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CB2B" w14:textId="6DB81BCB" w:rsidR="00F279EB" w:rsidRPr="00824B03" w:rsidRDefault="00824B03" w:rsidP="00824B03">
      <w:pPr>
        <w:jc w:val="center"/>
        <w:rPr>
          <w:b/>
        </w:rPr>
      </w:pPr>
      <w:r w:rsidRPr="00824B03">
        <w:rPr>
          <w:b/>
        </w:rPr>
        <w:t xml:space="preserve">- </w:t>
      </w:r>
      <w:r w:rsidR="00836152" w:rsidRPr="00824B03">
        <w:rPr>
          <w:b/>
        </w:rPr>
        <w:t xml:space="preserve">Modele de </w:t>
      </w:r>
      <w:r w:rsidR="00F279EB" w:rsidRPr="00824B03">
        <w:rPr>
          <w:b/>
        </w:rPr>
        <w:t>FORMULARE</w:t>
      </w:r>
      <w:r w:rsidR="00C73FB5" w:rsidRPr="00824B03">
        <w:rPr>
          <w:b/>
        </w:rPr>
        <w:t xml:space="preserve"> </w:t>
      </w:r>
      <w:r>
        <w:rPr>
          <w:b/>
        </w:rPr>
        <w:t>-</w:t>
      </w:r>
    </w:p>
    <w:p w14:paraId="28ACE885" w14:textId="219F0D2F" w:rsidR="00F279EB" w:rsidRPr="00824B03" w:rsidRDefault="00D05F26" w:rsidP="00C31063">
      <w:pPr>
        <w:jc w:val="center"/>
        <w:rPr>
          <w:b/>
        </w:rPr>
      </w:pPr>
      <w:r w:rsidRPr="00824B03">
        <w:rPr>
          <w:b/>
        </w:rPr>
        <w:t xml:space="preserve">pentru atribuirea contractului având ca obiect </w:t>
      </w:r>
      <w:r w:rsidR="00C31063" w:rsidRPr="00824B03">
        <w:rPr>
          <w:rStyle w:val="tpa1"/>
          <w:b/>
          <w:bCs/>
        </w:rPr>
        <w:t>„</w:t>
      </w:r>
      <w:r w:rsidR="00824B03" w:rsidRPr="00824B03">
        <w:rPr>
          <w:b/>
          <w:bCs/>
        </w:rPr>
        <w:t>Achiziția de echipamente, soluție tehnica, servicii de instalare si punere in funcțiune, pentru obiectivul de investiții „Modernizare și agregare sistem monitorizare al Direcției Generale Poliția Locală Sector 1 și instalarea a 100 sisteme video off-grid pentru monitorizare stradală și relocare echipamente sisteme Str. Promoteu nr. 26”</w:t>
      </w:r>
      <w:r w:rsidR="00C31063" w:rsidRPr="00824B03">
        <w:rPr>
          <w:b/>
          <w:bCs/>
        </w:rPr>
        <w:t>”</w:t>
      </w:r>
    </w:p>
    <w:p w14:paraId="0C60FD21" w14:textId="77777777" w:rsidR="00F279EB" w:rsidRPr="00824B03" w:rsidRDefault="00F279EB" w:rsidP="002E01BF">
      <w:pPr>
        <w:ind w:left="2970" w:hanging="2970"/>
        <w:rPr>
          <w:b/>
        </w:rPr>
      </w:pPr>
    </w:p>
    <w:p w14:paraId="7FDB810C" w14:textId="77777777" w:rsidR="00F279EB" w:rsidRPr="00824B03" w:rsidRDefault="00F279EB" w:rsidP="002E01BF">
      <w:pPr>
        <w:jc w:val="both"/>
        <w:rPr>
          <w:bCs/>
          <w:lang w:eastAsia="ro-RO"/>
        </w:rPr>
      </w:pPr>
      <w:r w:rsidRPr="00824B03">
        <w:rPr>
          <w:bCs/>
          <w:lang w:eastAsia="ro-RO"/>
        </w:rPr>
        <w:t>Secţiunea Formulare conţine formularele destinate, pe de o parte, să faciliteze elaborarea şi prezentarea ofertei şi a documentelor care o însoţesc şi, pe de altă parte, să permită comisiei de evaluare</w:t>
      </w:r>
      <w:r w:rsidRPr="00824B03">
        <w:rPr>
          <w:bCs/>
        </w:rPr>
        <w:t xml:space="preserve"> </w:t>
      </w:r>
      <w:r w:rsidRPr="00824B03">
        <w:rPr>
          <w:bCs/>
          <w:lang w:eastAsia="ro-RO"/>
        </w:rPr>
        <w:t>examinarea şi evaluarea rapidă şi corectă a tuturor ofertelor depuse.</w:t>
      </w:r>
    </w:p>
    <w:p w14:paraId="6B6C9985" w14:textId="77777777" w:rsidR="00934462" w:rsidRPr="00824B03" w:rsidRDefault="00934462" w:rsidP="00AC0AE4">
      <w:pPr>
        <w:jc w:val="both"/>
        <w:rPr>
          <w:bCs/>
          <w:lang w:eastAsia="ro-RO"/>
        </w:rPr>
      </w:pPr>
    </w:p>
    <w:p w14:paraId="7782DDF4" w14:textId="37D7C350" w:rsidR="00836152" w:rsidRPr="00824B03" w:rsidRDefault="00F279EB" w:rsidP="00AC0AE4">
      <w:pPr>
        <w:jc w:val="both"/>
        <w:rPr>
          <w:bCs/>
          <w:lang w:eastAsia="ro-RO"/>
        </w:rPr>
      </w:pPr>
      <w:r w:rsidRPr="00824B03">
        <w:rPr>
          <w:bCs/>
          <w:lang w:eastAsia="ro-RO"/>
        </w:rP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1F9E1CAD" w14:textId="77777777" w:rsidR="00AC0AE4" w:rsidRPr="00824B03" w:rsidRDefault="00AC0AE4" w:rsidP="00AC0AE4">
      <w:pPr>
        <w:jc w:val="both"/>
        <w:rPr>
          <w:bCs/>
          <w:lang w:eastAsia="ro-RO"/>
        </w:rPr>
      </w:pPr>
    </w:p>
    <w:p w14:paraId="1A928BC6" w14:textId="52F2F4FD" w:rsidR="006C782E" w:rsidRPr="00824B03" w:rsidRDefault="006C782E" w:rsidP="006C782E">
      <w:pPr>
        <w:jc w:val="both"/>
        <w:rPr>
          <w:bCs/>
          <w:iCs/>
        </w:rPr>
      </w:pPr>
      <w:r w:rsidRPr="00824B03">
        <w:rPr>
          <w:b/>
          <w:i/>
        </w:rPr>
        <w:t xml:space="preserve">Formularul nr. </w:t>
      </w:r>
      <w:r w:rsidR="00ED76F7" w:rsidRPr="00824B03">
        <w:rPr>
          <w:b/>
          <w:i/>
        </w:rPr>
        <w:t>1</w:t>
      </w:r>
      <w:r w:rsidRPr="00824B03">
        <w:rPr>
          <w:bCs/>
          <w:iCs/>
        </w:rPr>
        <w:t xml:space="preserve"> - GARANȚIE DE BUNĂ EXECUȚIE</w:t>
      </w:r>
    </w:p>
    <w:p w14:paraId="17E48E1A" w14:textId="77777777" w:rsidR="006C782E" w:rsidRPr="00824B03" w:rsidRDefault="006C782E" w:rsidP="006C782E">
      <w:pPr>
        <w:tabs>
          <w:tab w:val="left" w:pos="567"/>
        </w:tabs>
        <w:ind w:right="963"/>
        <w:jc w:val="both"/>
        <w:rPr>
          <w:bCs/>
          <w:iCs/>
        </w:rPr>
      </w:pPr>
    </w:p>
    <w:p w14:paraId="362C4564" w14:textId="2F921094" w:rsidR="006C782E" w:rsidRPr="00824B03" w:rsidRDefault="006C782E" w:rsidP="006C782E">
      <w:pPr>
        <w:tabs>
          <w:tab w:val="left" w:pos="567"/>
        </w:tabs>
        <w:jc w:val="both"/>
        <w:rPr>
          <w:rFonts w:eastAsia="Calibri"/>
          <w:bCs/>
          <w:iCs/>
        </w:rPr>
      </w:pPr>
      <w:r w:rsidRPr="00824B03">
        <w:rPr>
          <w:b/>
          <w:i/>
        </w:rPr>
        <w:t xml:space="preserve">Formularul nr. </w:t>
      </w:r>
      <w:r w:rsidR="008838CC" w:rsidRPr="00824B03">
        <w:rPr>
          <w:b/>
          <w:i/>
        </w:rPr>
        <w:t>2</w:t>
      </w:r>
      <w:r w:rsidRPr="00824B03">
        <w:rPr>
          <w:bCs/>
          <w:iCs/>
        </w:rPr>
        <w:t xml:space="preserve"> - DECLARAȚIE PE PROPRIA RĂSPUNDERE CU PRIVIRE LA RESPECTAREA REGLEMENTĂRILOR LEGALE OBLIGATORII PRIVIND DOMENIUL MEDIULUI, SOCIAL ȘI AL RELAȚIILOR DE MUNCĂ</w:t>
      </w:r>
    </w:p>
    <w:p w14:paraId="5B6EE2A2" w14:textId="77777777" w:rsidR="006C782E" w:rsidRPr="00824B03" w:rsidRDefault="006C782E" w:rsidP="006C782E">
      <w:pPr>
        <w:jc w:val="both"/>
        <w:rPr>
          <w:bCs/>
          <w:iCs/>
        </w:rPr>
      </w:pPr>
    </w:p>
    <w:p w14:paraId="47F94628" w14:textId="4B0E09BA" w:rsidR="006C782E" w:rsidRPr="00824B03" w:rsidRDefault="006C782E" w:rsidP="006C782E">
      <w:pPr>
        <w:jc w:val="both"/>
        <w:rPr>
          <w:bCs/>
          <w:iCs/>
        </w:rPr>
      </w:pPr>
      <w:r w:rsidRPr="00824B03">
        <w:rPr>
          <w:b/>
          <w:i/>
        </w:rPr>
        <w:t xml:space="preserve">Formularul nr. </w:t>
      </w:r>
      <w:r w:rsidR="00EA3477" w:rsidRPr="00824B03">
        <w:rPr>
          <w:b/>
          <w:i/>
        </w:rPr>
        <w:t>3</w:t>
      </w:r>
      <w:r w:rsidRPr="00824B03">
        <w:rPr>
          <w:bCs/>
          <w:iCs/>
        </w:rPr>
        <w:t xml:space="preserve"> - </w:t>
      </w:r>
      <w:r w:rsidRPr="00824B03">
        <w:rPr>
          <w:rFonts w:eastAsia="Calibri"/>
          <w:bCs/>
          <w:iCs/>
        </w:rPr>
        <w:t>FORMULAR DE OFERTĂ</w:t>
      </w:r>
      <w:r w:rsidR="00EA3477" w:rsidRPr="00824B03">
        <w:rPr>
          <w:rFonts w:eastAsia="Calibri"/>
          <w:bCs/>
          <w:iCs/>
        </w:rPr>
        <w:t xml:space="preserve"> SI ANEXE</w:t>
      </w:r>
    </w:p>
    <w:p w14:paraId="41053630" w14:textId="77777777" w:rsidR="006C782E" w:rsidRPr="00824B03" w:rsidRDefault="006C782E" w:rsidP="006C782E">
      <w:pPr>
        <w:pStyle w:val="BodyText1"/>
        <w:shd w:val="clear" w:color="auto" w:fill="auto"/>
        <w:spacing w:before="0" w:after="0" w:line="240" w:lineRule="auto"/>
        <w:jc w:val="both"/>
        <w:rPr>
          <w:rFonts w:cs="Times New Roman"/>
          <w:bCs/>
          <w:iCs/>
          <w:sz w:val="24"/>
          <w:szCs w:val="24"/>
          <w:lang w:val="ro-RO"/>
        </w:rPr>
      </w:pPr>
    </w:p>
    <w:p w14:paraId="7FFC981D" w14:textId="5505739F" w:rsidR="006C782E" w:rsidRPr="00824B03" w:rsidRDefault="006C782E" w:rsidP="006C782E">
      <w:pPr>
        <w:pStyle w:val="BodyText1"/>
        <w:shd w:val="clear" w:color="auto" w:fill="auto"/>
        <w:spacing w:before="0" w:after="0" w:line="240" w:lineRule="auto"/>
        <w:jc w:val="both"/>
        <w:rPr>
          <w:rFonts w:cs="Times New Roman"/>
          <w:bCs/>
          <w:iCs/>
          <w:sz w:val="24"/>
          <w:szCs w:val="24"/>
          <w:vertAlign w:val="superscript"/>
          <w:lang w:val="ro-RO"/>
        </w:rPr>
      </w:pPr>
      <w:r w:rsidRPr="00824B03">
        <w:rPr>
          <w:rFonts w:cs="Times New Roman"/>
          <w:b/>
          <w:i/>
          <w:sz w:val="24"/>
          <w:szCs w:val="24"/>
          <w:lang w:val="ro-RO"/>
        </w:rPr>
        <w:t xml:space="preserve">Formularul nr. </w:t>
      </w:r>
      <w:r w:rsidR="000E4D2D" w:rsidRPr="00824B03">
        <w:rPr>
          <w:rFonts w:cs="Times New Roman"/>
          <w:b/>
          <w:i/>
          <w:sz w:val="24"/>
          <w:szCs w:val="24"/>
          <w:lang w:val="ro-RO"/>
        </w:rPr>
        <w:t>4</w:t>
      </w:r>
      <w:r w:rsidRPr="00824B03">
        <w:rPr>
          <w:rFonts w:cs="Times New Roman"/>
          <w:bCs/>
          <w:iCs/>
          <w:sz w:val="24"/>
          <w:szCs w:val="24"/>
          <w:lang w:val="ro-RO"/>
        </w:rPr>
        <w:t xml:space="preserve"> - DECLARATIE PRIVIND PARTEA/PARTILE DIN PROPUNERE TEHNICA / PROPUNERE FINANCIARA CARE AU CARACTER CONFIDENTIAL </w:t>
      </w:r>
    </w:p>
    <w:p w14:paraId="18649815" w14:textId="77777777" w:rsidR="006C782E" w:rsidRPr="00824B03" w:rsidRDefault="006C782E" w:rsidP="006C782E">
      <w:pPr>
        <w:jc w:val="both"/>
        <w:rPr>
          <w:bCs/>
          <w:iCs/>
        </w:rPr>
      </w:pPr>
    </w:p>
    <w:p w14:paraId="662B27BB" w14:textId="7EC2F90F" w:rsidR="006C782E" w:rsidRPr="00824B03" w:rsidRDefault="006C782E" w:rsidP="006C782E">
      <w:pPr>
        <w:jc w:val="both"/>
        <w:rPr>
          <w:bCs/>
          <w:iCs/>
        </w:rPr>
      </w:pPr>
      <w:r w:rsidRPr="00824B03">
        <w:rPr>
          <w:b/>
          <w:i/>
        </w:rPr>
        <w:t xml:space="preserve">Formularul nr. </w:t>
      </w:r>
      <w:r w:rsidR="000E4D2D" w:rsidRPr="00824B03">
        <w:rPr>
          <w:b/>
          <w:i/>
        </w:rPr>
        <w:t>5</w:t>
      </w:r>
      <w:r w:rsidRPr="00824B03">
        <w:rPr>
          <w:bCs/>
          <w:iCs/>
        </w:rPr>
        <w:t>- ACORD DE SUBCONTRACTARE</w:t>
      </w:r>
    </w:p>
    <w:p w14:paraId="20A0236D" w14:textId="77777777" w:rsidR="006C782E" w:rsidRPr="00824B03" w:rsidRDefault="006C782E" w:rsidP="006C782E">
      <w:pPr>
        <w:jc w:val="both"/>
        <w:rPr>
          <w:bCs/>
          <w:iCs/>
        </w:rPr>
      </w:pPr>
    </w:p>
    <w:p w14:paraId="3A7BD50E" w14:textId="2C4D0587" w:rsidR="006C782E" w:rsidRPr="00824B03" w:rsidRDefault="006C782E" w:rsidP="006C782E">
      <w:pPr>
        <w:jc w:val="both"/>
        <w:rPr>
          <w:bCs/>
          <w:iCs/>
        </w:rPr>
      </w:pPr>
      <w:r w:rsidRPr="00824B03">
        <w:rPr>
          <w:b/>
          <w:i/>
        </w:rPr>
        <w:t xml:space="preserve">Formularul nr. </w:t>
      </w:r>
      <w:r w:rsidR="000E4D2D" w:rsidRPr="00824B03">
        <w:rPr>
          <w:b/>
          <w:i/>
        </w:rPr>
        <w:t xml:space="preserve">6 </w:t>
      </w:r>
      <w:r w:rsidRPr="00824B03">
        <w:rPr>
          <w:bCs/>
          <w:iCs/>
        </w:rPr>
        <w:t>- ACORD DE ASOCIERE</w:t>
      </w:r>
    </w:p>
    <w:p w14:paraId="3BA9465D" w14:textId="77777777" w:rsidR="006C782E" w:rsidRPr="00824B03" w:rsidRDefault="006C782E" w:rsidP="006C782E">
      <w:pPr>
        <w:jc w:val="both"/>
        <w:rPr>
          <w:bCs/>
          <w:iCs/>
        </w:rPr>
      </w:pPr>
    </w:p>
    <w:p w14:paraId="67FD342D" w14:textId="77719190" w:rsidR="006C782E" w:rsidRPr="00824B03" w:rsidRDefault="006C782E" w:rsidP="006C782E">
      <w:pPr>
        <w:jc w:val="both"/>
        <w:rPr>
          <w:bCs/>
          <w:iCs/>
        </w:rPr>
      </w:pPr>
      <w:r w:rsidRPr="00824B03">
        <w:rPr>
          <w:b/>
          <w:i/>
        </w:rPr>
        <w:t>Formularul nr.</w:t>
      </w:r>
      <w:r w:rsidR="000E4D2D" w:rsidRPr="00824B03">
        <w:rPr>
          <w:b/>
          <w:i/>
        </w:rPr>
        <w:t>7</w:t>
      </w:r>
      <w:r w:rsidRPr="00824B03">
        <w:rPr>
          <w:bCs/>
          <w:iCs/>
        </w:rPr>
        <w:t xml:space="preserve"> – </w:t>
      </w:r>
      <w:r w:rsidRPr="00824B03">
        <w:rPr>
          <w:bCs/>
          <w:iCs/>
          <w:caps/>
        </w:rPr>
        <w:t>Împuternicire</w:t>
      </w:r>
    </w:p>
    <w:p w14:paraId="77C78CBE" w14:textId="77777777" w:rsidR="006C782E" w:rsidRPr="00824B03" w:rsidRDefault="006C782E" w:rsidP="006C782E">
      <w:pPr>
        <w:jc w:val="both"/>
        <w:rPr>
          <w:bCs/>
          <w:iCs/>
        </w:rPr>
      </w:pPr>
    </w:p>
    <w:p w14:paraId="3D6F5287" w14:textId="6598B0E0" w:rsidR="006C782E" w:rsidRPr="00824B03" w:rsidRDefault="006C782E" w:rsidP="006C782E">
      <w:pPr>
        <w:jc w:val="both"/>
        <w:rPr>
          <w:bCs/>
          <w:iCs/>
        </w:rPr>
      </w:pPr>
      <w:r w:rsidRPr="00824B03">
        <w:rPr>
          <w:b/>
          <w:i/>
        </w:rPr>
        <w:t xml:space="preserve">Formularul nr. </w:t>
      </w:r>
      <w:r w:rsidR="000E4D2D" w:rsidRPr="00824B03">
        <w:rPr>
          <w:b/>
          <w:i/>
        </w:rPr>
        <w:t>8</w:t>
      </w:r>
      <w:r w:rsidRPr="00824B03">
        <w:rPr>
          <w:bCs/>
          <w:iCs/>
        </w:rPr>
        <w:t xml:space="preserve"> - DECLARAŢIE DE CONSIMŢĂMÂNT PRIVIND PRELUCRAREA DATELOR CU CARACTER PERSONAL</w:t>
      </w:r>
    </w:p>
    <w:p w14:paraId="72BDE878" w14:textId="77777777" w:rsidR="006C782E" w:rsidRPr="00824B03" w:rsidRDefault="006C782E" w:rsidP="006C782E">
      <w:pPr>
        <w:jc w:val="both"/>
        <w:rPr>
          <w:bCs/>
          <w:iCs/>
        </w:rPr>
      </w:pPr>
    </w:p>
    <w:p w14:paraId="7A8C4537" w14:textId="4F05B0BA" w:rsidR="006C782E" w:rsidRPr="00824B03" w:rsidRDefault="006C782E" w:rsidP="006C782E">
      <w:pPr>
        <w:jc w:val="both"/>
        <w:rPr>
          <w:bCs/>
          <w:iCs/>
        </w:rPr>
      </w:pPr>
      <w:r w:rsidRPr="00824B03">
        <w:rPr>
          <w:b/>
          <w:i/>
        </w:rPr>
        <w:t xml:space="preserve">Formularul nr. </w:t>
      </w:r>
      <w:r w:rsidR="0017232A" w:rsidRPr="00824B03">
        <w:rPr>
          <w:b/>
          <w:i/>
        </w:rPr>
        <w:t>9</w:t>
      </w:r>
      <w:r w:rsidRPr="00824B03">
        <w:rPr>
          <w:bCs/>
          <w:iCs/>
        </w:rPr>
        <w:t xml:space="preserve"> - DECLARAȚIE privind acceptarea clauzelor contractuale</w:t>
      </w:r>
    </w:p>
    <w:p w14:paraId="72485879" w14:textId="77777777" w:rsidR="006C782E" w:rsidRPr="00824B03" w:rsidRDefault="006C782E" w:rsidP="006C782E">
      <w:pPr>
        <w:jc w:val="both"/>
        <w:rPr>
          <w:bCs/>
          <w:iCs/>
        </w:rPr>
      </w:pPr>
    </w:p>
    <w:p w14:paraId="0E70A26D" w14:textId="16262BE4" w:rsidR="006C782E" w:rsidRPr="00824B03" w:rsidRDefault="006C782E" w:rsidP="006C782E">
      <w:pPr>
        <w:jc w:val="both"/>
        <w:rPr>
          <w:bCs/>
          <w:iCs/>
        </w:rPr>
      </w:pPr>
      <w:r w:rsidRPr="00824B03">
        <w:rPr>
          <w:b/>
          <w:i/>
        </w:rPr>
        <w:t>Formularul nr.</w:t>
      </w:r>
      <w:r w:rsidR="00963D85" w:rsidRPr="00824B03">
        <w:rPr>
          <w:b/>
          <w:i/>
        </w:rPr>
        <w:t xml:space="preserve"> </w:t>
      </w:r>
      <w:r w:rsidRPr="00824B03">
        <w:rPr>
          <w:b/>
          <w:i/>
        </w:rPr>
        <w:t>1</w:t>
      </w:r>
      <w:r w:rsidR="0017232A" w:rsidRPr="00824B03">
        <w:rPr>
          <w:b/>
          <w:i/>
        </w:rPr>
        <w:t>0</w:t>
      </w:r>
      <w:r w:rsidRPr="00824B03">
        <w:rPr>
          <w:bCs/>
          <w:iCs/>
        </w:rPr>
        <w:t xml:space="preserve"> - ANGAJAMENT FERM privind susținerea acordată ofertantului pentru îndeplinirea criteriului referitor la </w:t>
      </w:r>
      <w:r w:rsidR="00A40C4B" w:rsidRPr="00824B03">
        <w:rPr>
          <w:bCs/>
          <w:iCs/>
        </w:rPr>
        <w:t>c</w:t>
      </w:r>
      <w:r w:rsidRPr="00824B03">
        <w:rPr>
          <w:bCs/>
          <w:iCs/>
        </w:rPr>
        <w:t>apacitatea tehnică</w:t>
      </w:r>
    </w:p>
    <w:p w14:paraId="1213E8EC" w14:textId="77777777" w:rsidR="006C782E" w:rsidRPr="00824B03" w:rsidRDefault="006C782E" w:rsidP="006C782E">
      <w:pPr>
        <w:ind w:right="567"/>
        <w:jc w:val="both"/>
        <w:rPr>
          <w:bCs/>
          <w:iCs/>
        </w:rPr>
      </w:pPr>
    </w:p>
    <w:p w14:paraId="3AC165C8" w14:textId="1A8CDFB0" w:rsidR="00A40C4B" w:rsidRPr="00824B03" w:rsidRDefault="00A40C4B" w:rsidP="00A40C4B">
      <w:pPr>
        <w:jc w:val="both"/>
        <w:rPr>
          <w:bCs/>
          <w:iCs/>
        </w:rPr>
      </w:pPr>
      <w:r w:rsidRPr="00824B03">
        <w:rPr>
          <w:b/>
          <w:i/>
        </w:rPr>
        <w:t>Formularul nr. 1</w:t>
      </w:r>
      <w:r w:rsidR="0017232A" w:rsidRPr="00824B03">
        <w:rPr>
          <w:b/>
          <w:i/>
        </w:rPr>
        <w:t>1</w:t>
      </w:r>
      <w:r w:rsidRPr="00824B03">
        <w:rPr>
          <w:bCs/>
          <w:iCs/>
        </w:rPr>
        <w:t xml:space="preserve"> - ANGAJAMENT FERM privind susținerea acordată ofertantului pentru îndeplinirea criteriului referitor la capacitatea financiara</w:t>
      </w:r>
    </w:p>
    <w:p w14:paraId="0DC1C184" w14:textId="4DAD63A1" w:rsidR="00ED76F7" w:rsidRPr="00824B03" w:rsidRDefault="00ED76F7">
      <w:pPr>
        <w:spacing w:after="160" w:line="259" w:lineRule="auto"/>
        <w:rPr>
          <w:b/>
        </w:rPr>
      </w:pPr>
      <w:r w:rsidRPr="00824B03">
        <w:rPr>
          <w:b/>
        </w:rPr>
        <w:br w:type="page"/>
      </w:r>
    </w:p>
    <w:p w14:paraId="40D9DC0C" w14:textId="78639323" w:rsidR="003737B9" w:rsidRPr="00824B03" w:rsidRDefault="003737B9" w:rsidP="002E01BF">
      <w:pPr>
        <w:ind w:left="-120" w:right="-210" w:firstLine="120"/>
        <w:jc w:val="right"/>
        <w:rPr>
          <w:b/>
          <w:i/>
          <w:iCs/>
          <w:u w:val="single"/>
        </w:rPr>
      </w:pPr>
      <w:r w:rsidRPr="00824B03">
        <w:rPr>
          <w:b/>
          <w:i/>
          <w:iCs/>
        </w:rPr>
        <w:lastRenderedPageBreak/>
        <w:t xml:space="preserve">Formularul nr. </w:t>
      </w:r>
      <w:r w:rsidR="00ED76F7" w:rsidRPr="00824B03">
        <w:rPr>
          <w:b/>
          <w:i/>
          <w:iCs/>
        </w:rPr>
        <w:t>1</w:t>
      </w:r>
    </w:p>
    <w:p w14:paraId="00DB8ED5" w14:textId="77777777" w:rsidR="003737B9" w:rsidRPr="00824B03" w:rsidRDefault="003737B9" w:rsidP="002E01BF">
      <w:pPr>
        <w:jc w:val="right"/>
      </w:pPr>
    </w:p>
    <w:p w14:paraId="581BDC41" w14:textId="77777777" w:rsidR="003B20E3" w:rsidRPr="00824B03" w:rsidRDefault="003B20E3" w:rsidP="003B20E3">
      <w:pPr>
        <w:autoSpaceDE w:val="0"/>
        <w:autoSpaceDN w:val="0"/>
        <w:adjustRightInd w:val="0"/>
        <w:spacing w:line="276" w:lineRule="auto"/>
        <w:jc w:val="both"/>
      </w:pPr>
      <w:bookmarkStart w:id="0" w:name="_Hlk151047499"/>
      <w:r w:rsidRPr="00824B03">
        <w:t>INSTITUTIA DE CREDIT / SOCIETATEA DE ASIGURARE / BANCA / INSTITUTIE FINANCIARA NEBANCARA</w:t>
      </w:r>
    </w:p>
    <w:p w14:paraId="3FDD7CC9" w14:textId="77777777" w:rsidR="003B20E3" w:rsidRPr="00824B03" w:rsidRDefault="003B20E3" w:rsidP="003B20E3">
      <w:pPr>
        <w:autoSpaceDE w:val="0"/>
        <w:autoSpaceDN w:val="0"/>
        <w:adjustRightInd w:val="0"/>
        <w:spacing w:line="276" w:lineRule="auto"/>
      </w:pPr>
    </w:p>
    <w:p w14:paraId="2F08F653" w14:textId="77777777" w:rsidR="003B20E3" w:rsidRPr="00824B03" w:rsidRDefault="003B20E3" w:rsidP="003B20E3">
      <w:pPr>
        <w:autoSpaceDE w:val="0"/>
        <w:autoSpaceDN w:val="0"/>
        <w:adjustRightInd w:val="0"/>
        <w:spacing w:line="276" w:lineRule="auto"/>
      </w:pPr>
      <w:r w:rsidRPr="00824B03">
        <w:t>(denumirea)</w:t>
      </w:r>
    </w:p>
    <w:p w14:paraId="05DE96B0" w14:textId="77777777" w:rsidR="003B20E3" w:rsidRPr="00824B03" w:rsidRDefault="003B20E3" w:rsidP="003B20E3">
      <w:pPr>
        <w:autoSpaceDE w:val="0"/>
        <w:autoSpaceDN w:val="0"/>
        <w:adjustRightInd w:val="0"/>
        <w:spacing w:line="276" w:lineRule="auto"/>
      </w:pPr>
      <w:r w:rsidRPr="00824B03">
        <w:t>..................................................................................</w:t>
      </w:r>
    </w:p>
    <w:p w14:paraId="6BA29BCA" w14:textId="77777777" w:rsidR="00FB62BF" w:rsidRPr="00824B03" w:rsidRDefault="00FB62BF" w:rsidP="002E01BF">
      <w:pPr>
        <w:jc w:val="center"/>
        <w:rPr>
          <w:b/>
        </w:rPr>
      </w:pPr>
    </w:p>
    <w:p w14:paraId="1EE393E8" w14:textId="77777777" w:rsidR="00FB62BF" w:rsidRPr="00824B03" w:rsidRDefault="00FB62BF" w:rsidP="00DA4076">
      <w:pPr>
        <w:rPr>
          <w:b/>
        </w:rPr>
      </w:pPr>
    </w:p>
    <w:p w14:paraId="0762A00C" w14:textId="4707E323" w:rsidR="003737B9" w:rsidRPr="00824B03" w:rsidRDefault="00DE39C5" w:rsidP="002E01BF">
      <w:pPr>
        <w:jc w:val="center"/>
        <w:rPr>
          <w:b/>
        </w:rPr>
      </w:pPr>
      <w:r w:rsidRPr="00824B03">
        <w:rPr>
          <w:b/>
        </w:rPr>
        <w:t xml:space="preserve">SCRISOARE DE </w:t>
      </w:r>
      <w:r w:rsidR="003737B9" w:rsidRPr="00824B03">
        <w:rPr>
          <w:b/>
        </w:rPr>
        <w:t>GARANȚIE DE BUNĂ EXECUȚIE</w:t>
      </w:r>
      <w:bookmarkEnd w:id="0"/>
    </w:p>
    <w:p w14:paraId="6DA29D23" w14:textId="77777777" w:rsidR="003737B9" w:rsidRPr="00824B03" w:rsidRDefault="003737B9" w:rsidP="002E01BF">
      <w:pPr>
        <w:jc w:val="center"/>
      </w:pPr>
    </w:p>
    <w:p w14:paraId="12732B13" w14:textId="77777777" w:rsidR="003737B9" w:rsidRPr="00824B03" w:rsidRDefault="003737B9" w:rsidP="002E01BF">
      <w:pPr>
        <w:jc w:val="center"/>
      </w:pPr>
    </w:p>
    <w:p w14:paraId="674825FB" w14:textId="77777777" w:rsidR="003737B9" w:rsidRPr="00824B03" w:rsidRDefault="003737B9" w:rsidP="002E01BF">
      <w:r w:rsidRPr="00824B03">
        <w:t>Către: ......................................................</w:t>
      </w:r>
    </w:p>
    <w:p w14:paraId="55E60338" w14:textId="77777777" w:rsidR="003737B9" w:rsidRPr="00824B03" w:rsidRDefault="003737B9" w:rsidP="002E01BF">
      <w:r w:rsidRPr="00824B03">
        <w:t>(</w:t>
      </w:r>
      <w:r w:rsidRPr="00824B03">
        <w:rPr>
          <w:i/>
        </w:rPr>
        <w:t>se va completa denumirea autorității contractante și adresa completă</w:t>
      </w:r>
      <w:r w:rsidRPr="00824B03">
        <w:t>)</w:t>
      </w:r>
    </w:p>
    <w:p w14:paraId="741670E7" w14:textId="77777777" w:rsidR="003737B9" w:rsidRPr="00824B03" w:rsidRDefault="003737B9" w:rsidP="002E01BF"/>
    <w:p w14:paraId="2F1925C0" w14:textId="448AC1C8" w:rsidR="006751AA" w:rsidRPr="00824B03" w:rsidRDefault="003737B9" w:rsidP="006751AA">
      <w:pPr>
        <w:autoSpaceDE w:val="0"/>
        <w:autoSpaceDN w:val="0"/>
        <w:adjustRightInd w:val="0"/>
        <w:spacing w:line="276" w:lineRule="auto"/>
        <w:jc w:val="both"/>
      </w:pPr>
      <w:r w:rsidRPr="00824B03">
        <w:t xml:space="preserve">Cu privire la contractul de achiziție publică </w:t>
      </w:r>
      <w:r w:rsidR="00AC0AE4" w:rsidRPr="00824B03">
        <w:rPr>
          <w:rStyle w:val="tpa1"/>
        </w:rPr>
        <w:t xml:space="preserve">având ca obiect </w:t>
      </w:r>
      <w:r w:rsidR="00A40C4B" w:rsidRPr="00824B03">
        <w:rPr>
          <w:rStyle w:val="tpa1"/>
          <w:b/>
          <w:bCs/>
        </w:rPr>
        <w:t>„</w:t>
      </w:r>
      <w:r w:rsidR="00824B03" w:rsidRPr="00824B03">
        <w:rPr>
          <w:b/>
          <w:bCs/>
        </w:rPr>
        <w:t>Achiziția de echipamente, soluție tehnica, servicii de instalare si punere in funcțiune, pentru obiectivul de investiții „Modernizare și agregare sistem monitorizare al Direcției Generale Poliția Locală Sector 1 și instalarea a 100 sisteme video off-grid pentru monitorizare stradală și relocare echipamente sisteme Str. Promoteu nr. 26”</w:t>
      </w:r>
      <w:r w:rsidR="00A40C4B" w:rsidRPr="00824B03">
        <w:rPr>
          <w:b/>
          <w:bCs/>
        </w:rPr>
        <w:t>”</w:t>
      </w:r>
      <w:r w:rsidR="00A40C4B" w:rsidRPr="00824B03">
        <w:t xml:space="preserve"> </w:t>
      </w:r>
      <w:r w:rsidRPr="00824B03">
        <w:t xml:space="preserve">încheiat între ...................................., în calitate de contractant, și ................................. în calitate de achizitor, </w:t>
      </w:r>
      <w:r w:rsidR="006751AA" w:rsidRPr="00824B03">
        <w:t>ne obligăm prin prezenta în mod ferm și irevocabil, să plătim necondiționat în favoarea Beneficiarului, până la concurența sumei de .................. (</w:t>
      </w:r>
      <w:r w:rsidR="006751AA" w:rsidRPr="00824B03">
        <w:rPr>
          <w:i/>
        </w:rPr>
        <w:t>în litere .........</w:t>
      </w:r>
      <w:r w:rsidR="006751AA" w:rsidRPr="00824B03">
        <w:t xml:space="preserve">) lei reprezentând </w:t>
      </w:r>
      <w:r w:rsidR="008838CC" w:rsidRPr="00824B03">
        <w:t>5</w:t>
      </w:r>
      <w:r w:rsidR="006751AA" w:rsidRPr="00824B03">
        <w:t xml:space="preserve"> % din Prețul Contractului (“</w:t>
      </w:r>
      <w:r w:rsidR="006751AA" w:rsidRPr="00824B03">
        <w:rPr>
          <w:i/>
        </w:rPr>
        <w:t>Valoarea Garantată</w:t>
      </w:r>
      <w:r w:rsidR="006751AA" w:rsidRPr="00824B03">
        <w:t>”), orice sumă cerută de acesta, la prima cerere a Beneficiarului, pe baza declarației acestuia cu privire la culpa Antreprenorului.</w:t>
      </w:r>
    </w:p>
    <w:p w14:paraId="72C9F0AB" w14:textId="77777777" w:rsidR="006751AA" w:rsidRPr="00824B03" w:rsidRDefault="006751AA" w:rsidP="006751AA">
      <w:pPr>
        <w:autoSpaceDE w:val="0"/>
        <w:autoSpaceDN w:val="0"/>
        <w:adjustRightInd w:val="0"/>
        <w:spacing w:line="276" w:lineRule="auto"/>
        <w:jc w:val="both"/>
      </w:pPr>
    </w:p>
    <w:p w14:paraId="4822B99F" w14:textId="77777777" w:rsidR="006751AA" w:rsidRPr="00824B03" w:rsidRDefault="006751AA" w:rsidP="006751AA">
      <w:pPr>
        <w:autoSpaceDE w:val="0"/>
        <w:autoSpaceDN w:val="0"/>
        <w:adjustRightInd w:val="0"/>
        <w:spacing w:line="276" w:lineRule="auto"/>
        <w:jc w:val="both"/>
      </w:pPr>
      <w:r w:rsidRPr="00824B03">
        <w:t>Plata se va face în cel mult 5 (cinci) zile bancare de la primirea cererii și a declarației dumneavoastră scrise la sediul nostru mai sus indicat, fără nicio altă formalitate suplimentară din partea Beneficiarului sau a Antreprenorului.</w:t>
      </w:r>
    </w:p>
    <w:p w14:paraId="7737D902" w14:textId="77777777" w:rsidR="006751AA" w:rsidRPr="00824B03" w:rsidRDefault="006751AA" w:rsidP="006751AA">
      <w:pPr>
        <w:autoSpaceDE w:val="0"/>
        <w:autoSpaceDN w:val="0"/>
        <w:adjustRightInd w:val="0"/>
        <w:spacing w:line="276" w:lineRule="auto"/>
        <w:jc w:val="both"/>
      </w:pPr>
    </w:p>
    <w:p w14:paraId="348D102C" w14:textId="5E2093CA" w:rsidR="006751AA" w:rsidRPr="00824B03" w:rsidRDefault="006751AA" w:rsidP="006751AA">
      <w:pPr>
        <w:autoSpaceDE w:val="0"/>
        <w:autoSpaceDN w:val="0"/>
        <w:adjustRightInd w:val="0"/>
        <w:spacing w:line="276" w:lineRule="auto"/>
        <w:jc w:val="both"/>
      </w:pPr>
      <w:r w:rsidRPr="00824B03">
        <w:t>Am fost informați că</w:t>
      </w:r>
      <w:r w:rsidR="00AF02DF" w:rsidRPr="00824B03">
        <w:t xml:space="preserve"> Prestatorul</w:t>
      </w:r>
      <w:r w:rsidRPr="00824B03">
        <w:t xml:space="preserve"> are obligația de a menține Garanția de Bună Execuție valabilă și în vigoare, până la aprobarea Recepției Finale, după cum urmează:</w:t>
      </w:r>
    </w:p>
    <w:p w14:paraId="22B237EF" w14:textId="77777777" w:rsidR="006751AA" w:rsidRPr="00824B03" w:rsidRDefault="006751AA" w:rsidP="006751AA">
      <w:pPr>
        <w:autoSpaceDE w:val="0"/>
        <w:autoSpaceDN w:val="0"/>
        <w:adjustRightInd w:val="0"/>
        <w:spacing w:line="276" w:lineRule="auto"/>
        <w:jc w:val="both"/>
      </w:pPr>
      <w:r w:rsidRPr="00824B03">
        <w:t>(i).</w:t>
      </w:r>
      <w:r w:rsidRPr="00824B03">
        <w:tab/>
        <w:t>să reîntregească Valoarea Garantată raportat la restul rămas de executat, în termen rezonabil de la executarea sumelor cerute de către Beneficiar;</w:t>
      </w:r>
    </w:p>
    <w:p w14:paraId="2A189E66" w14:textId="77777777" w:rsidR="006751AA" w:rsidRPr="00824B03" w:rsidRDefault="006751AA" w:rsidP="006751AA">
      <w:pPr>
        <w:autoSpaceDE w:val="0"/>
        <w:autoSpaceDN w:val="0"/>
        <w:adjustRightInd w:val="0"/>
        <w:spacing w:line="276" w:lineRule="auto"/>
        <w:jc w:val="both"/>
      </w:pPr>
      <w:r w:rsidRPr="00824B03">
        <w:t>(ii).</w:t>
      </w:r>
      <w:r w:rsidRPr="00824B03">
        <w:tab/>
        <w:t>de fiecare dată când se suplimentează Prețul Contractului prevăzut în Contract, va majora valoarea Garanției de Bună Execuție, în aceeași proporție, iar această situație nu va conduce la pierderea valabilității prezentei scrisori;</w:t>
      </w:r>
    </w:p>
    <w:p w14:paraId="0D8168FA" w14:textId="5E4559C5" w:rsidR="006751AA" w:rsidRPr="00824B03" w:rsidRDefault="006751AA" w:rsidP="006751AA">
      <w:pPr>
        <w:autoSpaceDE w:val="0"/>
        <w:autoSpaceDN w:val="0"/>
        <w:adjustRightInd w:val="0"/>
        <w:spacing w:line="276" w:lineRule="auto"/>
        <w:jc w:val="both"/>
      </w:pPr>
      <w:r w:rsidRPr="00824B03">
        <w:t>(iii).</w:t>
      </w:r>
      <w:r w:rsidRPr="00824B03">
        <w:tab/>
        <w:t>la Valoarea Garantată până la un termen de 14 zile de la data aprobării de către Beneficiar a Recepției</w:t>
      </w:r>
      <w:r w:rsidR="00817D01" w:rsidRPr="00824B03">
        <w:t>,</w:t>
      </w:r>
      <w:r w:rsidRPr="00824B03">
        <w:t xml:space="preserve"> dată după care Valoarea Garantată se va reduce la 3% din Prețul Contractului sub condiția ca Beneficiarul să nu fi formulat până la acea dată cereri asupra Garanției de Bună Execuție; în acest caz, dovada îndeplinirii condiției de care depinde reducerea Valorii Garantate va fi furnizată de Beneficiar, la cererea Antreprenorului sau a Garantului. </w:t>
      </w:r>
    </w:p>
    <w:p w14:paraId="38A501F5" w14:textId="77777777" w:rsidR="006751AA" w:rsidRPr="00824B03" w:rsidRDefault="006751AA" w:rsidP="006751AA">
      <w:pPr>
        <w:autoSpaceDE w:val="0"/>
        <w:autoSpaceDN w:val="0"/>
        <w:adjustRightInd w:val="0"/>
        <w:spacing w:line="276" w:lineRule="auto"/>
        <w:jc w:val="both"/>
      </w:pPr>
    </w:p>
    <w:p w14:paraId="2D48E441" w14:textId="77777777" w:rsidR="006751AA" w:rsidRPr="00824B03" w:rsidRDefault="006751AA" w:rsidP="006751AA">
      <w:pPr>
        <w:autoSpaceDE w:val="0"/>
        <w:autoSpaceDN w:val="0"/>
        <w:adjustRightInd w:val="0"/>
        <w:spacing w:line="276" w:lineRule="auto"/>
        <w:jc w:val="both"/>
        <w:rPr>
          <w:i/>
        </w:rPr>
      </w:pPr>
      <w:r w:rsidRPr="00824B03">
        <w:rPr>
          <w:i/>
        </w:rPr>
        <w:lastRenderedPageBreak/>
        <w:t>Prezenta garanție acoperă răspunderea în mod solidar față de Beneficiar a tuturor membrilor grupului de operatori economici (in cazul Asocierii).</w:t>
      </w:r>
    </w:p>
    <w:p w14:paraId="606959B1" w14:textId="77777777" w:rsidR="006751AA" w:rsidRPr="00824B03" w:rsidRDefault="006751AA" w:rsidP="006751AA">
      <w:pPr>
        <w:autoSpaceDE w:val="0"/>
        <w:autoSpaceDN w:val="0"/>
        <w:adjustRightInd w:val="0"/>
        <w:spacing w:line="276" w:lineRule="auto"/>
        <w:jc w:val="both"/>
        <w:rPr>
          <w:i/>
        </w:rPr>
      </w:pPr>
    </w:p>
    <w:p w14:paraId="44A2D176" w14:textId="66329A5C" w:rsidR="006751AA" w:rsidRPr="00824B03" w:rsidRDefault="006751AA" w:rsidP="006751AA">
      <w:pPr>
        <w:autoSpaceDE w:val="0"/>
        <w:autoSpaceDN w:val="0"/>
        <w:adjustRightInd w:val="0"/>
        <w:spacing w:line="276" w:lineRule="auto"/>
        <w:jc w:val="both"/>
      </w:pPr>
      <w:r w:rsidRPr="00824B03">
        <w:t>Orice cerere de plată trebuie să fie primită de către noi la data sau înaintea datei de ........ (“</w:t>
      </w:r>
      <w:r w:rsidRPr="00824B03">
        <w:rPr>
          <w:i/>
        </w:rPr>
        <w:t>Data de Expirare</w:t>
      </w:r>
      <w:r w:rsidRPr="00824B03">
        <w:t xml:space="preserve">”), moment în care această garanție va expira și ne va fi restituită. În orice situație, garanția va înceta odată ce vor fi achitate toate sumele pe care </w:t>
      </w:r>
      <w:r w:rsidR="00817D01" w:rsidRPr="00824B03">
        <w:t>Prestatorul</w:t>
      </w:r>
      <w:r w:rsidRPr="00824B03">
        <w:t xml:space="preserve"> are obligația să le plătească Beneficiarului, conform Contractului.</w:t>
      </w:r>
    </w:p>
    <w:p w14:paraId="354A86DE" w14:textId="77777777" w:rsidR="006751AA" w:rsidRPr="00824B03" w:rsidRDefault="006751AA" w:rsidP="006751AA">
      <w:pPr>
        <w:autoSpaceDE w:val="0"/>
        <w:autoSpaceDN w:val="0"/>
        <w:adjustRightInd w:val="0"/>
        <w:spacing w:line="276" w:lineRule="auto"/>
        <w:jc w:val="both"/>
      </w:pPr>
    </w:p>
    <w:p w14:paraId="0724B4D0" w14:textId="73F021EC" w:rsidR="006751AA" w:rsidRPr="00824B03" w:rsidRDefault="006751AA" w:rsidP="006751AA">
      <w:pPr>
        <w:autoSpaceDE w:val="0"/>
        <w:autoSpaceDN w:val="0"/>
        <w:adjustRightInd w:val="0"/>
        <w:spacing w:line="276" w:lineRule="auto"/>
        <w:jc w:val="both"/>
      </w:pPr>
      <w:r w:rsidRPr="00824B03">
        <w:t xml:space="preserve">Am fost informați că Beneficiarul poate cere </w:t>
      </w:r>
      <w:r w:rsidR="005B38DB" w:rsidRPr="00824B03">
        <w:t>Prestatorul</w:t>
      </w:r>
      <w:r w:rsidRPr="00824B03">
        <w:t>ui să prelungească valabilitatea acestei garanții dacă Procesul Verbal de Recepție Finală nu a fost emis, potrivit prevederilor Contractului, cu 30 de zile înainte de Data de Expirare a acesteia. Ne angajăm să vă plătim întreaga Valoare Garantată la primirea de către noi a cererii și a declarației dumneavoastră scrise menționând faptul că Procesul Verbal de Recepție Finală nu a fost emis și că valabilitatea acestei garanții nu a fost prelungită.</w:t>
      </w:r>
    </w:p>
    <w:p w14:paraId="263951F3" w14:textId="77777777" w:rsidR="006751AA" w:rsidRPr="00824B03" w:rsidRDefault="006751AA" w:rsidP="006751AA">
      <w:pPr>
        <w:autoSpaceDE w:val="0"/>
        <w:autoSpaceDN w:val="0"/>
        <w:adjustRightInd w:val="0"/>
        <w:spacing w:line="276" w:lineRule="auto"/>
        <w:jc w:val="both"/>
      </w:pPr>
    </w:p>
    <w:p w14:paraId="0009AE93" w14:textId="77777777" w:rsidR="006751AA" w:rsidRPr="00824B03" w:rsidRDefault="006751AA" w:rsidP="006751AA">
      <w:pPr>
        <w:autoSpaceDE w:val="0"/>
        <w:autoSpaceDN w:val="0"/>
        <w:adjustRightInd w:val="0"/>
        <w:spacing w:line="276" w:lineRule="auto"/>
        <w:jc w:val="both"/>
      </w:pPr>
      <w:r w:rsidRPr="00824B03">
        <w:t>Legea aplicabilă prezentei garanții de bună execuție este legea română.</w:t>
      </w:r>
    </w:p>
    <w:p w14:paraId="0E7AE1F9" w14:textId="77777777" w:rsidR="006751AA" w:rsidRPr="00824B03" w:rsidRDefault="006751AA" w:rsidP="006751AA">
      <w:pPr>
        <w:autoSpaceDE w:val="0"/>
        <w:autoSpaceDN w:val="0"/>
        <w:adjustRightInd w:val="0"/>
        <w:spacing w:line="276" w:lineRule="auto"/>
        <w:jc w:val="both"/>
      </w:pPr>
    </w:p>
    <w:p w14:paraId="1B3BB326" w14:textId="77777777" w:rsidR="006751AA" w:rsidRPr="00824B03" w:rsidRDefault="006751AA" w:rsidP="006751AA">
      <w:pPr>
        <w:autoSpaceDE w:val="0"/>
        <w:autoSpaceDN w:val="0"/>
        <w:adjustRightInd w:val="0"/>
        <w:spacing w:line="276" w:lineRule="auto"/>
        <w:jc w:val="both"/>
      </w:pPr>
      <w:r w:rsidRPr="00824B03">
        <w:t>Competente să soluționeze orice dispută izvorâtă în legătură cu prezenta garanție de bună execuție sunt instanțele de judecată din România.</w:t>
      </w:r>
    </w:p>
    <w:p w14:paraId="5C5487F2" w14:textId="77777777" w:rsidR="006751AA" w:rsidRPr="00824B03" w:rsidRDefault="006751AA" w:rsidP="006751AA">
      <w:pPr>
        <w:autoSpaceDE w:val="0"/>
        <w:autoSpaceDN w:val="0"/>
        <w:adjustRightInd w:val="0"/>
        <w:spacing w:line="276" w:lineRule="auto"/>
        <w:jc w:val="both"/>
      </w:pPr>
    </w:p>
    <w:p w14:paraId="59658C48" w14:textId="791345B8" w:rsidR="008838CC" w:rsidRPr="00824B03" w:rsidRDefault="008838CC">
      <w:pPr>
        <w:spacing w:after="160" w:line="259" w:lineRule="auto"/>
      </w:pPr>
      <w:r w:rsidRPr="00824B03">
        <w:br w:type="page"/>
      </w:r>
    </w:p>
    <w:p w14:paraId="1B170148" w14:textId="61D2C1AF" w:rsidR="003737B9" w:rsidRPr="00824B03" w:rsidRDefault="003737B9" w:rsidP="008838CC">
      <w:pPr>
        <w:jc w:val="right"/>
        <w:rPr>
          <w:b/>
          <w:i/>
        </w:rPr>
      </w:pPr>
      <w:r w:rsidRPr="00824B03">
        <w:rPr>
          <w:b/>
          <w:i/>
        </w:rPr>
        <w:lastRenderedPageBreak/>
        <w:t xml:space="preserve">Formularul nr. </w:t>
      </w:r>
      <w:r w:rsidR="008838CC" w:rsidRPr="00824B03">
        <w:rPr>
          <w:b/>
          <w:i/>
        </w:rPr>
        <w:t>2</w:t>
      </w:r>
    </w:p>
    <w:p w14:paraId="5C98D78F" w14:textId="77777777" w:rsidR="003737B9" w:rsidRPr="00824B03" w:rsidRDefault="003737B9" w:rsidP="002E01BF">
      <w:pPr>
        <w:ind w:right="-210"/>
        <w:rPr>
          <w:i/>
        </w:rPr>
      </w:pPr>
    </w:p>
    <w:p w14:paraId="6E926FD3" w14:textId="77777777" w:rsidR="003737B9" w:rsidRPr="00824B03" w:rsidRDefault="003737B9" w:rsidP="002E01BF">
      <w:pPr>
        <w:ind w:right="-210"/>
        <w:rPr>
          <w:i/>
        </w:rPr>
      </w:pPr>
    </w:p>
    <w:p w14:paraId="02D8DA8E" w14:textId="77777777" w:rsidR="003737B9" w:rsidRPr="00824B03" w:rsidRDefault="003737B9" w:rsidP="002E01BF">
      <w:pPr>
        <w:ind w:right="-210"/>
        <w:rPr>
          <w:b/>
          <w:bCs/>
          <w:iCs/>
        </w:rPr>
      </w:pPr>
      <w:r w:rsidRPr="00824B03">
        <w:rPr>
          <w:b/>
          <w:bCs/>
          <w:iCs/>
        </w:rPr>
        <w:t>OPERATOR ECONOMIC</w:t>
      </w:r>
    </w:p>
    <w:p w14:paraId="54453873" w14:textId="77777777" w:rsidR="003737B9" w:rsidRPr="00824B03" w:rsidRDefault="003737B9" w:rsidP="002E01BF">
      <w:pPr>
        <w:ind w:right="-210"/>
        <w:rPr>
          <w:iCs/>
        </w:rPr>
      </w:pPr>
      <w:r w:rsidRPr="00824B03">
        <w:rPr>
          <w:iCs/>
        </w:rPr>
        <w:t>_____________________</w:t>
      </w:r>
    </w:p>
    <w:p w14:paraId="7E937CD3" w14:textId="77777777" w:rsidR="003737B9" w:rsidRPr="00824B03" w:rsidRDefault="003737B9" w:rsidP="002E01BF">
      <w:pPr>
        <w:ind w:right="-210"/>
        <w:rPr>
          <w:iCs/>
        </w:rPr>
      </w:pPr>
      <w:r w:rsidRPr="00824B03">
        <w:rPr>
          <w:iCs/>
        </w:rPr>
        <w:t>(denumirea/numele)</w:t>
      </w:r>
    </w:p>
    <w:p w14:paraId="7B28B4D1" w14:textId="77777777" w:rsidR="003737B9" w:rsidRPr="00824B03" w:rsidRDefault="003737B9" w:rsidP="002E01B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center"/>
        <w:outlineLvl w:val="1"/>
      </w:pPr>
    </w:p>
    <w:p w14:paraId="63ADB407" w14:textId="77777777" w:rsidR="003737B9" w:rsidRPr="00824B03" w:rsidRDefault="003737B9" w:rsidP="002E01B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center"/>
        <w:outlineLvl w:val="1"/>
      </w:pPr>
    </w:p>
    <w:p w14:paraId="19E0655C" w14:textId="77777777" w:rsidR="003737B9" w:rsidRPr="00824B03" w:rsidRDefault="00E50210" w:rsidP="002E01BF">
      <w:pPr>
        <w:pStyle w:val="Default"/>
        <w:jc w:val="center"/>
        <w:rPr>
          <w:rFonts w:ascii="Times New Roman" w:eastAsia="Times New Roman" w:hAnsi="Times New Roman" w:cs="Times New Roman"/>
          <w:b/>
          <w:bCs/>
          <w:iCs/>
          <w:color w:val="auto"/>
          <w:lang w:val="ro-RO"/>
        </w:rPr>
      </w:pPr>
      <w:bookmarkStart w:id="1" w:name="_Hlk151047568"/>
      <w:r w:rsidRPr="00824B03">
        <w:rPr>
          <w:rFonts w:ascii="Times New Roman" w:eastAsia="Times New Roman" w:hAnsi="Times New Roman" w:cs="Times New Roman"/>
          <w:b/>
          <w:bCs/>
          <w:iCs/>
          <w:color w:val="auto"/>
          <w:lang w:val="ro-RO"/>
        </w:rPr>
        <w:t>DECLARAȚIE PE PROPRIA RĂ</w:t>
      </w:r>
      <w:r w:rsidR="003737B9" w:rsidRPr="00824B03">
        <w:rPr>
          <w:rFonts w:ascii="Times New Roman" w:eastAsia="Times New Roman" w:hAnsi="Times New Roman" w:cs="Times New Roman"/>
          <w:b/>
          <w:bCs/>
          <w:iCs/>
          <w:color w:val="auto"/>
          <w:lang w:val="ro-RO"/>
        </w:rPr>
        <w:t>SPUNDERE</w:t>
      </w:r>
    </w:p>
    <w:p w14:paraId="39FC3675" w14:textId="16822AE0" w:rsidR="003737B9" w:rsidRPr="00824B03" w:rsidRDefault="003737B9" w:rsidP="002E01BF">
      <w:pPr>
        <w:pStyle w:val="Default"/>
        <w:jc w:val="center"/>
        <w:rPr>
          <w:rFonts w:ascii="Times New Roman" w:eastAsia="Times New Roman" w:hAnsi="Times New Roman" w:cs="Times New Roman"/>
          <w:b/>
          <w:bCs/>
          <w:iCs/>
          <w:color w:val="auto"/>
          <w:lang w:val="ro-RO"/>
        </w:rPr>
      </w:pPr>
      <w:r w:rsidRPr="00824B03">
        <w:rPr>
          <w:rFonts w:ascii="Times New Roman" w:eastAsia="Times New Roman" w:hAnsi="Times New Roman" w:cs="Times New Roman"/>
          <w:b/>
          <w:bCs/>
          <w:iCs/>
          <w:color w:val="auto"/>
          <w:lang w:val="ro-RO"/>
        </w:rPr>
        <w:t>CU P</w:t>
      </w:r>
      <w:r w:rsidR="00E50210" w:rsidRPr="00824B03">
        <w:rPr>
          <w:rFonts w:ascii="Times New Roman" w:eastAsia="Times New Roman" w:hAnsi="Times New Roman" w:cs="Times New Roman"/>
          <w:b/>
          <w:bCs/>
          <w:iCs/>
          <w:color w:val="auto"/>
          <w:lang w:val="ro-RO"/>
        </w:rPr>
        <w:t>RIVIRE LA RESPECTAREA REGLEMENTĂ</w:t>
      </w:r>
      <w:r w:rsidRPr="00824B03">
        <w:rPr>
          <w:rFonts w:ascii="Times New Roman" w:eastAsia="Times New Roman" w:hAnsi="Times New Roman" w:cs="Times New Roman"/>
          <w:b/>
          <w:bCs/>
          <w:iCs/>
          <w:color w:val="auto"/>
          <w:lang w:val="ro-RO"/>
        </w:rPr>
        <w:t>RILOR LEGALE OBLIGATORII PRI</w:t>
      </w:r>
      <w:r w:rsidR="00E50210" w:rsidRPr="00824B03">
        <w:rPr>
          <w:rFonts w:ascii="Times New Roman" w:eastAsia="Times New Roman" w:hAnsi="Times New Roman" w:cs="Times New Roman"/>
          <w:b/>
          <w:bCs/>
          <w:iCs/>
          <w:color w:val="auto"/>
          <w:lang w:val="ro-RO"/>
        </w:rPr>
        <w:t>VIND DOMENIUL MEDIULUI, SOCIAL Ș</w:t>
      </w:r>
      <w:r w:rsidRPr="00824B03">
        <w:rPr>
          <w:rFonts w:ascii="Times New Roman" w:eastAsia="Times New Roman" w:hAnsi="Times New Roman" w:cs="Times New Roman"/>
          <w:b/>
          <w:bCs/>
          <w:iCs/>
          <w:color w:val="auto"/>
          <w:lang w:val="ro-RO"/>
        </w:rPr>
        <w:t>I</w:t>
      </w:r>
      <w:r w:rsidR="00F64248" w:rsidRPr="00824B03">
        <w:rPr>
          <w:rFonts w:ascii="Times New Roman" w:eastAsia="Times New Roman" w:hAnsi="Times New Roman" w:cs="Times New Roman"/>
          <w:b/>
          <w:bCs/>
          <w:iCs/>
          <w:color w:val="auto"/>
          <w:lang w:val="ro-RO"/>
        </w:rPr>
        <w:t xml:space="preserve"> A</w:t>
      </w:r>
      <w:r w:rsidR="00E50210" w:rsidRPr="00824B03">
        <w:rPr>
          <w:rFonts w:ascii="Times New Roman" w:eastAsia="Times New Roman" w:hAnsi="Times New Roman" w:cs="Times New Roman"/>
          <w:b/>
          <w:bCs/>
          <w:iCs/>
          <w:color w:val="auto"/>
          <w:lang w:val="ro-RO"/>
        </w:rPr>
        <w:t>L RELAȚ</w:t>
      </w:r>
      <w:r w:rsidRPr="00824B03">
        <w:rPr>
          <w:rFonts w:ascii="Times New Roman" w:eastAsia="Times New Roman" w:hAnsi="Times New Roman" w:cs="Times New Roman"/>
          <w:b/>
          <w:bCs/>
          <w:iCs/>
          <w:color w:val="auto"/>
          <w:lang w:val="ro-RO"/>
        </w:rPr>
        <w:t>IILOR</w:t>
      </w:r>
      <w:r w:rsidR="00E50210" w:rsidRPr="00824B03">
        <w:rPr>
          <w:rFonts w:ascii="Times New Roman" w:eastAsia="Times New Roman" w:hAnsi="Times New Roman" w:cs="Times New Roman"/>
          <w:b/>
          <w:bCs/>
          <w:iCs/>
          <w:color w:val="auto"/>
          <w:lang w:val="ro-RO"/>
        </w:rPr>
        <w:t xml:space="preserve"> DE MUNCĂ</w:t>
      </w:r>
    </w:p>
    <w:bookmarkEnd w:id="1"/>
    <w:p w14:paraId="1BC20883" w14:textId="77777777" w:rsidR="003737B9" w:rsidRPr="00824B03" w:rsidRDefault="003737B9" w:rsidP="002E01BF">
      <w:pPr>
        <w:pStyle w:val="Default"/>
        <w:jc w:val="center"/>
        <w:rPr>
          <w:rFonts w:ascii="Times New Roman" w:eastAsia="Times New Roman" w:hAnsi="Times New Roman" w:cs="Times New Roman"/>
          <w:b/>
          <w:bCs/>
          <w:iCs/>
          <w:color w:val="auto"/>
          <w:lang w:val="ro-RO"/>
        </w:rPr>
      </w:pPr>
    </w:p>
    <w:p w14:paraId="7DCD538A" w14:textId="77777777" w:rsidR="003737B9" w:rsidRPr="00824B03" w:rsidRDefault="003737B9" w:rsidP="002E01BF">
      <w:pPr>
        <w:pStyle w:val="Default"/>
        <w:jc w:val="center"/>
        <w:rPr>
          <w:rFonts w:ascii="Times New Roman" w:eastAsia="Times New Roman" w:hAnsi="Times New Roman" w:cs="Times New Roman"/>
          <w:b/>
          <w:bCs/>
          <w:iCs/>
          <w:color w:val="auto"/>
          <w:lang w:val="ro-RO"/>
        </w:rPr>
      </w:pPr>
    </w:p>
    <w:p w14:paraId="490AE00D" w14:textId="77777777" w:rsidR="003737B9" w:rsidRPr="00824B03" w:rsidRDefault="003737B9" w:rsidP="002E01BF">
      <w:pPr>
        <w:pStyle w:val="Default"/>
        <w:jc w:val="both"/>
        <w:rPr>
          <w:rFonts w:ascii="Times New Roman" w:hAnsi="Times New Roman" w:cs="Times New Roman"/>
          <w:lang w:val="ro-RO"/>
        </w:rPr>
      </w:pPr>
      <w:r w:rsidRPr="00824B03">
        <w:rPr>
          <w:rFonts w:ascii="Times New Roman" w:hAnsi="Times New Roman" w:cs="Times New Roman"/>
          <w:lang w:val="ro-RO"/>
        </w:rPr>
        <w:t>1. Subsemnatul, reprezentant împuternicit al ......................................................(</w:t>
      </w:r>
      <w:r w:rsidR="00380728" w:rsidRPr="00824B03">
        <w:rPr>
          <w:rFonts w:ascii="Times New Roman" w:hAnsi="Times New Roman" w:cs="Times New Roman"/>
          <w:i/>
          <w:lang w:val="ro-RO"/>
        </w:rPr>
        <w:t>denumirea/numele ș</w:t>
      </w:r>
      <w:r w:rsidRPr="00824B03">
        <w:rPr>
          <w:rFonts w:ascii="Times New Roman" w:hAnsi="Times New Roman" w:cs="Times New Roman"/>
          <w:i/>
          <w:lang w:val="ro-RO"/>
        </w:rPr>
        <w:t>i sediul/adresa candidatului/ofertantului</w:t>
      </w:r>
      <w:r w:rsidR="00E50210" w:rsidRPr="00824B03">
        <w:rPr>
          <w:rFonts w:ascii="Times New Roman" w:hAnsi="Times New Roman" w:cs="Times New Roman"/>
          <w:lang w:val="ro-RO"/>
        </w:rPr>
        <w:t>), declar pe propria ră</w:t>
      </w:r>
      <w:r w:rsidR="00380728" w:rsidRPr="00824B03">
        <w:rPr>
          <w:rFonts w:ascii="Times New Roman" w:hAnsi="Times New Roman" w:cs="Times New Roman"/>
          <w:lang w:val="ro-RO"/>
        </w:rPr>
        <w:t>spundere, sub sancț</w:t>
      </w:r>
      <w:r w:rsidR="00E50210" w:rsidRPr="00824B03">
        <w:rPr>
          <w:rFonts w:ascii="Times New Roman" w:hAnsi="Times New Roman" w:cs="Times New Roman"/>
          <w:lang w:val="ro-RO"/>
        </w:rPr>
        <w:t>iunile aplicate faptei de fals î</w:t>
      </w:r>
      <w:r w:rsidRPr="00824B03">
        <w:rPr>
          <w:rFonts w:ascii="Times New Roman" w:hAnsi="Times New Roman" w:cs="Times New Roman"/>
          <w:lang w:val="ro-RO"/>
        </w:rPr>
        <w:t xml:space="preserve">n acte </w:t>
      </w:r>
      <w:r w:rsidR="00E50210" w:rsidRPr="00824B03">
        <w:rPr>
          <w:rFonts w:ascii="Times New Roman" w:hAnsi="Times New Roman" w:cs="Times New Roman"/>
          <w:lang w:val="ro-RO"/>
        </w:rPr>
        <w:t>publice, că</w:t>
      </w:r>
      <w:r w:rsidR="00380728" w:rsidRPr="00824B03">
        <w:rPr>
          <w:rFonts w:ascii="Times New Roman" w:hAnsi="Times New Roman" w:cs="Times New Roman"/>
          <w:lang w:val="ro-RO"/>
        </w:rPr>
        <w:t xml:space="preserve"> la elaborarea ofertei am ținut cont de obligaț</w:t>
      </w:r>
      <w:r w:rsidRPr="00824B03">
        <w:rPr>
          <w:rFonts w:ascii="Times New Roman" w:hAnsi="Times New Roman" w:cs="Times New Roman"/>
          <w:lang w:val="ro-RO"/>
        </w:rPr>
        <w:t xml:space="preserve">iile legale </w:t>
      </w:r>
      <w:r w:rsidR="00E50210" w:rsidRPr="00824B03">
        <w:rPr>
          <w:rFonts w:ascii="Times New Roman" w:hAnsi="Times New Roman" w:cs="Times New Roman"/>
          <w:lang w:val="ro-RO"/>
        </w:rPr>
        <w:t>referitoare la domeniile: mediu</w:t>
      </w:r>
      <w:r w:rsidRPr="00824B03">
        <w:rPr>
          <w:rFonts w:ascii="Times New Roman" w:hAnsi="Times New Roman" w:cs="Times New Roman"/>
          <w:lang w:val="ro-RO"/>
        </w:rPr>
        <w:t xml:space="preserve">, </w:t>
      </w:r>
      <w:r w:rsidR="00380728" w:rsidRPr="00824B03">
        <w:rPr>
          <w:rFonts w:ascii="Times New Roman" w:hAnsi="Times New Roman" w:cs="Times New Roman"/>
          <w:lang w:val="ro-RO"/>
        </w:rPr>
        <w:t>social și al relaț</w:t>
      </w:r>
      <w:r w:rsidR="00E50210" w:rsidRPr="00824B03">
        <w:rPr>
          <w:rFonts w:ascii="Times New Roman" w:hAnsi="Times New Roman" w:cs="Times New Roman"/>
          <w:lang w:val="ro-RO"/>
        </w:rPr>
        <w:t>iilor de muncă</w:t>
      </w:r>
      <w:r w:rsidR="00380728" w:rsidRPr="00824B03">
        <w:rPr>
          <w:rFonts w:ascii="Times New Roman" w:hAnsi="Times New Roman" w:cs="Times New Roman"/>
          <w:lang w:val="ro-RO"/>
        </w:rPr>
        <w:t xml:space="preserve"> și protecț</w:t>
      </w:r>
      <w:r w:rsidRPr="00824B03">
        <w:rPr>
          <w:rFonts w:ascii="Times New Roman" w:hAnsi="Times New Roman" w:cs="Times New Roman"/>
          <w:lang w:val="ro-RO"/>
        </w:rPr>
        <w:t xml:space="preserve">ia muncii. </w:t>
      </w:r>
    </w:p>
    <w:p w14:paraId="41422392" w14:textId="77777777" w:rsidR="003737B9" w:rsidRPr="00824B03" w:rsidRDefault="003737B9" w:rsidP="002E01BF">
      <w:pPr>
        <w:pStyle w:val="Default"/>
        <w:jc w:val="both"/>
        <w:rPr>
          <w:rFonts w:ascii="Times New Roman" w:hAnsi="Times New Roman" w:cs="Times New Roman"/>
          <w:lang w:val="ro-RO"/>
        </w:rPr>
      </w:pPr>
      <w:r w:rsidRPr="00824B03">
        <w:rPr>
          <w:rFonts w:ascii="Times New Roman" w:hAnsi="Times New Roman" w:cs="Times New Roman"/>
          <w:lang w:val="ro-RO"/>
        </w:rPr>
        <w:t xml:space="preserve">2. </w:t>
      </w:r>
      <w:r w:rsidR="00E50210" w:rsidRPr="00824B03">
        <w:rPr>
          <w:rFonts w:ascii="Times New Roman" w:hAnsi="Times New Roman" w:cs="Times New Roman"/>
          <w:lang w:val="ro-RO"/>
        </w:rPr>
        <w:t>Subsemnatul declar pe propria răspundere că mă</w:t>
      </w:r>
      <w:r w:rsidRPr="00824B03">
        <w:rPr>
          <w:rFonts w:ascii="Times New Roman" w:hAnsi="Times New Roman" w:cs="Times New Roman"/>
          <w:lang w:val="ro-RO"/>
        </w:rPr>
        <w:t xml:space="preserve"> angajez ca, pe parcursul îndeplinirii contractu</w:t>
      </w:r>
      <w:r w:rsidR="00E50210" w:rsidRPr="00824B03">
        <w:rPr>
          <w:rFonts w:ascii="Times New Roman" w:hAnsi="Times New Roman" w:cs="Times New Roman"/>
          <w:lang w:val="ro-RO"/>
        </w:rPr>
        <w:t>lui, să</w:t>
      </w:r>
      <w:r w:rsidRPr="00824B03">
        <w:rPr>
          <w:rFonts w:ascii="Times New Roman" w:hAnsi="Times New Roman" w:cs="Times New Roman"/>
          <w:lang w:val="ro-RO"/>
        </w:rPr>
        <w:t xml:space="preserve"> respect regu</w:t>
      </w:r>
      <w:r w:rsidR="00E50210" w:rsidRPr="00824B03">
        <w:rPr>
          <w:rFonts w:ascii="Times New Roman" w:hAnsi="Times New Roman" w:cs="Times New Roman"/>
          <w:lang w:val="ro-RO"/>
        </w:rPr>
        <w:t>lile obligatorii referitoare la domeniile: mediu</w:t>
      </w:r>
      <w:r w:rsidRPr="00824B03">
        <w:rPr>
          <w:rFonts w:ascii="Times New Roman" w:hAnsi="Times New Roman" w:cs="Times New Roman"/>
          <w:lang w:val="ro-RO"/>
        </w:rPr>
        <w:t xml:space="preserve">, </w:t>
      </w:r>
      <w:r w:rsidR="00380728" w:rsidRPr="00824B03">
        <w:rPr>
          <w:rFonts w:ascii="Times New Roman" w:hAnsi="Times New Roman" w:cs="Times New Roman"/>
          <w:lang w:val="ro-RO"/>
        </w:rPr>
        <w:t>social și al relaț</w:t>
      </w:r>
      <w:r w:rsidR="00E50210" w:rsidRPr="00824B03">
        <w:rPr>
          <w:rFonts w:ascii="Times New Roman" w:hAnsi="Times New Roman" w:cs="Times New Roman"/>
          <w:lang w:val="ro-RO"/>
        </w:rPr>
        <w:t>iilor de muncă</w:t>
      </w:r>
      <w:r w:rsidR="00380728" w:rsidRPr="00824B03">
        <w:rPr>
          <w:rFonts w:ascii="Times New Roman" w:hAnsi="Times New Roman" w:cs="Times New Roman"/>
          <w:lang w:val="ro-RO"/>
        </w:rPr>
        <w:t xml:space="preserve"> și protecț</w:t>
      </w:r>
      <w:r w:rsidRPr="00824B03">
        <w:rPr>
          <w:rFonts w:ascii="Times New Roman" w:hAnsi="Times New Roman" w:cs="Times New Roman"/>
          <w:lang w:val="ro-RO"/>
        </w:rPr>
        <w:t xml:space="preserve">ia muncii, care sunt în vigoare în România. </w:t>
      </w:r>
    </w:p>
    <w:p w14:paraId="215B7181" w14:textId="77777777" w:rsidR="003737B9" w:rsidRPr="00824B03" w:rsidRDefault="003737B9" w:rsidP="002E01BF">
      <w:pPr>
        <w:pStyle w:val="Default"/>
        <w:jc w:val="both"/>
        <w:rPr>
          <w:rFonts w:ascii="Times New Roman" w:hAnsi="Times New Roman" w:cs="Times New Roman"/>
          <w:lang w:val="ro-RO"/>
        </w:rPr>
      </w:pPr>
      <w:r w:rsidRPr="00824B03">
        <w:rPr>
          <w:rFonts w:ascii="Times New Roman" w:hAnsi="Times New Roman" w:cs="Times New Roman"/>
          <w:lang w:val="ro-RO"/>
        </w:rPr>
        <w:t xml:space="preserve">3. </w:t>
      </w:r>
      <w:r w:rsidR="00E50210" w:rsidRPr="00824B03">
        <w:rPr>
          <w:rFonts w:ascii="Times New Roman" w:hAnsi="Times New Roman" w:cs="Times New Roman"/>
          <w:lang w:val="ro-RO"/>
        </w:rPr>
        <w:t>Subsemnatul declar pe propria răspundere că</w:t>
      </w:r>
      <w:r w:rsidR="00380728" w:rsidRPr="00824B03">
        <w:rPr>
          <w:rFonts w:ascii="Times New Roman" w:hAnsi="Times New Roman" w:cs="Times New Roman"/>
          <w:lang w:val="ro-RO"/>
        </w:rPr>
        <w:t xml:space="preserve"> informaț</w:t>
      </w:r>
      <w:r w:rsidRPr="00824B03">
        <w:rPr>
          <w:rFonts w:ascii="Times New Roman" w:hAnsi="Times New Roman" w:cs="Times New Roman"/>
          <w:lang w:val="ro-RO"/>
        </w:rPr>
        <w:t>iile furn</w:t>
      </w:r>
      <w:r w:rsidR="00380728" w:rsidRPr="00824B03">
        <w:rPr>
          <w:rFonts w:ascii="Times New Roman" w:hAnsi="Times New Roman" w:cs="Times New Roman"/>
          <w:lang w:val="ro-RO"/>
        </w:rPr>
        <w:t>izate sunt complete și corecte în fiecare detaliu și înț</w:t>
      </w:r>
      <w:r w:rsidR="00E50210" w:rsidRPr="00824B03">
        <w:rPr>
          <w:rFonts w:ascii="Times New Roman" w:hAnsi="Times New Roman" w:cs="Times New Roman"/>
          <w:lang w:val="ro-RO"/>
        </w:rPr>
        <w:t>eleg că autoritatea contractantă are dreptul de a solicita, în scopul verificăr</w:t>
      </w:r>
      <w:r w:rsidR="00380728" w:rsidRPr="00824B03">
        <w:rPr>
          <w:rFonts w:ascii="Times New Roman" w:hAnsi="Times New Roman" w:cs="Times New Roman"/>
          <w:lang w:val="ro-RO"/>
        </w:rPr>
        <w:t>ii ș</w:t>
      </w:r>
      <w:r w:rsidR="00E50210" w:rsidRPr="00824B03">
        <w:rPr>
          <w:rFonts w:ascii="Times New Roman" w:hAnsi="Times New Roman" w:cs="Times New Roman"/>
          <w:lang w:val="ro-RO"/>
        </w:rPr>
        <w:t>i confirmă</w:t>
      </w:r>
      <w:r w:rsidR="00380728" w:rsidRPr="00824B03">
        <w:rPr>
          <w:rFonts w:ascii="Times New Roman" w:hAnsi="Times New Roman" w:cs="Times New Roman"/>
          <w:lang w:val="ro-RO"/>
        </w:rPr>
        <w:t>rii declaraț</w:t>
      </w:r>
      <w:r w:rsidRPr="00824B03">
        <w:rPr>
          <w:rFonts w:ascii="Times New Roman" w:hAnsi="Times New Roman" w:cs="Times New Roman"/>
          <w:lang w:val="ro-RO"/>
        </w:rPr>
        <w:t>iilor, si</w:t>
      </w:r>
      <w:r w:rsidR="00380728" w:rsidRPr="00824B03">
        <w:rPr>
          <w:rFonts w:ascii="Times New Roman" w:hAnsi="Times New Roman" w:cs="Times New Roman"/>
          <w:lang w:val="ro-RO"/>
        </w:rPr>
        <w:t>tuațiilor ș</w:t>
      </w:r>
      <w:r w:rsidR="00E50210" w:rsidRPr="00824B03">
        <w:rPr>
          <w:rFonts w:ascii="Times New Roman" w:hAnsi="Times New Roman" w:cs="Times New Roman"/>
          <w:lang w:val="ro-RO"/>
        </w:rPr>
        <w:t>i documentelor care î</w:t>
      </w:r>
      <w:r w:rsidR="00380728" w:rsidRPr="00824B03">
        <w:rPr>
          <w:rFonts w:ascii="Times New Roman" w:hAnsi="Times New Roman" w:cs="Times New Roman"/>
          <w:lang w:val="ro-RO"/>
        </w:rPr>
        <w:t>nsoț</w:t>
      </w:r>
      <w:r w:rsidRPr="00824B03">
        <w:rPr>
          <w:rFonts w:ascii="Times New Roman" w:hAnsi="Times New Roman" w:cs="Times New Roman"/>
          <w:lang w:val="ro-RO"/>
        </w:rPr>
        <w:t>esc oferta, orice docume</w:t>
      </w:r>
      <w:r w:rsidR="00380728" w:rsidRPr="00824B03">
        <w:rPr>
          <w:rFonts w:ascii="Times New Roman" w:hAnsi="Times New Roman" w:cs="Times New Roman"/>
          <w:lang w:val="ro-RO"/>
        </w:rPr>
        <w:t>nte și informaț</w:t>
      </w:r>
      <w:r w:rsidR="00E50210" w:rsidRPr="00824B03">
        <w:rPr>
          <w:rFonts w:ascii="Times New Roman" w:hAnsi="Times New Roman" w:cs="Times New Roman"/>
          <w:lang w:val="ro-RO"/>
        </w:rPr>
        <w:t>ii suplimentare în scopul verifică</w:t>
      </w:r>
      <w:r w:rsidRPr="00824B03">
        <w:rPr>
          <w:rFonts w:ascii="Times New Roman" w:hAnsi="Times New Roman" w:cs="Times New Roman"/>
          <w:lang w:val="ro-RO"/>
        </w:rPr>
        <w:t>r</w:t>
      </w:r>
      <w:r w:rsidR="00380728" w:rsidRPr="00824B03">
        <w:rPr>
          <w:rFonts w:ascii="Times New Roman" w:hAnsi="Times New Roman" w:cs="Times New Roman"/>
          <w:lang w:val="ro-RO"/>
        </w:rPr>
        <w:t>ii datelor din prezenta declaraț</w:t>
      </w:r>
      <w:r w:rsidRPr="00824B03">
        <w:rPr>
          <w:rFonts w:ascii="Times New Roman" w:hAnsi="Times New Roman" w:cs="Times New Roman"/>
          <w:lang w:val="ro-RO"/>
        </w:rPr>
        <w:t xml:space="preserve">ie. </w:t>
      </w:r>
    </w:p>
    <w:p w14:paraId="4C1E370E" w14:textId="77777777" w:rsidR="003737B9" w:rsidRPr="00824B03" w:rsidRDefault="003737B9" w:rsidP="002E01BF">
      <w:pPr>
        <w:pStyle w:val="Default"/>
        <w:jc w:val="both"/>
        <w:rPr>
          <w:rFonts w:ascii="Times New Roman" w:hAnsi="Times New Roman" w:cs="Times New Roman"/>
          <w:lang w:val="ro-RO"/>
        </w:rPr>
      </w:pPr>
      <w:r w:rsidRPr="00824B03">
        <w:rPr>
          <w:rFonts w:ascii="Times New Roman" w:hAnsi="Times New Roman" w:cs="Times New Roman"/>
          <w:lang w:val="ro-RO"/>
        </w:rPr>
        <w:t xml:space="preserve">4. Subsemnatul autorizez prin prezenta orice </w:t>
      </w:r>
      <w:r w:rsidR="00380728" w:rsidRPr="00824B03">
        <w:rPr>
          <w:rFonts w:ascii="Times New Roman" w:hAnsi="Times New Roman" w:cs="Times New Roman"/>
          <w:lang w:val="ro-RO"/>
        </w:rPr>
        <w:t>instituț</w:t>
      </w:r>
      <w:r w:rsidR="00E50210" w:rsidRPr="00824B03">
        <w:rPr>
          <w:rFonts w:ascii="Times New Roman" w:hAnsi="Times New Roman" w:cs="Times New Roman"/>
          <w:lang w:val="ro-RO"/>
        </w:rPr>
        <w:t>ie, societate comercială, bancă, alte persoane juridice să</w:t>
      </w:r>
      <w:r w:rsidR="00380728" w:rsidRPr="00824B03">
        <w:rPr>
          <w:rFonts w:ascii="Times New Roman" w:hAnsi="Times New Roman" w:cs="Times New Roman"/>
          <w:lang w:val="ro-RO"/>
        </w:rPr>
        <w:t xml:space="preserve"> furnizeze informaț</w:t>
      </w:r>
      <w:r w:rsidRPr="00824B03">
        <w:rPr>
          <w:rFonts w:ascii="Times New Roman" w:hAnsi="Times New Roman" w:cs="Times New Roman"/>
          <w:lang w:val="ro-RO"/>
        </w:rPr>
        <w:t>ii repreze</w:t>
      </w:r>
      <w:r w:rsidR="00380728" w:rsidRPr="00824B03">
        <w:rPr>
          <w:rFonts w:ascii="Times New Roman" w:hAnsi="Times New Roman" w:cs="Times New Roman"/>
          <w:lang w:val="ro-RO"/>
        </w:rPr>
        <w:t>ntanților autorizaț</w:t>
      </w:r>
      <w:r w:rsidR="00E50210" w:rsidRPr="00824B03">
        <w:rPr>
          <w:rFonts w:ascii="Times New Roman" w:hAnsi="Times New Roman" w:cs="Times New Roman"/>
          <w:lang w:val="ro-RO"/>
        </w:rPr>
        <w:t>i ai autorită</w:t>
      </w:r>
      <w:r w:rsidR="00380728" w:rsidRPr="00824B03">
        <w:rPr>
          <w:rFonts w:ascii="Times New Roman" w:hAnsi="Times New Roman" w:cs="Times New Roman"/>
          <w:lang w:val="ro-RO"/>
        </w:rPr>
        <w:t>ț</w:t>
      </w:r>
      <w:r w:rsidRPr="00824B03">
        <w:rPr>
          <w:rFonts w:ascii="Times New Roman" w:hAnsi="Times New Roman" w:cs="Times New Roman"/>
          <w:lang w:val="ro-RO"/>
        </w:rPr>
        <w:t>ii contracta</w:t>
      </w:r>
      <w:r w:rsidR="00E50210" w:rsidRPr="00824B03">
        <w:rPr>
          <w:rFonts w:ascii="Times New Roman" w:hAnsi="Times New Roman" w:cs="Times New Roman"/>
          <w:lang w:val="ro-RO"/>
        </w:rPr>
        <w:t>nte cu privire la orice aspect în legătură cu activitatea noastră</w:t>
      </w:r>
      <w:r w:rsidRPr="00824B03">
        <w:rPr>
          <w:rFonts w:ascii="Times New Roman" w:hAnsi="Times New Roman" w:cs="Times New Roman"/>
          <w:lang w:val="ro-RO"/>
        </w:rPr>
        <w:t xml:space="preserve">. </w:t>
      </w:r>
    </w:p>
    <w:p w14:paraId="3E330215" w14:textId="77777777" w:rsidR="003737B9" w:rsidRPr="00824B03" w:rsidRDefault="003737B9" w:rsidP="002E01BF">
      <w:pPr>
        <w:pStyle w:val="Default"/>
        <w:jc w:val="both"/>
        <w:rPr>
          <w:rFonts w:ascii="Times New Roman" w:hAnsi="Times New Roman" w:cs="Times New Roman"/>
          <w:lang w:val="ro-RO"/>
        </w:rPr>
      </w:pPr>
      <w:r w:rsidRPr="00824B03">
        <w:rPr>
          <w:rFonts w:ascii="Times New Roman" w:hAnsi="Times New Roman" w:cs="Times New Roman"/>
          <w:lang w:val="ro-RO"/>
        </w:rPr>
        <w:t>5. P</w:t>
      </w:r>
      <w:r w:rsidR="00380728" w:rsidRPr="00824B03">
        <w:rPr>
          <w:rFonts w:ascii="Times New Roman" w:hAnsi="Times New Roman" w:cs="Times New Roman"/>
          <w:lang w:val="ro-RO"/>
        </w:rPr>
        <w:t>rezenta declaraț</w:t>
      </w:r>
      <w:r w:rsidR="00E50210" w:rsidRPr="00824B03">
        <w:rPr>
          <w:rFonts w:ascii="Times New Roman" w:hAnsi="Times New Roman" w:cs="Times New Roman"/>
          <w:lang w:val="ro-RO"/>
        </w:rPr>
        <w:t>ie este valabilă până</w:t>
      </w:r>
      <w:r w:rsidRPr="00824B03">
        <w:rPr>
          <w:rFonts w:ascii="Times New Roman" w:hAnsi="Times New Roman" w:cs="Times New Roman"/>
          <w:lang w:val="ro-RO"/>
        </w:rPr>
        <w:t xml:space="preserve"> la data de ...................................</w:t>
      </w:r>
      <w:r w:rsidR="00E50210" w:rsidRPr="00824B03">
        <w:rPr>
          <w:rFonts w:ascii="Times New Roman" w:hAnsi="Times New Roman" w:cs="Times New Roman"/>
          <w:lang w:val="ro-RO"/>
        </w:rPr>
        <w:t>................ /(se precizează data expiră</w:t>
      </w:r>
      <w:r w:rsidRPr="00824B03">
        <w:rPr>
          <w:rFonts w:ascii="Times New Roman" w:hAnsi="Times New Roman" w:cs="Times New Roman"/>
          <w:lang w:val="ro-RO"/>
        </w:rPr>
        <w:t xml:space="preserve">rii perioadei de valabilitate a ofertei). </w:t>
      </w:r>
    </w:p>
    <w:p w14:paraId="45E3ABFB" w14:textId="77777777" w:rsidR="003737B9" w:rsidRPr="00824B03" w:rsidRDefault="003737B9" w:rsidP="002E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both"/>
      </w:pPr>
    </w:p>
    <w:p w14:paraId="4A49998B" w14:textId="77777777" w:rsidR="003737B9" w:rsidRPr="00824B03" w:rsidRDefault="003737B9" w:rsidP="002E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both"/>
      </w:pPr>
    </w:p>
    <w:p w14:paraId="04944FC7" w14:textId="77777777" w:rsidR="003737B9" w:rsidRPr="00824B03" w:rsidRDefault="00E50210" w:rsidP="002E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both"/>
      </w:pPr>
      <w:r w:rsidRPr="00824B03">
        <w:t>Data completă</w:t>
      </w:r>
      <w:r w:rsidR="003737B9" w:rsidRPr="00824B03">
        <w:t>rii ...........</w:t>
      </w:r>
    </w:p>
    <w:p w14:paraId="48C53672" w14:textId="77777777" w:rsidR="003737B9" w:rsidRPr="00824B03" w:rsidRDefault="003737B9" w:rsidP="002E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right"/>
      </w:pPr>
    </w:p>
    <w:p w14:paraId="50C6933F" w14:textId="77777777" w:rsidR="003737B9" w:rsidRPr="00824B03" w:rsidRDefault="003737B9" w:rsidP="002E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right"/>
      </w:pPr>
      <w:r w:rsidRPr="00824B03">
        <w:t>Operator economic</w:t>
      </w:r>
      <w:r w:rsidR="00EA54CE" w:rsidRPr="00824B03">
        <w:t>,</w:t>
      </w:r>
    </w:p>
    <w:p w14:paraId="6D0BBDF0" w14:textId="77777777" w:rsidR="003737B9" w:rsidRPr="00824B03" w:rsidRDefault="003737B9" w:rsidP="002E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right"/>
      </w:pPr>
      <w:r w:rsidRPr="00824B03">
        <w:t xml:space="preserve">................................. </w:t>
      </w:r>
    </w:p>
    <w:p w14:paraId="76828929" w14:textId="77777777" w:rsidR="003737B9" w:rsidRPr="00824B03" w:rsidRDefault="003737B9" w:rsidP="002E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right"/>
      </w:pPr>
      <w:r w:rsidRPr="00824B03">
        <w:t>(numele prenumele reprezentantului legal, în clar)</w:t>
      </w:r>
    </w:p>
    <w:p w14:paraId="08D4D62B" w14:textId="77777777" w:rsidR="003737B9" w:rsidRPr="00824B03" w:rsidRDefault="003737B9" w:rsidP="002E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right"/>
      </w:pPr>
      <w:r w:rsidRPr="00824B03">
        <w:t>(semnătură autorizată)</w:t>
      </w:r>
    </w:p>
    <w:p w14:paraId="6828F53A" w14:textId="77777777" w:rsidR="003737B9" w:rsidRPr="00824B03" w:rsidRDefault="003737B9" w:rsidP="002E01BF">
      <w:pPr>
        <w:pStyle w:val="Frspaiere"/>
        <w:tabs>
          <w:tab w:val="left" w:pos="567"/>
        </w:tabs>
        <w:ind w:left="567" w:right="963"/>
        <w:jc w:val="right"/>
        <w:rPr>
          <w:rFonts w:ascii="Times New Roman" w:hAnsi="Times New Roman"/>
          <w:b/>
          <w:sz w:val="24"/>
          <w:szCs w:val="24"/>
        </w:rPr>
      </w:pPr>
    </w:p>
    <w:p w14:paraId="0654A876" w14:textId="73976003" w:rsidR="0017232A" w:rsidRPr="00824B03" w:rsidRDefault="0017232A">
      <w:pPr>
        <w:spacing w:after="160" w:line="259" w:lineRule="auto"/>
        <w:rPr>
          <w:rFonts w:eastAsia="Calibri"/>
          <w:b/>
        </w:rPr>
      </w:pPr>
      <w:r w:rsidRPr="00824B03">
        <w:rPr>
          <w:b/>
        </w:rPr>
        <w:br w:type="page"/>
      </w:r>
    </w:p>
    <w:p w14:paraId="5B994AA2" w14:textId="4A23DE72" w:rsidR="00FF6AF0" w:rsidRPr="00824B03" w:rsidRDefault="00FF6AF0" w:rsidP="002E01BF">
      <w:pPr>
        <w:widowControl w:val="0"/>
        <w:suppressAutoHyphens/>
        <w:autoSpaceDE w:val="0"/>
        <w:jc w:val="right"/>
        <w:rPr>
          <w:rFonts w:eastAsia="SimSun"/>
          <w:b/>
          <w:i/>
          <w:kern w:val="1"/>
          <w:lang w:eastAsia="hi-IN" w:bidi="hi-IN"/>
        </w:rPr>
      </w:pPr>
      <w:r w:rsidRPr="00824B03">
        <w:rPr>
          <w:rFonts w:eastAsia="Calibri"/>
          <w:b/>
          <w:bCs/>
          <w:i/>
          <w:color w:val="000000"/>
          <w:spacing w:val="-6"/>
          <w:w w:val="118"/>
        </w:rPr>
        <w:lastRenderedPageBreak/>
        <w:t>Formular</w:t>
      </w:r>
      <w:r w:rsidR="004E2D5D" w:rsidRPr="00824B03">
        <w:rPr>
          <w:rFonts w:eastAsia="Calibri"/>
          <w:b/>
          <w:bCs/>
          <w:i/>
          <w:color w:val="000000"/>
          <w:spacing w:val="-6"/>
          <w:w w:val="118"/>
        </w:rPr>
        <w:t>ul</w:t>
      </w:r>
      <w:r w:rsidRPr="00824B03">
        <w:rPr>
          <w:rFonts w:eastAsia="Calibri"/>
          <w:b/>
          <w:bCs/>
          <w:i/>
          <w:color w:val="000000"/>
          <w:spacing w:val="-6"/>
          <w:w w:val="118"/>
        </w:rPr>
        <w:t xml:space="preserve"> nr. </w:t>
      </w:r>
      <w:r w:rsidR="008838CC" w:rsidRPr="00824B03">
        <w:rPr>
          <w:rFonts w:eastAsia="Calibri"/>
          <w:b/>
          <w:bCs/>
          <w:i/>
          <w:color w:val="000000"/>
          <w:spacing w:val="-6"/>
          <w:w w:val="118"/>
        </w:rPr>
        <w:t>3</w:t>
      </w:r>
    </w:p>
    <w:p w14:paraId="22D11F2A" w14:textId="77777777" w:rsidR="003472A6" w:rsidRPr="00824B03" w:rsidRDefault="003472A6" w:rsidP="002E01BF">
      <w:pPr>
        <w:jc w:val="both"/>
        <w:rPr>
          <w:rFonts w:eastAsia="Calibri"/>
          <w:i/>
        </w:rPr>
      </w:pPr>
    </w:p>
    <w:p w14:paraId="27E9C71F" w14:textId="77777777" w:rsidR="00A40C4B" w:rsidRPr="00824B03" w:rsidRDefault="00A40C4B" w:rsidP="00A40C4B">
      <w:pPr>
        <w:ind w:right="-210"/>
        <w:rPr>
          <w:iCs/>
        </w:rPr>
      </w:pPr>
    </w:p>
    <w:p w14:paraId="4E88A60F" w14:textId="77777777" w:rsidR="00A40C4B" w:rsidRPr="00824B03" w:rsidRDefault="00A40C4B" w:rsidP="00A40C4B">
      <w:pPr>
        <w:ind w:right="-210"/>
        <w:rPr>
          <w:b/>
          <w:bCs/>
          <w:iCs/>
        </w:rPr>
      </w:pPr>
      <w:r w:rsidRPr="00824B03">
        <w:rPr>
          <w:b/>
          <w:bCs/>
          <w:iCs/>
        </w:rPr>
        <w:t>OPERATOR ECONOMIC</w:t>
      </w:r>
    </w:p>
    <w:p w14:paraId="6B577752" w14:textId="77777777" w:rsidR="00A40C4B" w:rsidRPr="00824B03" w:rsidRDefault="00A40C4B" w:rsidP="00A40C4B">
      <w:pPr>
        <w:ind w:right="-210"/>
        <w:rPr>
          <w:iCs/>
        </w:rPr>
      </w:pPr>
      <w:r w:rsidRPr="00824B03">
        <w:rPr>
          <w:iCs/>
        </w:rPr>
        <w:t>_____________________</w:t>
      </w:r>
    </w:p>
    <w:p w14:paraId="158977E2" w14:textId="77777777" w:rsidR="00A40C4B" w:rsidRPr="00824B03" w:rsidRDefault="00A40C4B" w:rsidP="00A40C4B">
      <w:pPr>
        <w:ind w:right="-210"/>
        <w:rPr>
          <w:iCs/>
        </w:rPr>
      </w:pPr>
      <w:r w:rsidRPr="00824B03">
        <w:rPr>
          <w:iCs/>
        </w:rPr>
        <w:t>(denumirea/numele)</w:t>
      </w:r>
    </w:p>
    <w:p w14:paraId="426C686C" w14:textId="77777777" w:rsidR="003472A6" w:rsidRPr="00824B03" w:rsidRDefault="003472A6" w:rsidP="002E01BF">
      <w:pPr>
        <w:jc w:val="both"/>
        <w:rPr>
          <w:rFonts w:eastAsia="Calibri"/>
          <w:i/>
        </w:rPr>
      </w:pPr>
    </w:p>
    <w:p w14:paraId="785B16C5" w14:textId="4C06F9F0" w:rsidR="00BF75CB" w:rsidRPr="00824B03" w:rsidRDefault="003472A6" w:rsidP="002E01BF">
      <w:pPr>
        <w:jc w:val="center"/>
        <w:rPr>
          <w:rFonts w:eastAsia="Calibri"/>
          <w:b/>
          <w:iCs/>
        </w:rPr>
      </w:pPr>
      <w:bookmarkStart w:id="2" w:name="_Hlk151047616"/>
      <w:r w:rsidRPr="00824B03">
        <w:rPr>
          <w:rFonts w:eastAsia="Calibri"/>
          <w:b/>
          <w:iCs/>
        </w:rPr>
        <w:t>FORMULAR DE OFERTĂ</w:t>
      </w:r>
      <w:bookmarkEnd w:id="2"/>
    </w:p>
    <w:p w14:paraId="5C0F6A54" w14:textId="77777777" w:rsidR="007F6144" w:rsidRPr="00824B03" w:rsidRDefault="007F6144" w:rsidP="00CD6882">
      <w:pPr>
        <w:spacing w:line="276" w:lineRule="auto"/>
        <w:jc w:val="center"/>
        <w:rPr>
          <w:rFonts w:eastAsia="Calibri"/>
          <w:b/>
          <w:iCs/>
        </w:rPr>
      </w:pPr>
    </w:p>
    <w:p w14:paraId="092E563A" w14:textId="42AF59A8" w:rsidR="003472A6" w:rsidRPr="00824B03" w:rsidRDefault="003472A6" w:rsidP="00CD6882">
      <w:pPr>
        <w:spacing w:line="276" w:lineRule="auto"/>
        <w:jc w:val="center"/>
        <w:rPr>
          <w:rFonts w:eastAsia="Calibri"/>
          <w:iCs/>
        </w:rPr>
      </w:pPr>
      <w:r w:rsidRPr="00824B03">
        <w:rPr>
          <w:rFonts w:eastAsia="Calibri"/>
          <w:iCs/>
        </w:rPr>
        <w:t>Către ....................................................</w:t>
      </w:r>
    </w:p>
    <w:p w14:paraId="51AEB3B4" w14:textId="77777777" w:rsidR="003472A6" w:rsidRPr="00824B03" w:rsidRDefault="003472A6" w:rsidP="00CD6882">
      <w:pPr>
        <w:spacing w:line="276" w:lineRule="auto"/>
        <w:jc w:val="center"/>
        <w:rPr>
          <w:rFonts w:eastAsia="Calibri"/>
          <w:iCs/>
        </w:rPr>
      </w:pPr>
      <w:r w:rsidRPr="00824B03">
        <w:rPr>
          <w:rFonts w:eastAsia="Calibri"/>
          <w:iCs/>
        </w:rPr>
        <w:t>(denumirea autorităţii contractante şi adresa completă)</w:t>
      </w:r>
    </w:p>
    <w:p w14:paraId="3630E8EB" w14:textId="77777777" w:rsidR="003472A6" w:rsidRPr="00824B03" w:rsidRDefault="003472A6" w:rsidP="00CD6882">
      <w:pPr>
        <w:spacing w:line="276" w:lineRule="auto"/>
        <w:jc w:val="both"/>
        <w:rPr>
          <w:rFonts w:eastAsia="Calibri"/>
          <w:iCs/>
        </w:rPr>
      </w:pPr>
    </w:p>
    <w:p w14:paraId="0DAD89B1" w14:textId="2D095F1F" w:rsidR="00962BBA" w:rsidRPr="00824B03" w:rsidRDefault="00962BBA" w:rsidP="00CD6882">
      <w:pPr>
        <w:spacing w:line="276" w:lineRule="auto"/>
        <w:jc w:val="both"/>
        <w:rPr>
          <w:rFonts w:eastAsia="Calibri"/>
          <w:iCs/>
        </w:rPr>
      </w:pPr>
      <w:r w:rsidRPr="00824B03">
        <w:rPr>
          <w:rFonts w:eastAsia="Calibri"/>
          <w:iCs/>
        </w:rPr>
        <w:t>Data: ...............................</w:t>
      </w:r>
    </w:p>
    <w:p w14:paraId="55881195" w14:textId="0A554BEE" w:rsidR="00962BBA" w:rsidRPr="00824B03" w:rsidRDefault="00962BBA" w:rsidP="00CD6882">
      <w:pPr>
        <w:spacing w:line="276" w:lineRule="auto"/>
        <w:jc w:val="both"/>
        <w:rPr>
          <w:rFonts w:eastAsia="Calibri"/>
          <w:iCs/>
        </w:rPr>
      </w:pPr>
      <w:r w:rsidRPr="00824B03">
        <w:rPr>
          <w:rFonts w:eastAsia="Calibri"/>
          <w:iCs/>
        </w:rPr>
        <w:t>Anunț de participare: ...............................</w:t>
      </w:r>
    </w:p>
    <w:p w14:paraId="6D468B91" w14:textId="570B9D1E" w:rsidR="00962BBA" w:rsidRPr="00824B03" w:rsidRDefault="00962BBA" w:rsidP="00CD6882">
      <w:pPr>
        <w:spacing w:line="276" w:lineRule="auto"/>
        <w:jc w:val="both"/>
        <w:rPr>
          <w:rFonts w:eastAsia="Calibri"/>
          <w:iCs/>
        </w:rPr>
      </w:pPr>
      <w:r w:rsidRPr="00824B03">
        <w:rPr>
          <w:rFonts w:eastAsia="Calibri"/>
          <w:iCs/>
        </w:rPr>
        <w:t xml:space="preserve">Obiectul contractului: </w:t>
      </w:r>
      <w:r w:rsidR="0017232A" w:rsidRPr="00824B03">
        <w:rPr>
          <w:rStyle w:val="tpa1"/>
          <w:b/>
          <w:bCs/>
        </w:rPr>
        <w:t>Achiziția de echipamente, soluție tehnica, servicii de instalare si punere in funcțiune, pentru obiectivul de investiții „Modernizare și agregare sistem monitorizare al Direcției Generale Poliția Locală Sector 1 și instalarea a 100 sisteme video off-grid pentru monitorizare stradală și relocare echipamente sisteme Str. Promoteu nr. 26”</w:t>
      </w:r>
    </w:p>
    <w:p w14:paraId="7D3754AC" w14:textId="6F02E9ED" w:rsidR="00962BBA" w:rsidRPr="00824B03" w:rsidRDefault="00962BBA" w:rsidP="00CD6882">
      <w:pPr>
        <w:spacing w:line="276" w:lineRule="auto"/>
        <w:jc w:val="both"/>
        <w:rPr>
          <w:rFonts w:eastAsia="Calibri"/>
          <w:b/>
          <w:bCs/>
          <w:iCs/>
        </w:rPr>
      </w:pPr>
      <w:r w:rsidRPr="00824B03">
        <w:rPr>
          <w:rFonts w:eastAsia="Calibri"/>
          <w:b/>
          <w:bCs/>
          <w:iCs/>
        </w:rPr>
        <w:t xml:space="preserve">Către: </w:t>
      </w:r>
      <w:r w:rsidR="005B6139" w:rsidRPr="00824B03">
        <w:rPr>
          <w:rFonts w:eastAsia="Calibri"/>
          <w:b/>
          <w:bCs/>
          <w:iCs/>
        </w:rPr>
        <w:t>Compania de Investiții și Dezvoltare Sector 1 S.A.</w:t>
      </w:r>
    </w:p>
    <w:p w14:paraId="2A711BD0" w14:textId="77777777" w:rsidR="00962BBA" w:rsidRPr="00824B03" w:rsidRDefault="00962BBA" w:rsidP="00CD6882">
      <w:pPr>
        <w:spacing w:line="276" w:lineRule="auto"/>
        <w:jc w:val="both"/>
        <w:rPr>
          <w:rFonts w:eastAsia="Calibri"/>
          <w:b/>
          <w:bCs/>
          <w:iCs/>
        </w:rPr>
      </w:pPr>
    </w:p>
    <w:p w14:paraId="121E6A57" w14:textId="0F6BF147" w:rsidR="00962BBA" w:rsidRPr="00824B03" w:rsidRDefault="00962BBA" w:rsidP="00CD6882">
      <w:pPr>
        <w:spacing w:line="276" w:lineRule="auto"/>
        <w:jc w:val="both"/>
        <w:rPr>
          <w:rFonts w:eastAsia="Calibri"/>
          <w:iCs/>
        </w:rPr>
      </w:pPr>
      <w:r w:rsidRPr="00824B03">
        <w:rPr>
          <w:rFonts w:eastAsia="Calibri"/>
          <w:iCs/>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083119D3" w14:textId="77777777" w:rsidR="00962BBA" w:rsidRPr="00824B03" w:rsidRDefault="00962BBA" w:rsidP="00CD6882">
      <w:pPr>
        <w:spacing w:line="276" w:lineRule="auto"/>
        <w:jc w:val="both"/>
        <w:rPr>
          <w:rFonts w:eastAsia="Calibri"/>
          <w:iCs/>
        </w:rPr>
      </w:pPr>
    </w:p>
    <w:p w14:paraId="0D6F0E34" w14:textId="322985A0" w:rsidR="00962BBA" w:rsidRPr="00824B03" w:rsidRDefault="00962BBA" w:rsidP="00CD6882">
      <w:pPr>
        <w:spacing w:line="276" w:lineRule="auto"/>
        <w:jc w:val="both"/>
        <w:rPr>
          <w:rFonts w:eastAsia="Calibri"/>
          <w:iCs/>
        </w:rPr>
      </w:pPr>
      <w:r w:rsidRPr="00824B03">
        <w:rPr>
          <w:rFonts w:eastAsia="Calibri"/>
          <w:iCs/>
        </w:rPr>
        <w:t>În concordanță cu Propunerea noastră Tehnică și Financiară și pe baza informațiilor furnizate de Autoritatea Contractantă până la momentul depunerii Ofertei:</w:t>
      </w:r>
    </w:p>
    <w:p w14:paraId="300B934E" w14:textId="77777777" w:rsidR="00962BBA" w:rsidRPr="00824B03" w:rsidRDefault="00962BBA" w:rsidP="00CD6882">
      <w:pPr>
        <w:spacing w:line="276" w:lineRule="auto"/>
        <w:jc w:val="both"/>
        <w:rPr>
          <w:rFonts w:eastAsia="Calibri"/>
          <w:iCs/>
        </w:rPr>
      </w:pPr>
    </w:p>
    <w:p w14:paraId="3CCA22BF" w14:textId="0422ED05" w:rsidR="00962BBA" w:rsidRPr="00824B03" w:rsidRDefault="00962BBA" w:rsidP="00EF4B5B">
      <w:pPr>
        <w:pStyle w:val="Listparagraf"/>
        <w:numPr>
          <w:ilvl w:val="0"/>
          <w:numId w:val="15"/>
        </w:numPr>
        <w:spacing w:line="276" w:lineRule="auto"/>
        <w:jc w:val="both"/>
        <w:rPr>
          <w:rFonts w:eastAsia="Calibri"/>
          <w:iCs/>
        </w:rPr>
      </w:pPr>
      <w:r w:rsidRPr="00824B03">
        <w:rPr>
          <w:rFonts w:eastAsia="Calibri"/>
          <w:iCs/>
        </w:rPr>
        <w:t>ofertăm prețul total de ______ RON [introduceți suma în cifre și litere din Propunerea Financiară], fără TVA, la care se adaugă TVA de ______ [introduceți suma în cifre și litere],</w:t>
      </w:r>
    </w:p>
    <w:p w14:paraId="20840790" w14:textId="77777777" w:rsidR="00962BBA" w:rsidRPr="00824B03" w:rsidRDefault="00962BBA" w:rsidP="00CD6882">
      <w:pPr>
        <w:spacing w:line="276" w:lineRule="auto"/>
        <w:ind w:left="360"/>
        <w:jc w:val="both"/>
        <w:rPr>
          <w:rFonts w:eastAsia="Calibri"/>
          <w:iCs/>
        </w:rPr>
      </w:pPr>
    </w:p>
    <w:p w14:paraId="31A3C67D" w14:textId="77777777" w:rsidR="00962BBA" w:rsidRPr="00824B03" w:rsidRDefault="00962BBA" w:rsidP="00CD6882">
      <w:pPr>
        <w:spacing w:line="276" w:lineRule="auto"/>
        <w:jc w:val="both"/>
        <w:rPr>
          <w:rFonts w:eastAsia="Calibri"/>
          <w:iCs/>
        </w:rPr>
      </w:pPr>
      <w:r w:rsidRPr="00824B03">
        <w:rPr>
          <w:rFonts w:eastAsia="Calibri"/>
          <w:iCs/>
        </w:rPr>
        <w:t>Subsemnatul/a, prin semnarea acestei Oferte declar că:</w:t>
      </w:r>
    </w:p>
    <w:p w14:paraId="4C6F59B2" w14:textId="77777777" w:rsidR="00962BBA" w:rsidRPr="00824B03" w:rsidRDefault="00962BBA" w:rsidP="00CD6882">
      <w:pPr>
        <w:spacing w:line="276" w:lineRule="auto"/>
        <w:jc w:val="both"/>
        <w:rPr>
          <w:rFonts w:eastAsia="Calibri"/>
          <w:iCs/>
        </w:rPr>
      </w:pPr>
    </w:p>
    <w:p w14:paraId="46EF15A5" w14:textId="075F5957" w:rsidR="00962BBA" w:rsidRPr="00824B03" w:rsidRDefault="00962BBA" w:rsidP="00CD6882">
      <w:pPr>
        <w:spacing w:line="276" w:lineRule="auto"/>
        <w:jc w:val="both"/>
        <w:rPr>
          <w:rFonts w:eastAsia="Calibri"/>
          <w:iCs/>
        </w:rPr>
      </w:pPr>
      <w:r w:rsidRPr="00824B03">
        <w:rPr>
          <w:rFonts w:eastAsia="Calibri"/>
          <w:iCs/>
        </w:rPr>
        <w:t>i. am examinat conținutul Documentației de Atribuire, inclusiv eratele și clarificările ulterioare (dacă e</w:t>
      </w:r>
      <w:r w:rsidR="00AC0AE4" w:rsidRPr="00824B03">
        <w:rPr>
          <w:rFonts w:eastAsia="Calibri"/>
          <w:iCs/>
        </w:rPr>
        <w:t xml:space="preserve"> </w:t>
      </w:r>
      <w:r w:rsidRPr="00824B03">
        <w:rPr>
          <w:rFonts w:eastAsia="Calibri"/>
          <w:iCs/>
        </w:rPr>
        <w:t>cazul), comunicate până la data depunerii Ofertelor pentru ...............................  [introduceți numărul procedurii de atribuire] și răspunsurile la solicitările de clarificări publicate de Autoritatea Contractantă ce reprezintă documentele achiziției comunicate de Autoritatea Contractantă în legătură cu procedura la</w:t>
      </w:r>
      <w:r w:rsidR="00DA2411" w:rsidRPr="00824B03">
        <w:rPr>
          <w:rFonts w:eastAsia="Calibri"/>
          <w:iCs/>
        </w:rPr>
        <w:t xml:space="preserve"> </w:t>
      </w:r>
      <w:r w:rsidRPr="00824B03">
        <w:rPr>
          <w:rFonts w:eastAsia="Calibri"/>
          <w:iCs/>
        </w:rPr>
        <w:t>care depunem Oferta;</w:t>
      </w:r>
    </w:p>
    <w:p w14:paraId="1734A3D6" w14:textId="77777777" w:rsidR="00CD6882" w:rsidRPr="00824B03" w:rsidRDefault="00CD6882" w:rsidP="00CD6882">
      <w:pPr>
        <w:spacing w:line="276" w:lineRule="auto"/>
        <w:jc w:val="both"/>
        <w:rPr>
          <w:rFonts w:eastAsia="Calibri"/>
          <w:iCs/>
        </w:rPr>
      </w:pPr>
    </w:p>
    <w:p w14:paraId="3FC25110" w14:textId="170F2FA1" w:rsidR="003472A6" w:rsidRPr="00824B03" w:rsidRDefault="00962BBA" w:rsidP="00CD6882">
      <w:pPr>
        <w:spacing w:line="276" w:lineRule="auto"/>
        <w:jc w:val="both"/>
        <w:rPr>
          <w:rFonts w:eastAsia="Calibri"/>
          <w:iCs/>
        </w:rPr>
      </w:pPr>
      <w:r w:rsidRPr="00824B03">
        <w:rPr>
          <w:rFonts w:eastAsia="Calibri"/>
          <w:iCs/>
        </w:rPr>
        <w:t>ii. am examinat cu atenție, am înțeles și am acceptat prin această Ofertă, prevederile legislației achizițiilor</w:t>
      </w:r>
      <w:r w:rsidR="00A40C4B" w:rsidRPr="00824B03">
        <w:rPr>
          <w:rFonts w:eastAsia="Calibri"/>
          <w:iCs/>
        </w:rPr>
        <w:t xml:space="preserve"> </w:t>
      </w:r>
      <w:r w:rsidRPr="00824B03">
        <w:rPr>
          <w:rFonts w:eastAsia="Calibri"/>
          <w:iCs/>
        </w:rPr>
        <w:t xml:space="preserve">publice aplicabile acestei proceduri, așa cum au fost acestea comunicate prin </w:t>
      </w:r>
      <w:r w:rsidRPr="00824B03">
        <w:rPr>
          <w:rFonts w:eastAsia="Calibri"/>
          <w:iCs/>
        </w:rPr>
        <w:lastRenderedPageBreak/>
        <w:t>documentele achiziției, în</w:t>
      </w:r>
      <w:r w:rsidR="00DA2411" w:rsidRPr="00824B03">
        <w:rPr>
          <w:rFonts w:eastAsia="Calibri"/>
          <w:iCs/>
        </w:rPr>
        <w:t xml:space="preserve"> </w:t>
      </w:r>
      <w:r w:rsidRPr="00824B03">
        <w:rPr>
          <w:rFonts w:eastAsia="Calibri"/>
          <w:iCs/>
        </w:rPr>
        <w:t>special dar fără a se limita la Legea nr. 98/2016, Legea nr. 101/2016 și HG nr.</w:t>
      </w:r>
      <w:r w:rsidR="00DA2411" w:rsidRPr="00824B03">
        <w:rPr>
          <w:rFonts w:eastAsia="Calibri"/>
          <w:iCs/>
        </w:rPr>
        <w:t xml:space="preserve"> </w:t>
      </w:r>
      <w:r w:rsidRPr="00824B03">
        <w:rPr>
          <w:rFonts w:eastAsia="Calibri"/>
          <w:iCs/>
        </w:rPr>
        <w:t>395/2016/HG 394/2016;</w:t>
      </w:r>
    </w:p>
    <w:p w14:paraId="541BE12A" w14:textId="77777777" w:rsidR="00CD6882" w:rsidRPr="00824B03" w:rsidRDefault="00CD6882" w:rsidP="00CD6882">
      <w:pPr>
        <w:spacing w:line="276" w:lineRule="auto"/>
        <w:jc w:val="both"/>
        <w:rPr>
          <w:rFonts w:eastAsia="Calibri"/>
          <w:iCs/>
        </w:rPr>
      </w:pPr>
    </w:p>
    <w:p w14:paraId="4897747A" w14:textId="22FE5519" w:rsidR="009677FC" w:rsidRPr="00824B03" w:rsidRDefault="009677FC" w:rsidP="00CD6882">
      <w:pPr>
        <w:spacing w:line="276" w:lineRule="auto"/>
        <w:jc w:val="both"/>
        <w:rPr>
          <w:rFonts w:eastAsia="Calibri"/>
          <w:iCs/>
        </w:rPr>
      </w:pPr>
      <w:r w:rsidRPr="00824B03">
        <w:rPr>
          <w:rFonts w:eastAsia="Calibri"/>
          <w:iCs/>
        </w:rPr>
        <w:t>iii. avem o înțelegere completă a documentelor achiziției comunicate, le acceptăm în totalitate, fără nicio</w:t>
      </w:r>
      <w:r w:rsidR="00DA2411" w:rsidRPr="00824B03">
        <w:rPr>
          <w:rFonts w:eastAsia="Calibri"/>
          <w:iCs/>
        </w:rPr>
        <w:t xml:space="preserve"> </w:t>
      </w:r>
      <w:r w:rsidRPr="00824B03">
        <w:rPr>
          <w:rFonts w:eastAsia="Calibri"/>
          <w:iCs/>
        </w:rPr>
        <w:t>rezervă sau restricție, înțelegem și acceptăm cerințe referitoare la forma, conținutul, instrucțiunile,</w:t>
      </w:r>
      <w:r w:rsidR="00DA2411" w:rsidRPr="00824B03">
        <w:rPr>
          <w:rFonts w:eastAsia="Calibri"/>
          <w:iCs/>
        </w:rPr>
        <w:t xml:space="preserve"> </w:t>
      </w:r>
      <w:r w:rsidRPr="00824B03">
        <w:rPr>
          <w:rFonts w:eastAsia="Calibri"/>
          <w:iCs/>
        </w:rPr>
        <w:t>stipulările și condițiile incluse în anunțul de participare și documentele achiziției;</w:t>
      </w:r>
    </w:p>
    <w:p w14:paraId="4A8E7C32" w14:textId="77777777" w:rsidR="00CD6882" w:rsidRPr="00824B03" w:rsidRDefault="00CD6882" w:rsidP="00CD6882">
      <w:pPr>
        <w:spacing w:line="276" w:lineRule="auto"/>
        <w:jc w:val="both"/>
        <w:rPr>
          <w:rFonts w:eastAsia="Calibri"/>
          <w:iCs/>
        </w:rPr>
      </w:pPr>
    </w:p>
    <w:p w14:paraId="7312E100" w14:textId="0BC117E2" w:rsidR="009677FC" w:rsidRPr="00824B03" w:rsidRDefault="009677FC" w:rsidP="00CD6882">
      <w:pPr>
        <w:spacing w:line="276" w:lineRule="auto"/>
        <w:jc w:val="both"/>
        <w:rPr>
          <w:rFonts w:eastAsia="Calibri"/>
          <w:iCs/>
        </w:rPr>
      </w:pPr>
      <w:r w:rsidRPr="00824B03">
        <w:rPr>
          <w:rFonts w:eastAsia="Calibri"/>
          <w:iCs/>
        </w:rPr>
        <w:t>iv. după ce am examinat cu atenție documentele achiziției și avem o înțelegere completă asupra acestora</w:t>
      </w:r>
      <w:r w:rsidR="00DA2411" w:rsidRPr="00824B03">
        <w:rPr>
          <w:rFonts w:eastAsia="Calibri"/>
          <w:iCs/>
        </w:rPr>
        <w:t xml:space="preserve"> </w:t>
      </w:r>
      <w:r w:rsidRPr="00824B03">
        <w:rPr>
          <w:rFonts w:eastAsia="Calibri"/>
          <w:iCs/>
        </w:rPr>
        <w:t>ne declarăm mulțumiți de calitatea, cantitatea și gradul de detaliere a acestor documente;</w:t>
      </w:r>
    </w:p>
    <w:p w14:paraId="37BDF716" w14:textId="77777777" w:rsidR="00CD6882" w:rsidRPr="00824B03" w:rsidRDefault="00CD6882" w:rsidP="00CD6882">
      <w:pPr>
        <w:spacing w:line="276" w:lineRule="auto"/>
        <w:jc w:val="both"/>
        <w:rPr>
          <w:rFonts w:eastAsia="Calibri"/>
          <w:iCs/>
        </w:rPr>
      </w:pPr>
    </w:p>
    <w:p w14:paraId="0292AA1D" w14:textId="18F2F481" w:rsidR="009677FC" w:rsidRPr="00824B03" w:rsidRDefault="009677FC" w:rsidP="00CD6882">
      <w:pPr>
        <w:spacing w:line="276" w:lineRule="auto"/>
        <w:jc w:val="both"/>
        <w:rPr>
          <w:rFonts w:eastAsia="Calibri"/>
          <w:iCs/>
        </w:rPr>
      </w:pPr>
      <w:r w:rsidRPr="00824B03">
        <w:rPr>
          <w:rFonts w:eastAsia="Calibri"/>
          <w:iCs/>
        </w:rPr>
        <w:t>v. documentele achiziției au fost suficiente și adecvate pentru pregătirea unei Oferte exacte și Oferta</w:t>
      </w:r>
      <w:r w:rsidR="00A40C4B" w:rsidRPr="00824B03">
        <w:rPr>
          <w:rFonts w:eastAsia="Calibri"/>
          <w:iCs/>
        </w:rPr>
        <w:t xml:space="preserve"> </w:t>
      </w:r>
      <w:r w:rsidRPr="00824B03">
        <w:rPr>
          <w:rFonts w:eastAsia="Calibri"/>
          <w:iCs/>
        </w:rPr>
        <w:t>noastră a fost pregătită luând în considerare toate acestea;</w:t>
      </w:r>
    </w:p>
    <w:p w14:paraId="1FA8B878" w14:textId="77777777" w:rsidR="00CD6882" w:rsidRPr="00824B03" w:rsidRDefault="00CD6882" w:rsidP="00CD6882">
      <w:pPr>
        <w:spacing w:line="276" w:lineRule="auto"/>
        <w:jc w:val="both"/>
        <w:rPr>
          <w:rFonts w:eastAsia="Calibri"/>
          <w:iCs/>
        </w:rPr>
      </w:pPr>
    </w:p>
    <w:p w14:paraId="7B5BDB4C" w14:textId="397EA402" w:rsidR="009677FC" w:rsidRPr="00824B03" w:rsidRDefault="009677FC" w:rsidP="00CD6882">
      <w:pPr>
        <w:spacing w:line="276" w:lineRule="auto"/>
        <w:jc w:val="both"/>
        <w:rPr>
          <w:rFonts w:eastAsia="Calibri"/>
          <w:iCs/>
        </w:rPr>
      </w:pPr>
      <w:r w:rsidRPr="00824B03">
        <w:rPr>
          <w:rFonts w:eastAsia="Calibri"/>
          <w:iCs/>
        </w:rPr>
        <w:t>vi. am înțeles că am avut obligația de a identifica și semnaliza Autorității Contractante, pe perioada</w:t>
      </w:r>
      <w:r w:rsidR="00A40C4B" w:rsidRPr="00824B03">
        <w:rPr>
          <w:rFonts w:eastAsia="Calibri"/>
          <w:iCs/>
        </w:rPr>
        <w:t xml:space="preserve"> </w:t>
      </w:r>
      <w:r w:rsidRPr="00824B03">
        <w:rPr>
          <w:rFonts w:eastAsia="Calibri"/>
          <w:iCs/>
        </w:rPr>
        <w:t>pregătirii Ofertei, până în data limită de depunere a acesteia, orice omisiuni, neconcordanțe în legătură</w:t>
      </w:r>
      <w:r w:rsidR="00DA2411" w:rsidRPr="00824B03">
        <w:rPr>
          <w:rFonts w:eastAsia="Calibri"/>
          <w:iCs/>
        </w:rPr>
        <w:t xml:space="preserve"> </w:t>
      </w:r>
      <w:r w:rsidRPr="00824B03">
        <w:rPr>
          <w:rFonts w:eastAsia="Calibri"/>
          <w:iCs/>
        </w:rPr>
        <w:t>cu și pentru realizarea activităților în cadrul contractului;</w:t>
      </w:r>
    </w:p>
    <w:p w14:paraId="3AE09CC6" w14:textId="77777777" w:rsidR="00CD6882" w:rsidRPr="00824B03" w:rsidRDefault="00CD6882" w:rsidP="00CD6882">
      <w:pPr>
        <w:spacing w:line="276" w:lineRule="auto"/>
        <w:jc w:val="both"/>
        <w:rPr>
          <w:rFonts w:eastAsia="Calibri"/>
          <w:iCs/>
        </w:rPr>
      </w:pPr>
    </w:p>
    <w:p w14:paraId="491D30C3" w14:textId="22591FBA" w:rsidR="009677FC" w:rsidRPr="00824B03" w:rsidRDefault="009677FC" w:rsidP="00CD6882">
      <w:pPr>
        <w:spacing w:line="276" w:lineRule="auto"/>
        <w:jc w:val="both"/>
        <w:rPr>
          <w:rFonts w:eastAsia="Calibri"/>
          <w:iCs/>
        </w:rPr>
      </w:pPr>
      <w:r w:rsidRPr="00824B03">
        <w:rPr>
          <w:rFonts w:eastAsia="Calibri"/>
          <w:iCs/>
        </w:rPr>
        <w:t>vii. suntem de acord și acceptăm în totalitate responsabilitatea din punct de vedere tehnic și comercial</w:t>
      </w:r>
      <w:r w:rsidR="00DA2411" w:rsidRPr="00824B03">
        <w:rPr>
          <w:rFonts w:eastAsia="Calibri"/>
          <w:iCs/>
        </w:rPr>
        <w:t xml:space="preserve"> </w:t>
      </w:r>
      <w:r w:rsidRPr="00824B03">
        <w:rPr>
          <w:rFonts w:eastAsia="Calibri"/>
          <w:iCs/>
        </w:rPr>
        <w:t>asociată documentelor achiziției și acceptăm aceeași responsabilitate față de Autoritatea Contractantă în ce privește aceste documente ca și cum noi am fi pregătit aceste documente;</w:t>
      </w:r>
    </w:p>
    <w:p w14:paraId="3B6B1E08" w14:textId="77777777" w:rsidR="00CD6882" w:rsidRPr="00824B03" w:rsidRDefault="00CD6882" w:rsidP="00CD6882">
      <w:pPr>
        <w:spacing w:line="276" w:lineRule="auto"/>
        <w:jc w:val="both"/>
        <w:rPr>
          <w:rFonts w:eastAsia="Calibri"/>
          <w:iCs/>
        </w:rPr>
      </w:pPr>
    </w:p>
    <w:p w14:paraId="72957153" w14:textId="0C7117B3" w:rsidR="009677FC" w:rsidRPr="00824B03" w:rsidRDefault="009677FC" w:rsidP="00CD6882">
      <w:pPr>
        <w:spacing w:line="276" w:lineRule="auto"/>
        <w:jc w:val="both"/>
        <w:rPr>
          <w:rFonts w:eastAsia="Calibri"/>
          <w:iCs/>
        </w:rPr>
      </w:pPr>
      <w:r w:rsidRPr="00824B03">
        <w:rPr>
          <w:rFonts w:eastAsia="Calibri"/>
          <w:iCs/>
        </w:rPr>
        <w:t>viii. am citit, am înțeles pe deplin, acceptăm și suntem de acord cu aplicarea indicatorilor de performanță</w:t>
      </w:r>
      <w:r w:rsidR="00DA2411" w:rsidRPr="00824B03">
        <w:rPr>
          <w:rFonts w:eastAsia="Calibri"/>
          <w:iCs/>
        </w:rPr>
        <w:t xml:space="preserve"> </w:t>
      </w:r>
      <w:r w:rsidRPr="00824B03">
        <w:rPr>
          <w:rFonts w:eastAsia="Calibri"/>
          <w:iCs/>
        </w:rPr>
        <w:t>incluși în Contract ca bază pentru emiterea documentelor constatatoare, finalizarea activităților și</w:t>
      </w:r>
      <w:r w:rsidR="00DA2411" w:rsidRPr="00824B03">
        <w:rPr>
          <w:rFonts w:eastAsia="Calibri"/>
          <w:iCs/>
        </w:rPr>
        <w:t xml:space="preserve"> </w:t>
      </w:r>
      <w:r w:rsidRPr="00824B03">
        <w:rPr>
          <w:rFonts w:eastAsia="Calibri"/>
          <w:iCs/>
        </w:rPr>
        <w:t>obținerea rezultatelor.</w:t>
      </w:r>
    </w:p>
    <w:p w14:paraId="6240F4D6" w14:textId="77777777" w:rsidR="00BD1598" w:rsidRPr="00824B03" w:rsidRDefault="00BD1598" w:rsidP="00CD6882">
      <w:pPr>
        <w:spacing w:line="276" w:lineRule="auto"/>
        <w:jc w:val="both"/>
        <w:rPr>
          <w:rFonts w:eastAsia="Calibri"/>
          <w:iCs/>
        </w:rPr>
      </w:pPr>
    </w:p>
    <w:p w14:paraId="5B59083F" w14:textId="0BA73676" w:rsidR="009677FC" w:rsidRPr="00824B03" w:rsidRDefault="009677FC" w:rsidP="00CD6882">
      <w:pPr>
        <w:spacing w:line="276" w:lineRule="auto"/>
        <w:jc w:val="both"/>
        <w:rPr>
          <w:rFonts w:eastAsia="Calibri"/>
          <w:iCs/>
        </w:rPr>
      </w:pPr>
      <w:r w:rsidRPr="00824B03">
        <w:rPr>
          <w:rFonts w:eastAsia="Calibri"/>
          <w:iCs/>
        </w:rPr>
        <w:t>Suntem de acord ca Oferta noastră să rămână valabilă pentru o perioada de ________ [introduceți numărul] zile</w:t>
      </w:r>
      <w:r w:rsidR="00BD1598" w:rsidRPr="00824B03">
        <w:rPr>
          <w:rFonts w:eastAsia="Calibri"/>
          <w:iCs/>
        </w:rPr>
        <w:t xml:space="preserve"> </w:t>
      </w:r>
      <w:r w:rsidRPr="00824B03">
        <w:rPr>
          <w:rFonts w:eastAsia="Calibri"/>
          <w:iCs/>
        </w:rPr>
        <w:t>de la data depunerii Ofertelor și că transmiterea acestei Oferte ne va ține răspunzători. Suntem de acord că</w:t>
      </w:r>
      <w:r w:rsidR="00BD1598" w:rsidRPr="00824B03">
        <w:rPr>
          <w:rFonts w:eastAsia="Calibri"/>
          <w:iCs/>
        </w:rPr>
        <w:t xml:space="preserve"> </w:t>
      </w:r>
      <w:r w:rsidRPr="00824B03">
        <w:rPr>
          <w:rFonts w:eastAsia="Calibri"/>
          <w:iCs/>
        </w:rPr>
        <w:t>aceasta poate fi acceptată în orice moment înainte de expirarea perioadei menționate.</w:t>
      </w:r>
    </w:p>
    <w:p w14:paraId="5F003D0B" w14:textId="77777777" w:rsidR="00BD1598" w:rsidRPr="00824B03" w:rsidRDefault="00BD1598" w:rsidP="00CD6882">
      <w:pPr>
        <w:spacing w:line="276" w:lineRule="auto"/>
        <w:jc w:val="both"/>
        <w:rPr>
          <w:rFonts w:eastAsia="Calibri"/>
          <w:iCs/>
        </w:rPr>
      </w:pPr>
    </w:p>
    <w:p w14:paraId="2F967E04" w14:textId="50E3C579" w:rsidR="009677FC" w:rsidRPr="00824B03" w:rsidRDefault="009677FC" w:rsidP="00CD6882">
      <w:pPr>
        <w:spacing w:line="276" w:lineRule="auto"/>
        <w:jc w:val="both"/>
        <w:rPr>
          <w:rFonts w:eastAsia="Calibri"/>
          <w:iCs/>
        </w:rPr>
      </w:pPr>
      <w:r w:rsidRPr="00824B03">
        <w:rPr>
          <w:rFonts w:eastAsia="Calibri"/>
          <w:iCs/>
        </w:rPr>
        <w:t>Subsemnatul/ții, în calitate de reprezentant al Ofertantului [introduceți denumirea completă] în această</w:t>
      </w:r>
      <w:r w:rsidR="00AC0AE4" w:rsidRPr="00824B03">
        <w:rPr>
          <w:rFonts w:eastAsia="Calibri"/>
          <w:iCs/>
        </w:rPr>
        <w:t xml:space="preserve"> </w:t>
      </w:r>
      <w:r w:rsidRPr="00824B03">
        <w:rPr>
          <w:rFonts w:eastAsia="Calibri"/>
          <w:iCs/>
        </w:rPr>
        <w:t>procedură declar că:</w:t>
      </w:r>
    </w:p>
    <w:p w14:paraId="2255262F" w14:textId="77777777" w:rsidR="00CD6882" w:rsidRPr="00824B03" w:rsidRDefault="00CD6882" w:rsidP="00CD6882">
      <w:pPr>
        <w:spacing w:line="276" w:lineRule="auto"/>
        <w:jc w:val="both"/>
        <w:rPr>
          <w:rFonts w:eastAsia="Calibri"/>
          <w:iCs/>
        </w:rPr>
      </w:pPr>
    </w:p>
    <w:p w14:paraId="6692628F" w14:textId="61F63F83" w:rsidR="009677FC" w:rsidRPr="00824B03" w:rsidRDefault="009677FC" w:rsidP="00CD6882">
      <w:pPr>
        <w:spacing w:line="276" w:lineRule="auto"/>
        <w:jc w:val="both"/>
        <w:rPr>
          <w:rFonts w:eastAsia="Calibri"/>
          <w:iCs/>
        </w:rPr>
      </w:pPr>
      <w:r w:rsidRPr="00824B03">
        <w:rPr>
          <w:rFonts w:eastAsia="Calibri"/>
          <w:iCs/>
        </w:rPr>
        <w:t>i. nu am făcut și nu vom face nicio încercare de a induce în eroare alți operatori economici pentru a</w:t>
      </w:r>
      <w:r w:rsidR="00A40C4B" w:rsidRPr="00824B03">
        <w:rPr>
          <w:rFonts w:eastAsia="Calibri"/>
          <w:iCs/>
        </w:rPr>
        <w:t xml:space="preserve"> </w:t>
      </w:r>
      <w:r w:rsidRPr="00824B03">
        <w:rPr>
          <w:rFonts w:eastAsia="Calibri"/>
          <w:iCs/>
        </w:rPr>
        <w:t>depune sau nu o Ofertă cu scopul de a distorsiona competiția</w:t>
      </w:r>
    </w:p>
    <w:p w14:paraId="0CB83FE5" w14:textId="77777777" w:rsidR="00CD6882" w:rsidRPr="00824B03" w:rsidRDefault="00CD6882" w:rsidP="00CD6882">
      <w:pPr>
        <w:spacing w:line="276" w:lineRule="auto"/>
        <w:jc w:val="both"/>
        <w:rPr>
          <w:rFonts w:eastAsia="Calibri"/>
          <w:iCs/>
        </w:rPr>
      </w:pPr>
    </w:p>
    <w:p w14:paraId="70336052" w14:textId="4FB46CB7" w:rsidR="009677FC" w:rsidRPr="00824B03" w:rsidRDefault="009677FC" w:rsidP="00CD6882">
      <w:pPr>
        <w:spacing w:line="276" w:lineRule="auto"/>
        <w:jc w:val="both"/>
        <w:rPr>
          <w:rFonts w:eastAsia="Calibri"/>
          <w:iCs/>
        </w:rPr>
      </w:pPr>
      <w:r w:rsidRPr="00824B03">
        <w:rPr>
          <w:rFonts w:eastAsia="Calibri"/>
          <w:iCs/>
        </w:rPr>
        <w:t>ii. noi, împreună cu subcontractanții și terții susținători nu ne aflăm în nici o situație de conflict de interes,</w:t>
      </w:r>
      <w:r w:rsidR="00A40C4B" w:rsidRPr="00824B03">
        <w:rPr>
          <w:rFonts w:eastAsia="Calibri"/>
          <w:iCs/>
        </w:rPr>
        <w:t xml:space="preserve"> </w:t>
      </w:r>
      <w:r w:rsidRPr="00824B03">
        <w:rPr>
          <w:rFonts w:eastAsia="Calibri"/>
          <w:iCs/>
        </w:rPr>
        <w:t>așa cum este acesta descris în Legea nr. 98/2016</w:t>
      </w:r>
      <w:r w:rsidR="001F1E6A" w:rsidRPr="00824B03">
        <w:rPr>
          <w:rFonts w:eastAsia="Calibri"/>
          <w:iCs/>
        </w:rPr>
        <w:t xml:space="preserve"> </w:t>
      </w:r>
      <w:r w:rsidRPr="00824B03">
        <w:rPr>
          <w:rFonts w:eastAsia="Calibri"/>
          <w:iCs/>
        </w:rPr>
        <w:t>și ne angajăm să anunțăm imediat</w:t>
      </w:r>
      <w:r w:rsidR="00DA2411" w:rsidRPr="00824B03">
        <w:rPr>
          <w:rFonts w:eastAsia="Calibri"/>
          <w:iCs/>
        </w:rPr>
        <w:t xml:space="preserve"> </w:t>
      </w:r>
      <w:r w:rsidRPr="00824B03">
        <w:rPr>
          <w:rFonts w:eastAsia="Calibri"/>
          <w:iCs/>
        </w:rPr>
        <w:t>Autoritatea Contractantă despre apariția unei astfel de situații atât pe perioada evaluării</w:t>
      </w:r>
      <w:r w:rsidR="00DA2411" w:rsidRPr="00824B03">
        <w:rPr>
          <w:rFonts w:eastAsia="Calibri"/>
          <w:iCs/>
        </w:rPr>
        <w:t xml:space="preserve"> </w:t>
      </w:r>
      <w:r w:rsidRPr="00824B03">
        <w:rPr>
          <w:rFonts w:eastAsia="Calibri"/>
          <w:iCs/>
        </w:rPr>
        <w:t>Ofertelor cât și pe perioada derulării Contractului</w:t>
      </w:r>
    </w:p>
    <w:p w14:paraId="7D0779DF" w14:textId="77777777" w:rsidR="00CD6882" w:rsidRPr="00824B03" w:rsidRDefault="00CD6882" w:rsidP="00CD6882">
      <w:pPr>
        <w:spacing w:line="276" w:lineRule="auto"/>
        <w:jc w:val="both"/>
        <w:rPr>
          <w:rFonts w:eastAsia="Calibri"/>
          <w:iCs/>
        </w:rPr>
      </w:pPr>
    </w:p>
    <w:p w14:paraId="4849AB9A" w14:textId="436ECF3C" w:rsidR="009677FC" w:rsidRPr="00824B03" w:rsidRDefault="009677FC" w:rsidP="00CD6882">
      <w:pPr>
        <w:spacing w:line="276" w:lineRule="auto"/>
        <w:jc w:val="both"/>
        <w:rPr>
          <w:rFonts w:eastAsia="Calibri"/>
          <w:iCs/>
        </w:rPr>
      </w:pPr>
      <w:r w:rsidRPr="00824B03">
        <w:rPr>
          <w:rFonts w:eastAsia="Calibri"/>
          <w:iCs/>
        </w:rPr>
        <w:lastRenderedPageBreak/>
        <w:t>iii. noi, împreună cu subcontractanții [introduceți, dacă este aplicabil, denumirea completă a</w:t>
      </w:r>
      <w:r w:rsidR="00DA2411" w:rsidRPr="00824B03">
        <w:rPr>
          <w:rFonts w:eastAsia="Calibri"/>
          <w:iCs/>
        </w:rPr>
        <w:t xml:space="preserve"> </w:t>
      </w:r>
      <w:r w:rsidRPr="00824B03">
        <w:rPr>
          <w:rFonts w:eastAsia="Calibri"/>
          <w:iCs/>
        </w:rPr>
        <w:t>subcontractanților pentru care a fost prezentat DUAE și ale căror capacități au fost utilizate pentru</w:t>
      </w:r>
      <w:r w:rsidR="00A40C4B" w:rsidRPr="00824B03">
        <w:rPr>
          <w:rFonts w:eastAsia="Calibri"/>
          <w:iCs/>
        </w:rPr>
        <w:t xml:space="preserve"> </w:t>
      </w:r>
      <w:r w:rsidRPr="00824B03">
        <w:rPr>
          <w:rFonts w:eastAsia="Calibri"/>
          <w:iCs/>
        </w:rPr>
        <w:t>îndeplinirea criteriilor de calificare] și a căror resurse au fost utilizate în procesul de calificare, înțelegem</w:t>
      </w:r>
      <w:r w:rsidR="00DA2411" w:rsidRPr="00824B03">
        <w:rPr>
          <w:rFonts w:eastAsia="Calibri"/>
          <w:iCs/>
        </w:rPr>
        <w:t xml:space="preserve"> </w:t>
      </w:r>
      <w:r w:rsidRPr="00824B03">
        <w:rPr>
          <w:rFonts w:eastAsia="Calibri"/>
          <w:iCs/>
        </w:rPr>
        <w:t>că trebuie să punem la dispoziție, în cazul în care Autoritatea Contractantă solicită aceasta,</w:t>
      </w:r>
      <w:r w:rsidR="00BD1598" w:rsidRPr="00824B03">
        <w:rPr>
          <w:rFonts w:eastAsia="Calibri"/>
          <w:iCs/>
        </w:rPr>
        <w:t xml:space="preserve"> </w:t>
      </w:r>
      <w:r w:rsidRPr="00824B03">
        <w:rPr>
          <w:rFonts w:eastAsia="Calibri"/>
          <w:iCs/>
        </w:rPr>
        <w:t>în etapa de evaluare a Ofertelor depuse, fie după aplicarea criteriului de atribuire, fie în orice moment</w:t>
      </w:r>
      <w:r w:rsidR="00BD1598" w:rsidRPr="00824B03">
        <w:rPr>
          <w:rFonts w:eastAsia="Calibri"/>
          <w:iCs/>
        </w:rPr>
        <w:t xml:space="preserve"> </w:t>
      </w:r>
      <w:r w:rsidRPr="00824B03">
        <w:rPr>
          <w:rFonts w:eastAsia="Calibri"/>
          <w:iCs/>
        </w:rPr>
        <w:t>pe perioada derulării procedurii, toate documentele suport solicitate de Autoritatea Contractantă,</w:t>
      </w:r>
      <w:r w:rsidR="00BD1598" w:rsidRPr="00824B03">
        <w:rPr>
          <w:rFonts w:eastAsia="Calibri"/>
          <w:iCs/>
        </w:rPr>
        <w:t xml:space="preserve"> </w:t>
      </w:r>
      <w:r w:rsidRPr="00824B03">
        <w:rPr>
          <w:rFonts w:eastAsia="Calibri"/>
          <w:iCs/>
        </w:rPr>
        <w:t>pentru demonstrarea declarațiilor noastre din DUAE.</w:t>
      </w:r>
    </w:p>
    <w:p w14:paraId="5CED2C0A" w14:textId="77777777" w:rsidR="00CD6882" w:rsidRPr="00824B03" w:rsidRDefault="00CD6882" w:rsidP="00CD6882">
      <w:pPr>
        <w:spacing w:line="276" w:lineRule="auto"/>
        <w:jc w:val="both"/>
        <w:rPr>
          <w:rFonts w:eastAsia="Calibri"/>
          <w:iCs/>
        </w:rPr>
      </w:pPr>
    </w:p>
    <w:p w14:paraId="29225F31" w14:textId="2D7331EF" w:rsidR="00BD1598" w:rsidRPr="00824B03" w:rsidRDefault="00CD6882" w:rsidP="00CD6882">
      <w:pPr>
        <w:spacing w:line="276" w:lineRule="auto"/>
        <w:jc w:val="both"/>
        <w:rPr>
          <w:rFonts w:eastAsia="Calibri"/>
          <w:iCs/>
        </w:rPr>
      </w:pPr>
      <w:r w:rsidRPr="00824B03">
        <w:rPr>
          <w:rFonts w:eastAsia="Calibri"/>
          <w:iCs/>
        </w:rPr>
        <w:t xml:space="preserve">iv. </w:t>
      </w:r>
      <w:r w:rsidR="00BD1598" w:rsidRPr="00824B03">
        <w:rPr>
          <w:rFonts w:eastAsia="Calibri"/>
          <w:iCs/>
        </w:rPr>
        <w:t>noi, împreună cu terțul/terții susținători [introduceți, dacă este aplicabil, numele terților susținători</w:t>
      </w:r>
      <w:r w:rsidR="00DA2411" w:rsidRPr="00824B03">
        <w:rPr>
          <w:rFonts w:eastAsia="Calibri"/>
          <w:iCs/>
        </w:rPr>
        <w:t xml:space="preserve"> </w:t>
      </w:r>
      <w:r w:rsidR="00BD1598" w:rsidRPr="00824B03">
        <w:rPr>
          <w:rFonts w:eastAsia="Calibri"/>
          <w:iCs/>
        </w:rPr>
        <w:t>pentru care a fost prezentat DUAE și ale căror capacități au fost utilizate pentru îndeplinirea criteriilor</w:t>
      </w:r>
      <w:r w:rsidR="00DA2411" w:rsidRPr="00824B03">
        <w:rPr>
          <w:rFonts w:eastAsia="Calibri"/>
          <w:iCs/>
        </w:rPr>
        <w:t xml:space="preserve"> </w:t>
      </w:r>
      <w:r w:rsidR="00BD1598" w:rsidRPr="00824B03">
        <w:rPr>
          <w:rFonts w:eastAsia="Calibri"/>
          <w:iCs/>
        </w:rPr>
        <w:t>de calificare] înțelegem că trebuie sa punem la dispoziție, în cazul în care Autoritatea</w:t>
      </w:r>
      <w:r w:rsidR="00D31577" w:rsidRPr="00824B03">
        <w:rPr>
          <w:rFonts w:eastAsia="Calibri"/>
          <w:iCs/>
        </w:rPr>
        <w:t xml:space="preserve"> </w:t>
      </w:r>
      <w:r w:rsidR="00BD1598" w:rsidRPr="00824B03">
        <w:rPr>
          <w:rFonts w:eastAsia="Calibri"/>
          <w:iCs/>
        </w:rPr>
        <w:t>Contractantă solicită aceasta, în etapa de evaluare a Ofertelor depuse, fie după aplicarea criteriului de</w:t>
      </w:r>
      <w:r w:rsidR="00DA2411" w:rsidRPr="00824B03">
        <w:rPr>
          <w:rFonts w:eastAsia="Calibri"/>
          <w:iCs/>
        </w:rPr>
        <w:t xml:space="preserve"> </w:t>
      </w:r>
      <w:r w:rsidR="00BD1598" w:rsidRPr="00824B03">
        <w:rPr>
          <w:rFonts w:eastAsia="Calibri"/>
          <w:iCs/>
        </w:rPr>
        <w:t>atribuire, fie în orice moment pe perioada derulării procedurii, toate documentele suport solicitate de</w:t>
      </w:r>
      <w:r w:rsidR="00DA2411" w:rsidRPr="00824B03">
        <w:rPr>
          <w:rFonts w:eastAsia="Calibri"/>
          <w:iCs/>
        </w:rPr>
        <w:t xml:space="preserve"> </w:t>
      </w:r>
      <w:r w:rsidR="00BD1598" w:rsidRPr="00824B03">
        <w:rPr>
          <w:rFonts w:eastAsia="Calibri"/>
          <w:iCs/>
        </w:rPr>
        <w:t>Autoritatea Contractantă, pentru demonstrarea declarațiilor noastre din DUAE, după cum</w:t>
      </w:r>
      <w:r w:rsidR="00DA2411" w:rsidRPr="00824B03">
        <w:rPr>
          <w:rFonts w:eastAsia="Calibri"/>
          <w:iCs/>
        </w:rPr>
        <w:t xml:space="preserve"> </w:t>
      </w:r>
      <w:r w:rsidR="00BD1598" w:rsidRPr="00824B03">
        <w:rPr>
          <w:rFonts w:eastAsia="Calibri"/>
          <w:iCs/>
        </w:rPr>
        <w:t>am fost instruiți prin documentele achiziției</w:t>
      </w:r>
    </w:p>
    <w:p w14:paraId="75BA438E" w14:textId="77777777" w:rsidR="00CD6882" w:rsidRPr="00824B03" w:rsidRDefault="00CD6882" w:rsidP="00CD6882">
      <w:pPr>
        <w:spacing w:line="276" w:lineRule="auto"/>
        <w:jc w:val="both"/>
        <w:rPr>
          <w:rFonts w:eastAsia="Calibri"/>
          <w:iCs/>
        </w:rPr>
      </w:pPr>
    </w:p>
    <w:p w14:paraId="62EE6EAB" w14:textId="6E754F48" w:rsidR="00BD1598" w:rsidRPr="00824B03" w:rsidRDefault="00BD1598" w:rsidP="00CD6882">
      <w:pPr>
        <w:spacing w:line="276" w:lineRule="auto"/>
        <w:jc w:val="both"/>
        <w:rPr>
          <w:rFonts w:eastAsia="Calibri"/>
          <w:iCs/>
        </w:rPr>
      </w:pPr>
      <w:r w:rsidRPr="00824B03">
        <w:rPr>
          <w:rFonts w:eastAsia="Calibri"/>
          <w:iCs/>
        </w:rPr>
        <w:t>v. am citit și înțeles pe deplin conținutul prevederilor contractuale din Documentația de Atribuire, inclusiv</w:t>
      </w:r>
      <w:r w:rsidR="00DA2411" w:rsidRPr="00824B03">
        <w:rPr>
          <w:rFonts w:eastAsia="Calibri"/>
          <w:iCs/>
        </w:rPr>
        <w:t xml:space="preserve"> </w:t>
      </w:r>
      <w:r w:rsidRPr="00824B03">
        <w:rPr>
          <w:rFonts w:eastAsia="Calibri"/>
          <w:iCs/>
        </w:rPr>
        <w:t>dar fără a se limita la cuprinsul articolelor privind cazurile de denunțare unilaterală din contract și</w:t>
      </w:r>
      <w:r w:rsidR="00DA2411" w:rsidRPr="00824B03">
        <w:rPr>
          <w:rFonts w:eastAsia="Calibri"/>
          <w:iCs/>
        </w:rPr>
        <w:t xml:space="preserve"> </w:t>
      </w:r>
      <w:r w:rsidRPr="00824B03">
        <w:rPr>
          <w:rFonts w:eastAsia="Calibri"/>
          <w:iCs/>
        </w:rPr>
        <w:t>acceptăm expres conținutul lor și efectele lor juridice.</w:t>
      </w:r>
    </w:p>
    <w:p w14:paraId="7BC4C9CD" w14:textId="77777777" w:rsidR="00CD6882" w:rsidRPr="00824B03" w:rsidRDefault="00CD6882" w:rsidP="00CD6882">
      <w:pPr>
        <w:spacing w:line="276" w:lineRule="auto"/>
        <w:jc w:val="both"/>
        <w:rPr>
          <w:rFonts w:eastAsia="Calibri"/>
          <w:iCs/>
        </w:rPr>
      </w:pPr>
    </w:p>
    <w:p w14:paraId="140F752E" w14:textId="3EC8DC41" w:rsidR="00BD1598" w:rsidRPr="00824B03" w:rsidRDefault="00BD1598" w:rsidP="00CD6882">
      <w:pPr>
        <w:spacing w:line="276" w:lineRule="auto"/>
        <w:jc w:val="both"/>
        <w:rPr>
          <w:rFonts w:eastAsia="Calibri"/>
          <w:iCs/>
        </w:rPr>
      </w:pPr>
      <w:r w:rsidRPr="00824B03">
        <w:rPr>
          <w:rFonts w:eastAsia="Calibri"/>
          <w:iCs/>
        </w:rPr>
        <w:t>vi. până la încheierea şi semnarea contractului de achiziţie publică de furnizare această Ofertă, împreună</w:t>
      </w:r>
      <w:r w:rsidR="00DA2411" w:rsidRPr="00824B03">
        <w:rPr>
          <w:rFonts w:eastAsia="Calibri"/>
          <w:iCs/>
        </w:rPr>
        <w:t xml:space="preserve"> </w:t>
      </w:r>
      <w:r w:rsidRPr="00824B03">
        <w:rPr>
          <w:rFonts w:eastAsia="Calibri"/>
          <w:iCs/>
        </w:rPr>
        <w:t>cu comunicarea transmisă de Autoritatea Contractantă [introduceți denumirea Autorității</w:t>
      </w:r>
      <w:r w:rsidR="00A40C4B" w:rsidRPr="00824B03">
        <w:rPr>
          <w:rFonts w:eastAsia="Calibri"/>
          <w:iCs/>
        </w:rPr>
        <w:t xml:space="preserve"> </w:t>
      </w:r>
      <w:r w:rsidRPr="00824B03">
        <w:rPr>
          <w:rFonts w:eastAsia="Calibri"/>
          <w:iCs/>
        </w:rPr>
        <w:t>Contractante], prin care Oferta noastră este stabilită câştigătoare, vor constitui un angajament ferm</w:t>
      </w:r>
      <w:r w:rsidR="00A40C4B" w:rsidRPr="00824B03">
        <w:rPr>
          <w:rFonts w:eastAsia="Calibri"/>
          <w:iCs/>
        </w:rPr>
        <w:t xml:space="preserve"> </w:t>
      </w:r>
      <w:r w:rsidRPr="00824B03">
        <w:rPr>
          <w:rFonts w:eastAsia="Calibri"/>
          <w:iCs/>
        </w:rPr>
        <w:t>pentru noi.</w:t>
      </w:r>
    </w:p>
    <w:p w14:paraId="3238888D" w14:textId="77777777" w:rsidR="00CD6882" w:rsidRPr="00824B03" w:rsidRDefault="00CD6882" w:rsidP="00CD6882">
      <w:pPr>
        <w:spacing w:line="276" w:lineRule="auto"/>
        <w:jc w:val="both"/>
        <w:rPr>
          <w:rFonts w:eastAsia="Calibri"/>
          <w:iCs/>
        </w:rPr>
      </w:pPr>
    </w:p>
    <w:p w14:paraId="283C0B44" w14:textId="2804EE30" w:rsidR="00BD1598" w:rsidRPr="00824B03" w:rsidRDefault="00BD1598" w:rsidP="00CD6882">
      <w:pPr>
        <w:spacing w:line="276" w:lineRule="auto"/>
        <w:jc w:val="both"/>
        <w:rPr>
          <w:rFonts w:eastAsia="Calibri"/>
          <w:iCs/>
        </w:rPr>
      </w:pPr>
      <w:r w:rsidRPr="00824B03">
        <w:rPr>
          <w:rFonts w:eastAsia="Calibri"/>
          <w:iCs/>
        </w:rPr>
        <w:t>vii. Înțelegem că Autoritatea Contractantă</w:t>
      </w:r>
    </w:p>
    <w:p w14:paraId="5011D3F1" w14:textId="5163ACC8" w:rsidR="00BD1598" w:rsidRPr="00824B03" w:rsidRDefault="00BD1598" w:rsidP="00DA2411">
      <w:pPr>
        <w:spacing w:line="276" w:lineRule="auto"/>
        <w:ind w:left="720"/>
        <w:jc w:val="both"/>
        <w:rPr>
          <w:rFonts w:eastAsia="Calibri"/>
          <w:iCs/>
        </w:rPr>
      </w:pPr>
      <w:r w:rsidRPr="00824B03">
        <w:rPr>
          <w:rFonts w:eastAsia="Calibri"/>
          <w:iCs/>
        </w:rPr>
        <w:t>a. nu este obligată să continue această procedură de atribuire și că își rezervă dreptul de a anula</w:t>
      </w:r>
      <w:r w:rsidR="00DA2411" w:rsidRPr="00824B03">
        <w:rPr>
          <w:rFonts w:eastAsia="Calibri"/>
          <w:iCs/>
        </w:rPr>
        <w:t xml:space="preserve"> </w:t>
      </w:r>
      <w:r w:rsidRPr="00824B03">
        <w:rPr>
          <w:rFonts w:eastAsia="Calibri"/>
          <w:iCs/>
        </w:rPr>
        <w:t>procedura de licitație deschisă în orice moment ca urmare a întrunirii condițiilor stabilite la</w:t>
      </w:r>
      <w:r w:rsidR="00DA2411" w:rsidRPr="00824B03">
        <w:rPr>
          <w:rFonts w:eastAsia="Calibri"/>
          <w:iCs/>
        </w:rPr>
        <w:t xml:space="preserve"> </w:t>
      </w:r>
      <w:r w:rsidRPr="00824B03">
        <w:rPr>
          <w:rFonts w:eastAsia="Calibri"/>
          <w:iCs/>
        </w:rPr>
        <w:t>art. 212 și 213 din Legea nr. 98/2016</w:t>
      </w:r>
    </w:p>
    <w:p w14:paraId="34E4ED89" w14:textId="1926098B" w:rsidR="00BD1598" w:rsidRPr="00824B03" w:rsidRDefault="00BD1598" w:rsidP="00DA2411">
      <w:pPr>
        <w:spacing w:line="276" w:lineRule="auto"/>
        <w:ind w:left="720"/>
        <w:jc w:val="both"/>
        <w:rPr>
          <w:rFonts w:eastAsia="Calibri"/>
          <w:iCs/>
        </w:rPr>
      </w:pPr>
      <w:r w:rsidRPr="00824B03">
        <w:rPr>
          <w:rFonts w:eastAsia="Calibri"/>
          <w:iCs/>
        </w:rPr>
        <w:t>b. nu este obligată să accepte Oferta cu cel mai scăzut preț sau orice altă Ofertă pe care o poate</w:t>
      </w:r>
      <w:r w:rsidR="00DA2411" w:rsidRPr="00824B03">
        <w:rPr>
          <w:rFonts w:eastAsia="Calibri"/>
          <w:iCs/>
        </w:rPr>
        <w:t xml:space="preserve"> </w:t>
      </w:r>
      <w:r w:rsidRPr="00824B03">
        <w:rPr>
          <w:rFonts w:eastAsia="Calibri"/>
          <w:iCs/>
        </w:rPr>
        <w:t>primi.</w:t>
      </w:r>
    </w:p>
    <w:p w14:paraId="7235EAC9" w14:textId="25BB8146" w:rsidR="00BD1598" w:rsidRPr="00824B03" w:rsidRDefault="00BD1598" w:rsidP="00DA2411">
      <w:pPr>
        <w:spacing w:line="276" w:lineRule="auto"/>
        <w:ind w:left="720"/>
        <w:jc w:val="both"/>
        <w:rPr>
          <w:rFonts w:eastAsia="Calibri"/>
          <w:iCs/>
        </w:rPr>
      </w:pPr>
      <w:r w:rsidRPr="00824B03">
        <w:rPr>
          <w:rFonts w:eastAsia="Calibri"/>
          <w:iCs/>
        </w:rPr>
        <w:t>c. în niciun caz nu va fi răspunzătoare pentru eventuale prejudicii determinate de situațiile</w:t>
      </w:r>
      <w:r w:rsidR="00DA2411" w:rsidRPr="00824B03">
        <w:rPr>
          <w:rFonts w:eastAsia="Calibri"/>
          <w:iCs/>
        </w:rPr>
        <w:t xml:space="preserve"> </w:t>
      </w:r>
      <w:r w:rsidRPr="00824B03">
        <w:rPr>
          <w:rFonts w:eastAsia="Calibri"/>
          <w:iCs/>
        </w:rPr>
        <w:t>menționate anterior si garantăm că nu vom ține Autoritatea Contractantă răspunzătoare într</w:t>
      </w:r>
      <w:r w:rsidR="00DA2411" w:rsidRPr="00824B03">
        <w:rPr>
          <w:rFonts w:eastAsia="Calibri"/>
          <w:iCs/>
        </w:rPr>
        <w:t>-</w:t>
      </w:r>
      <w:r w:rsidRPr="00824B03">
        <w:rPr>
          <w:rFonts w:eastAsia="Calibri"/>
          <w:iCs/>
        </w:rPr>
        <w:t>o</w:t>
      </w:r>
      <w:r w:rsidR="00DA2411" w:rsidRPr="00824B03">
        <w:rPr>
          <w:rFonts w:eastAsia="Calibri"/>
          <w:iCs/>
        </w:rPr>
        <w:t xml:space="preserve"> </w:t>
      </w:r>
      <w:r w:rsidRPr="00824B03">
        <w:rPr>
          <w:rFonts w:eastAsia="Calibri"/>
          <w:iCs/>
        </w:rPr>
        <w:t>astfel de situație.</w:t>
      </w:r>
    </w:p>
    <w:p w14:paraId="23A817AB" w14:textId="77777777" w:rsidR="00CD6882" w:rsidRPr="00824B03" w:rsidRDefault="00CD6882" w:rsidP="00CD6882">
      <w:pPr>
        <w:spacing w:line="276" w:lineRule="auto"/>
        <w:ind w:left="720"/>
        <w:jc w:val="both"/>
        <w:rPr>
          <w:rFonts w:eastAsia="Calibri"/>
          <w:iCs/>
        </w:rPr>
      </w:pPr>
    </w:p>
    <w:p w14:paraId="6F3147BB" w14:textId="2398D6C3" w:rsidR="00BD1598" w:rsidRPr="00824B03" w:rsidRDefault="00A40C4B" w:rsidP="00CD6882">
      <w:pPr>
        <w:spacing w:line="276" w:lineRule="auto"/>
        <w:jc w:val="both"/>
        <w:rPr>
          <w:rFonts w:eastAsia="Calibri"/>
          <w:iCs/>
        </w:rPr>
      </w:pPr>
      <w:r w:rsidRPr="00824B03">
        <w:rPr>
          <w:rFonts w:eastAsia="Calibri"/>
          <w:iCs/>
        </w:rPr>
        <w:t>viii</w:t>
      </w:r>
      <w:r w:rsidR="00BD1598" w:rsidRPr="00824B03">
        <w:rPr>
          <w:rFonts w:eastAsia="Calibri"/>
          <w:iCs/>
        </w:rPr>
        <w:t>. Dacă Oferta noastră va fi acceptată, ne angajăm să asigurăm o garanţie de bună execuţie de ___</w:t>
      </w:r>
      <w:r w:rsidRPr="00824B03">
        <w:rPr>
          <w:rFonts w:eastAsia="Calibri"/>
          <w:iCs/>
        </w:rPr>
        <w:t xml:space="preserve"> </w:t>
      </w:r>
      <w:r w:rsidR="00BD1598" w:rsidRPr="00824B03">
        <w:rPr>
          <w:rFonts w:eastAsia="Calibri"/>
          <w:iCs/>
        </w:rPr>
        <w:t>[introduceți procentul stabilit în Fișa de date a achiziției] din prețul Contractului.</w:t>
      </w:r>
    </w:p>
    <w:p w14:paraId="6CE06C84" w14:textId="77777777" w:rsidR="00CD6882" w:rsidRPr="00824B03" w:rsidRDefault="00CD6882" w:rsidP="00CD6882">
      <w:pPr>
        <w:spacing w:line="276" w:lineRule="auto"/>
        <w:jc w:val="both"/>
        <w:rPr>
          <w:rFonts w:eastAsia="Calibri"/>
          <w:iCs/>
        </w:rPr>
      </w:pPr>
    </w:p>
    <w:p w14:paraId="03C2BB05" w14:textId="3973CAFC" w:rsidR="00BD1598" w:rsidRPr="00824B03" w:rsidRDefault="00A40C4B" w:rsidP="00CD6882">
      <w:pPr>
        <w:spacing w:line="276" w:lineRule="auto"/>
        <w:jc w:val="both"/>
        <w:rPr>
          <w:rFonts w:eastAsia="Calibri"/>
          <w:iCs/>
        </w:rPr>
      </w:pPr>
      <w:r w:rsidRPr="00824B03">
        <w:rPr>
          <w:rFonts w:eastAsia="Calibri"/>
          <w:iCs/>
        </w:rPr>
        <w:t>i</w:t>
      </w:r>
      <w:r w:rsidR="00BD1598" w:rsidRPr="00824B03">
        <w:rPr>
          <w:rFonts w:eastAsia="Calibri"/>
          <w:iCs/>
        </w:rPr>
        <w:t>x. Confirmăm că nu participăm în cadrul acestei proceduri pentru atribuirea Contractului pentru care</w:t>
      </w:r>
      <w:r w:rsidR="00DA2411" w:rsidRPr="00824B03">
        <w:rPr>
          <w:rFonts w:eastAsia="Calibri"/>
          <w:iCs/>
        </w:rPr>
        <w:t xml:space="preserve"> </w:t>
      </w:r>
      <w:r w:rsidR="00BD1598" w:rsidRPr="00824B03">
        <w:rPr>
          <w:rFonts w:eastAsia="Calibri"/>
          <w:iCs/>
        </w:rPr>
        <w:t>transmitem această Ofertă în nicio altă Ofertă indiferent sub ce formă (individual, ca membru într-o</w:t>
      </w:r>
      <w:r w:rsidR="00DA2411" w:rsidRPr="00824B03">
        <w:rPr>
          <w:rFonts w:eastAsia="Calibri"/>
          <w:iCs/>
        </w:rPr>
        <w:t xml:space="preserve"> </w:t>
      </w:r>
      <w:r w:rsidR="00BD1598" w:rsidRPr="00824B03">
        <w:rPr>
          <w:rFonts w:eastAsia="Calibri"/>
          <w:iCs/>
        </w:rPr>
        <w:t>asociere, în calitate de subcontractant).</w:t>
      </w:r>
    </w:p>
    <w:p w14:paraId="0EB9F38B" w14:textId="77777777" w:rsidR="00CD6882" w:rsidRPr="00824B03" w:rsidRDefault="00CD6882" w:rsidP="00CD6882">
      <w:pPr>
        <w:spacing w:line="276" w:lineRule="auto"/>
        <w:jc w:val="both"/>
        <w:rPr>
          <w:rFonts w:eastAsia="Calibri"/>
          <w:iCs/>
        </w:rPr>
      </w:pPr>
    </w:p>
    <w:p w14:paraId="37B8DDE9" w14:textId="77777777" w:rsidR="00CD6882" w:rsidRPr="00824B03" w:rsidRDefault="00CD6882" w:rsidP="00CD6882">
      <w:pPr>
        <w:spacing w:line="276" w:lineRule="auto"/>
        <w:jc w:val="both"/>
        <w:rPr>
          <w:rFonts w:eastAsia="Calibri"/>
          <w:iCs/>
        </w:rPr>
      </w:pPr>
    </w:p>
    <w:p w14:paraId="216FF2D2" w14:textId="5A59D047" w:rsidR="00BD1598" w:rsidRPr="00824B03" w:rsidRDefault="00BD1598" w:rsidP="00CD6882">
      <w:pPr>
        <w:spacing w:line="276" w:lineRule="auto"/>
        <w:jc w:val="both"/>
        <w:rPr>
          <w:rFonts w:eastAsia="Calibri"/>
          <w:iCs/>
        </w:rPr>
      </w:pPr>
      <w:r w:rsidRPr="00824B03">
        <w:rPr>
          <w:rFonts w:eastAsia="Calibri"/>
          <w:iCs/>
        </w:rPr>
        <w:t>Semnătura (electronică extinsă, bazată pe certificat</w:t>
      </w:r>
      <w:r w:rsidR="00CD6882" w:rsidRPr="00824B03">
        <w:rPr>
          <w:rFonts w:eastAsia="Calibri"/>
          <w:iCs/>
        </w:rPr>
        <w:t xml:space="preserve">  ......................................................................       </w:t>
      </w:r>
    </w:p>
    <w:p w14:paraId="7E01480B" w14:textId="20BC1134" w:rsidR="00BD1598" w:rsidRPr="00824B03" w:rsidRDefault="00BD1598" w:rsidP="00CD6882">
      <w:pPr>
        <w:spacing w:line="276" w:lineRule="auto"/>
        <w:jc w:val="both"/>
        <w:rPr>
          <w:rFonts w:eastAsia="Calibri"/>
          <w:iCs/>
        </w:rPr>
      </w:pPr>
      <w:r w:rsidRPr="00824B03">
        <w:rPr>
          <w:rFonts w:eastAsia="Calibri"/>
          <w:iCs/>
        </w:rPr>
        <w:t>calificat, eliberat de un furnizor de servicii de certificare</w:t>
      </w:r>
      <w:r w:rsidR="00A40C4B" w:rsidRPr="00824B03">
        <w:rPr>
          <w:rFonts w:eastAsia="Calibri"/>
          <w:iCs/>
        </w:rPr>
        <w:t xml:space="preserve"> </w:t>
      </w:r>
      <w:r w:rsidRPr="00824B03">
        <w:rPr>
          <w:rFonts w:eastAsia="Calibri"/>
          <w:iCs/>
        </w:rPr>
        <w:t>acreditat în condițiile legii) a reprezentantului Ofertantului,</w:t>
      </w:r>
    </w:p>
    <w:p w14:paraId="6A5489BB" w14:textId="77777777" w:rsidR="00CD6882" w:rsidRPr="00824B03" w:rsidRDefault="00CD6882" w:rsidP="00CD6882">
      <w:pPr>
        <w:spacing w:line="276" w:lineRule="auto"/>
        <w:jc w:val="both"/>
        <w:rPr>
          <w:rFonts w:eastAsia="Calibri"/>
          <w:iCs/>
        </w:rPr>
      </w:pPr>
    </w:p>
    <w:p w14:paraId="29F20B74" w14:textId="77777777" w:rsidR="00CD6882" w:rsidRPr="00824B03" w:rsidRDefault="00CD6882" w:rsidP="00CD6882">
      <w:pPr>
        <w:spacing w:line="276" w:lineRule="auto"/>
        <w:jc w:val="both"/>
        <w:rPr>
          <w:rFonts w:eastAsia="Calibri"/>
          <w:iCs/>
        </w:rPr>
      </w:pPr>
    </w:p>
    <w:p w14:paraId="0656AD34" w14:textId="14DED281" w:rsidR="00CD6882" w:rsidRPr="00824B03" w:rsidRDefault="00BD1598" w:rsidP="00CD6882">
      <w:pPr>
        <w:spacing w:line="276" w:lineRule="auto"/>
        <w:jc w:val="both"/>
        <w:rPr>
          <w:rFonts w:eastAsia="Calibri"/>
          <w:iCs/>
        </w:rPr>
      </w:pPr>
      <w:r w:rsidRPr="00824B03">
        <w:rPr>
          <w:rFonts w:eastAsia="Calibri"/>
          <w:iCs/>
        </w:rPr>
        <w:t>Numele semnatarului, așa cum este acesta identificat în</w:t>
      </w:r>
      <w:r w:rsidR="00CD6882" w:rsidRPr="00824B03">
        <w:rPr>
          <w:rFonts w:eastAsia="Calibri"/>
          <w:iCs/>
        </w:rPr>
        <w:t xml:space="preserve">             ...............................................................</w:t>
      </w:r>
    </w:p>
    <w:p w14:paraId="343197EA" w14:textId="463F49CE" w:rsidR="00BD1598" w:rsidRPr="00824B03" w:rsidRDefault="00BD1598" w:rsidP="00CD6882">
      <w:pPr>
        <w:spacing w:line="276" w:lineRule="auto"/>
        <w:jc w:val="both"/>
        <w:rPr>
          <w:rFonts w:eastAsia="Calibri"/>
          <w:iCs/>
        </w:rPr>
      </w:pPr>
    </w:p>
    <w:p w14:paraId="6D9DBFA0" w14:textId="77777777" w:rsidR="00BD1598" w:rsidRPr="00824B03" w:rsidRDefault="00BD1598" w:rsidP="00CD6882">
      <w:pPr>
        <w:spacing w:line="276" w:lineRule="auto"/>
        <w:jc w:val="both"/>
        <w:rPr>
          <w:rFonts w:eastAsia="Calibri"/>
          <w:iCs/>
        </w:rPr>
      </w:pPr>
      <w:r w:rsidRPr="00824B03">
        <w:rPr>
          <w:rFonts w:eastAsia="Calibri"/>
          <w:iCs/>
        </w:rPr>
        <w:t>DUAE la rubrica „Informații privind reprezentanții</w:t>
      </w:r>
    </w:p>
    <w:p w14:paraId="57CD523D" w14:textId="77777777" w:rsidR="00BD1598" w:rsidRPr="00824B03" w:rsidRDefault="00BD1598" w:rsidP="00CD6882">
      <w:pPr>
        <w:spacing w:line="276" w:lineRule="auto"/>
        <w:jc w:val="both"/>
        <w:rPr>
          <w:rFonts w:eastAsia="Calibri"/>
          <w:iCs/>
        </w:rPr>
      </w:pPr>
      <w:r w:rsidRPr="00824B03">
        <w:rPr>
          <w:rFonts w:eastAsia="Calibri"/>
          <w:iCs/>
        </w:rPr>
        <w:t>operatorului economic”</w:t>
      </w:r>
    </w:p>
    <w:p w14:paraId="118501B6" w14:textId="369F6D39" w:rsidR="00CD6882" w:rsidRPr="00824B03" w:rsidRDefault="00CD6882" w:rsidP="00CD6882">
      <w:pPr>
        <w:spacing w:line="276" w:lineRule="auto"/>
        <w:jc w:val="both"/>
        <w:rPr>
          <w:rFonts w:eastAsia="Calibri"/>
          <w:iCs/>
        </w:rPr>
      </w:pPr>
    </w:p>
    <w:p w14:paraId="3D0A0AD9" w14:textId="6B80FE26" w:rsidR="00BD1598" w:rsidRPr="00824B03" w:rsidRDefault="00BD1598" w:rsidP="00CD6882">
      <w:pPr>
        <w:spacing w:line="276" w:lineRule="auto"/>
        <w:jc w:val="both"/>
        <w:rPr>
          <w:rFonts w:eastAsia="Calibri"/>
          <w:iCs/>
        </w:rPr>
      </w:pPr>
      <w:r w:rsidRPr="00824B03">
        <w:rPr>
          <w:rFonts w:eastAsia="Calibri"/>
          <w:iCs/>
        </w:rPr>
        <w:t xml:space="preserve">Capacitatea/calitatea semnatarului Ofertei </w:t>
      </w:r>
      <w:r w:rsidR="00CD6882" w:rsidRPr="00824B03">
        <w:rPr>
          <w:rFonts w:eastAsia="Calibri"/>
          <w:iCs/>
        </w:rPr>
        <w:t xml:space="preserve">                           </w:t>
      </w:r>
      <w:r w:rsidRPr="00824B03">
        <w:rPr>
          <w:rFonts w:eastAsia="Calibri"/>
          <w:iCs/>
        </w:rPr>
        <w:t>.....................................................</w:t>
      </w:r>
    </w:p>
    <w:p w14:paraId="3266805C" w14:textId="77777777" w:rsidR="009677FC" w:rsidRPr="00824B03" w:rsidRDefault="009677FC" w:rsidP="00CD6882">
      <w:pPr>
        <w:spacing w:line="276" w:lineRule="auto"/>
        <w:jc w:val="both"/>
        <w:rPr>
          <w:rFonts w:eastAsia="Calibri"/>
          <w:iCs/>
        </w:rPr>
      </w:pPr>
    </w:p>
    <w:p w14:paraId="49BD51DE" w14:textId="77777777" w:rsidR="003472A6" w:rsidRPr="00824B03" w:rsidRDefault="003472A6" w:rsidP="002E01BF">
      <w:pPr>
        <w:jc w:val="both"/>
        <w:rPr>
          <w:rFonts w:eastAsia="Calibri"/>
          <w:iCs/>
        </w:rPr>
      </w:pPr>
    </w:p>
    <w:p w14:paraId="63CBD350" w14:textId="77777777" w:rsidR="0018406A" w:rsidRPr="00824B03" w:rsidRDefault="0018406A" w:rsidP="002E01BF">
      <w:pPr>
        <w:jc w:val="both"/>
        <w:rPr>
          <w:rFonts w:eastAsia="Calibri"/>
          <w:iCs/>
        </w:rPr>
      </w:pPr>
    </w:p>
    <w:p w14:paraId="7EFA9C1E" w14:textId="77777777" w:rsidR="00FF6AF0" w:rsidRPr="00824B03" w:rsidRDefault="00FF6AF0" w:rsidP="002E01BF">
      <w:pPr>
        <w:jc w:val="both"/>
        <w:rPr>
          <w:rFonts w:eastAsia="Calibri"/>
          <w:iCs/>
        </w:rPr>
      </w:pPr>
      <w:r w:rsidRPr="00824B03">
        <w:rPr>
          <w:rFonts w:eastAsia="Calibri"/>
          <w:iCs/>
        </w:rPr>
        <w:t>Operator Economic</w:t>
      </w:r>
    </w:p>
    <w:p w14:paraId="6F442F5E" w14:textId="77777777" w:rsidR="00FF6AF0" w:rsidRPr="00824B03" w:rsidRDefault="00FF6AF0" w:rsidP="002E01BF">
      <w:pPr>
        <w:jc w:val="both"/>
        <w:rPr>
          <w:rFonts w:eastAsia="Calibri"/>
          <w:iCs/>
        </w:rPr>
      </w:pPr>
      <w:r w:rsidRPr="00824B03">
        <w:rPr>
          <w:rFonts w:eastAsia="Calibri"/>
          <w:iCs/>
        </w:rPr>
        <w:t>..........................</w:t>
      </w:r>
    </w:p>
    <w:p w14:paraId="142B0145" w14:textId="43A4132A" w:rsidR="004321E9" w:rsidRPr="00824B03" w:rsidRDefault="00FF6AF0" w:rsidP="002E01BF">
      <w:pPr>
        <w:jc w:val="both"/>
        <w:rPr>
          <w:rFonts w:eastAsia="Calibri"/>
          <w:iCs/>
        </w:rPr>
      </w:pPr>
      <w:r w:rsidRPr="00824B03">
        <w:rPr>
          <w:rFonts w:eastAsia="Calibri"/>
          <w:iCs/>
        </w:rPr>
        <w:t>(denumirea)</w:t>
      </w:r>
    </w:p>
    <w:p w14:paraId="7E7B66DB" w14:textId="0F884FDC" w:rsidR="0017232A" w:rsidRPr="00824B03" w:rsidRDefault="0017232A">
      <w:pPr>
        <w:spacing w:after="160" w:line="259" w:lineRule="auto"/>
        <w:rPr>
          <w:rFonts w:eastAsiaTheme="minorHAnsi"/>
          <w:b/>
          <w:iCs/>
        </w:rPr>
      </w:pPr>
      <w:r w:rsidRPr="00824B03">
        <w:rPr>
          <w:rFonts w:eastAsiaTheme="minorHAnsi"/>
          <w:b/>
          <w:iCs/>
        </w:rPr>
        <w:br w:type="page"/>
      </w:r>
    </w:p>
    <w:p w14:paraId="404D3F06" w14:textId="2480F66F" w:rsidR="003737B9" w:rsidRPr="00824B03" w:rsidRDefault="00297781" w:rsidP="002E01BF">
      <w:pPr>
        <w:jc w:val="right"/>
        <w:rPr>
          <w:rFonts w:eastAsiaTheme="minorHAnsi"/>
          <w:b/>
          <w:i/>
        </w:rPr>
      </w:pPr>
      <w:r w:rsidRPr="00824B03">
        <w:rPr>
          <w:rFonts w:eastAsiaTheme="minorHAnsi"/>
          <w:b/>
          <w:i/>
        </w:rPr>
        <w:lastRenderedPageBreak/>
        <w:t>Anexa 1</w:t>
      </w:r>
      <w:r w:rsidR="00FF6AF0" w:rsidRPr="00824B03">
        <w:rPr>
          <w:rFonts w:eastAsiaTheme="minorHAnsi"/>
          <w:b/>
          <w:i/>
        </w:rPr>
        <w:t xml:space="preserve"> </w:t>
      </w:r>
      <w:r w:rsidR="003737B9" w:rsidRPr="00824B03">
        <w:rPr>
          <w:rFonts w:eastAsiaTheme="minorHAnsi"/>
          <w:b/>
          <w:i/>
        </w:rPr>
        <w:t xml:space="preserve">Formularul nr. </w:t>
      </w:r>
      <w:r w:rsidR="00EA3477" w:rsidRPr="00824B03">
        <w:rPr>
          <w:rFonts w:eastAsiaTheme="minorHAnsi"/>
          <w:b/>
          <w:i/>
        </w:rPr>
        <w:t>3</w:t>
      </w:r>
    </w:p>
    <w:p w14:paraId="4C543C64" w14:textId="77777777" w:rsidR="00A40C4B" w:rsidRPr="00824B03" w:rsidRDefault="00A40C4B" w:rsidP="00A40C4B">
      <w:pPr>
        <w:ind w:right="-210"/>
        <w:rPr>
          <w:iCs/>
        </w:rPr>
      </w:pPr>
    </w:p>
    <w:p w14:paraId="7B956BD8" w14:textId="77777777" w:rsidR="00586D7D" w:rsidRPr="00824B03" w:rsidRDefault="00586D7D" w:rsidP="00586D7D">
      <w:pPr>
        <w:ind w:right="-210"/>
        <w:rPr>
          <w:b/>
          <w:bCs/>
          <w:iCs/>
        </w:rPr>
      </w:pPr>
      <w:r w:rsidRPr="00824B03">
        <w:rPr>
          <w:b/>
          <w:bCs/>
          <w:iCs/>
        </w:rPr>
        <w:t>OPERATOR ECONOMIC</w:t>
      </w:r>
    </w:p>
    <w:p w14:paraId="2E5734AE" w14:textId="77777777" w:rsidR="00586D7D" w:rsidRPr="00824B03" w:rsidRDefault="00586D7D" w:rsidP="00586D7D">
      <w:pPr>
        <w:ind w:right="-210"/>
        <w:rPr>
          <w:iCs/>
        </w:rPr>
      </w:pPr>
      <w:r w:rsidRPr="00824B03">
        <w:rPr>
          <w:iCs/>
        </w:rPr>
        <w:t>_____________________</w:t>
      </w:r>
    </w:p>
    <w:p w14:paraId="628CD0C0" w14:textId="77777777" w:rsidR="00586D7D" w:rsidRPr="00824B03" w:rsidRDefault="00586D7D" w:rsidP="00586D7D">
      <w:pPr>
        <w:ind w:right="-210"/>
        <w:rPr>
          <w:iCs/>
        </w:rPr>
      </w:pPr>
      <w:r w:rsidRPr="00824B03">
        <w:rPr>
          <w:iCs/>
        </w:rPr>
        <w:t>(denumirea/numele)</w:t>
      </w:r>
    </w:p>
    <w:p w14:paraId="6A3BE3D3" w14:textId="77777777" w:rsidR="00B23030" w:rsidRPr="00824B03" w:rsidRDefault="00B23030" w:rsidP="002E01BF">
      <w:pPr>
        <w:jc w:val="center"/>
        <w:rPr>
          <w:rFonts w:eastAsiaTheme="minorHAnsi"/>
          <w:b/>
        </w:rPr>
      </w:pPr>
    </w:p>
    <w:tbl>
      <w:tblPr>
        <w:tblW w:w="7503" w:type="dxa"/>
        <w:jc w:val="center"/>
        <w:tblLook w:val="04A0" w:firstRow="1" w:lastRow="0" w:firstColumn="1" w:lastColumn="0" w:noHBand="0" w:noVBand="1"/>
      </w:tblPr>
      <w:tblGrid>
        <w:gridCol w:w="700"/>
        <w:gridCol w:w="4160"/>
        <w:gridCol w:w="2643"/>
      </w:tblGrid>
      <w:tr w:rsidR="00E65F7E" w:rsidRPr="00824B03" w14:paraId="598541F1" w14:textId="77777777" w:rsidTr="00E65F7E">
        <w:trPr>
          <w:trHeight w:val="1002"/>
          <w:jc w:val="center"/>
        </w:trPr>
        <w:tc>
          <w:tcPr>
            <w:tcW w:w="7503" w:type="dxa"/>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14:paraId="05F66B76" w14:textId="165B6906" w:rsidR="00E65F7E" w:rsidRPr="00824B03" w:rsidRDefault="00E65F7E" w:rsidP="00E65F7E">
            <w:pPr>
              <w:jc w:val="center"/>
              <w:rPr>
                <w:b/>
                <w:bCs/>
                <w:color w:val="000000"/>
                <w:lang w:bidi="he-IL"/>
              </w:rPr>
            </w:pPr>
            <w:r w:rsidRPr="00824B03">
              <w:rPr>
                <w:b/>
                <w:bCs/>
                <w:color w:val="000000"/>
                <w:lang w:bidi="he-IL"/>
              </w:rPr>
              <w:t>CENTRALIZATORUL</w:t>
            </w:r>
            <w:r w:rsidRPr="00824B03">
              <w:rPr>
                <w:b/>
                <w:bCs/>
                <w:color w:val="000000"/>
                <w:lang w:bidi="he-IL"/>
              </w:rPr>
              <w:br/>
            </w:r>
            <w:r w:rsidR="003E5C5E" w:rsidRPr="00824B03">
              <w:rPr>
                <w:b/>
                <w:bCs/>
                <w:color w:val="000000"/>
                <w:lang w:bidi="he-IL"/>
              </w:rPr>
              <w:t>CHELTUIELILOR</w:t>
            </w:r>
          </w:p>
        </w:tc>
      </w:tr>
      <w:tr w:rsidR="00E65F7E" w:rsidRPr="00824B03" w14:paraId="6B8E2217" w14:textId="77777777" w:rsidTr="00E65F7E">
        <w:trPr>
          <w:trHeight w:val="300"/>
          <w:jc w:val="center"/>
        </w:trPr>
        <w:tc>
          <w:tcPr>
            <w:tcW w:w="7503" w:type="dxa"/>
            <w:gridSpan w:val="3"/>
            <w:tcBorders>
              <w:top w:val="single" w:sz="4" w:space="0" w:color="auto"/>
              <w:left w:val="single" w:sz="8" w:space="0" w:color="auto"/>
              <w:bottom w:val="single" w:sz="8" w:space="0" w:color="auto"/>
              <w:right w:val="single" w:sz="4" w:space="0" w:color="auto"/>
            </w:tcBorders>
            <w:shd w:val="clear" w:color="000000" w:fill="FFFFFF"/>
            <w:vAlign w:val="bottom"/>
            <w:hideMark/>
          </w:tcPr>
          <w:p w14:paraId="683F9D9B" w14:textId="77777777" w:rsidR="00E65F7E" w:rsidRPr="00824B03" w:rsidRDefault="00E65F7E" w:rsidP="00E65F7E">
            <w:pPr>
              <w:jc w:val="center"/>
              <w:rPr>
                <w:color w:val="000000"/>
                <w:lang w:bidi="he-IL"/>
              </w:rPr>
            </w:pPr>
          </w:p>
        </w:tc>
      </w:tr>
      <w:tr w:rsidR="00E65F7E" w:rsidRPr="00824B03" w14:paraId="1A4BEB14" w14:textId="77777777" w:rsidTr="00E65F7E">
        <w:trPr>
          <w:trHeight w:val="402"/>
          <w:jc w:val="center"/>
        </w:trPr>
        <w:tc>
          <w:tcPr>
            <w:tcW w:w="700" w:type="dxa"/>
            <w:vMerge w:val="restart"/>
            <w:tcBorders>
              <w:top w:val="nil"/>
              <w:left w:val="single" w:sz="8" w:space="0" w:color="auto"/>
              <w:bottom w:val="single" w:sz="4" w:space="0" w:color="000000"/>
              <w:right w:val="single" w:sz="4" w:space="0" w:color="000000"/>
            </w:tcBorders>
            <w:shd w:val="clear" w:color="000000" w:fill="FFFFFF"/>
            <w:vAlign w:val="center"/>
            <w:hideMark/>
          </w:tcPr>
          <w:p w14:paraId="46BEC3F1" w14:textId="77777777" w:rsidR="00E65F7E" w:rsidRPr="00824B03" w:rsidRDefault="00E65F7E" w:rsidP="00E65F7E">
            <w:pPr>
              <w:jc w:val="center"/>
              <w:rPr>
                <w:b/>
                <w:bCs/>
                <w:color w:val="000000"/>
                <w:lang w:bidi="he-IL"/>
              </w:rPr>
            </w:pPr>
            <w:r w:rsidRPr="00824B03">
              <w:rPr>
                <w:b/>
                <w:bCs/>
                <w:color w:val="000000"/>
                <w:lang w:bidi="he-IL"/>
              </w:rPr>
              <w:t>Nr.</w:t>
            </w:r>
          </w:p>
        </w:tc>
        <w:tc>
          <w:tcPr>
            <w:tcW w:w="4160" w:type="dxa"/>
            <w:vMerge w:val="restart"/>
            <w:tcBorders>
              <w:top w:val="single" w:sz="8" w:space="0" w:color="auto"/>
              <w:left w:val="single" w:sz="4" w:space="0" w:color="000000"/>
              <w:bottom w:val="single" w:sz="4" w:space="0" w:color="000000"/>
              <w:right w:val="single" w:sz="4" w:space="0" w:color="000000"/>
            </w:tcBorders>
            <w:shd w:val="clear" w:color="000000" w:fill="FFFFFF"/>
            <w:vAlign w:val="center"/>
            <w:hideMark/>
          </w:tcPr>
          <w:p w14:paraId="1F6FCA7F" w14:textId="67E609CF" w:rsidR="00E65F7E" w:rsidRPr="00824B03" w:rsidRDefault="00E65F7E" w:rsidP="00E65F7E">
            <w:pPr>
              <w:jc w:val="center"/>
              <w:rPr>
                <w:b/>
                <w:bCs/>
                <w:color w:val="000000"/>
                <w:lang w:bidi="he-IL"/>
              </w:rPr>
            </w:pPr>
            <w:r w:rsidRPr="00824B03">
              <w:rPr>
                <w:b/>
                <w:bCs/>
                <w:color w:val="000000"/>
                <w:lang w:bidi="he-IL"/>
              </w:rPr>
              <w:t>Denumirea devizului oferta</w:t>
            </w:r>
            <w:r w:rsidR="00E7339E" w:rsidRPr="00824B03">
              <w:rPr>
                <w:b/>
                <w:bCs/>
                <w:color w:val="000000"/>
                <w:lang w:bidi="he-IL"/>
              </w:rPr>
              <w:t>t</w:t>
            </w:r>
          </w:p>
        </w:tc>
        <w:tc>
          <w:tcPr>
            <w:tcW w:w="2643" w:type="dxa"/>
            <w:tcBorders>
              <w:top w:val="single" w:sz="8" w:space="0" w:color="auto"/>
              <w:left w:val="nil"/>
              <w:bottom w:val="single" w:sz="4" w:space="0" w:color="000000"/>
              <w:right w:val="single" w:sz="8" w:space="0" w:color="000000"/>
            </w:tcBorders>
            <w:shd w:val="clear" w:color="000000" w:fill="FFFFFF"/>
            <w:vAlign w:val="center"/>
            <w:hideMark/>
          </w:tcPr>
          <w:p w14:paraId="1EB82ABA" w14:textId="37C1F33D" w:rsidR="00E65F7E" w:rsidRPr="00824B03" w:rsidRDefault="00E65F7E" w:rsidP="00E65F7E">
            <w:pPr>
              <w:jc w:val="center"/>
              <w:rPr>
                <w:b/>
                <w:bCs/>
                <w:color w:val="000000"/>
                <w:lang w:bidi="he-IL"/>
              </w:rPr>
            </w:pPr>
            <w:r w:rsidRPr="00824B03">
              <w:rPr>
                <w:b/>
                <w:bCs/>
                <w:color w:val="000000"/>
                <w:lang w:bidi="he-IL"/>
              </w:rPr>
              <w:t>Valoare (</w:t>
            </w:r>
            <w:r w:rsidR="00E7339E" w:rsidRPr="00824B03">
              <w:rPr>
                <w:b/>
                <w:bCs/>
                <w:color w:val="000000"/>
                <w:lang w:bidi="he-IL"/>
              </w:rPr>
              <w:t>fără</w:t>
            </w:r>
            <w:r w:rsidRPr="00824B03">
              <w:rPr>
                <w:b/>
                <w:bCs/>
                <w:color w:val="000000"/>
                <w:lang w:bidi="he-IL"/>
              </w:rPr>
              <w:t xml:space="preserve"> TVA)</w:t>
            </w:r>
          </w:p>
        </w:tc>
      </w:tr>
      <w:tr w:rsidR="00E65F7E" w:rsidRPr="00824B03" w14:paraId="7F2F47D9" w14:textId="77777777" w:rsidTr="00E65F7E">
        <w:trPr>
          <w:trHeight w:val="402"/>
          <w:jc w:val="center"/>
        </w:trPr>
        <w:tc>
          <w:tcPr>
            <w:tcW w:w="700" w:type="dxa"/>
            <w:vMerge/>
            <w:tcBorders>
              <w:top w:val="nil"/>
              <w:left w:val="single" w:sz="8" w:space="0" w:color="auto"/>
              <w:bottom w:val="single" w:sz="4" w:space="0" w:color="000000"/>
              <w:right w:val="single" w:sz="4" w:space="0" w:color="000000"/>
            </w:tcBorders>
            <w:vAlign w:val="center"/>
            <w:hideMark/>
          </w:tcPr>
          <w:p w14:paraId="6D861902" w14:textId="77777777" w:rsidR="00E65F7E" w:rsidRPr="00824B03" w:rsidRDefault="00E65F7E" w:rsidP="00E65F7E">
            <w:pPr>
              <w:jc w:val="center"/>
              <w:rPr>
                <w:b/>
                <w:bCs/>
                <w:color w:val="000000"/>
                <w:lang w:bidi="he-IL"/>
              </w:rPr>
            </w:pPr>
          </w:p>
        </w:tc>
        <w:tc>
          <w:tcPr>
            <w:tcW w:w="4160" w:type="dxa"/>
            <w:vMerge/>
            <w:tcBorders>
              <w:top w:val="single" w:sz="8" w:space="0" w:color="auto"/>
              <w:left w:val="single" w:sz="4" w:space="0" w:color="000000"/>
              <w:bottom w:val="single" w:sz="4" w:space="0" w:color="000000"/>
              <w:right w:val="single" w:sz="4" w:space="0" w:color="000000"/>
            </w:tcBorders>
            <w:vAlign w:val="center"/>
            <w:hideMark/>
          </w:tcPr>
          <w:p w14:paraId="4C7A4B26" w14:textId="77777777" w:rsidR="00E65F7E" w:rsidRPr="00824B03" w:rsidRDefault="00E65F7E" w:rsidP="00E65F7E">
            <w:pPr>
              <w:jc w:val="center"/>
              <w:rPr>
                <w:b/>
                <w:bCs/>
                <w:color w:val="000000"/>
                <w:lang w:bidi="he-IL"/>
              </w:rPr>
            </w:pPr>
          </w:p>
        </w:tc>
        <w:tc>
          <w:tcPr>
            <w:tcW w:w="2643" w:type="dxa"/>
            <w:tcBorders>
              <w:top w:val="single" w:sz="4" w:space="0" w:color="000000"/>
              <w:left w:val="nil"/>
              <w:bottom w:val="single" w:sz="4" w:space="0" w:color="000000"/>
              <w:right w:val="single" w:sz="8" w:space="0" w:color="000000"/>
            </w:tcBorders>
            <w:shd w:val="clear" w:color="000000" w:fill="FFFFFF"/>
            <w:vAlign w:val="center"/>
            <w:hideMark/>
          </w:tcPr>
          <w:p w14:paraId="0AA1E087" w14:textId="77777777" w:rsidR="00E65F7E" w:rsidRPr="00824B03" w:rsidRDefault="00E65F7E" w:rsidP="00E65F7E">
            <w:pPr>
              <w:jc w:val="center"/>
              <w:rPr>
                <w:b/>
                <w:bCs/>
                <w:color w:val="000000"/>
                <w:lang w:bidi="he-IL"/>
              </w:rPr>
            </w:pPr>
            <w:r w:rsidRPr="00824B03">
              <w:rPr>
                <w:b/>
                <w:bCs/>
                <w:color w:val="000000"/>
                <w:lang w:bidi="he-IL"/>
              </w:rPr>
              <w:t>Lei</w:t>
            </w:r>
          </w:p>
        </w:tc>
      </w:tr>
      <w:tr w:rsidR="00E65F7E" w:rsidRPr="00824B03" w14:paraId="2A067655" w14:textId="77777777" w:rsidTr="00E65F7E">
        <w:trPr>
          <w:trHeight w:val="199"/>
          <w:jc w:val="center"/>
        </w:trPr>
        <w:tc>
          <w:tcPr>
            <w:tcW w:w="700" w:type="dxa"/>
            <w:tcBorders>
              <w:top w:val="nil"/>
              <w:left w:val="single" w:sz="8" w:space="0" w:color="auto"/>
              <w:bottom w:val="single" w:sz="8" w:space="0" w:color="333333"/>
              <w:right w:val="single" w:sz="4" w:space="0" w:color="000000"/>
            </w:tcBorders>
            <w:shd w:val="clear" w:color="000000" w:fill="FFFFFF"/>
            <w:vAlign w:val="center"/>
            <w:hideMark/>
          </w:tcPr>
          <w:p w14:paraId="53E4417F" w14:textId="77777777" w:rsidR="00E65F7E" w:rsidRPr="00824B03" w:rsidRDefault="00E65F7E" w:rsidP="00E65F7E">
            <w:pPr>
              <w:jc w:val="center"/>
              <w:rPr>
                <w:b/>
                <w:bCs/>
                <w:color w:val="000000"/>
                <w:lang w:bidi="he-IL"/>
              </w:rPr>
            </w:pPr>
            <w:r w:rsidRPr="00824B03">
              <w:rPr>
                <w:b/>
                <w:bCs/>
                <w:color w:val="000000"/>
                <w:lang w:bidi="he-IL"/>
              </w:rPr>
              <w:t>0</w:t>
            </w:r>
          </w:p>
        </w:tc>
        <w:tc>
          <w:tcPr>
            <w:tcW w:w="4160" w:type="dxa"/>
            <w:tcBorders>
              <w:top w:val="single" w:sz="4" w:space="0" w:color="000000"/>
              <w:left w:val="nil"/>
              <w:bottom w:val="single" w:sz="8" w:space="0" w:color="333333"/>
              <w:right w:val="single" w:sz="4" w:space="0" w:color="000000"/>
            </w:tcBorders>
            <w:shd w:val="clear" w:color="000000" w:fill="FFFFFF"/>
            <w:vAlign w:val="center"/>
            <w:hideMark/>
          </w:tcPr>
          <w:p w14:paraId="76B1941A" w14:textId="77777777" w:rsidR="00E65F7E" w:rsidRPr="00824B03" w:rsidRDefault="00E65F7E" w:rsidP="00E65F7E">
            <w:pPr>
              <w:jc w:val="center"/>
              <w:rPr>
                <w:b/>
                <w:bCs/>
                <w:color w:val="000000"/>
                <w:lang w:bidi="he-IL"/>
              </w:rPr>
            </w:pPr>
            <w:r w:rsidRPr="00824B03">
              <w:rPr>
                <w:b/>
                <w:bCs/>
                <w:color w:val="000000"/>
                <w:lang w:bidi="he-IL"/>
              </w:rPr>
              <w:t>2</w:t>
            </w:r>
          </w:p>
        </w:tc>
        <w:tc>
          <w:tcPr>
            <w:tcW w:w="2643" w:type="dxa"/>
            <w:tcBorders>
              <w:top w:val="single" w:sz="4" w:space="0" w:color="000000"/>
              <w:left w:val="nil"/>
              <w:bottom w:val="single" w:sz="8" w:space="0" w:color="333333"/>
              <w:right w:val="single" w:sz="8" w:space="0" w:color="000000"/>
            </w:tcBorders>
            <w:shd w:val="clear" w:color="000000" w:fill="FFFFFF"/>
            <w:vAlign w:val="center"/>
            <w:hideMark/>
          </w:tcPr>
          <w:p w14:paraId="158BAA06" w14:textId="77777777" w:rsidR="00E65F7E" w:rsidRPr="00824B03" w:rsidRDefault="00E65F7E" w:rsidP="00E65F7E">
            <w:pPr>
              <w:jc w:val="center"/>
              <w:rPr>
                <w:b/>
                <w:bCs/>
                <w:color w:val="000000"/>
                <w:lang w:bidi="he-IL"/>
              </w:rPr>
            </w:pPr>
            <w:r w:rsidRPr="00824B03">
              <w:rPr>
                <w:b/>
                <w:bCs/>
                <w:color w:val="000000"/>
                <w:lang w:bidi="he-IL"/>
              </w:rPr>
              <w:t>3</w:t>
            </w:r>
          </w:p>
        </w:tc>
      </w:tr>
      <w:tr w:rsidR="00E65F7E" w:rsidRPr="00824B03" w14:paraId="3F113A38" w14:textId="77777777" w:rsidTr="00E7339E">
        <w:trPr>
          <w:trHeight w:val="406"/>
          <w:jc w:val="center"/>
        </w:trPr>
        <w:tc>
          <w:tcPr>
            <w:tcW w:w="700" w:type="dxa"/>
            <w:tcBorders>
              <w:top w:val="nil"/>
              <w:left w:val="single" w:sz="8" w:space="0" w:color="auto"/>
              <w:bottom w:val="single" w:sz="4" w:space="0" w:color="000000"/>
              <w:right w:val="nil"/>
            </w:tcBorders>
            <w:hideMark/>
          </w:tcPr>
          <w:p w14:paraId="54F65FAA" w14:textId="77777777" w:rsidR="00E65F7E" w:rsidRPr="00824B03" w:rsidRDefault="00E65F7E" w:rsidP="00E65F7E">
            <w:pPr>
              <w:jc w:val="center"/>
              <w:rPr>
                <w:color w:val="000000"/>
                <w:lang w:bidi="he-IL"/>
              </w:rPr>
            </w:pPr>
            <w:r w:rsidRPr="00824B03">
              <w:rPr>
                <w:color w:val="000000"/>
                <w:lang w:bidi="he-IL"/>
              </w:rPr>
              <w:t>1</w:t>
            </w:r>
          </w:p>
        </w:tc>
        <w:tc>
          <w:tcPr>
            <w:tcW w:w="4160" w:type="dxa"/>
            <w:tcBorders>
              <w:top w:val="nil"/>
              <w:left w:val="single" w:sz="4" w:space="0" w:color="000000"/>
              <w:bottom w:val="single" w:sz="4" w:space="0" w:color="000000"/>
              <w:right w:val="nil"/>
            </w:tcBorders>
            <w:hideMark/>
          </w:tcPr>
          <w:p w14:paraId="0AC0CCDC" w14:textId="696BCEB6" w:rsidR="00E65F7E" w:rsidRPr="00824B03" w:rsidRDefault="00E7339E" w:rsidP="00E65F7E">
            <w:pPr>
              <w:rPr>
                <w:color w:val="000000"/>
                <w:lang w:bidi="he-IL"/>
              </w:rPr>
            </w:pPr>
            <w:r w:rsidRPr="00824B03">
              <w:rPr>
                <w:color w:val="000000"/>
                <w:lang w:bidi="he-IL"/>
              </w:rPr>
              <w:t>Achiziția</w:t>
            </w:r>
            <w:r w:rsidR="00EA3477" w:rsidRPr="00824B03">
              <w:rPr>
                <w:color w:val="000000"/>
                <w:lang w:bidi="he-IL"/>
              </w:rPr>
              <w:t xml:space="preserve"> de </w:t>
            </w:r>
            <w:r w:rsidR="00E65F7E" w:rsidRPr="00824B03">
              <w:rPr>
                <w:color w:val="000000"/>
                <w:lang w:bidi="he-IL"/>
              </w:rPr>
              <w:t>echipamente</w:t>
            </w:r>
            <w:r w:rsidRPr="00824B03">
              <w:rPr>
                <w:color w:val="000000"/>
                <w:lang w:bidi="he-IL"/>
              </w:rPr>
              <w:t xml:space="preserve"> si dotări</w:t>
            </w:r>
            <w:r w:rsidR="00E65F7E" w:rsidRPr="00824B03">
              <w:rPr>
                <w:color w:val="000000"/>
                <w:lang w:bidi="he-IL"/>
              </w:rPr>
              <w:t xml:space="preserve"> </w:t>
            </w:r>
          </w:p>
        </w:tc>
        <w:tc>
          <w:tcPr>
            <w:tcW w:w="2643" w:type="dxa"/>
            <w:tcBorders>
              <w:top w:val="nil"/>
              <w:left w:val="single" w:sz="4" w:space="0" w:color="000000"/>
              <w:bottom w:val="single" w:sz="4" w:space="0" w:color="000000"/>
              <w:right w:val="single" w:sz="8" w:space="0" w:color="000000"/>
            </w:tcBorders>
            <w:hideMark/>
          </w:tcPr>
          <w:p w14:paraId="217FCE12" w14:textId="2C1DE6AA" w:rsidR="00E65F7E" w:rsidRPr="00824B03" w:rsidRDefault="00E65F7E" w:rsidP="00E65F7E">
            <w:pPr>
              <w:jc w:val="center"/>
              <w:rPr>
                <w:color w:val="000000"/>
                <w:lang w:bidi="he-IL"/>
              </w:rPr>
            </w:pPr>
          </w:p>
        </w:tc>
      </w:tr>
      <w:tr w:rsidR="00E65F7E" w:rsidRPr="00824B03" w14:paraId="4FF7B91B" w14:textId="77777777" w:rsidTr="0017232A">
        <w:trPr>
          <w:trHeight w:val="344"/>
          <w:jc w:val="center"/>
        </w:trPr>
        <w:tc>
          <w:tcPr>
            <w:tcW w:w="700" w:type="dxa"/>
            <w:tcBorders>
              <w:top w:val="nil"/>
              <w:left w:val="single" w:sz="8" w:space="0" w:color="auto"/>
              <w:bottom w:val="single" w:sz="4" w:space="0" w:color="000000"/>
              <w:right w:val="nil"/>
            </w:tcBorders>
            <w:hideMark/>
          </w:tcPr>
          <w:p w14:paraId="12F33A3B" w14:textId="77777777" w:rsidR="00E65F7E" w:rsidRPr="00824B03" w:rsidRDefault="00E65F7E" w:rsidP="00E65F7E">
            <w:pPr>
              <w:jc w:val="center"/>
              <w:rPr>
                <w:color w:val="000000"/>
                <w:lang w:bidi="he-IL"/>
              </w:rPr>
            </w:pPr>
            <w:r w:rsidRPr="00824B03">
              <w:rPr>
                <w:color w:val="000000"/>
                <w:lang w:bidi="he-IL"/>
              </w:rPr>
              <w:t>2</w:t>
            </w:r>
          </w:p>
        </w:tc>
        <w:tc>
          <w:tcPr>
            <w:tcW w:w="4160" w:type="dxa"/>
            <w:tcBorders>
              <w:top w:val="nil"/>
              <w:left w:val="single" w:sz="4" w:space="0" w:color="000000"/>
              <w:bottom w:val="single" w:sz="4" w:space="0" w:color="000000"/>
              <w:right w:val="nil"/>
            </w:tcBorders>
          </w:tcPr>
          <w:p w14:paraId="180DB2A4" w14:textId="59EF8EE4" w:rsidR="00E65F7E" w:rsidRPr="00824B03" w:rsidRDefault="0017232A" w:rsidP="00E65F7E">
            <w:pPr>
              <w:rPr>
                <w:color w:val="000000"/>
                <w:lang w:bidi="he-IL"/>
              </w:rPr>
            </w:pPr>
            <w:r w:rsidRPr="00824B03">
              <w:rPr>
                <w:color w:val="000000"/>
                <w:lang w:bidi="he-IL"/>
              </w:rPr>
              <w:t>Servicii de instalare si punere in funcțiune</w:t>
            </w:r>
          </w:p>
        </w:tc>
        <w:tc>
          <w:tcPr>
            <w:tcW w:w="2643" w:type="dxa"/>
            <w:tcBorders>
              <w:top w:val="nil"/>
              <w:left w:val="single" w:sz="4" w:space="0" w:color="000000"/>
              <w:bottom w:val="single" w:sz="4" w:space="0" w:color="000000"/>
              <w:right w:val="single" w:sz="8" w:space="0" w:color="000000"/>
            </w:tcBorders>
            <w:hideMark/>
          </w:tcPr>
          <w:p w14:paraId="608B02CF" w14:textId="1226C607" w:rsidR="00E65F7E" w:rsidRPr="00824B03" w:rsidRDefault="00E65F7E" w:rsidP="00E65F7E">
            <w:pPr>
              <w:jc w:val="center"/>
              <w:rPr>
                <w:i/>
                <w:iCs/>
                <w:color w:val="000000"/>
                <w:lang w:bidi="he-IL"/>
              </w:rPr>
            </w:pPr>
          </w:p>
        </w:tc>
      </w:tr>
      <w:tr w:rsidR="0017232A" w:rsidRPr="00824B03" w14:paraId="333637AA" w14:textId="77777777" w:rsidTr="00E65F7E">
        <w:trPr>
          <w:trHeight w:val="360"/>
          <w:jc w:val="center"/>
        </w:trPr>
        <w:tc>
          <w:tcPr>
            <w:tcW w:w="700" w:type="dxa"/>
            <w:tcBorders>
              <w:top w:val="nil"/>
              <w:left w:val="single" w:sz="8" w:space="0" w:color="auto"/>
              <w:bottom w:val="single" w:sz="4" w:space="0" w:color="000000"/>
              <w:right w:val="nil"/>
            </w:tcBorders>
            <w:hideMark/>
          </w:tcPr>
          <w:p w14:paraId="6D852EF3" w14:textId="77777777" w:rsidR="0017232A" w:rsidRPr="00824B03" w:rsidRDefault="0017232A" w:rsidP="0017232A">
            <w:pPr>
              <w:jc w:val="center"/>
              <w:rPr>
                <w:color w:val="000000"/>
                <w:lang w:bidi="he-IL"/>
              </w:rPr>
            </w:pPr>
            <w:r w:rsidRPr="00824B03">
              <w:rPr>
                <w:color w:val="000000"/>
                <w:lang w:bidi="he-IL"/>
              </w:rPr>
              <w:t>3</w:t>
            </w:r>
          </w:p>
        </w:tc>
        <w:tc>
          <w:tcPr>
            <w:tcW w:w="4160" w:type="dxa"/>
            <w:tcBorders>
              <w:top w:val="nil"/>
              <w:left w:val="single" w:sz="4" w:space="0" w:color="000000"/>
              <w:bottom w:val="single" w:sz="4" w:space="0" w:color="000000"/>
              <w:right w:val="nil"/>
            </w:tcBorders>
            <w:hideMark/>
          </w:tcPr>
          <w:p w14:paraId="296720EE" w14:textId="75471A02" w:rsidR="0017232A" w:rsidRPr="00824B03" w:rsidRDefault="0017232A" w:rsidP="0017232A">
            <w:pPr>
              <w:rPr>
                <w:color w:val="000000"/>
                <w:lang w:bidi="he-IL"/>
              </w:rPr>
            </w:pPr>
            <w:r w:rsidRPr="00824B03">
              <w:rPr>
                <w:color w:val="000000"/>
                <w:lang w:bidi="he-IL"/>
              </w:rPr>
              <w:t>Pregătirea personalului de exploatare</w:t>
            </w:r>
          </w:p>
        </w:tc>
        <w:tc>
          <w:tcPr>
            <w:tcW w:w="2643" w:type="dxa"/>
            <w:tcBorders>
              <w:top w:val="nil"/>
              <w:left w:val="single" w:sz="4" w:space="0" w:color="000000"/>
              <w:bottom w:val="single" w:sz="4" w:space="0" w:color="000000"/>
              <w:right w:val="single" w:sz="8" w:space="0" w:color="000000"/>
            </w:tcBorders>
            <w:hideMark/>
          </w:tcPr>
          <w:p w14:paraId="74671FA7" w14:textId="7487ABD8" w:rsidR="0017232A" w:rsidRPr="00824B03" w:rsidRDefault="0017232A" w:rsidP="0017232A">
            <w:pPr>
              <w:jc w:val="center"/>
              <w:rPr>
                <w:color w:val="000000"/>
                <w:lang w:bidi="he-IL"/>
              </w:rPr>
            </w:pPr>
          </w:p>
        </w:tc>
      </w:tr>
      <w:tr w:rsidR="0017232A" w:rsidRPr="00824B03" w14:paraId="0AC96873" w14:textId="77777777" w:rsidTr="0017232A">
        <w:trPr>
          <w:trHeight w:val="300"/>
          <w:jc w:val="center"/>
        </w:trPr>
        <w:tc>
          <w:tcPr>
            <w:tcW w:w="700" w:type="dxa"/>
            <w:tcBorders>
              <w:top w:val="nil"/>
              <w:left w:val="single" w:sz="8" w:space="0" w:color="auto"/>
              <w:bottom w:val="single" w:sz="4" w:space="0" w:color="000000"/>
              <w:right w:val="nil"/>
            </w:tcBorders>
            <w:hideMark/>
          </w:tcPr>
          <w:p w14:paraId="40617A22" w14:textId="08D57ADB" w:rsidR="0017232A" w:rsidRPr="00824B03" w:rsidRDefault="0017232A" w:rsidP="0017232A">
            <w:pPr>
              <w:jc w:val="center"/>
              <w:rPr>
                <w:color w:val="000000"/>
                <w:lang w:bidi="he-IL"/>
              </w:rPr>
            </w:pPr>
            <w:r w:rsidRPr="00824B03">
              <w:rPr>
                <w:color w:val="000000"/>
                <w:lang w:bidi="he-IL"/>
              </w:rPr>
              <w:t>4</w:t>
            </w:r>
          </w:p>
        </w:tc>
        <w:tc>
          <w:tcPr>
            <w:tcW w:w="4160" w:type="dxa"/>
            <w:tcBorders>
              <w:top w:val="nil"/>
              <w:left w:val="single" w:sz="4" w:space="0" w:color="000000"/>
              <w:bottom w:val="single" w:sz="4" w:space="0" w:color="000000"/>
              <w:right w:val="nil"/>
            </w:tcBorders>
          </w:tcPr>
          <w:p w14:paraId="76975340" w14:textId="43BDB723" w:rsidR="0017232A" w:rsidRPr="00824B03" w:rsidRDefault="0017232A" w:rsidP="0017232A">
            <w:pPr>
              <w:rPr>
                <w:color w:val="000000"/>
                <w:lang w:bidi="he-IL"/>
              </w:rPr>
            </w:pPr>
            <w:r w:rsidRPr="00824B03">
              <w:rPr>
                <w:color w:val="000000"/>
                <w:lang w:bidi="he-IL"/>
              </w:rPr>
              <w:t>Probe tehnologice si teste</w:t>
            </w:r>
          </w:p>
        </w:tc>
        <w:tc>
          <w:tcPr>
            <w:tcW w:w="2643" w:type="dxa"/>
            <w:tcBorders>
              <w:top w:val="nil"/>
              <w:left w:val="single" w:sz="4" w:space="0" w:color="000000"/>
              <w:bottom w:val="single" w:sz="4" w:space="0" w:color="000000"/>
              <w:right w:val="single" w:sz="8" w:space="0" w:color="000000"/>
            </w:tcBorders>
            <w:hideMark/>
          </w:tcPr>
          <w:p w14:paraId="2661A37B" w14:textId="7096E10B" w:rsidR="0017232A" w:rsidRPr="00824B03" w:rsidRDefault="0017232A" w:rsidP="0017232A">
            <w:pPr>
              <w:jc w:val="center"/>
              <w:rPr>
                <w:color w:val="000000"/>
                <w:lang w:bidi="he-IL"/>
              </w:rPr>
            </w:pPr>
          </w:p>
        </w:tc>
      </w:tr>
      <w:tr w:rsidR="0017232A" w:rsidRPr="00824B03" w14:paraId="5B96C873" w14:textId="77777777" w:rsidTr="00E65F7E">
        <w:trPr>
          <w:trHeight w:val="300"/>
          <w:jc w:val="center"/>
        </w:trPr>
        <w:tc>
          <w:tcPr>
            <w:tcW w:w="4860" w:type="dxa"/>
            <w:gridSpan w:val="2"/>
            <w:tcBorders>
              <w:top w:val="single" w:sz="4" w:space="0" w:color="000000"/>
              <w:left w:val="single" w:sz="8" w:space="0" w:color="auto"/>
              <w:bottom w:val="single" w:sz="4" w:space="0" w:color="000000"/>
              <w:right w:val="nil"/>
            </w:tcBorders>
            <w:shd w:val="clear" w:color="000000" w:fill="C0C0C0"/>
            <w:hideMark/>
          </w:tcPr>
          <w:p w14:paraId="59DF56C4" w14:textId="77777777" w:rsidR="0017232A" w:rsidRPr="00824B03" w:rsidRDefault="0017232A" w:rsidP="0017232A">
            <w:pPr>
              <w:rPr>
                <w:b/>
                <w:bCs/>
                <w:color w:val="000000"/>
                <w:lang w:bidi="he-IL"/>
              </w:rPr>
            </w:pPr>
            <w:r w:rsidRPr="00824B03">
              <w:rPr>
                <w:b/>
                <w:bCs/>
                <w:color w:val="000000"/>
                <w:lang w:bidi="he-IL"/>
              </w:rPr>
              <w:t>TOTAL OFERTA(fara TVA)</w:t>
            </w:r>
          </w:p>
        </w:tc>
        <w:tc>
          <w:tcPr>
            <w:tcW w:w="2643" w:type="dxa"/>
            <w:tcBorders>
              <w:top w:val="single" w:sz="4" w:space="0" w:color="000000"/>
              <w:left w:val="single" w:sz="4" w:space="0" w:color="000000"/>
              <w:bottom w:val="single" w:sz="4" w:space="0" w:color="000000"/>
              <w:right w:val="single" w:sz="8" w:space="0" w:color="000000"/>
            </w:tcBorders>
            <w:shd w:val="clear" w:color="000000" w:fill="C0C0C0"/>
            <w:hideMark/>
          </w:tcPr>
          <w:p w14:paraId="68107CF6" w14:textId="434B67F8" w:rsidR="0017232A" w:rsidRPr="00824B03" w:rsidRDefault="0017232A" w:rsidP="0017232A">
            <w:pPr>
              <w:jc w:val="center"/>
              <w:rPr>
                <w:b/>
                <w:bCs/>
                <w:color w:val="000000"/>
                <w:lang w:bidi="he-IL"/>
              </w:rPr>
            </w:pPr>
          </w:p>
        </w:tc>
      </w:tr>
      <w:tr w:rsidR="0017232A" w:rsidRPr="00824B03" w14:paraId="302D61D5" w14:textId="77777777" w:rsidTr="00E65F7E">
        <w:trPr>
          <w:trHeight w:val="300"/>
          <w:jc w:val="center"/>
        </w:trPr>
        <w:tc>
          <w:tcPr>
            <w:tcW w:w="4860" w:type="dxa"/>
            <w:gridSpan w:val="2"/>
            <w:tcBorders>
              <w:top w:val="single" w:sz="4" w:space="0" w:color="000000"/>
              <w:left w:val="single" w:sz="8" w:space="0" w:color="auto"/>
              <w:bottom w:val="single" w:sz="4" w:space="0" w:color="000000"/>
              <w:right w:val="nil"/>
            </w:tcBorders>
            <w:shd w:val="clear" w:color="000000" w:fill="FFFFFF"/>
            <w:hideMark/>
          </w:tcPr>
          <w:p w14:paraId="4294D0E0" w14:textId="77777777" w:rsidR="0017232A" w:rsidRPr="00824B03" w:rsidRDefault="0017232A" w:rsidP="0017232A">
            <w:pPr>
              <w:rPr>
                <w:b/>
                <w:bCs/>
                <w:color w:val="000000"/>
                <w:lang w:bidi="he-IL"/>
              </w:rPr>
            </w:pPr>
            <w:r w:rsidRPr="00824B03">
              <w:rPr>
                <w:b/>
                <w:bCs/>
                <w:color w:val="000000"/>
                <w:lang w:bidi="he-IL"/>
              </w:rPr>
              <w:t>TVA (21.00%)</w:t>
            </w:r>
          </w:p>
        </w:tc>
        <w:tc>
          <w:tcPr>
            <w:tcW w:w="2643" w:type="dxa"/>
            <w:tcBorders>
              <w:top w:val="single" w:sz="4" w:space="0" w:color="000000"/>
              <w:left w:val="single" w:sz="4" w:space="0" w:color="000000"/>
              <w:bottom w:val="single" w:sz="4" w:space="0" w:color="000000"/>
              <w:right w:val="single" w:sz="8" w:space="0" w:color="000000"/>
            </w:tcBorders>
            <w:shd w:val="clear" w:color="000000" w:fill="FFFFFF"/>
            <w:hideMark/>
          </w:tcPr>
          <w:p w14:paraId="621DE6D5" w14:textId="3EE0778D" w:rsidR="0017232A" w:rsidRPr="00824B03" w:rsidRDefault="0017232A" w:rsidP="0017232A">
            <w:pPr>
              <w:jc w:val="center"/>
              <w:rPr>
                <w:b/>
                <w:bCs/>
                <w:color w:val="000000"/>
                <w:lang w:bidi="he-IL"/>
              </w:rPr>
            </w:pPr>
          </w:p>
        </w:tc>
      </w:tr>
      <w:tr w:rsidR="0017232A" w:rsidRPr="00824B03" w14:paraId="6A5CB33B" w14:textId="77777777" w:rsidTr="00E65F7E">
        <w:trPr>
          <w:trHeight w:val="300"/>
          <w:jc w:val="center"/>
        </w:trPr>
        <w:tc>
          <w:tcPr>
            <w:tcW w:w="4860" w:type="dxa"/>
            <w:gridSpan w:val="2"/>
            <w:tcBorders>
              <w:top w:val="single" w:sz="4" w:space="0" w:color="000000"/>
              <w:left w:val="single" w:sz="8" w:space="0" w:color="auto"/>
              <w:bottom w:val="single" w:sz="8" w:space="0" w:color="auto"/>
              <w:right w:val="nil"/>
            </w:tcBorders>
            <w:shd w:val="clear" w:color="000000" w:fill="C0C0C0"/>
            <w:hideMark/>
          </w:tcPr>
          <w:p w14:paraId="580EE3CC" w14:textId="77777777" w:rsidR="0017232A" w:rsidRPr="00824B03" w:rsidRDefault="0017232A" w:rsidP="0017232A">
            <w:pPr>
              <w:rPr>
                <w:b/>
                <w:bCs/>
                <w:color w:val="000000"/>
                <w:lang w:bidi="he-IL"/>
              </w:rPr>
            </w:pPr>
            <w:r w:rsidRPr="00824B03">
              <w:rPr>
                <w:b/>
                <w:bCs/>
                <w:color w:val="000000"/>
                <w:lang w:bidi="he-IL"/>
              </w:rPr>
              <w:t>TOTAL OFERTA (cu TVA)</w:t>
            </w:r>
          </w:p>
        </w:tc>
        <w:tc>
          <w:tcPr>
            <w:tcW w:w="2643" w:type="dxa"/>
            <w:tcBorders>
              <w:top w:val="single" w:sz="4" w:space="0" w:color="000000"/>
              <w:left w:val="single" w:sz="4" w:space="0" w:color="000000"/>
              <w:bottom w:val="single" w:sz="8" w:space="0" w:color="auto"/>
              <w:right w:val="single" w:sz="8" w:space="0" w:color="000000"/>
            </w:tcBorders>
            <w:shd w:val="clear" w:color="000000" w:fill="C0C0C0"/>
            <w:hideMark/>
          </w:tcPr>
          <w:p w14:paraId="4E45E485" w14:textId="445729A0" w:rsidR="0017232A" w:rsidRPr="00824B03" w:rsidRDefault="0017232A" w:rsidP="0017232A">
            <w:pPr>
              <w:jc w:val="center"/>
              <w:rPr>
                <w:b/>
                <w:bCs/>
                <w:color w:val="000000"/>
                <w:lang w:bidi="he-IL"/>
              </w:rPr>
            </w:pPr>
          </w:p>
        </w:tc>
      </w:tr>
    </w:tbl>
    <w:p w14:paraId="0154D460" w14:textId="77777777" w:rsidR="00E65F7E" w:rsidRPr="00824B03" w:rsidRDefault="00E65F7E" w:rsidP="00E65F7E">
      <w:pPr>
        <w:jc w:val="center"/>
        <w:rPr>
          <w:b/>
          <w:bCs/>
        </w:rPr>
      </w:pPr>
    </w:p>
    <w:p w14:paraId="75F2FD90" w14:textId="77777777" w:rsidR="00E65F7E" w:rsidRPr="00824B03" w:rsidRDefault="00E65F7E" w:rsidP="002E01BF">
      <w:pPr>
        <w:jc w:val="center"/>
        <w:rPr>
          <w:rFonts w:eastAsiaTheme="minorHAnsi"/>
          <w:b/>
        </w:rPr>
      </w:pPr>
    </w:p>
    <w:p w14:paraId="0E0788E0" w14:textId="77777777" w:rsidR="00DF5B7E" w:rsidRPr="00824B03" w:rsidRDefault="00DF5B7E" w:rsidP="002E01BF">
      <w:pPr>
        <w:jc w:val="center"/>
        <w:rPr>
          <w:rFonts w:eastAsiaTheme="minorHAnsi"/>
          <w:b/>
        </w:rPr>
      </w:pPr>
    </w:p>
    <w:p w14:paraId="66460345" w14:textId="77777777" w:rsidR="00DF5B7E" w:rsidRPr="00824B03" w:rsidRDefault="00DF5B7E" w:rsidP="002E01BF">
      <w:pPr>
        <w:jc w:val="center"/>
        <w:rPr>
          <w:rFonts w:eastAsiaTheme="minorHAnsi"/>
          <w:b/>
        </w:rPr>
      </w:pPr>
    </w:p>
    <w:p w14:paraId="319EE911" w14:textId="0BE22C7C" w:rsidR="003737B9" w:rsidRPr="00824B03" w:rsidRDefault="003737B9" w:rsidP="002E01BF">
      <w:pPr>
        <w:jc w:val="both"/>
        <w:outlineLvl w:val="0"/>
        <w:rPr>
          <w:rFonts w:eastAsiaTheme="minorHAnsi"/>
        </w:rPr>
      </w:pPr>
      <w:r w:rsidRPr="00824B03">
        <w:rPr>
          <w:rFonts w:eastAsiaTheme="minorHAnsi"/>
        </w:rPr>
        <w:t>Data completării ……………</w:t>
      </w:r>
    </w:p>
    <w:p w14:paraId="5320D84B" w14:textId="77777777" w:rsidR="00BB274C" w:rsidRPr="00824B03" w:rsidRDefault="00BB274C" w:rsidP="00BB274C">
      <w:pPr>
        <w:rPr>
          <w:rFonts w:eastAsiaTheme="minorHAnsi"/>
        </w:rPr>
      </w:pPr>
    </w:p>
    <w:p w14:paraId="367E427F" w14:textId="77777777" w:rsidR="00BB274C" w:rsidRPr="00824B03" w:rsidRDefault="00BB274C" w:rsidP="00BB274C">
      <w:pPr>
        <w:rPr>
          <w:rFonts w:eastAsiaTheme="minorHAnsi"/>
        </w:rPr>
      </w:pPr>
    </w:p>
    <w:p w14:paraId="385FF3DD" w14:textId="2E16A9D6" w:rsidR="003737B9" w:rsidRPr="00824B03" w:rsidRDefault="003737B9" w:rsidP="00BB274C">
      <w:pPr>
        <w:rPr>
          <w:rFonts w:eastAsiaTheme="minorHAnsi"/>
        </w:rPr>
      </w:pPr>
      <w:r w:rsidRPr="00824B03">
        <w:rPr>
          <w:rFonts w:eastAsiaTheme="minorHAnsi"/>
        </w:rPr>
        <w:t>Ofertant,</w:t>
      </w:r>
    </w:p>
    <w:p w14:paraId="541B3216" w14:textId="77777777" w:rsidR="003737B9" w:rsidRPr="00824B03" w:rsidRDefault="003737B9" w:rsidP="00BB274C">
      <w:pPr>
        <w:rPr>
          <w:rFonts w:eastAsiaTheme="minorHAnsi"/>
        </w:rPr>
      </w:pPr>
      <w:r w:rsidRPr="00824B03">
        <w:rPr>
          <w:rFonts w:eastAsiaTheme="minorHAnsi"/>
        </w:rPr>
        <w:t>.........................................</w:t>
      </w:r>
    </w:p>
    <w:p w14:paraId="325D56CD" w14:textId="77777777" w:rsidR="003737B9" w:rsidRPr="00824B03" w:rsidRDefault="003737B9" w:rsidP="00BB274C">
      <w:pPr>
        <w:rPr>
          <w:rFonts w:eastAsiaTheme="minorHAnsi"/>
        </w:rPr>
      </w:pPr>
      <w:r w:rsidRPr="00824B03">
        <w:rPr>
          <w:rFonts w:eastAsiaTheme="minorHAnsi"/>
        </w:rPr>
        <w:t>(nume, prenume reprezentant legal, în clar)</w:t>
      </w:r>
    </w:p>
    <w:p w14:paraId="02A6D88A" w14:textId="77777777" w:rsidR="00BB274C" w:rsidRPr="00824B03" w:rsidRDefault="00853620" w:rsidP="00BB274C">
      <w:pPr>
        <w:rPr>
          <w:rFonts w:eastAsiaTheme="minorHAnsi"/>
        </w:rPr>
      </w:pPr>
      <w:r w:rsidRPr="00824B03">
        <w:rPr>
          <w:rFonts w:eastAsiaTheme="minorHAnsi"/>
        </w:rPr>
        <w:t>(semnă</w:t>
      </w:r>
      <w:r w:rsidR="003737B9" w:rsidRPr="00824B03">
        <w:rPr>
          <w:rFonts w:eastAsiaTheme="minorHAnsi"/>
        </w:rPr>
        <w:t>tura autorizată)</w:t>
      </w:r>
    </w:p>
    <w:p w14:paraId="1B8116B5" w14:textId="5C89DF6C" w:rsidR="00586D7D" w:rsidRPr="00824B03" w:rsidRDefault="00586D7D">
      <w:pPr>
        <w:spacing w:after="160" w:line="259" w:lineRule="auto"/>
        <w:rPr>
          <w:bCs/>
          <w:i/>
        </w:rPr>
      </w:pPr>
    </w:p>
    <w:p w14:paraId="5581C375" w14:textId="77777777" w:rsidR="00E7339E" w:rsidRPr="00824B03" w:rsidRDefault="00E7339E" w:rsidP="00586D7D">
      <w:pPr>
        <w:jc w:val="right"/>
        <w:rPr>
          <w:rFonts w:eastAsiaTheme="minorHAnsi"/>
          <w:b/>
          <w:i/>
        </w:rPr>
        <w:sectPr w:rsidR="00E7339E" w:rsidRPr="00824B03" w:rsidSect="00821AB0">
          <w:footerReference w:type="default" r:id="rId8"/>
          <w:pgSz w:w="12240" w:h="15840" w:code="1"/>
          <w:pgMar w:top="1077" w:right="1440" w:bottom="1440" w:left="1440" w:header="720" w:footer="720" w:gutter="0"/>
          <w:cols w:space="720"/>
          <w:docGrid w:linePitch="360"/>
        </w:sectPr>
      </w:pPr>
    </w:p>
    <w:p w14:paraId="2B02C209" w14:textId="3D90E3B5" w:rsidR="00586D7D" w:rsidRPr="00824B03" w:rsidRDefault="00586D7D" w:rsidP="00586D7D">
      <w:pPr>
        <w:jc w:val="right"/>
        <w:rPr>
          <w:rFonts w:eastAsiaTheme="minorHAnsi"/>
          <w:b/>
          <w:i/>
        </w:rPr>
      </w:pPr>
      <w:r w:rsidRPr="00824B03">
        <w:rPr>
          <w:rFonts w:eastAsiaTheme="minorHAnsi"/>
          <w:b/>
          <w:i/>
        </w:rPr>
        <w:lastRenderedPageBreak/>
        <w:t xml:space="preserve">Anexa 2 Formularul nr. </w:t>
      </w:r>
      <w:r w:rsidR="00E7339E" w:rsidRPr="00824B03">
        <w:rPr>
          <w:rFonts w:eastAsiaTheme="minorHAnsi"/>
          <w:b/>
          <w:i/>
        </w:rPr>
        <w:t>3</w:t>
      </w:r>
    </w:p>
    <w:p w14:paraId="35432A65" w14:textId="77777777" w:rsidR="00586D7D" w:rsidRPr="00824B03" w:rsidRDefault="00586D7D">
      <w:pPr>
        <w:spacing w:after="160" w:line="259" w:lineRule="auto"/>
        <w:rPr>
          <w:bCs/>
          <w:i/>
        </w:rPr>
      </w:pPr>
    </w:p>
    <w:p w14:paraId="55BA37BC" w14:textId="77777777" w:rsidR="00586D7D" w:rsidRPr="00824B03" w:rsidRDefault="00586D7D" w:rsidP="00586D7D">
      <w:pPr>
        <w:ind w:right="-210"/>
        <w:rPr>
          <w:b/>
          <w:bCs/>
          <w:iCs/>
        </w:rPr>
      </w:pPr>
      <w:r w:rsidRPr="00824B03">
        <w:rPr>
          <w:b/>
          <w:bCs/>
          <w:iCs/>
        </w:rPr>
        <w:t>OPERATOR ECONOMIC</w:t>
      </w:r>
    </w:p>
    <w:p w14:paraId="63F912BE" w14:textId="77777777" w:rsidR="00586D7D" w:rsidRPr="00824B03" w:rsidRDefault="00586D7D" w:rsidP="00586D7D">
      <w:pPr>
        <w:ind w:right="-210"/>
        <w:rPr>
          <w:iCs/>
        </w:rPr>
      </w:pPr>
      <w:r w:rsidRPr="00824B03">
        <w:rPr>
          <w:iCs/>
        </w:rPr>
        <w:t>_____________________</w:t>
      </w:r>
    </w:p>
    <w:p w14:paraId="6550EEFE" w14:textId="77777777" w:rsidR="00586D7D" w:rsidRPr="00824B03" w:rsidRDefault="00586D7D" w:rsidP="00586D7D">
      <w:pPr>
        <w:ind w:right="-210"/>
        <w:rPr>
          <w:iCs/>
        </w:rPr>
      </w:pPr>
      <w:r w:rsidRPr="00824B03">
        <w:rPr>
          <w:iCs/>
        </w:rPr>
        <w:t>(denumirea/numele)</w:t>
      </w:r>
    </w:p>
    <w:p w14:paraId="6CED7CA8" w14:textId="77777777" w:rsidR="00586D7D" w:rsidRPr="00824B03" w:rsidRDefault="00586D7D" w:rsidP="00586D7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contextualSpacing/>
        <w:jc w:val="center"/>
        <w:outlineLvl w:val="1"/>
      </w:pPr>
    </w:p>
    <w:tbl>
      <w:tblPr>
        <w:tblW w:w="5000" w:type="pct"/>
        <w:tblLook w:val="04A0" w:firstRow="1" w:lastRow="0" w:firstColumn="1" w:lastColumn="0" w:noHBand="0" w:noVBand="1"/>
      </w:tblPr>
      <w:tblGrid>
        <w:gridCol w:w="556"/>
        <w:gridCol w:w="3304"/>
        <w:gridCol w:w="827"/>
        <w:gridCol w:w="1296"/>
        <w:gridCol w:w="1766"/>
        <w:gridCol w:w="2213"/>
        <w:gridCol w:w="1495"/>
        <w:gridCol w:w="1843"/>
      </w:tblGrid>
      <w:tr w:rsidR="00072E7B" w:rsidRPr="00824B03" w14:paraId="53CF38EB" w14:textId="0DE6765C" w:rsidTr="00072E7B">
        <w:trPr>
          <w:trHeight w:val="799"/>
        </w:trPr>
        <w:tc>
          <w:tcPr>
            <w:tcW w:w="5000" w:type="pct"/>
            <w:gridSpan w:val="8"/>
            <w:tcBorders>
              <w:top w:val="single" w:sz="8" w:space="0" w:color="auto"/>
              <w:left w:val="single" w:sz="8" w:space="0" w:color="auto"/>
              <w:bottom w:val="nil"/>
              <w:right w:val="single" w:sz="8" w:space="0" w:color="000000"/>
            </w:tcBorders>
            <w:shd w:val="clear" w:color="000000" w:fill="FFFFFF"/>
            <w:vAlign w:val="center"/>
            <w:hideMark/>
          </w:tcPr>
          <w:p w14:paraId="5D576A08" w14:textId="17DC6B67" w:rsidR="00072E7B" w:rsidRPr="00824B03" w:rsidRDefault="00072E7B" w:rsidP="00E7339E">
            <w:pPr>
              <w:jc w:val="center"/>
              <w:rPr>
                <w:b/>
                <w:bCs/>
                <w:color w:val="000000"/>
                <w:lang w:bidi="he-IL"/>
              </w:rPr>
            </w:pPr>
            <w:r w:rsidRPr="00824B03">
              <w:rPr>
                <w:b/>
                <w:bCs/>
                <w:color w:val="000000"/>
                <w:lang w:bidi="he-IL"/>
              </w:rPr>
              <w:t>Lista cu cantitățile echipamente si dotări</w:t>
            </w:r>
          </w:p>
        </w:tc>
      </w:tr>
      <w:tr w:rsidR="00072E7B" w:rsidRPr="00824B03" w14:paraId="68171491" w14:textId="7D8BA119" w:rsidTr="00072E7B">
        <w:trPr>
          <w:trHeight w:val="799"/>
        </w:trPr>
        <w:tc>
          <w:tcPr>
            <w:tcW w:w="209" w:type="pct"/>
            <w:tcBorders>
              <w:top w:val="single" w:sz="8" w:space="0" w:color="333333"/>
              <w:left w:val="single" w:sz="8" w:space="0" w:color="auto"/>
              <w:bottom w:val="single" w:sz="4" w:space="0" w:color="000000"/>
              <w:right w:val="single" w:sz="4" w:space="0" w:color="000000"/>
            </w:tcBorders>
            <w:shd w:val="clear" w:color="000000" w:fill="FFFFFF"/>
            <w:vAlign w:val="center"/>
            <w:hideMark/>
          </w:tcPr>
          <w:p w14:paraId="4FC76C35" w14:textId="77777777" w:rsidR="00072E7B" w:rsidRPr="00824B03" w:rsidRDefault="00072E7B" w:rsidP="003F30D2">
            <w:pPr>
              <w:jc w:val="center"/>
              <w:rPr>
                <w:b/>
                <w:bCs/>
                <w:color w:val="000000"/>
                <w:lang w:bidi="he-IL"/>
              </w:rPr>
            </w:pPr>
            <w:r w:rsidRPr="00824B03">
              <w:rPr>
                <w:b/>
                <w:bCs/>
                <w:color w:val="000000"/>
                <w:lang w:bidi="he-IL"/>
              </w:rPr>
              <w:t>Nr.</w:t>
            </w:r>
          </w:p>
        </w:tc>
        <w:tc>
          <w:tcPr>
            <w:tcW w:w="1242" w:type="pct"/>
            <w:tcBorders>
              <w:top w:val="single" w:sz="8" w:space="0" w:color="333333"/>
              <w:left w:val="nil"/>
              <w:bottom w:val="single" w:sz="4" w:space="0" w:color="000000"/>
              <w:right w:val="single" w:sz="4" w:space="0" w:color="000000"/>
            </w:tcBorders>
            <w:shd w:val="clear" w:color="000000" w:fill="FFFFFF"/>
            <w:vAlign w:val="center"/>
            <w:hideMark/>
          </w:tcPr>
          <w:p w14:paraId="308F091E" w14:textId="77777777" w:rsidR="00072E7B" w:rsidRPr="00824B03" w:rsidRDefault="00072E7B" w:rsidP="003F30D2">
            <w:pPr>
              <w:jc w:val="center"/>
              <w:rPr>
                <w:b/>
                <w:bCs/>
                <w:color w:val="000000"/>
                <w:lang w:bidi="he-IL"/>
              </w:rPr>
            </w:pPr>
            <w:r w:rsidRPr="00824B03">
              <w:rPr>
                <w:b/>
                <w:bCs/>
                <w:color w:val="000000"/>
                <w:lang w:bidi="he-IL"/>
              </w:rPr>
              <w:t>Denumirea</w:t>
            </w:r>
          </w:p>
        </w:tc>
        <w:tc>
          <w:tcPr>
            <w:tcW w:w="311" w:type="pct"/>
            <w:tcBorders>
              <w:top w:val="single" w:sz="8" w:space="0" w:color="333333"/>
              <w:left w:val="nil"/>
              <w:bottom w:val="single" w:sz="4" w:space="0" w:color="000000"/>
              <w:right w:val="single" w:sz="4" w:space="0" w:color="000000"/>
            </w:tcBorders>
            <w:shd w:val="clear" w:color="000000" w:fill="FFFFFF"/>
            <w:vAlign w:val="center"/>
            <w:hideMark/>
          </w:tcPr>
          <w:p w14:paraId="7A5D91E5" w14:textId="77777777" w:rsidR="00072E7B" w:rsidRPr="00824B03" w:rsidRDefault="00072E7B" w:rsidP="003F30D2">
            <w:pPr>
              <w:jc w:val="center"/>
              <w:rPr>
                <w:b/>
                <w:bCs/>
                <w:color w:val="000000"/>
                <w:lang w:bidi="he-IL"/>
              </w:rPr>
            </w:pPr>
            <w:r w:rsidRPr="00824B03">
              <w:rPr>
                <w:b/>
                <w:bCs/>
                <w:color w:val="000000"/>
                <w:lang w:bidi="he-IL"/>
              </w:rPr>
              <w:t>U.M.</w:t>
            </w:r>
          </w:p>
        </w:tc>
        <w:tc>
          <w:tcPr>
            <w:tcW w:w="487" w:type="pct"/>
            <w:tcBorders>
              <w:top w:val="single" w:sz="8" w:space="0" w:color="333333"/>
              <w:left w:val="nil"/>
              <w:bottom w:val="single" w:sz="4" w:space="0" w:color="000000"/>
              <w:right w:val="single" w:sz="4" w:space="0" w:color="000000"/>
            </w:tcBorders>
            <w:shd w:val="clear" w:color="000000" w:fill="FFFFFF"/>
            <w:vAlign w:val="center"/>
            <w:hideMark/>
          </w:tcPr>
          <w:p w14:paraId="72B301C3" w14:textId="77777777" w:rsidR="00072E7B" w:rsidRPr="00824B03" w:rsidRDefault="00072E7B" w:rsidP="003F30D2">
            <w:pPr>
              <w:jc w:val="center"/>
              <w:rPr>
                <w:b/>
                <w:bCs/>
                <w:color w:val="000000"/>
                <w:lang w:bidi="he-IL"/>
              </w:rPr>
            </w:pPr>
            <w:r w:rsidRPr="00824B03">
              <w:rPr>
                <w:b/>
                <w:bCs/>
                <w:color w:val="000000"/>
                <w:lang w:bidi="he-IL"/>
              </w:rPr>
              <w:t>Cantitatea</w:t>
            </w:r>
          </w:p>
        </w:tc>
        <w:tc>
          <w:tcPr>
            <w:tcW w:w="664" w:type="pct"/>
            <w:tcBorders>
              <w:top w:val="single" w:sz="8" w:space="0" w:color="333333"/>
              <w:left w:val="nil"/>
              <w:bottom w:val="single" w:sz="4" w:space="0" w:color="000000"/>
              <w:right w:val="single" w:sz="4" w:space="0" w:color="000000"/>
            </w:tcBorders>
            <w:shd w:val="clear" w:color="000000" w:fill="FFFFFF"/>
            <w:vAlign w:val="center"/>
            <w:hideMark/>
          </w:tcPr>
          <w:p w14:paraId="5857948B" w14:textId="038F3224" w:rsidR="00072E7B" w:rsidRPr="00824B03" w:rsidRDefault="00072E7B" w:rsidP="003F30D2">
            <w:pPr>
              <w:jc w:val="center"/>
              <w:rPr>
                <w:b/>
                <w:bCs/>
                <w:color w:val="000000"/>
                <w:lang w:bidi="he-IL"/>
              </w:rPr>
            </w:pPr>
            <w:r w:rsidRPr="00824B03">
              <w:rPr>
                <w:b/>
                <w:bCs/>
                <w:color w:val="000000"/>
                <w:lang w:bidi="he-IL"/>
              </w:rPr>
              <w:t>Prețul unitar (fără TVA) - Lei -</w:t>
            </w:r>
          </w:p>
        </w:tc>
        <w:tc>
          <w:tcPr>
            <w:tcW w:w="832" w:type="pct"/>
            <w:tcBorders>
              <w:top w:val="single" w:sz="8" w:space="0" w:color="333333"/>
              <w:left w:val="nil"/>
              <w:bottom w:val="single" w:sz="4" w:space="0" w:color="000000"/>
              <w:right w:val="single" w:sz="8" w:space="0" w:color="auto"/>
            </w:tcBorders>
            <w:shd w:val="clear" w:color="000000" w:fill="FFFFFF"/>
            <w:vAlign w:val="center"/>
            <w:hideMark/>
          </w:tcPr>
          <w:p w14:paraId="3F6D8920" w14:textId="77777777" w:rsidR="00072E7B" w:rsidRPr="00824B03" w:rsidRDefault="00072E7B" w:rsidP="003F30D2">
            <w:pPr>
              <w:jc w:val="center"/>
              <w:rPr>
                <w:b/>
                <w:bCs/>
                <w:color w:val="000000"/>
                <w:lang w:bidi="he-IL"/>
              </w:rPr>
            </w:pPr>
            <w:r w:rsidRPr="00824B03">
              <w:rPr>
                <w:b/>
                <w:bCs/>
                <w:color w:val="000000"/>
                <w:lang w:bidi="he-IL"/>
              </w:rPr>
              <w:t xml:space="preserve">Valoarea (fără TVA) </w:t>
            </w:r>
          </w:p>
          <w:p w14:paraId="32EA7855" w14:textId="1B23973C" w:rsidR="00072E7B" w:rsidRPr="00824B03" w:rsidRDefault="00072E7B" w:rsidP="003F30D2">
            <w:pPr>
              <w:jc w:val="center"/>
              <w:rPr>
                <w:b/>
                <w:bCs/>
                <w:color w:val="000000"/>
                <w:lang w:bidi="he-IL"/>
              </w:rPr>
            </w:pPr>
            <w:r w:rsidRPr="00824B03">
              <w:rPr>
                <w:b/>
                <w:bCs/>
                <w:color w:val="000000"/>
                <w:lang w:bidi="he-IL"/>
              </w:rPr>
              <w:t>- Lei -</w:t>
            </w:r>
          </w:p>
        </w:tc>
        <w:tc>
          <w:tcPr>
            <w:tcW w:w="562" w:type="pct"/>
            <w:tcBorders>
              <w:top w:val="single" w:sz="8" w:space="0" w:color="333333"/>
              <w:left w:val="nil"/>
              <w:bottom w:val="single" w:sz="4" w:space="0" w:color="000000"/>
              <w:right w:val="single" w:sz="8" w:space="0" w:color="auto"/>
            </w:tcBorders>
            <w:shd w:val="clear" w:color="000000" w:fill="FFFFFF"/>
          </w:tcPr>
          <w:p w14:paraId="0C2D21B0" w14:textId="77777777" w:rsidR="00072E7B" w:rsidRPr="00824B03" w:rsidRDefault="00072E7B" w:rsidP="003F30D2">
            <w:pPr>
              <w:jc w:val="center"/>
              <w:rPr>
                <w:b/>
                <w:bCs/>
                <w:color w:val="000000"/>
                <w:lang w:bidi="he-IL"/>
              </w:rPr>
            </w:pPr>
            <w:r w:rsidRPr="00824B03">
              <w:rPr>
                <w:b/>
                <w:bCs/>
                <w:color w:val="000000"/>
                <w:lang w:bidi="he-IL"/>
              </w:rPr>
              <w:t>Valoare TVA</w:t>
            </w:r>
          </w:p>
          <w:p w14:paraId="188C56A5" w14:textId="2425FB69" w:rsidR="00072E7B" w:rsidRPr="00824B03" w:rsidRDefault="00072E7B" w:rsidP="003F30D2">
            <w:pPr>
              <w:jc w:val="center"/>
              <w:rPr>
                <w:b/>
                <w:bCs/>
                <w:color w:val="000000"/>
                <w:lang w:bidi="he-IL"/>
              </w:rPr>
            </w:pPr>
            <w:r w:rsidRPr="00824B03">
              <w:rPr>
                <w:b/>
                <w:bCs/>
                <w:color w:val="000000"/>
                <w:lang w:bidi="he-IL"/>
              </w:rPr>
              <w:t>- Lei -</w:t>
            </w:r>
          </w:p>
        </w:tc>
        <w:tc>
          <w:tcPr>
            <w:tcW w:w="694" w:type="pct"/>
            <w:tcBorders>
              <w:top w:val="single" w:sz="8" w:space="0" w:color="333333"/>
              <w:left w:val="nil"/>
              <w:bottom w:val="single" w:sz="4" w:space="0" w:color="000000"/>
              <w:right w:val="single" w:sz="8" w:space="0" w:color="auto"/>
            </w:tcBorders>
            <w:shd w:val="clear" w:color="000000" w:fill="FFFFFF"/>
          </w:tcPr>
          <w:p w14:paraId="65F9FA15" w14:textId="77777777" w:rsidR="00072E7B" w:rsidRPr="00824B03" w:rsidRDefault="00072E7B" w:rsidP="003F30D2">
            <w:pPr>
              <w:jc w:val="center"/>
              <w:rPr>
                <w:b/>
                <w:bCs/>
                <w:color w:val="000000"/>
                <w:lang w:bidi="he-IL"/>
              </w:rPr>
            </w:pPr>
            <w:r w:rsidRPr="00824B03">
              <w:rPr>
                <w:b/>
                <w:bCs/>
                <w:color w:val="000000"/>
                <w:lang w:bidi="he-IL"/>
              </w:rPr>
              <w:t>Valoare TOTALA</w:t>
            </w:r>
          </w:p>
          <w:p w14:paraId="3E27C2F7" w14:textId="77777777" w:rsidR="00072E7B" w:rsidRPr="00824B03" w:rsidRDefault="00072E7B" w:rsidP="003F30D2">
            <w:pPr>
              <w:jc w:val="center"/>
              <w:rPr>
                <w:b/>
                <w:bCs/>
                <w:color w:val="000000"/>
                <w:lang w:bidi="he-IL"/>
              </w:rPr>
            </w:pPr>
            <w:r w:rsidRPr="00824B03">
              <w:rPr>
                <w:b/>
                <w:bCs/>
                <w:color w:val="000000"/>
                <w:lang w:bidi="he-IL"/>
              </w:rPr>
              <w:t xml:space="preserve">(TVA inclus) </w:t>
            </w:r>
          </w:p>
          <w:p w14:paraId="70B0475F" w14:textId="340A9910" w:rsidR="00072E7B" w:rsidRPr="00824B03" w:rsidRDefault="00072E7B" w:rsidP="003F30D2">
            <w:pPr>
              <w:jc w:val="center"/>
              <w:rPr>
                <w:b/>
                <w:bCs/>
                <w:color w:val="000000"/>
                <w:lang w:bidi="he-IL"/>
              </w:rPr>
            </w:pPr>
            <w:r w:rsidRPr="00824B03">
              <w:rPr>
                <w:b/>
                <w:bCs/>
                <w:color w:val="000000"/>
                <w:lang w:bidi="he-IL"/>
              </w:rPr>
              <w:t>- Lei -</w:t>
            </w:r>
          </w:p>
        </w:tc>
      </w:tr>
      <w:tr w:rsidR="00072E7B" w:rsidRPr="00824B03" w14:paraId="0AE30C57" w14:textId="35AEFB21" w:rsidTr="00072E7B">
        <w:trPr>
          <w:trHeight w:val="199"/>
        </w:trPr>
        <w:tc>
          <w:tcPr>
            <w:tcW w:w="209" w:type="pct"/>
            <w:tcBorders>
              <w:top w:val="nil"/>
              <w:left w:val="single" w:sz="8" w:space="0" w:color="auto"/>
              <w:bottom w:val="single" w:sz="8" w:space="0" w:color="333333"/>
              <w:right w:val="single" w:sz="4" w:space="0" w:color="000000"/>
            </w:tcBorders>
            <w:shd w:val="clear" w:color="000000" w:fill="FFFFFF"/>
            <w:vAlign w:val="center"/>
            <w:hideMark/>
          </w:tcPr>
          <w:p w14:paraId="587CE7A6" w14:textId="77777777" w:rsidR="00072E7B" w:rsidRPr="00824B03" w:rsidRDefault="00072E7B" w:rsidP="003F30D2">
            <w:pPr>
              <w:jc w:val="center"/>
              <w:rPr>
                <w:b/>
                <w:bCs/>
                <w:color w:val="000000"/>
                <w:lang w:bidi="he-IL"/>
              </w:rPr>
            </w:pPr>
            <w:r w:rsidRPr="00824B03">
              <w:rPr>
                <w:b/>
                <w:bCs/>
                <w:color w:val="000000"/>
                <w:lang w:bidi="he-IL"/>
              </w:rPr>
              <w:t>0</w:t>
            </w:r>
          </w:p>
        </w:tc>
        <w:tc>
          <w:tcPr>
            <w:tcW w:w="1242" w:type="pct"/>
            <w:tcBorders>
              <w:top w:val="nil"/>
              <w:left w:val="nil"/>
              <w:bottom w:val="single" w:sz="8" w:space="0" w:color="333333"/>
              <w:right w:val="single" w:sz="4" w:space="0" w:color="000000"/>
            </w:tcBorders>
            <w:shd w:val="clear" w:color="000000" w:fill="FFFFFF"/>
            <w:vAlign w:val="center"/>
            <w:hideMark/>
          </w:tcPr>
          <w:p w14:paraId="4ACFB780" w14:textId="77777777" w:rsidR="00072E7B" w:rsidRPr="00824B03" w:rsidRDefault="00072E7B" w:rsidP="003F30D2">
            <w:pPr>
              <w:jc w:val="center"/>
              <w:rPr>
                <w:b/>
                <w:bCs/>
                <w:color w:val="000000"/>
                <w:lang w:bidi="he-IL"/>
              </w:rPr>
            </w:pPr>
            <w:r w:rsidRPr="00824B03">
              <w:rPr>
                <w:b/>
                <w:bCs/>
                <w:color w:val="000000"/>
                <w:lang w:bidi="he-IL"/>
              </w:rPr>
              <w:t>1</w:t>
            </w:r>
          </w:p>
        </w:tc>
        <w:tc>
          <w:tcPr>
            <w:tcW w:w="311" w:type="pct"/>
            <w:tcBorders>
              <w:top w:val="nil"/>
              <w:left w:val="nil"/>
              <w:bottom w:val="single" w:sz="8" w:space="0" w:color="333333"/>
              <w:right w:val="single" w:sz="4" w:space="0" w:color="000000"/>
            </w:tcBorders>
            <w:shd w:val="clear" w:color="000000" w:fill="FFFFFF"/>
            <w:vAlign w:val="center"/>
            <w:hideMark/>
          </w:tcPr>
          <w:p w14:paraId="1DBF8E6E" w14:textId="77777777" w:rsidR="00072E7B" w:rsidRPr="00824B03" w:rsidRDefault="00072E7B" w:rsidP="003F30D2">
            <w:pPr>
              <w:jc w:val="center"/>
              <w:rPr>
                <w:b/>
                <w:bCs/>
                <w:color w:val="000000"/>
                <w:lang w:bidi="he-IL"/>
              </w:rPr>
            </w:pPr>
            <w:r w:rsidRPr="00824B03">
              <w:rPr>
                <w:b/>
                <w:bCs/>
                <w:color w:val="000000"/>
                <w:lang w:bidi="he-IL"/>
              </w:rPr>
              <w:t>2</w:t>
            </w:r>
          </w:p>
        </w:tc>
        <w:tc>
          <w:tcPr>
            <w:tcW w:w="487" w:type="pct"/>
            <w:tcBorders>
              <w:top w:val="nil"/>
              <w:left w:val="nil"/>
              <w:bottom w:val="single" w:sz="8" w:space="0" w:color="333333"/>
              <w:right w:val="single" w:sz="4" w:space="0" w:color="000000"/>
            </w:tcBorders>
            <w:shd w:val="clear" w:color="000000" w:fill="FFFFFF"/>
            <w:vAlign w:val="center"/>
            <w:hideMark/>
          </w:tcPr>
          <w:p w14:paraId="58C7DF23" w14:textId="77777777" w:rsidR="00072E7B" w:rsidRPr="00824B03" w:rsidRDefault="00072E7B" w:rsidP="003F30D2">
            <w:pPr>
              <w:jc w:val="center"/>
              <w:rPr>
                <w:b/>
                <w:bCs/>
                <w:color w:val="000000"/>
                <w:lang w:bidi="he-IL"/>
              </w:rPr>
            </w:pPr>
            <w:r w:rsidRPr="00824B03">
              <w:rPr>
                <w:b/>
                <w:bCs/>
                <w:color w:val="000000"/>
                <w:lang w:bidi="he-IL"/>
              </w:rPr>
              <w:t>3</w:t>
            </w:r>
          </w:p>
        </w:tc>
        <w:tc>
          <w:tcPr>
            <w:tcW w:w="664" w:type="pct"/>
            <w:tcBorders>
              <w:top w:val="nil"/>
              <w:left w:val="nil"/>
              <w:bottom w:val="single" w:sz="8" w:space="0" w:color="333333"/>
              <w:right w:val="single" w:sz="4" w:space="0" w:color="000000"/>
            </w:tcBorders>
            <w:shd w:val="clear" w:color="000000" w:fill="FFFFFF"/>
            <w:vAlign w:val="center"/>
            <w:hideMark/>
          </w:tcPr>
          <w:p w14:paraId="06C81F01" w14:textId="77777777" w:rsidR="00072E7B" w:rsidRPr="00824B03" w:rsidRDefault="00072E7B" w:rsidP="003F30D2">
            <w:pPr>
              <w:jc w:val="center"/>
              <w:rPr>
                <w:b/>
                <w:bCs/>
                <w:color w:val="000000"/>
                <w:lang w:bidi="he-IL"/>
              </w:rPr>
            </w:pPr>
            <w:r w:rsidRPr="00824B03">
              <w:rPr>
                <w:b/>
                <w:bCs/>
                <w:color w:val="000000"/>
                <w:lang w:bidi="he-IL"/>
              </w:rPr>
              <w:t>4</w:t>
            </w:r>
          </w:p>
        </w:tc>
        <w:tc>
          <w:tcPr>
            <w:tcW w:w="832" w:type="pct"/>
            <w:tcBorders>
              <w:top w:val="nil"/>
              <w:left w:val="nil"/>
              <w:bottom w:val="single" w:sz="8" w:space="0" w:color="333333"/>
              <w:right w:val="single" w:sz="8" w:space="0" w:color="auto"/>
            </w:tcBorders>
            <w:shd w:val="clear" w:color="000000" w:fill="FFFFFF"/>
            <w:vAlign w:val="center"/>
            <w:hideMark/>
          </w:tcPr>
          <w:p w14:paraId="465A224F" w14:textId="77777777" w:rsidR="00072E7B" w:rsidRPr="00824B03" w:rsidRDefault="00072E7B" w:rsidP="003F30D2">
            <w:pPr>
              <w:jc w:val="center"/>
              <w:rPr>
                <w:b/>
                <w:bCs/>
                <w:color w:val="000000"/>
                <w:lang w:bidi="he-IL"/>
              </w:rPr>
            </w:pPr>
            <w:r w:rsidRPr="00824B03">
              <w:rPr>
                <w:b/>
                <w:bCs/>
                <w:color w:val="000000"/>
                <w:lang w:bidi="he-IL"/>
              </w:rPr>
              <w:t>5 = 3 X 4</w:t>
            </w:r>
          </w:p>
        </w:tc>
        <w:tc>
          <w:tcPr>
            <w:tcW w:w="562" w:type="pct"/>
            <w:tcBorders>
              <w:top w:val="nil"/>
              <w:left w:val="nil"/>
              <w:bottom w:val="single" w:sz="8" w:space="0" w:color="333333"/>
              <w:right w:val="single" w:sz="8" w:space="0" w:color="auto"/>
            </w:tcBorders>
            <w:shd w:val="clear" w:color="000000" w:fill="FFFFFF"/>
          </w:tcPr>
          <w:p w14:paraId="327E9005" w14:textId="3C67E4B6" w:rsidR="00072E7B" w:rsidRPr="00824B03" w:rsidRDefault="00072E7B" w:rsidP="003F30D2">
            <w:pPr>
              <w:jc w:val="center"/>
              <w:rPr>
                <w:b/>
                <w:bCs/>
                <w:color w:val="000000"/>
                <w:lang w:bidi="he-IL"/>
              </w:rPr>
            </w:pPr>
            <w:r w:rsidRPr="00824B03">
              <w:rPr>
                <w:b/>
                <w:bCs/>
                <w:color w:val="000000"/>
                <w:lang w:bidi="he-IL"/>
              </w:rPr>
              <w:t>6</w:t>
            </w:r>
          </w:p>
        </w:tc>
        <w:tc>
          <w:tcPr>
            <w:tcW w:w="694" w:type="pct"/>
            <w:tcBorders>
              <w:top w:val="nil"/>
              <w:left w:val="nil"/>
              <w:bottom w:val="single" w:sz="8" w:space="0" w:color="333333"/>
              <w:right w:val="single" w:sz="8" w:space="0" w:color="auto"/>
            </w:tcBorders>
            <w:shd w:val="clear" w:color="000000" w:fill="FFFFFF"/>
          </w:tcPr>
          <w:p w14:paraId="14E4DEF5" w14:textId="482772A2" w:rsidR="00072E7B" w:rsidRPr="00824B03" w:rsidRDefault="00072E7B" w:rsidP="003F30D2">
            <w:pPr>
              <w:jc w:val="center"/>
              <w:rPr>
                <w:b/>
                <w:bCs/>
                <w:color w:val="000000"/>
                <w:lang w:bidi="he-IL"/>
              </w:rPr>
            </w:pPr>
            <w:r w:rsidRPr="00824B03">
              <w:rPr>
                <w:b/>
                <w:bCs/>
                <w:color w:val="000000"/>
                <w:lang w:bidi="he-IL"/>
              </w:rPr>
              <w:t>7=5+6</w:t>
            </w:r>
          </w:p>
        </w:tc>
      </w:tr>
      <w:tr w:rsidR="00E7339E" w:rsidRPr="00824B03" w14:paraId="666FA299" w14:textId="2B4A18CC" w:rsidTr="00072E7B">
        <w:trPr>
          <w:trHeight w:val="600"/>
        </w:trPr>
        <w:tc>
          <w:tcPr>
            <w:tcW w:w="3745" w:type="pct"/>
            <w:gridSpan w:val="6"/>
            <w:tcBorders>
              <w:top w:val="single" w:sz="8" w:space="0" w:color="333333"/>
              <w:left w:val="single" w:sz="8" w:space="0" w:color="auto"/>
              <w:bottom w:val="single" w:sz="4" w:space="0" w:color="000000"/>
              <w:right w:val="single" w:sz="8" w:space="0" w:color="000000"/>
            </w:tcBorders>
            <w:shd w:val="clear" w:color="000000" w:fill="C0C0C0"/>
            <w:vAlign w:val="center"/>
          </w:tcPr>
          <w:p w14:paraId="435D1EB3" w14:textId="68327088" w:rsidR="00E7339E" w:rsidRPr="00824B03" w:rsidRDefault="00E7339E" w:rsidP="003F30D2">
            <w:pPr>
              <w:rPr>
                <w:color w:val="000000"/>
                <w:lang w:bidi="he-IL"/>
              </w:rPr>
            </w:pPr>
          </w:p>
        </w:tc>
        <w:tc>
          <w:tcPr>
            <w:tcW w:w="562" w:type="pct"/>
            <w:tcBorders>
              <w:top w:val="single" w:sz="8" w:space="0" w:color="333333"/>
              <w:left w:val="single" w:sz="8" w:space="0" w:color="auto"/>
              <w:bottom w:val="single" w:sz="4" w:space="0" w:color="000000"/>
              <w:right w:val="single" w:sz="8" w:space="0" w:color="auto"/>
            </w:tcBorders>
            <w:shd w:val="clear" w:color="000000" w:fill="C0C0C0"/>
          </w:tcPr>
          <w:p w14:paraId="055F47C1" w14:textId="77777777" w:rsidR="00E7339E" w:rsidRPr="00824B03" w:rsidRDefault="00E7339E" w:rsidP="003F30D2">
            <w:pPr>
              <w:rPr>
                <w:color w:val="000000"/>
                <w:lang w:bidi="he-IL"/>
              </w:rPr>
            </w:pPr>
          </w:p>
        </w:tc>
        <w:tc>
          <w:tcPr>
            <w:tcW w:w="694" w:type="pct"/>
            <w:tcBorders>
              <w:top w:val="single" w:sz="8" w:space="0" w:color="333333"/>
              <w:left w:val="single" w:sz="8" w:space="0" w:color="auto"/>
              <w:bottom w:val="single" w:sz="4" w:space="0" w:color="000000"/>
              <w:right w:val="single" w:sz="8" w:space="0" w:color="000000"/>
            </w:tcBorders>
            <w:shd w:val="clear" w:color="000000" w:fill="C0C0C0"/>
          </w:tcPr>
          <w:p w14:paraId="54A62200" w14:textId="522C37A3" w:rsidR="00E7339E" w:rsidRPr="00824B03" w:rsidRDefault="00E7339E" w:rsidP="003F30D2">
            <w:pPr>
              <w:rPr>
                <w:color w:val="000000"/>
                <w:lang w:bidi="he-IL"/>
              </w:rPr>
            </w:pPr>
          </w:p>
        </w:tc>
      </w:tr>
      <w:tr w:rsidR="00072E7B" w:rsidRPr="00824B03" w14:paraId="1B1CF93F" w14:textId="04733651" w:rsidTr="00072E7B">
        <w:trPr>
          <w:trHeight w:val="480"/>
        </w:trPr>
        <w:tc>
          <w:tcPr>
            <w:tcW w:w="209" w:type="pct"/>
            <w:tcBorders>
              <w:top w:val="nil"/>
              <w:left w:val="single" w:sz="8" w:space="0" w:color="auto"/>
              <w:bottom w:val="single" w:sz="4" w:space="0" w:color="000000"/>
              <w:right w:val="nil"/>
            </w:tcBorders>
          </w:tcPr>
          <w:p w14:paraId="600821D5" w14:textId="3301E860" w:rsidR="00E7339E" w:rsidRPr="00824B03" w:rsidRDefault="00E7339E" w:rsidP="003F30D2">
            <w:pPr>
              <w:rPr>
                <w:color w:val="000000"/>
                <w:lang w:bidi="he-IL"/>
              </w:rPr>
            </w:pPr>
            <w:r w:rsidRPr="00824B03">
              <w:rPr>
                <w:color w:val="000000"/>
                <w:lang w:bidi="he-IL"/>
              </w:rPr>
              <w:t>1</w:t>
            </w:r>
          </w:p>
        </w:tc>
        <w:tc>
          <w:tcPr>
            <w:tcW w:w="1242" w:type="pct"/>
            <w:tcBorders>
              <w:top w:val="nil"/>
              <w:left w:val="single" w:sz="4" w:space="0" w:color="000000"/>
              <w:bottom w:val="single" w:sz="4" w:space="0" w:color="000000"/>
              <w:right w:val="nil"/>
            </w:tcBorders>
          </w:tcPr>
          <w:p w14:paraId="3306DD31" w14:textId="6CB92B13" w:rsidR="00E7339E" w:rsidRPr="00824B03" w:rsidRDefault="00E7339E" w:rsidP="003F30D2">
            <w:pPr>
              <w:rPr>
                <w:color w:val="000000"/>
                <w:lang w:bidi="he-IL"/>
              </w:rPr>
            </w:pPr>
            <w:r w:rsidRPr="00824B03">
              <w:rPr>
                <w:color w:val="EE0000"/>
                <w:lang w:bidi="he-IL"/>
              </w:rPr>
              <w:t>Va rugam sa completați</w:t>
            </w:r>
          </w:p>
        </w:tc>
        <w:tc>
          <w:tcPr>
            <w:tcW w:w="311" w:type="pct"/>
            <w:tcBorders>
              <w:top w:val="nil"/>
              <w:left w:val="single" w:sz="4" w:space="0" w:color="000000"/>
              <w:bottom w:val="single" w:sz="4" w:space="0" w:color="000000"/>
              <w:right w:val="nil"/>
            </w:tcBorders>
            <w:hideMark/>
          </w:tcPr>
          <w:p w14:paraId="29608176"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nil"/>
              <w:left w:val="single" w:sz="4" w:space="0" w:color="000000"/>
              <w:bottom w:val="single" w:sz="4" w:space="0" w:color="000000"/>
              <w:right w:val="nil"/>
            </w:tcBorders>
          </w:tcPr>
          <w:p w14:paraId="76534B7A" w14:textId="01FAD325" w:rsidR="00E7339E" w:rsidRPr="00824B03" w:rsidRDefault="00E7339E" w:rsidP="003F30D2">
            <w:pPr>
              <w:jc w:val="right"/>
              <w:rPr>
                <w:color w:val="000000"/>
                <w:lang w:bidi="he-IL"/>
              </w:rPr>
            </w:pPr>
          </w:p>
        </w:tc>
        <w:tc>
          <w:tcPr>
            <w:tcW w:w="664" w:type="pct"/>
            <w:tcBorders>
              <w:top w:val="nil"/>
              <w:left w:val="single" w:sz="4" w:space="0" w:color="000000"/>
              <w:bottom w:val="single" w:sz="4" w:space="0" w:color="000000"/>
              <w:right w:val="nil"/>
            </w:tcBorders>
            <w:hideMark/>
          </w:tcPr>
          <w:p w14:paraId="74838FB0"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nil"/>
              <w:left w:val="single" w:sz="4" w:space="0" w:color="000000"/>
              <w:bottom w:val="single" w:sz="4" w:space="0" w:color="000000"/>
              <w:right w:val="single" w:sz="8" w:space="0" w:color="auto"/>
            </w:tcBorders>
            <w:hideMark/>
          </w:tcPr>
          <w:p w14:paraId="762C4341"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nil"/>
              <w:left w:val="single" w:sz="4" w:space="0" w:color="000000"/>
              <w:bottom w:val="single" w:sz="4" w:space="0" w:color="000000"/>
              <w:right w:val="single" w:sz="4" w:space="0" w:color="000000"/>
            </w:tcBorders>
          </w:tcPr>
          <w:p w14:paraId="2CBD2F8F" w14:textId="77777777" w:rsidR="00E7339E" w:rsidRPr="00824B03" w:rsidRDefault="00E7339E" w:rsidP="003F30D2">
            <w:pPr>
              <w:jc w:val="right"/>
              <w:rPr>
                <w:color w:val="000000"/>
                <w:lang w:bidi="he-IL"/>
              </w:rPr>
            </w:pPr>
          </w:p>
        </w:tc>
        <w:tc>
          <w:tcPr>
            <w:tcW w:w="694" w:type="pct"/>
            <w:tcBorders>
              <w:top w:val="nil"/>
              <w:left w:val="single" w:sz="4" w:space="0" w:color="000000"/>
              <w:bottom w:val="single" w:sz="4" w:space="0" w:color="000000"/>
              <w:right w:val="single" w:sz="8" w:space="0" w:color="auto"/>
            </w:tcBorders>
          </w:tcPr>
          <w:p w14:paraId="52F76C82" w14:textId="33505AEE" w:rsidR="00E7339E" w:rsidRPr="00824B03" w:rsidRDefault="00E7339E" w:rsidP="003F30D2">
            <w:pPr>
              <w:jc w:val="right"/>
              <w:rPr>
                <w:color w:val="000000"/>
                <w:lang w:bidi="he-IL"/>
              </w:rPr>
            </w:pPr>
          </w:p>
        </w:tc>
      </w:tr>
      <w:tr w:rsidR="00072E7B" w:rsidRPr="00824B03" w14:paraId="02CB8E28" w14:textId="790AA212" w:rsidTr="00072E7B">
        <w:trPr>
          <w:trHeight w:val="300"/>
        </w:trPr>
        <w:tc>
          <w:tcPr>
            <w:tcW w:w="209" w:type="pct"/>
            <w:tcBorders>
              <w:top w:val="nil"/>
              <w:left w:val="single" w:sz="8" w:space="0" w:color="auto"/>
              <w:bottom w:val="single" w:sz="4" w:space="0" w:color="000000"/>
              <w:right w:val="nil"/>
            </w:tcBorders>
          </w:tcPr>
          <w:p w14:paraId="41929744" w14:textId="6B3C8AC8" w:rsidR="00E7339E" w:rsidRPr="00824B03" w:rsidRDefault="00E7339E" w:rsidP="003F30D2">
            <w:pPr>
              <w:rPr>
                <w:color w:val="000000"/>
                <w:lang w:bidi="he-IL"/>
              </w:rPr>
            </w:pPr>
            <w:r w:rsidRPr="00824B03">
              <w:rPr>
                <w:color w:val="000000"/>
                <w:lang w:bidi="he-IL"/>
              </w:rPr>
              <w:t>2</w:t>
            </w:r>
          </w:p>
        </w:tc>
        <w:tc>
          <w:tcPr>
            <w:tcW w:w="1242" w:type="pct"/>
            <w:tcBorders>
              <w:top w:val="nil"/>
              <w:left w:val="single" w:sz="4" w:space="0" w:color="000000"/>
              <w:bottom w:val="single" w:sz="4" w:space="0" w:color="000000"/>
              <w:right w:val="nil"/>
            </w:tcBorders>
          </w:tcPr>
          <w:p w14:paraId="2FC1DA14" w14:textId="1BD6B503" w:rsidR="00E7339E" w:rsidRPr="00824B03" w:rsidRDefault="00E7339E" w:rsidP="003F30D2">
            <w:pPr>
              <w:rPr>
                <w:color w:val="000000"/>
                <w:lang w:bidi="he-IL"/>
              </w:rPr>
            </w:pPr>
          </w:p>
        </w:tc>
        <w:tc>
          <w:tcPr>
            <w:tcW w:w="311" w:type="pct"/>
            <w:tcBorders>
              <w:top w:val="nil"/>
              <w:left w:val="single" w:sz="4" w:space="0" w:color="000000"/>
              <w:bottom w:val="single" w:sz="4" w:space="0" w:color="000000"/>
              <w:right w:val="nil"/>
            </w:tcBorders>
            <w:hideMark/>
          </w:tcPr>
          <w:p w14:paraId="3AD80AF5"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nil"/>
              <w:left w:val="single" w:sz="4" w:space="0" w:color="000000"/>
              <w:bottom w:val="single" w:sz="4" w:space="0" w:color="000000"/>
              <w:right w:val="nil"/>
            </w:tcBorders>
          </w:tcPr>
          <w:p w14:paraId="0D291CBE" w14:textId="0E82F5CE" w:rsidR="00E7339E" w:rsidRPr="00824B03" w:rsidRDefault="00E7339E" w:rsidP="003F30D2">
            <w:pPr>
              <w:jc w:val="right"/>
              <w:rPr>
                <w:color w:val="000000"/>
                <w:lang w:bidi="he-IL"/>
              </w:rPr>
            </w:pPr>
          </w:p>
        </w:tc>
        <w:tc>
          <w:tcPr>
            <w:tcW w:w="664" w:type="pct"/>
            <w:tcBorders>
              <w:top w:val="nil"/>
              <w:left w:val="single" w:sz="4" w:space="0" w:color="000000"/>
              <w:bottom w:val="single" w:sz="4" w:space="0" w:color="000000"/>
              <w:right w:val="nil"/>
            </w:tcBorders>
            <w:hideMark/>
          </w:tcPr>
          <w:p w14:paraId="7D40604A"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nil"/>
              <w:left w:val="single" w:sz="4" w:space="0" w:color="000000"/>
              <w:bottom w:val="single" w:sz="4" w:space="0" w:color="000000"/>
              <w:right w:val="single" w:sz="8" w:space="0" w:color="auto"/>
            </w:tcBorders>
            <w:hideMark/>
          </w:tcPr>
          <w:p w14:paraId="29BAEAB9"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nil"/>
              <w:left w:val="single" w:sz="4" w:space="0" w:color="000000"/>
              <w:bottom w:val="single" w:sz="4" w:space="0" w:color="000000"/>
              <w:right w:val="single" w:sz="4" w:space="0" w:color="000000"/>
            </w:tcBorders>
          </w:tcPr>
          <w:p w14:paraId="672CCE2B" w14:textId="77777777" w:rsidR="00E7339E" w:rsidRPr="00824B03" w:rsidRDefault="00E7339E" w:rsidP="003F30D2">
            <w:pPr>
              <w:jc w:val="right"/>
              <w:rPr>
                <w:color w:val="000000"/>
                <w:lang w:bidi="he-IL"/>
              </w:rPr>
            </w:pPr>
          </w:p>
        </w:tc>
        <w:tc>
          <w:tcPr>
            <w:tcW w:w="694" w:type="pct"/>
            <w:tcBorders>
              <w:top w:val="nil"/>
              <w:left w:val="single" w:sz="4" w:space="0" w:color="000000"/>
              <w:bottom w:val="single" w:sz="4" w:space="0" w:color="000000"/>
              <w:right w:val="single" w:sz="8" w:space="0" w:color="auto"/>
            </w:tcBorders>
          </w:tcPr>
          <w:p w14:paraId="27F88D7E" w14:textId="70D64548" w:rsidR="00E7339E" w:rsidRPr="00824B03" w:rsidRDefault="00E7339E" w:rsidP="003F30D2">
            <w:pPr>
              <w:jc w:val="right"/>
              <w:rPr>
                <w:color w:val="000000"/>
                <w:lang w:bidi="he-IL"/>
              </w:rPr>
            </w:pPr>
          </w:p>
        </w:tc>
      </w:tr>
      <w:tr w:rsidR="00072E7B" w:rsidRPr="00824B03" w14:paraId="52E23CBF" w14:textId="0558E57B" w:rsidTr="00072E7B">
        <w:trPr>
          <w:trHeight w:val="300"/>
        </w:trPr>
        <w:tc>
          <w:tcPr>
            <w:tcW w:w="209" w:type="pct"/>
            <w:tcBorders>
              <w:top w:val="nil"/>
              <w:left w:val="single" w:sz="8" w:space="0" w:color="auto"/>
              <w:bottom w:val="single" w:sz="4" w:space="0" w:color="000000"/>
              <w:right w:val="nil"/>
            </w:tcBorders>
          </w:tcPr>
          <w:p w14:paraId="56194AEE" w14:textId="0CA507AE" w:rsidR="00E7339E" w:rsidRPr="00824B03" w:rsidRDefault="00E7339E" w:rsidP="003F30D2">
            <w:pPr>
              <w:rPr>
                <w:color w:val="000000"/>
                <w:lang w:bidi="he-IL"/>
              </w:rPr>
            </w:pPr>
            <w:r w:rsidRPr="00824B03">
              <w:rPr>
                <w:color w:val="000000"/>
                <w:lang w:bidi="he-IL"/>
              </w:rPr>
              <w:t>3</w:t>
            </w:r>
          </w:p>
        </w:tc>
        <w:tc>
          <w:tcPr>
            <w:tcW w:w="1242" w:type="pct"/>
            <w:tcBorders>
              <w:top w:val="nil"/>
              <w:left w:val="single" w:sz="4" w:space="0" w:color="000000"/>
              <w:bottom w:val="single" w:sz="4" w:space="0" w:color="000000"/>
              <w:right w:val="nil"/>
            </w:tcBorders>
          </w:tcPr>
          <w:p w14:paraId="235C615C" w14:textId="4E3266CB" w:rsidR="00E7339E" w:rsidRPr="00824B03" w:rsidRDefault="00E7339E" w:rsidP="003F30D2">
            <w:pPr>
              <w:rPr>
                <w:color w:val="000000"/>
                <w:lang w:bidi="he-IL"/>
              </w:rPr>
            </w:pPr>
          </w:p>
        </w:tc>
        <w:tc>
          <w:tcPr>
            <w:tcW w:w="311" w:type="pct"/>
            <w:tcBorders>
              <w:top w:val="nil"/>
              <w:left w:val="single" w:sz="4" w:space="0" w:color="000000"/>
              <w:bottom w:val="single" w:sz="4" w:space="0" w:color="000000"/>
              <w:right w:val="nil"/>
            </w:tcBorders>
            <w:hideMark/>
          </w:tcPr>
          <w:p w14:paraId="2A0FC92F"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nil"/>
              <w:left w:val="single" w:sz="4" w:space="0" w:color="000000"/>
              <w:bottom w:val="single" w:sz="4" w:space="0" w:color="000000"/>
              <w:right w:val="nil"/>
            </w:tcBorders>
          </w:tcPr>
          <w:p w14:paraId="3AA5E3D8" w14:textId="511C9EA1" w:rsidR="00E7339E" w:rsidRPr="00824B03" w:rsidRDefault="00E7339E" w:rsidP="003F30D2">
            <w:pPr>
              <w:jc w:val="right"/>
              <w:rPr>
                <w:color w:val="000000"/>
                <w:lang w:bidi="he-IL"/>
              </w:rPr>
            </w:pPr>
          </w:p>
        </w:tc>
        <w:tc>
          <w:tcPr>
            <w:tcW w:w="664" w:type="pct"/>
            <w:tcBorders>
              <w:top w:val="nil"/>
              <w:left w:val="single" w:sz="4" w:space="0" w:color="000000"/>
              <w:bottom w:val="single" w:sz="4" w:space="0" w:color="000000"/>
              <w:right w:val="nil"/>
            </w:tcBorders>
            <w:hideMark/>
          </w:tcPr>
          <w:p w14:paraId="0922B229"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nil"/>
              <w:left w:val="single" w:sz="4" w:space="0" w:color="000000"/>
              <w:bottom w:val="single" w:sz="4" w:space="0" w:color="000000"/>
              <w:right w:val="single" w:sz="8" w:space="0" w:color="auto"/>
            </w:tcBorders>
            <w:hideMark/>
          </w:tcPr>
          <w:p w14:paraId="13197676"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nil"/>
              <w:left w:val="single" w:sz="4" w:space="0" w:color="000000"/>
              <w:bottom w:val="single" w:sz="4" w:space="0" w:color="000000"/>
              <w:right w:val="single" w:sz="4" w:space="0" w:color="000000"/>
            </w:tcBorders>
          </w:tcPr>
          <w:p w14:paraId="1B3DC73A" w14:textId="77777777" w:rsidR="00E7339E" w:rsidRPr="00824B03" w:rsidRDefault="00E7339E" w:rsidP="003F30D2">
            <w:pPr>
              <w:jc w:val="right"/>
              <w:rPr>
                <w:color w:val="000000"/>
                <w:lang w:bidi="he-IL"/>
              </w:rPr>
            </w:pPr>
          </w:p>
        </w:tc>
        <w:tc>
          <w:tcPr>
            <w:tcW w:w="694" w:type="pct"/>
            <w:tcBorders>
              <w:top w:val="nil"/>
              <w:left w:val="single" w:sz="4" w:space="0" w:color="000000"/>
              <w:bottom w:val="single" w:sz="4" w:space="0" w:color="000000"/>
              <w:right w:val="single" w:sz="8" w:space="0" w:color="auto"/>
            </w:tcBorders>
          </w:tcPr>
          <w:p w14:paraId="3E6856D5" w14:textId="3CEE40EE" w:rsidR="00E7339E" w:rsidRPr="00824B03" w:rsidRDefault="00E7339E" w:rsidP="003F30D2">
            <w:pPr>
              <w:jc w:val="right"/>
              <w:rPr>
                <w:color w:val="000000"/>
                <w:lang w:bidi="he-IL"/>
              </w:rPr>
            </w:pPr>
          </w:p>
        </w:tc>
      </w:tr>
      <w:tr w:rsidR="00072E7B" w:rsidRPr="00824B03" w14:paraId="296A3051" w14:textId="43D7F73B" w:rsidTr="00072E7B">
        <w:trPr>
          <w:trHeight w:val="702"/>
        </w:trPr>
        <w:tc>
          <w:tcPr>
            <w:tcW w:w="209" w:type="pct"/>
            <w:tcBorders>
              <w:top w:val="nil"/>
              <w:left w:val="single" w:sz="8" w:space="0" w:color="auto"/>
              <w:bottom w:val="single" w:sz="4" w:space="0" w:color="000000"/>
              <w:right w:val="nil"/>
            </w:tcBorders>
          </w:tcPr>
          <w:p w14:paraId="4C4147D9" w14:textId="7C52624E" w:rsidR="00E7339E" w:rsidRPr="00824B03" w:rsidRDefault="00E7339E" w:rsidP="003F30D2">
            <w:pPr>
              <w:rPr>
                <w:color w:val="000000"/>
                <w:lang w:bidi="he-IL"/>
              </w:rPr>
            </w:pPr>
          </w:p>
        </w:tc>
        <w:tc>
          <w:tcPr>
            <w:tcW w:w="1242" w:type="pct"/>
            <w:tcBorders>
              <w:top w:val="nil"/>
              <w:left w:val="single" w:sz="4" w:space="0" w:color="000000"/>
              <w:bottom w:val="single" w:sz="4" w:space="0" w:color="000000"/>
              <w:right w:val="nil"/>
            </w:tcBorders>
          </w:tcPr>
          <w:p w14:paraId="7F6E2F36" w14:textId="1C582364" w:rsidR="00E7339E" w:rsidRPr="00824B03" w:rsidRDefault="00E7339E" w:rsidP="003F30D2">
            <w:pPr>
              <w:rPr>
                <w:color w:val="000000"/>
                <w:lang w:bidi="he-IL"/>
              </w:rPr>
            </w:pPr>
          </w:p>
        </w:tc>
        <w:tc>
          <w:tcPr>
            <w:tcW w:w="311" w:type="pct"/>
            <w:tcBorders>
              <w:top w:val="nil"/>
              <w:left w:val="single" w:sz="4" w:space="0" w:color="000000"/>
              <w:bottom w:val="single" w:sz="4" w:space="0" w:color="000000"/>
              <w:right w:val="nil"/>
            </w:tcBorders>
            <w:hideMark/>
          </w:tcPr>
          <w:p w14:paraId="41163396"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nil"/>
              <w:left w:val="single" w:sz="4" w:space="0" w:color="000000"/>
              <w:bottom w:val="single" w:sz="4" w:space="0" w:color="000000"/>
              <w:right w:val="nil"/>
            </w:tcBorders>
          </w:tcPr>
          <w:p w14:paraId="0BC5DCD5" w14:textId="51FE5935" w:rsidR="00E7339E" w:rsidRPr="00824B03" w:rsidRDefault="00E7339E" w:rsidP="003F30D2">
            <w:pPr>
              <w:jc w:val="right"/>
              <w:rPr>
                <w:color w:val="000000"/>
                <w:lang w:bidi="he-IL"/>
              </w:rPr>
            </w:pPr>
          </w:p>
        </w:tc>
        <w:tc>
          <w:tcPr>
            <w:tcW w:w="664" w:type="pct"/>
            <w:tcBorders>
              <w:top w:val="nil"/>
              <w:left w:val="single" w:sz="4" w:space="0" w:color="000000"/>
              <w:bottom w:val="single" w:sz="4" w:space="0" w:color="000000"/>
              <w:right w:val="nil"/>
            </w:tcBorders>
            <w:hideMark/>
          </w:tcPr>
          <w:p w14:paraId="40B59AF7"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nil"/>
              <w:left w:val="single" w:sz="4" w:space="0" w:color="000000"/>
              <w:bottom w:val="single" w:sz="4" w:space="0" w:color="000000"/>
              <w:right w:val="single" w:sz="8" w:space="0" w:color="auto"/>
            </w:tcBorders>
            <w:hideMark/>
          </w:tcPr>
          <w:p w14:paraId="1206C96E"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nil"/>
              <w:left w:val="single" w:sz="4" w:space="0" w:color="000000"/>
              <w:bottom w:val="single" w:sz="4" w:space="0" w:color="000000"/>
              <w:right w:val="single" w:sz="4" w:space="0" w:color="000000"/>
            </w:tcBorders>
          </w:tcPr>
          <w:p w14:paraId="166DA812" w14:textId="77777777" w:rsidR="00E7339E" w:rsidRPr="00824B03" w:rsidRDefault="00E7339E" w:rsidP="003F30D2">
            <w:pPr>
              <w:jc w:val="right"/>
              <w:rPr>
                <w:color w:val="000000"/>
                <w:lang w:bidi="he-IL"/>
              </w:rPr>
            </w:pPr>
          </w:p>
        </w:tc>
        <w:tc>
          <w:tcPr>
            <w:tcW w:w="694" w:type="pct"/>
            <w:tcBorders>
              <w:top w:val="nil"/>
              <w:left w:val="single" w:sz="4" w:space="0" w:color="000000"/>
              <w:bottom w:val="single" w:sz="4" w:space="0" w:color="000000"/>
              <w:right w:val="single" w:sz="8" w:space="0" w:color="auto"/>
            </w:tcBorders>
          </w:tcPr>
          <w:p w14:paraId="4F3461B5" w14:textId="2C10AA9A" w:rsidR="00E7339E" w:rsidRPr="00824B03" w:rsidRDefault="00E7339E" w:rsidP="003F30D2">
            <w:pPr>
              <w:jc w:val="right"/>
              <w:rPr>
                <w:color w:val="000000"/>
                <w:lang w:bidi="he-IL"/>
              </w:rPr>
            </w:pPr>
          </w:p>
        </w:tc>
      </w:tr>
      <w:tr w:rsidR="00072E7B" w:rsidRPr="00824B03" w14:paraId="0D76E3D3" w14:textId="27953D57" w:rsidTr="00072E7B">
        <w:trPr>
          <w:trHeight w:val="480"/>
        </w:trPr>
        <w:tc>
          <w:tcPr>
            <w:tcW w:w="209" w:type="pct"/>
            <w:tcBorders>
              <w:top w:val="nil"/>
              <w:left w:val="single" w:sz="8" w:space="0" w:color="auto"/>
              <w:bottom w:val="single" w:sz="4" w:space="0" w:color="000000"/>
              <w:right w:val="nil"/>
            </w:tcBorders>
          </w:tcPr>
          <w:p w14:paraId="69CC6578" w14:textId="299E8954" w:rsidR="00E7339E" w:rsidRPr="00824B03" w:rsidRDefault="00E7339E" w:rsidP="003F30D2">
            <w:pPr>
              <w:rPr>
                <w:color w:val="000000"/>
                <w:lang w:bidi="he-IL"/>
              </w:rPr>
            </w:pPr>
          </w:p>
        </w:tc>
        <w:tc>
          <w:tcPr>
            <w:tcW w:w="1242" w:type="pct"/>
            <w:tcBorders>
              <w:top w:val="nil"/>
              <w:left w:val="single" w:sz="4" w:space="0" w:color="000000"/>
              <w:bottom w:val="single" w:sz="4" w:space="0" w:color="000000"/>
              <w:right w:val="nil"/>
            </w:tcBorders>
          </w:tcPr>
          <w:p w14:paraId="615DA8D3" w14:textId="7F924644" w:rsidR="00E7339E" w:rsidRPr="00824B03" w:rsidRDefault="00E7339E" w:rsidP="003F30D2">
            <w:pPr>
              <w:rPr>
                <w:color w:val="000000"/>
                <w:lang w:bidi="he-IL"/>
              </w:rPr>
            </w:pPr>
          </w:p>
        </w:tc>
        <w:tc>
          <w:tcPr>
            <w:tcW w:w="311" w:type="pct"/>
            <w:tcBorders>
              <w:top w:val="nil"/>
              <w:left w:val="single" w:sz="4" w:space="0" w:color="000000"/>
              <w:bottom w:val="single" w:sz="4" w:space="0" w:color="000000"/>
              <w:right w:val="nil"/>
            </w:tcBorders>
            <w:hideMark/>
          </w:tcPr>
          <w:p w14:paraId="612286A2"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nil"/>
              <w:left w:val="single" w:sz="4" w:space="0" w:color="000000"/>
              <w:bottom w:val="single" w:sz="4" w:space="0" w:color="000000"/>
              <w:right w:val="nil"/>
            </w:tcBorders>
          </w:tcPr>
          <w:p w14:paraId="0493E8D8" w14:textId="25B1347A" w:rsidR="00E7339E" w:rsidRPr="00824B03" w:rsidRDefault="00E7339E" w:rsidP="003F30D2">
            <w:pPr>
              <w:jc w:val="right"/>
              <w:rPr>
                <w:color w:val="000000"/>
                <w:lang w:bidi="he-IL"/>
              </w:rPr>
            </w:pPr>
          </w:p>
        </w:tc>
        <w:tc>
          <w:tcPr>
            <w:tcW w:w="664" w:type="pct"/>
            <w:tcBorders>
              <w:top w:val="nil"/>
              <w:left w:val="single" w:sz="4" w:space="0" w:color="000000"/>
              <w:bottom w:val="single" w:sz="4" w:space="0" w:color="000000"/>
              <w:right w:val="nil"/>
            </w:tcBorders>
            <w:hideMark/>
          </w:tcPr>
          <w:p w14:paraId="395860D7"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nil"/>
              <w:left w:val="single" w:sz="4" w:space="0" w:color="000000"/>
              <w:bottom w:val="single" w:sz="4" w:space="0" w:color="000000"/>
              <w:right w:val="single" w:sz="8" w:space="0" w:color="auto"/>
            </w:tcBorders>
            <w:hideMark/>
          </w:tcPr>
          <w:p w14:paraId="0E87DEB1"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nil"/>
              <w:left w:val="single" w:sz="4" w:space="0" w:color="000000"/>
              <w:bottom w:val="single" w:sz="4" w:space="0" w:color="000000"/>
              <w:right w:val="single" w:sz="4" w:space="0" w:color="000000"/>
            </w:tcBorders>
          </w:tcPr>
          <w:p w14:paraId="225D5BF4" w14:textId="77777777" w:rsidR="00E7339E" w:rsidRPr="00824B03" w:rsidRDefault="00E7339E" w:rsidP="003F30D2">
            <w:pPr>
              <w:jc w:val="right"/>
              <w:rPr>
                <w:color w:val="000000"/>
                <w:lang w:bidi="he-IL"/>
              </w:rPr>
            </w:pPr>
          </w:p>
        </w:tc>
        <w:tc>
          <w:tcPr>
            <w:tcW w:w="694" w:type="pct"/>
            <w:tcBorders>
              <w:top w:val="nil"/>
              <w:left w:val="single" w:sz="4" w:space="0" w:color="000000"/>
              <w:bottom w:val="single" w:sz="4" w:space="0" w:color="000000"/>
              <w:right w:val="single" w:sz="8" w:space="0" w:color="auto"/>
            </w:tcBorders>
          </w:tcPr>
          <w:p w14:paraId="235EEB41" w14:textId="07D57104" w:rsidR="00E7339E" w:rsidRPr="00824B03" w:rsidRDefault="00E7339E" w:rsidP="003F30D2">
            <w:pPr>
              <w:jc w:val="right"/>
              <w:rPr>
                <w:color w:val="000000"/>
                <w:lang w:bidi="he-IL"/>
              </w:rPr>
            </w:pPr>
          </w:p>
        </w:tc>
      </w:tr>
      <w:tr w:rsidR="00072E7B" w:rsidRPr="00824B03" w14:paraId="29D3D578" w14:textId="0B73DC61" w:rsidTr="00072E7B">
        <w:trPr>
          <w:trHeight w:val="300"/>
        </w:trPr>
        <w:tc>
          <w:tcPr>
            <w:tcW w:w="209" w:type="pct"/>
            <w:tcBorders>
              <w:top w:val="nil"/>
              <w:left w:val="single" w:sz="8" w:space="0" w:color="auto"/>
              <w:bottom w:val="single" w:sz="4" w:space="0" w:color="000000"/>
              <w:right w:val="nil"/>
            </w:tcBorders>
          </w:tcPr>
          <w:p w14:paraId="250EDFFC" w14:textId="26945864" w:rsidR="00E7339E" w:rsidRPr="00824B03" w:rsidRDefault="00E7339E" w:rsidP="003F30D2">
            <w:pPr>
              <w:rPr>
                <w:color w:val="000000"/>
                <w:lang w:bidi="he-IL"/>
              </w:rPr>
            </w:pPr>
          </w:p>
        </w:tc>
        <w:tc>
          <w:tcPr>
            <w:tcW w:w="1242" w:type="pct"/>
            <w:tcBorders>
              <w:top w:val="nil"/>
              <w:left w:val="single" w:sz="4" w:space="0" w:color="000000"/>
              <w:bottom w:val="single" w:sz="4" w:space="0" w:color="000000"/>
              <w:right w:val="nil"/>
            </w:tcBorders>
          </w:tcPr>
          <w:p w14:paraId="46B38137" w14:textId="42072146" w:rsidR="00E7339E" w:rsidRPr="00824B03" w:rsidRDefault="00E7339E" w:rsidP="003F30D2">
            <w:pPr>
              <w:rPr>
                <w:color w:val="000000"/>
                <w:lang w:bidi="he-IL"/>
              </w:rPr>
            </w:pPr>
          </w:p>
        </w:tc>
        <w:tc>
          <w:tcPr>
            <w:tcW w:w="311" w:type="pct"/>
            <w:tcBorders>
              <w:top w:val="nil"/>
              <w:left w:val="single" w:sz="4" w:space="0" w:color="000000"/>
              <w:bottom w:val="single" w:sz="4" w:space="0" w:color="000000"/>
              <w:right w:val="nil"/>
            </w:tcBorders>
            <w:hideMark/>
          </w:tcPr>
          <w:p w14:paraId="6F70FD6F"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nil"/>
              <w:left w:val="single" w:sz="4" w:space="0" w:color="000000"/>
              <w:bottom w:val="single" w:sz="4" w:space="0" w:color="000000"/>
              <w:right w:val="nil"/>
            </w:tcBorders>
          </w:tcPr>
          <w:p w14:paraId="5CB77F16" w14:textId="1A36E737" w:rsidR="00E7339E" w:rsidRPr="00824B03" w:rsidRDefault="00E7339E" w:rsidP="003F30D2">
            <w:pPr>
              <w:jc w:val="right"/>
              <w:rPr>
                <w:color w:val="000000"/>
                <w:lang w:bidi="he-IL"/>
              </w:rPr>
            </w:pPr>
          </w:p>
        </w:tc>
        <w:tc>
          <w:tcPr>
            <w:tcW w:w="664" w:type="pct"/>
            <w:tcBorders>
              <w:top w:val="nil"/>
              <w:left w:val="single" w:sz="4" w:space="0" w:color="000000"/>
              <w:bottom w:val="single" w:sz="4" w:space="0" w:color="000000"/>
              <w:right w:val="nil"/>
            </w:tcBorders>
            <w:hideMark/>
          </w:tcPr>
          <w:p w14:paraId="06936143"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nil"/>
              <w:left w:val="single" w:sz="4" w:space="0" w:color="000000"/>
              <w:bottom w:val="single" w:sz="4" w:space="0" w:color="000000"/>
              <w:right w:val="single" w:sz="8" w:space="0" w:color="auto"/>
            </w:tcBorders>
            <w:hideMark/>
          </w:tcPr>
          <w:p w14:paraId="5F06FAE4"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nil"/>
              <w:left w:val="single" w:sz="4" w:space="0" w:color="000000"/>
              <w:bottom w:val="single" w:sz="4" w:space="0" w:color="000000"/>
              <w:right w:val="single" w:sz="4" w:space="0" w:color="000000"/>
            </w:tcBorders>
          </w:tcPr>
          <w:p w14:paraId="1C8409CB" w14:textId="77777777" w:rsidR="00E7339E" w:rsidRPr="00824B03" w:rsidRDefault="00E7339E" w:rsidP="003F30D2">
            <w:pPr>
              <w:jc w:val="right"/>
              <w:rPr>
                <w:color w:val="000000"/>
                <w:lang w:bidi="he-IL"/>
              </w:rPr>
            </w:pPr>
          </w:p>
        </w:tc>
        <w:tc>
          <w:tcPr>
            <w:tcW w:w="694" w:type="pct"/>
            <w:tcBorders>
              <w:top w:val="nil"/>
              <w:left w:val="single" w:sz="4" w:space="0" w:color="000000"/>
              <w:bottom w:val="single" w:sz="4" w:space="0" w:color="000000"/>
              <w:right w:val="single" w:sz="8" w:space="0" w:color="auto"/>
            </w:tcBorders>
          </w:tcPr>
          <w:p w14:paraId="76DA3ED1" w14:textId="729D6DA3" w:rsidR="00E7339E" w:rsidRPr="00824B03" w:rsidRDefault="00E7339E" w:rsidP="003F30D2">
            <w:pPr>
              <w:jc w:val="right"/>
              <w:rPr>
                <w:color w:val="000000"/>
                <w:lang w:bidi="he-IL"/>
              </w:rPr>
            </w:pPr>
          </w:p>
        </w:tc>
      </w:tr>
      <w:tr w:rsidR="00072E7B" w:rsidRPr="00824B03" w14:paraId="2F14BFBD" w14:textId="2DA8C001" w:rsidTr="00072E7B">
        <w:trPr>
          <w:trHeight w:val="300"/>
        </w:trPr>
        <w:tc>
          <w:tcPr>
            <w:tcW w:w="209" w:type="pct"/>
            <w:tcBorders>
              <w:top w:val="nil"/>
              <w:left w:val="single" w:sz="8" w:space="0" w:color="auto"/>
              <w:bottom w:val="single" w:sz="4" w:space="0" w:color="auto"/>
              <w:right w:val="nil"/>
            </w:tcBorders>
          </w:tcPr>
          <w:p w14:paraId="3EB131DD" w14:textId="0C1D680A" w:rsidR="00E7339E" w:rsidRPr="00824B03" w:rsidRDefault="00E7339E" w:rsidP="003F30D2">
            <w:pPr>
              <w:rPr>
                <w:color w:val="000000"/>
                <w:lang w:bidi="he-IL"/>
              </w:rPr>
            </w:pPr>
          </w:p>
        </w:tc>
        <w:tc>
          <w:tcPr>
            <w:tcW w:w="1242" w:type="pct"/>
            <w:tcBorders>
              <w:top w:val="nil"/>
              <w:left w:val="single" w:sz="4" w:space="0" w:color="000000"/>
              <w:bottom w:val="single" w:sz="4" w:space="0" w:color="auto"/>
              <w:right w:val="nil"/>
            </w:tcBorders>
          </w:tcPr>
          <w:p w14:paraId="2ED2B9E3" w14:textId="240FC5A1" w:rsidR="00E7339E" w:rsidRPr="00824B03" w:rsidRDefault="00E7339E" w:rsidP="003F30D2">
            <w:pPr>
              <w:rPr>
                <w:color w:val="000000"/>
                <w:lang w:bidi="he-IL"/>
              </w:rPr>
            </w:pPr>
          </w:p>
        </w:tc>
        <w:tc>
          <w:tcPr>
            <w:tcW w:w="311" w:type="pct"/>
            <w:tcBorders>
              <w:top w:val="nil"/>
              <w:left w:val="single" w:sz="4" w:space="0" w:color="000000"/>
              <w:bottom w:val="single" w:sz="4" w:space="0" w:color="auto"/>
              <w:right w:val="nil"/>
            </w:tcBorders>
            <w:hideMark/>
          </w:tcPr>
          <w:p w14:paraId="653201B2"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nil"/>
              <w:left w:val="single" w:sz="4" w:space="0" w:color="000000"/>
              <w:bottom w:val="single" w:sz="4" w:space="0" w:color="auto"/>
              <w:right w:val="nil"/>
            </w:tcBorders>
          </w:tcPr>
          <w:p w14:paraId="4A77E766" w14:textId="4750F9FA" w:rsidR="00E7339E" w:rsidRPr="00824B03" w:rsidRDefault="00E7339E" w:rsidP="003F30D2">
            <w:pPr>
              <w:jc w:val="right"/>
              <w:rPr>
                <w:color w:val="000000"/>
                <w:lang w:bidi="he-IL"/>
              </w:rPr>
            </w:pPr>
          </w:p>
        </w:tc>
        <w:tc>
          <w:tcPr>
            <w:tcW w:w="664" w:type="pct"/>
            <w:tcBorders>
              <w:top w:val="nil"/>
              <w:left w:val="single" w:sz="4" w:space="0" w:color="000000"/>
              <w:bottom w:val="single" w:sz="4" w:space="0" w:color="auto"/>
              <w:right w:val="nil"/>
            </w:tcBorders>
            <w:hideMark/>
          </w:tcPr>
          <w:p w14:paraId="74F516CF"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nil"/>
              <w:left w:val="single" w:sz="4" w:space="0" w:color="000000"/>
              <w:bottom w:val="single" w:sz="4" w:space="0" w:color="auto"/>
              <w:right w:val="single" w:sz="8" w:space="0" w:color="auto"/>
            </w:tcBorders>
            <w:hideMark/>
          </w:tcPr>
          <w:p w14:paraId="7978EC78"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nil"/>
              <w:left w:val="single" w:sz="4" w:space="0" w:color="000000"/>
              <w:bottom w:val="single" w:sz="4" w:space="0" w:color="auto"/>
              <w:right w:val="single" w:sz="4" w:space="0" w:color="000000"/>
            </w:tcBorders>
          </w:tcPr>
          <w:p w14:paraId="757032F6" w14:textId="77777777" w:rsidR="00E7339E" w:rsidRPr="00824B03" w:rsidRDefault="00E7339E" w:rsidP="003F30D2">
            <w:pPr>
              <w:jc w:val="right"/>
              <w:rPr>
                <w:color w:val="000000"/>
                <w:lang w:bidi="he-IL"/>
              </w:rPr>
            </w:pPr>
          </w:p>
        </w:tc>
        <w:tc>
          <w:tcPr>
            <w:tcW w:w="694" w:type="pct"/>
            <w:tcBorders>
              <w:top w:val="nil"/>
              <w:left w:val="single" w:sz="4" w:space="0" w:color="000000"/>
              <w:bottom w:val="single" w:sz="4" w:space="0" w:color="auto"/>
              <w:right w:val="single" w:sz="8" w:space="0" w:color="auto"/>
            </w:tcBorders>
          </w:tcPr>
          <w:p w14:paraId="3DDAA561" w14:textId="107862BA" w:rsidR="00E7339E" w:rsidRPr="00824B03" w:rsidRDefault="00E7339E" w:rsidP="003F30D2">
            <w:pPr>
              <w:jc w:val="right"/>
              <w:rPr>
                <w:color w:val="000000"/>
                <w:lang w:bidi="he-IL"/>
              </w:rPr>
            </w:pPr>
          </w:p>
        </w:tc>
      </w:tr>
      <w:tr w:rsidR="00072E7B" w:rsidRPr="00824B03" w14:paraId="3CED8F25" w14:textId="08074ADD" w:rsidTr="00072E7B">
        <w:trPr>
          <w:trHeight w:val="705"/>
        </w:trPr>
        <w:tc>
          <w:tcPr>
            <w:tcW w:w="209" w:type="pct"/>
            <w:tcBorders>
              <w:top w:val="single" w:sz="4" w:space="0" w:color="auto"/>
              <w:left w:val="single" w:sz="4" w:space="0" w:color="auto"/>
              <w:bottom w:val="single" w:sz="4" w:space="0" w:color="auto"/>
              <w:right w:val="single" w:sz="4" w:space="0" w:color="auto"/>
            </w:tcBorders>
          </w:tcPr>
          <w:p w14:paraId="4A0C9126" w14:textId="5D032353"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5F293053" w14:textId="5F2D0419"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4A2FD1F8"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2796ED90" w14:textId="0892D33A"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64247850"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66288E72"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3BD874BC"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1ACFC4D9" w14:textId="6C600CD0" w:rsidR="00E7339E" w:rsidRPr="00824B03" w:rsidRDefault="00E7339E" w:rsidP="003F30D2">
            <w:pPr>
              <w:jc w:val="right"/>
              <w:rPr>
                <w:color w:val="000000"/>
                <w:lang w:bidi="he-IL"/>
              </w:rPr>
            </w:pPr>
          </w:p>
        </w:tc>
      </w:tr>
      <w:tr w:rsidR="00072E7B" w:rsidRPr="00824B03" w14:paraId="1D60FBC7" w14:textId="2FBF7407"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00994F38" w14:textId="2A159B7B"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1480C37B" w14:textId="5C6F04BD"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2AD7F8A3"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3A6A57F9" w14:textId="03BDFEAA"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1CBDC9FB"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37FA6E29"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6474A968"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5ED2F70D" w14:textId="7A031CCC" w:rsidR="00E7339E" w:rsidRPr="00824B03" w:rsidRDefault="00E7339E" w:rsidP="003F30D2">
            <w:pPr>
              <w:jc w:val="right"/>
              <w:rPr>
                <w:color w:val="000000"/>
                <w:lang w:bidi="he-IL"/>
              </w:rPr>
            </w:pPr>
          </w:p>
        </w:tc>
      </w:tr>
      <w:tr w:rsidR="00072E7B" w:rsidRPr="00824B03" w14:paraId="382BC3AD" w14:textId="5E5C84A3"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2CA7D5D0" w14:textId="3B605AB3"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3DC26235" w14:textId="19FA88D7"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653E5655"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2382D4DF" w14:textId="2ADF61C7"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6D2D2841"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786E3D1F"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44F1A231"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1E595608" w14:textId="6A93D8D0" w:rsidR="00E7339E" w:rsidRPr="00824B03" w:rsidRDefault="00E7339E" w:rsidP="003F30D2">
            <w:pPr>
              <w:jc w:val="right"/>
              <w:rPr>
                <w:color w:val="000000"/>
                <w:lang w:bidi="he-IL"/>
              </w:rPr>
            </w:pPr>
          </w:p>
        </w:tc>
      </w:tr>
      <w:tr w:rsidR="00072E7B" w:rsidRPr="00824B03" w14:paraId="69CCE988" w14:textId="64462B33"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01FE8F9B" w14:textId="4377797A"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1DD7D2ED" w14:textId="7A846083"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7BC3889E"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175D00EC" w14:textId="56B6D49A"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65F92A62"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22DBEAD6"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54EB260F"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72F42981" w14:textId="04E80A98" w:rsidR="00E7339E" w:rsidRPr="00824B03" w:rsidRDefault="00E7339E" w:rsidP="003F30D2">
            <w:pPr>
              <w:jc w:val="right"/>
              <w:rPr>
                <w:color w:val="000000"/>
                <w:lang w:bidi="he-IL"/>
              </w:rPr>
            </w:pPr>
          </w:p>
        </w:tc>
      </w:tr>
      <w:tr w:rsidR="00072E7B" w:rsidRPr="00824B03" w14:paraId="1DE30327" w14:textId="1BE91BDF"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752805C8" w14:textId="06696A67"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1B72C1C5" w14:textId="597C08C6"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1C805CA3"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036EAA4B" w14:textId="3F06F276"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4787A0E4"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393413A9"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51CD32F7"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58DF03F7" w14:textId="5C1FFA2B" w:rsidR="00E7339E" w:rsidRPr="00824B03" w:rsidRDefault="00E7339E" w:rsidP="003F30D2">
            <w:pPr>
              <w:jc w:val="right"/>
              <w:rPr>
                <w:color w:val="000000"/>
                <w:lang w:bidi="he-IL"/>
              </w:rPr>
            </w:pPr>
          </w:p>
        </w:tc>
      </w:tr>
      <w:tr w:rsidR="00072E7B" w:rsidRPr="00824B03" w14:paraId="28EEA122" w14:textId="7EA7FF48"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28FCB0F5" w14:textId="11409079"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011D6CEB" w14:textId="15239610"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60E8128A"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421C278D" w14:textId="08905C88"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4D263559"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4DD96B1A"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689B8324"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0DF96438" w14:textId="4829046C" w:rsidR="00E7339E" w:rsidRPr="00824B03" w:rsidRDefault="00E7339E" w:rsidP="003F30D2">
            <w:pPr>
              <w:jc w:val="right"/>
              <w:rPr>
                <w:color w:val="000000"/>
                <w:lang w:bidi="he-IL"/>
              </w:rPr>
            </w:pPr>
          </w:p>
        </w:tc>
      </w:tr>
      <w:tr w:rsidR="00072E7B" w:rsidRPr="00824B03" w14:paraId="4075C55D" w14:textId="338683F3"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65A86346" w14:textId="306B53ED"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07F5710A" w14:textId="74F32F52"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6DFE42BB"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4E52DF51" w14:textId="253A81B5"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5C4E091B"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38C0331E"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57B548EF"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4A80BF51" w14:textId="3102E91A" w:rsidR="00E7339E" w:rsidRPr="00824B03" w:rsidRDefault="00E7339E" w:rsidP="003F30D2">
            <w:pPr>
              <w:jc w:val="right"/>
              <w:rPr>
                <w:color w:val="000000"/>
                <w:lang w:bidi="he-IL"/>
              </w:rPr>
            </w:pPr>
          </w:p>
        </w:tc>
      </w:tr>
      <w:tr w:rsidR="00072E7B" w:rsidRPr="00824B03" w14:paraId="5BC7BF18" w14:textId="48386F8D"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012154DC" w14:textId="5607C946"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76C127C0" w14:textId="207F7DBF"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6B1EFAEB"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1E8CECA7" w14:textId="508ECE5A"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1F5F9012"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3026CE5E"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235C351A"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381C47FE" w14:textId="60BBE565" w:rsidR="00E7339E" w:rsidRPr="00824B03" w:rsidRDefault="00E7339E" w:rsidP="003F30D2">
            <w:pPr>
              <w:jc w:val="right"/>
              <w:rPr>
                <w:color w:val="000000"/>
                <w:lang w:bidi="he-IL"/>
              </w:rPr>
            </w:pPr>
          </w:p>
        </w:tc>
      </w:tr>
      <w:tr w:rsidR="00072E7B" w:rsidRPr="00824B03" w14:paraId="114A593D" w14:textId="3002B7F6" w:rsidTr="00072E7B">
        <w:trPr>
          <w:trHeight w:val="702"/>
        </w:trPr>
        <w:tc>
          <w:tcPr>
            <w:tcW w:w="209" w:type="pct"/>
            <w:tcBorders>
              <w:top w:val="single" w:sz="4" w:space="0" w:color="auto"/>
              <w:left w:val="single" w:sz="4" w:space="0" w:color="auto"/>
              <w:bottom w:val="single" w:sz="4" w:space="0" w:color="auto"/>
              <w:right w:val="single" w:sz="4" w:space="0" w:color="auto"/>
            </w:tcBorders>
          </w:tcPr>
          <w:p w14:paraId="18FAD87C" w14:textId="2DB840D3" w:rsidR="00E7339E" w:rsidRPr="00824B03" w:rsidRDefault="00E7339E" w:rsidP="003F30D2">
            <w:pPr>
              <w:rPr>
                <w:i/>
                <w:iCs/>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6A4FBB93" w14:textId="03C167D0" w:rsidR="00E7339E" w:rsidRPr="00824B03" w:rsidRDefault="00E7339E" w:rsidP="003F30D2">
            <w:pPr>
              <w:rPr>
                <w:i/>
                <w:iCs/>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0FDBEEE4" w14:textId="77777777" w:rsidR="00E7339E" w:rsidRPr="00824B03" w:rsidRDefault="00E7339E" w:rsidP="003F30D2">
            <w:pPr>
              <w:jc w:val="center"/>
              <w:rPr>
                <w:i/>
                <w:iCs/>
                <w:color w:val="000000"/>
                <w:lang w:bidi="he-IL"/>
              </w:rPr>
            </w:pPr>
            <w:r w:rsidRPr="00824B03">
              <w:rPr>
                <w:i/>
                <w:iCs/>
                <w:color w:val="000000"/>
                <w:lang w:bidi="he-IL"/>
              </w:rPr>
              <w:t> </w:t>
            </w:r>
          </w:p>
        </w:tc>
        <w:tc>
          <w:tcPr>
            <w:tcW w:w="487" w:type="pct"/>
            <w:tcBorders>
              <w:top w:val="single" w:sz="4" w:space="0" w:color="auto"/>
              <w:left w:val="single" w:sz="4" w:space="0" w:color="auto"/>
              <w:bottom w:val="single" w:sz="4" w:space="0" w:color="auto"/>
              <w:right w:val="single" w:sz="4" w:space="0" w:color="auto"/>
            </w:tcBorders>
          </w:tcPr>
          <w:p w14:paraId="0368574E" w14:textId="118F251F" w:rsidR="00E7339E" w:rsidRPr="00824B03" w:rsidRDefault="00E7339E" w:rsidP="003F30D2">
            <w:pPr>
              <w:jc w:val="right"/>
              <w:rPr>
                <w:i/>
                <w:iCs/>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54EA00D5" w14:textId="77777777" w:rsidR="00E7339E" w:rsidRPr="00824B03" w:rsidRDefault="00E7339E" w:rsidP="003F30D2">
            <w:pPr>
              <w:jc w:val="right"/>
              <w:rPr>
                <w:i/>
                <w:iCs/>
                <w:color w:val="000000"/>
                <w:lang w:bidi="he-IL"/>
              </w:rPr>
            </w:pPr>
            <w:r w:rsidRPr="00824B03">
              <w:rPr>
                <w:i/>
                <w:iCs/>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302EDFBE" w14:textId="77777777" w:rsidR="00E7339E" w:rsidRPr="00824B03" w:rsidRDefault="00E7339E" w:rsidP="003F30D2">
            <w:pPr>
              <w:jc w:val="right"/>
              <w:rPr>
                <w:i/>
                <w:iCs/>
                <w:color w:val="000000"/>
                <w:lang w:bidi="he-IL"/>
              </w:rPr>
            </w:pPr>
            <w:r w:rsidRPr="00824B03">
              <w:rPr>
                <w:i/>
                <w:iCs/>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49117B9D" w14:textId="77777777" w:rsidR="00E7339E" w:rsidRPr="00824B03" w:rsidRDefault="00E7339E" w:rsidP="003F30D2">
            <w:pPr>
              <w:jc w:val="right"/>
              <w:rPr>
                <w:i/>
                <w:iCs/>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7358264A" w14:textId="236DDF05" w:rsidR="00E7339E" w:rsidRPr="00824B03" w:rsidRDefault="00E7339E" w:rsidP="003F30D2">
            <w:pPr>
              <w:jc w:val="right"/>
              <w:rPr>
                <w:i/>
                <w:iCs/>
                <w:color w:val="000000"/>
                <w:lang w:bidi="he-IL"/>
              </w:rPr>
            </w:pPr>
          </w:p>
        </w:tc>
      </w:tr>
      <w:tr w:rsidR="00072E7B" w:rsidRPr="00824B03" w14:paraId="24985399" w14:textId="17C1E17E"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6C4E2B23" w14:textId="3DD1302D"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0DD9BD7A" w14:textId="109BA337"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7546AA30"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32FBEE79" w14:textId="3B8FC23F"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05F85554"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22EE21ED"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675C2AFF"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03F454F3" w14:textId="3EC003BC" w:rsidR="00E7339E" w:rsidRPr="00824B03" w:rsidRDefault="00E7339E" w:rsidP="003F30D2">
            <w:pPr>
              <w:jc w:val="right"/>
              <w:rPr>
                <w:color w:val="000000"/>
                <w:lang w:bidi="he-IL"/>
              </w:rPr>
            </w:pPr>
          </w:p>
        </w:tc>
      </w:tr>
      <w:tr w:rsidR="00072E7B" w:rsidRPr="00824B03" w14:paraId="7F03AEE0" w14:textId="4F6BAE44" w:rsidTr="00072E7B">
        <w:trPr>
          <w:trHeight w:val="300"/>
        </w:trPr>
        <w:tc>
          <w:tcPr>
            <w:tcW w:w="209" w:type="pct"/>
            <w:tcBorders>
              <w:top w:val="single" w:sz="4" w:space="0" w:color="auto"/>
              <w:left w:val="single" w:sz="4" w:space="0" w:color="auto"/>
              <w:bottom w:val="single" w:sz="4" w:space="0" w:color="auto"/>
              <w:right w:val="single" w:sz="4" w:space="0" w:color="auto"/>
            </w:tcBorders>
          </w:tcPr>
          <w:p w14:paraId="02CBC78A" w14:textId="208B4C7A"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5EB29A06" w14:textId="1D31F4DC"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04CBCE6C"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19BAC17B" w14:textId="151BB644"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2C9D40A9"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27C656FB"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1BA9CA21"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7109452F" w14:textId="55EA6176" w:rsidR="00E7339E" w:rsidRPr="00824B03" w:rsidRDefault="00E7339E" w:rsidP="003F30D2">
            <w:pPr>
              <w:jc w:val="right"/>
              <w:rPr>
                <w:color w:val="000000"/>
                <w:lang w:bidi="he-IL"/>
              </w:rPr>
            </w:pPr>
          </w:p>
        </w:tc>
      </w:tr>
      <w:tr w:rsidR="00072E7B" w:rsidRPr="00824B03" w14:paraId="58157D34" w14:textId="0BB01E27" w:rsidTr="00072E7B">
        <w:trPr>
          <w:trHeight w:val="480"/>
        </w:trPr>
        <w:tc>
          <w:tcPr>
            <w:tcW w:w="209" w:type="pct"/>
            <w:tcBorders>
              <w:top w:val="single" w:sz="4" w:space="0" w:color="auto"/>
              <w:left w:val="single" w:sz="4" w:space="0" w:color="auto"/>
              <w:bottom w:val="single" w:sz="4" w:space="0" w:color="auto"/>
              <w:right w:val="single" w:sz="4" w:space="0" w:color="auto"/>
            </w:tcBorders>
          </w:tcPr>
          <w:p w14:paraId="4B58C375" w14:textId="2B34103A"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274F318D" w14:textId="1B01B2C6"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242CC418"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646B8656" w14:textId="632C1E33"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0C0D853C"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7DBD092A"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5A5CD089"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7E817E3A" w14:textId="5BBC1ACB" w:rsidR="00E7339E" w:rsidRPr="00824B03" w:rsidRDefault="00E7339E" w:rsidP="003F30D2">
            <w:pPr>
              <w:jc w:val="right"/>
              <w:rPr>
                <w:color w:val="000000"/>
                <w:lang w:bidi="he-IL"/>
              </w:rPr>
            </w:pPr>
          </w:p>
        </w:tc>
      </w:tr>
      <w:tr w:rsidR="00072E7B" w:rsidRPr="00824B03" w14:paraId="77B93806" w14:textId="48D482E3" w:rsidTr="00072E7B">
        <w:trPr>
          <w:trHeight w:val="619"/>
        </w:trPr>
        <w:tc>
          <w:tcPr>
            <w:tcW w:w="209" w:type="pct"/>
            <w:tcBorders>
              <w:top w:val="single" w:sz="4" w:space="0" w:color="auto"/>
              <w:left w:val="single" w:sz="4" w:space="0" w:color="auto"/>
              <w:bottom w:val="single" w:sz="4" w:space="0" w:color="auto"/>
              <w:right w:val="single" w:sz="4" w:space="0" w:color="auto"/>
            </w:tcBorders>
          </w:tcPr>
          <w:p w14:paraId="4B7111ED" w14:textId="6C415B94"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4BC9895D" w14:textId="075F40B0"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0DA78D94"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6FEF239B" w14:textId="2E8F8004"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4435DE08"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6193A1F6"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14AC2D3E"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1BAE1635" w14:textId="35B8FC19" w:rsidR="00E7339E" w:rsidRPr="00824B03" w:rsidRDefault="00E7339E" w:rsidP="003F30D2">
            <w:pPr>
              <w:jc w:val="right"/>
              <w:rPr>
                <w:color w:val="000000"/>
                <w:lang w:bidi="he-IL"/>
              </w:rPr>
            </w:pPr>
          </w:p>
        </w:tc>
      </w:tr>
      <w:tr w:rsidR="00072E7B" w:rsidRPr="00824B03" w14:paraId="274386BD" w14:textId="0096BDA2" w:rsidTr="00072E7B">
        <w:trPr>
          <w:trHeight w:val="548"/>
        </w:trPr>
        <w:tc>
          <w:tcPr>
            <w:tcW w:w="209" w:type="pct"/>
            <w:tcBorders>
              <w:top w:val="single" w:sz="4" w:space="0" w:color="auto"/>
              <w:left w:val="single" w:sz="4" w:space="0" w:color="auto"/>
              <w:bottom w:val="single" w:sz="4" w:space="0" w:color="auto"/>
              <w:right w:val="single" w:sz="4" w:space="0" w:color="auto"/>
            </w:tcBorders>
          </w:tcPr>
          <w:p w14:paraId="17A74055" w14:textId="51C56342"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065BC3FD" w14:textId="22632D16"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097A82DA"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3BFA92AD" w14:textId="522EEC19"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16D9DA81"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3EA050AB"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20DBB009"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31F5A32E" w14:textId="2C50550D" w:rsidR="00E7339E" w:rsidRPr="00824B03" w:rsidRDefault="00E7339E" w:rsidP="003F30D2">
            <w:pPr>
              <w:jc w:val="right"/>
              <w:rPr>
                <w:color w:val="000000"/>
                <w:lang w:bidi="he-IL"/>
              </w:rPr>
            </w:pPr>
          </w:p>
        </w:tc>
      </w:tr>
      <w:tr w:rsidR="00072E7B" w:rsidRPr="00824B03" w14:paraId="2F6B5CE5" w14:textId="3781DF73" w:rsidTr="00072E7B">
        <w:trPr>
          <w:trHeight w:val="702"/>
        </w:trPr>
        <w:tc>
          <w:tcPr>
            <w:tcW w:w="209" w:type="pct"/>
            <w:tcBorders>
              <w:top w:val="single" w:sz="4" w:space="0" w:color="auto"/>
              <w:left w:val="single" w:sz="4" w:space="0" w:color="auto"/>
              <w:bottom w:val="single" w:sz="4" w:space="0" w:color="auto"/>
              <w:right w:val="single" w:sz="4" w:space="0" w:color="auto"/>
            </w:tcBorders>
          </w:tcPr>
          <w:p w14:paraId="6494D999" w14:textId="1D3B2B5A" w:rsidR="00E7339E" w:rsidRPr="00824B03" w:rsidRDefault="00E7339E" w:rsidP="003F30D2">
            <w:pPr>
              <w:rPr>
                <w:color w:val="000000"/>
                <w:lang w:bidi="he-IL"/>
              </w:rPr>
            </w:pPr>
          </w:p>
        </w:tc>
        <w:tc>
          <w:tcPr>
            <w:tcW w:w="1242" w:type="pct"/>
            <w:tcBorders>
              <w:top w:val="single" w:sz="4" w:space="0" w:color="auto"/>
              <w:left w:val="single" w:sz="4" w:space="0" w:color="auto"/>
              <w:bottom w:val="single" w:sz="4" w:space="0" w:color="auto"/>
              <w:right w:val="single" w:sz="4" w:space="0" w:color="auto"/>
            </w:tcBorders>
          </w:tcPr>
          <w:p w14:paraId="3D6CB3B9" w14:textId="1C7DB2A5" w:rsidR="00E7339E" w:rsidRPr="00824B03" w:rsidRDefault="00E7339E" w:rsidP="003F30D2">
            <w:pPr>
              <w:rPr>
                <w:color w:val="000000"/>
                <w:lang w:bidi="he-IL"/>
              </w:rPr>
            </w:pPr>
          </w:p>
        </w:tc>
        <w:tc>
          <w:tcPr>
            <w:tcW w:w="311" w:type="pct"/>
            <w:tcBorders>
              <w:top w:val="single" w:sz="4" w:space="0" w:color="auto"/>
              <w:left w:val="single" w:sz="4" w:space="0" w:color="auto"/>
              <w:bottom w:val="single" w:sz="4" w:space="0" w:color="auto"/>
              <w:right w:val="single" w:sz="4" w:space="0" w:color="auto"/>
            </w:tcBorders>
            <w:hideMark/>
          </w:tcPr>
          <w:p w14:paraId="0E37A4B0" w14:textId="77777777" w:rsidR="00E7339E" w:rsidRPr="00824B03" w:rsidRDefault="00E7339E" w:rsidP="003F30D2">
            <w:pPr>
              <w:jc w:val="center"/>
              <w:rPr>
                <w:color w:val="000000"/>
                <w:lang w:bidi="he-IL"/>
              </w:rPr>
            </w:pPr>
            <w:r w:rsidRPr="00824B03">
              <w:rPr>
                <w:color w:val="000000"/>
                <w:lang w:bidi="he-IL"/>
              </w:rPr>
              <w:t>buc</w:t>
            </w:r>
          </w:p>
        </w:tc>
        <w:tc>
          <w:tcPr>
            <w:tcW w:w="487" w:type="pct"/>
            <w:tcBorders>
              <w:top w:val="single" w:sz="4" w:space="0" w:color="auto"/>
              <w:left w:val="single" w:sz="4" w:space="0" w:color="auto"/>
              <w:bottom w:val="single" w:sz="4" w:space="0" w:color="auto"/>
              <w:right w:val="single" w:sz="4" w:space="0" w:color="auto"/>
            </w:tcBorders>
          </w:tcPr>
          <w:p w14:paraId="07B5BDAC" w14:textId="6D246255" w:rsidR="00E7339E" w:rsidRPr="00824B03" w:rsidRDefault="00E7339E" w:rsidP="003F30D2">
            <w:pPr>
              <w:jc w:val="right"/>
              <w:rPr>
                <w:color w:val="000000"/>
                <w:lang w:bidi="he-IL"/>
              </w:rPr>
            </w:pPr>
          </w:p>
        </w:tc>
        <w:tc>
          <w:tcPr>
            <w:tcW w:w="664" w:type="pct"/>
            <w:tcBorders>
              <w:top w:val="single" w:sz="4" w:space="0" w:color="auto"/>
              <w:left w:val="single" w:sz="4" w:space="0" w:color="auto"/>
              <w:bottom w:val="single" w:sz="4" w:space="0" w:color="auto"/>
              <w:right w:val="single" w:sz="4" w:space="0" w:color="auto"/>
            </w:tcBorders>
            <w:hideMark/>
          </w:tcPr>
          <w:p w14:paraId="623A18C5" w14:textId="77777777" w:rsidR="00E7339E" w:rsidRPr="00824B03" w:rsidRDefault="00E7339E" w:rsidP="003F30D2">
            <w:pPr>
              <w:jc w:val="right"/>
              <w:rPr>
                <w:color w:val="000000"/>
                <w:lang w:bidi="he-IL"/>
              </w:rPr>
            </w:pPr>
            <w:r w:rsidRPr="00824B03">
              <w:rPr>
                <w:color w:val="000000"/>
                <w:lang w:bidi="he-IL"/>
              </w:rPr>
              <w:t> </w:t>
            </w:r>
          </w:p>
        </w:tc>
        <w:tc>
          <w:tcPr>
            <w:tcW w:w="832" w:type="pct"/>
            <w:tcBorders>
              <w:top w:val="single" w:sz="4" w:space="0" w:color="auto"/>
              <w:left w:val="single" w:sz="4" w:space="0" w:color="auto"/>
              <w:bottom w:val="single" w:sz="4" w:space="0" w:color="auto"/>
              <w:right w:val="single" w:sz="4" w:space="0" w:color="auto"/>
            </w:tcBorders>
            <w:hideMark/>
          </w:tcPr>
          <w:p w14:paraId="69D51AA0" w14:textId="77777777" w:rsidR="00E7339E" w:rsidRPr="00824B03" w:rsidRDefault="00E7339E" w:rsidP="003F30D2">
            <w:pPr>
              <w:jc w:val="right"/>
              <w:rPr>
                <w:color w:val="000000"/>
                <w:lang w:bidi="he-IL"/>
              </w:rPr>
            </w:pPr>
            <w:r w:rsidRPr="00824B03">
              <w:rPr>
                <w:color w:val="000000"/>
                <w:lang w:bidi="he-IL"/>
              </w:rPr>
              <w:t> </w:t>
            </w:r>
          </w:p>
        </w:tc>
        <w:tc>
          <w:tcPr>
            <w:tcW w:w="562" w:type="pct"/>
            <w:tcBorders>
              <w:top w:val="single" w:sz="4" w:space="0" w:color="auto"/>
              <w:left w:val="single" w:sz="4" w:space="0" w:color="auto"/>
              <w:bottom w:val="single" w:sz="4" w:space="0" w:color="auto"/>
              <w:right w:val="single" w:sz="4" w:space="0" w:color="auto"/>
            </w:tcBorders>
          </w:tcPr>
          <w:p w14:paraId="56F6C954" w14:textId="77777777" w:rsidR="00E7339E" w:rsidRPr="00824B03" w:rsidRDefault="00E7339E" w:rsidP="003F30D2">
            <w:pPr>
              <w:jc w:val="right"/>
              <w:rPr>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0C66058D" w14:textId="26FD1AB8" w:rsidR="00E7339E" w:rsidRPr="00824B03" w:rsidRDefault="00E7339E" w:rsidP="003F30D2">
            <w:pPr>
              <w:jc w:val="right"/>
              <w:rPr>
                <w:color w:val="000000"/>
                <w:lang w:bidi="he-IL"/>
              </w:rPr>
            </w:pPr>
          </w:p>
        </w:tc>
      </w:tr>
      <w:tr w:rsidR="00072E7B" w:rsidRPr="00824B03" w14:paraId="41BB6F79" w14:textId="40EFA805" w:rsidTr="00072E7B">
        <w:trPr>
          <w:trHeight w:val="300"/>
        </w:trPr>
        <w:tc>
          <w:tcPr>
            <w:tcW w:w="2913" w:type="pct"/>
            <w:gridSpan w:val="5"/>
            <w:tcBorders>
              <w:top w:val="single" w:sz="4" w:space="0" w:color="auto"/>
              <w:left w:val="single" w:sz="4" w:space="0" w:color="auto"/>
              <w:bottom w:val="single" w:sz="4" w:space="0" w:color="auto"/>
              <w:right w:val="single" w:sz="4" w:space="0" w:color="auto"/>
            </w:tcBorders>
          </w:tcPr>
          <w:p w14:paraId="44D77ED4" w14:textId="7027C131" w:rsidR="00E7339E" w:rsidRPr="00824B03" w:rsidRDefault="00E7339E" w:rsidP="003F30D2">
            <w:pPr>
              <w:rPr>
                <w:color w:val="000000"/>
                <w:lang w:bidi="he-IL"/>
              </w:rPr>
            </w:pPr>
          </w:p>
        </w:tc>
        <w:tc>
          <w:tcPr>
            <w:tcW w:w="832" w:type="pct"/>
            <w:tcBorders>
              <w:top w:val="single" w:sz="4" w:space="0" w:color="auto"/>
              <w:left w:val="single" w:sz="4" w:space="0" w:color="auto"/>
              <w:bottom w:val="single" w:sz="4" w:space="0" w:color="auto"/>
              <w:right w:val="single" w:sz="4" w:space="0" w:color="auto"/>
            </w:tcBorders>
          </w:tcPr>
          <w:p w14:paraId="1A29695A" w14:textId="16B6715D" w:rsidR="00E7339E" w:rsidRPr="00824B03" w:rsidRDefault="00E7339E" w:rsidP="003F30D2">
            <w:pPr>
              <w:jc w:val="right"/>
              <w:rPr>
                <w:b/>
                <w:bCs/>
                <w:color w:val="000000"/>
                <w:lang w:bidi="he-IL"/>
              </w:rPr>
            </w:pPr>
          </w:p>
        </w:tc>
        <w:tc>
          <w:tcPr>
            <w:tcW w:w="562" w:type="pct"/>
            <w:tcBorders>
              <w:top w:val="single" w:sz="4" w:space="0" w:color="auto"/>
              <w:left w:val="single" w:sz="4" w:space="0" w:color="auto"/>
              <w:bottom w:val="single" w:sz="4" w:space="0" w:color="auto"/>
              <w:right w:val="single" w:sz="4" w:space="0" w:color="auto"/>
            </w:tcBorders>
          </w:tcPr>
          <w:p w14:paraId="2B3DB470" w14:textId="77777777" w:rsidR="00E7339E" w:rsidRPr="00824B03" w:rsidRDefault="00E7339E" w:rsidP="003F30D2">
            <w:pPr>
              <w:jc w:val="right"/>
              <w:rPr>
                <w:b/>
                <w:bCs/>
                <w:color w:val="000000"/>
                <w:lang w:bidi="he-IL"/>
              </w:rPr>
            </w:pPr>
          </w:p>
        </w:tc>
        <w:tc>
          <w:tcPr>
            <w:tcW w:w="694" w:type="pct"/>
            <w:tcBorders>
              <w:top w:val="single" w:sz="4" w:space="0" w:color="auto"/>
              <w:left w:val="single" w:sz="4" w:space="0" w:color="auto"/>
              <w:bottom w:val="single" w:sz="4" w:space="0" w:color="auto"/>
              <w:right w:val="single" w:sz="4" w:space="0" w:color="auto"/>
            </w:tcBorders>
          </w:tcPr>
          <w:p w14:paraId="450DB1B1" w14:textId="5496761A" w:rsidR="00E7339E" w:rsidRPr="00824B03" w:rsidRDefault="00E7339E" w:rsidP="003F30D2">
            <w:pPr>
              <w:jc w:val="right"/>
              <w:rPr>
                <w:b/>
                <w:bCs/>
                <w:color w:val="000000"/>
                <w:lang w:bidi="he-IL"/>
              </w:rPr>
            </w:pPr>
          </w:p>
        </w:tc>
      </w:tr>
      <w:tr w:rsidR="00072E7B" w:rsidRPr="00824B03" w14:paraId="42463CA1" w14:textId="3966A007" w:rsidTr="00072E7B">
        <w:trPr>
          <w:trHeight w:val="480"/>
        </w:trPr>
        <w:tc>
          <w:tcPr>
            <w:tcW w:w="2913" w:type="pct"/>
            <w:gridSpan w:val="5"/>
            <w:tcBorders>
              <w:top w:val="single" w:sz="4" w:space="0" w:color="auto"/>
              <w:left w:val="single" w:sz="8" w:space="0" w:color="auto"/>
              <w:right w:val="nil"/>
            </w:tcBorders>
            <w:shd w:val="clear" w:color="000000" w:fill="C0C0C0"/>
            <w:hideMark/>
          </w:tcPr>
          <w:p w14:paraId="4EB03D43" w14:textId="3CC3C2D5" w:rsidR="00E7339E" w:rsidRPr="00824B03" w:rsidRDefault="00E7339E" w:rsidP="003F30D2">
            <w:pPr>
              <w:rPr>
                <w:b/>
                <w:bCs/>
                <w:color w:val="000000"/>
                <w:lang w:bidi="he-IL"/>
              </w:rPr>
            </w:pPr>
            <w:r w:rsidRPr="00824B03">
              <w:rPr>
                <w:b/>
                <w:bCs/>
                <w:color w:val="000000"/>
                <w:lang w:bidi="he-IL"/>
              </w:rPr>
              <w:t>TOTAL</w:t>
            </w:r>
          </w:p>
        </w:tc>
        <w:tc>
          <w:tcPr>
            <w:tcW w:w="832" w:type="pct"/>
            <w:tcBorders>
              <w:top w:val="single" w:sz="4" w:space="0" w:color="auto"/>
              <w:left w:val="single" w:sz="4" w:space="0" w:color="000000"/>
              <w:right w:val="single" w:sz="8" w:space="0" w:color="auto"/>
            </w:tcBorders>
            <w:shd w:val="clear" w:color="000000" w:fill="C0C0C0"/>
            <w:hideMark/>
          </w:tcPr>
          <w:p w14:paraId="5A2B180B" w14:textId="77777777" w:rsidR="00E7339E" w:rsidRPr="00824B03" w:rsidRDefault="00E7339E" w:rsidP="003F30D2">
            <w:pPr>
              <w:jc w:val="right"/>
              <w:rPr>
                <w:b/>
                <w:bCs/>
                <w:color w:val="000000"/>
                <w:lang w:bidi="he-IL"/>
              </w:rPr>
            </w:pPr>
            <w:r w:rsidRPr="00824B03">
              <w:rPr>
                <w:b/>
                <w:bCs/>
                <w:color w:val="000000"/>
                <w:lang w:bidi="he-IL"/>
              </w:rPr>
              <w:t> </w:t>
            </w:r>
          </w:p>
        </w:tc>
        <w:tc>
          <w:tcPr>
            <w:tcW w:w="562" w:type="pct"/>
            <w:tcBorders>
              <w:top w:val="single" w:sz="4" w:space="0" w:color="auto"/>
              <w:left w:val="single" w:sz="4" w:space="0" w:color="000000"/>
              <w:right w:val="single" w:sz="4" w:space="0" w:color="000000"/>
            </w:tcBorders>
            <w:shd w:val="clear" w:color="000000" w:fill="C0C0C0"/>
          </w:tcPr>
          <w:p w14:paraId="27C8C068" w14:textId="77777777" w:rsidR="00E7339E" w:rsidRPr="00824B03" w:rsidRDefault="00E7339E" w:rsidP="003F30D2">
            <w:pPr>
              <w:jc w:val="right"/>
              <w:rPr>
                <w:b/>
                <w:bCs/>
                <w:color w:val="000000"/>
                <w:lang w:bidi="he-IL"/>
              </w:rPr>
            </w:pPr>
          </w:p>
        </w:tc>
        <w:tc>
          <w:tcPr>
            <w:tcW w:w="694" w:type="pct"/>
            <w:tcBorders>
              <w:top w:val="single" w:sz="4" w:space="0" w:color="auto"/>
              <w:left w:val="single" w:sz="4" w:space="0" w:color="000000"/>
              <w:right w:val="single" w:sz="8" w:space="0" w:color="auto"/>
            </w:tcBorders>
            <w:shd w:val="clear" w:color="000000" w:fill="C0C0C0"/>
          </w:tcPr>
          <w:p w14:paraId="31160662" w14:textId="7940033A" w:rsidR="00E7339E" w:rsidRPr="00824B03" w:rsidRDefault="00E7339E" w:rsidP="003F30D2">
            <w:pPr>
              <w:jc w:val="right"/>
              <w:rPr>
                <w:b/>
                <w:bCs/>
                <w:color w:val="000000"/>
                <w:lang w:bidi="he-IL"/>
              </w:rPr>
            </w:pPr>
          </w:p>
        </w:tc>
      </w:tr>
      <w:tr w:rsidR="00072E7B" w:rsidRPr="00824B03" w14:paraId="1A14D607" w14:textId="34FFAF46" w:rsidTr="00072E7B">
        <w:trPr>
          <w:trHeight w:val="80"/>
        </w:trPr>
        <w:tc>
          <w:tcPr>
            <w:tcW w:w="2913" w:type="pct"/>
            <w:gridSpan w:val="5"/>
          </w:tcPr>
          <w:p w14:paraId="1B90D624" w14:textId="77777777" w:rsidR="00E7339E" w:rsidRPr="00824B03" w:rsidRDefault="00E7339E" w:rsidP="003F30D2">
            <w:pPr>
              <w:rPr>
                <w:b/>
                <w:bCs/>
                <w:color w:val="000000"/>
                <w:lang w:bidi="he-IL"/>
              </w:rPr>
            </w:pPr>
          </w:p>
          <w:p w14:paraId="1E73DAE7" w14:textId="77777777" w:rsidR="00E7339E" w:rsidRPr="00824B03" w:rsidRDefault="00E7339E" w:rsidP="003F30D2">
            <w:pPr>
              <w:rPr>
                <w:b/>
                <w:bCs/>
                <w:color w:val="000000"/>
                <w:lang w:bidi="he-IL"/>
              </w:rPr>
            </w:pPr>
          </w:p>
        </w:tc>
        <w:tc>
          <w:tcPr>
            <w:tcW w:w="832" w:type="pct"/>
          </w:tcPr>
          <w:p w14:paraId="5DA18FC1" w14:textId="77777777" w:rsidR="00E7339E" w:rsidRPr="00824B03" w:rsidRDefault="00E7339E" w:rsidP="003F30D2">
            <w:pPr>
              <w:jc w:val="right"/>
              <w:rPr>
                <w:b/>
                <w:bCs/>
                <w:color w:val="000000"/>
                <w:lang w:bidi="he-IL"/>
              </w:rPr>
            </w:pPr>
          </w:p>
        </w:tc>
        <w:tc>
          <w:tcPr>
            <w:tcW w:w="562" w:type="pct"/>
          </w:tcPr>
          <w:p w14:paraId="5DB3CB0E" w14:textId="77777777" w:rsidR="00E7339E" w:rsidRPr="00824B03" w:rsidRDefault="00E7339E" w:rsidP="003F30D2">
            <w:pPr>
              <w:jc w:val="right"/>
              <w:rPr>
                <w:b/>
                <w:bCs/>
                <w:color w:val="000000"/>
                <w:lang w:bidi="he-IL"/>
              </w:rPr>
            </w:pPr>
          </w:p>
        </w:tc>
        <w:tc>
          <w:tcPr>
            <w:tcW w:w="694" w:type="pct"/>
          </w:tcPr>
          <w:p w14:paraId="4FF3E9D2" w14:textId="5B8A24D4" w:rsidR="00E7339E" w:rsidRPr="00824B03" w:rsidRDefault="00E7339E" w:rsidP="003F30D2">
            <w:pPr>
              <w:jc w:val="right"/>
              <w:rPr>
                <w:b/>
                <w:bCs/>
                <w:color w:val="000000"/>
                <w:lang w:bidi="he-IL"/>
              </w:rPr>
            </w:pPr>
          </w:p>
        </w:tc>
      </w:tr>
    </w:tbl>
    <w:p w14:paraId="41B96949" w14:textId="0108DF54" w:rsidR="00BA1076" w:rsidRPr="00824B03" w:rsidRDefault="00BA1076">
      <w:pPr>
        <w:spacing w:after="160" w:line="259" w:lineRule="auto"/>
        <w:rPr>
          <w:rFonts w:eastAsiaTheme="minorHAnsi"/>
          <w:b/>
          <w:bCs/>
          <w:iCs/>
        </w:rPr>
      </w:pPr>
    </w:p>
    <w:p w14:paraId="44B1D1EB" w14:textId="77777777" w:rsidR="00A03985" w:rsidRPr="00824B03" w:rsidRDefault="00A03985" w:rsidP="00A03985">
      <w:pPr>
        <w:ind w:right="-210"/>
        <w:jc w:val="center"/>
        <w:rPr>
          <w:rFonts w:eastAsiaTheme="minorHAnsi"/>
          <w:b/>
          <w:bCs/>
          <w:iCs/>
        </w:rPr>
      </w:pPr>
    </w:p>
    <w:p w14:paraId="125D28C8" w14:textId="77777777" w:rsidR="00BB274C" w:rsidRPr="00824B03" w:rsidRDefault="00BB274C" w:rsidP="00BB274C">
      <w:pPr>
        <w:jc w:val="both"/>
        <w:outlineLvl w:val="0"/>
        <w:rPr>
          <w:rFonts w:eastAsiaTheme="minorHAnsi"/>
        </w:rPr>
      </w:pPr>
      <w:r w:rsidRPr="00824B03">
        <w:rPr>
          <w:rFonts w:eastAsiaTheme="minorHAnsi"/>
        </w:rPr>
        <w:t>Data completării ……………</w:t>
      </w:r>
    </w:p>
    <w:p w14:paraId="1AF242D2" w14:textId="77777777" w:rsidR="00BB274C" w:rsidRPr="00824B03" w:rsidRDefault="00BB274C" w:rsidP="00BB274C">
      <w:pPr>
        <w:rPr>
          <w:rFonts w:eastAsiaTheme="minorHAnsi"/>
        </w:rPr>
      </w:pPr>
    </w:p>
    <w:p w14:paraId="5AFA34AD" w14:textId="77777777" w:rsidR="00BB274C" w:rsidRPr="00824B03" w:rsidRDefault="00BB274C" w:rsidP="00BB274C">
      <w:pPr>
        <w:rPr>
          <w:rFonts w:eastAsiaTheme="minorHAnsi"/>
        </w:rPr>
      </w:pPr>
    </w:p>
    <w:p w14:paraId="4BC3A824" w14:textId="77777777" w:rsidR="00BB274C" w:rsidRPr="00824B03" w:rsidRDefault="00BB274C" w:rsidP="00BB274C">
      <w:pPr>
        <w:rPr>
          <w:rFonts w:eastAsiaTheme="minorHAnsi"/>
        </w:rPr>
      </w:pPr>
      <w:r w:rsidRPr="00824B03">
        <w:rPr>
          <w:rFonts w:eastAsiaTheme="minorHAnsi"/>
        </w:rPr>
        <w:t>Ofertant,</w:t>
      </w:r>
    </w:p>
    <w:p w14:paraId="2C163802" w14:textId="77777777" w:rsidR="00BB274C" w:rsidRPr="00824B03" w:rsidRDefault="00BB274C" w:rsidP="00BB274C">
      <w:pPr>
        <w:rPr>
          <w:rFonts w:eastAsiaTheme="minorHAnsi"/>
        </w:rPr>
      </w:pPr>
      <w:r w:rsidRPr="00824B03">
        <w:rPr>
          <w:rFonts w:eastAsiaTheme="minorHAnsi"/>
        </w:rPr>
        <w:t>.........................................</w:t>
      </w:r>
    </w:p>
    <w:p w14:paraId="6B6F70C7" w14:textId="77777777" w:rsidR="00BB274C" w:rsidRPr="00824B03" w:rsidRDefault="00BB274C" w:rsidP="00BB274C">
      <w:pPr>
        <w:rPr>
          <w:rFonts w:eastAsiaTheme="minorHAnsi"/>
        </w:rPr>
      </w:pPr>
      <w:r w:rsidRPr="00824B03">
        <w:rPr>
          <w:rFonts w:eastAsiaTheme="minorHAnsi"/>
        </w:rPr>
        <w:t>(nume, prenume reprezentant legal, în clar)</w:t>
      </w:r>
    </w:p>
    <w:p w14:paraId="0162DDFE" w14:textId="62AA11F5" w:rsidR="00BB274C" w:rsidRPr="00824B03" w:rsidRDefault="00BB274C" w:rsidP="000E4D2D">
      <w:pPr>
        <w:rPr>
          <w:bCs/>
          <w:i/>
        </w:rPr>
      </w:pPr>
      <w:r w:rsidRPr="00824B03">
        <w:rPr>
          <w:rFonts w:eastAsiaTheme="minorHAnsi"/>
        </w:rPr>
        <w:t>(semnătura autorizată)</w:t>
      </w:r>
    </w:p>
    <w:p w14:paraId="6E344481" w14:textId="77777777" w:rsidR="00E7339E" w:rsidRPr="00824B03" w:rsidRDefault="00E7339E">
      <w:pPr>
        <w:spacing w:after="160" w:line="259" w:lineRule="auto"/>
        <w:rPr>
          <w:b/>
          <w:i/>
        </w:rPr>
        <w:sectPr w:rsidR="00E7339E" w:rsidRPr="00824B03" w:rsidSect="00E7339E">
          <w:pgSz w:w="15840" w:h="12240" w:orient="landscape" w:code="1"/>
          <w:pgMar w:top="1440" w:right="1080" w:bottom="1440" w:left="1440" w:header="720" w:footer="720" w:gutter="0"/>
          <w:cols w:space="720"/>
          <w:docGrid w:linePitch="360"/>
        </w:sectPr>
      </w:pPr>
    </w:p>
    <w:p w14:paraId="6FE96A87" w14:textId="77777777" w:rsidR="000A76F0" w:rsidRPr="00824B03" w:rsidRDefault="000A76F0">
      <w:pPr>
        <w:spacing w:after="160" w:line="259" w:lineRule="auto"/>
        <w:rPr>
          <w:b/>
          <w:i/>
        </w:rPr>
      </w:pPr>
    </w:p>
    <w:p w14:paraId="6ED50FE4" w14:textId="114885FC" w:rsidR="0067200D" w:rsidRPr="00824B03" w:rsidRDefault="0067200D" w:rsidP="002E01BF">
      <w:pPr>
        <w:pStyle w:val="Bodytext20"/>
        <w:shd w:val="clear" w:color="auto" w:fill="auto"/>
        <w:spacing w:after="0" w:line="240" w:lineRule="auto"/>
        <w:ind w:right="20"/>
        <w:rPr>
          <w:rFonts w:cs="Times New Roman"/>
          <w:bCs w:val="0"/>
          <w:i/>
          <w:sz w:val="24"/>
          <w:szCs w:val="24"/>
          <w:lang w:val="ro-RO"/>
        </w:rPr>
      </w:pPr>
      <w:r w:rsidRPr="00824B03">
        <w:rPr>
          <w:rFonts w:cs="Times New Roman"/>
          <w:bCs w:val="0"/>
          <w:i/>
          <w:sz w:val="24"/>
          <w:szCs w:val="24"/>
          <w:lang w:val="ro-RO"/>
        </w:rPr>
        <w:t>Formularul nr.</w:t>
      </w:r>
      <w:r w:rsidR="006770CC" w:rsidRPr="00824B03">
        <w:rPr>
          <w:rFonts w:cs="Times New Roman"/>
          <w:bCs w:val="0"/>
          <w:i/>
          <w:sz w:val="24"/>
          <w:szCs w:val="24"/>
          <w:lang w:val="ro-RO"/>
        </w:rPr>
        <w:t xml:space="preserve"> </w:t>
      </w:r>
      <w:r w:rsidR="000E4D2D" w:rsidRPr="00824B03">
        <w:rPr>
          <w:rFonts w:cs="Times New Roman"/>
          <w:bCs w:val="0"/>
          <w:i/>
          <w:sz w:val="24"/>
          <w:szCs w:val="24"/>
          <w:lang w:val="ro-RO"/>
        </w:rPr>
        <w:t>4</w:t>
      </w:r>
    </w:p>
    <w:p w14:paraId="34DD1E12" w14:textId="77777777" w:rsidR="00F64248" w:rsidRPr="00824B03" w:rsidRDefault="0067200D" w:rsidP="002E01BF">
      <w:pPr>
        <w:pStyle w:val="BodyText1"/>
        <w:shd w:val="clear" w:color="auto" w:fill="auto"/>
        <w:spacing w:before="0" w:after="0" w:line="240" w:lineRule="auto"/>
        <w:ind w:left="360"/>
        <w:rPr>
          <w:rFonts w:cs="Times New Roman"/>
          <w:sz w:val="24"/>
          <w:szCs w:val="24"/>
          <w:lang w:val="ro-RO"/>
        </w:rPr>
      </w:pPr>
      <w:r w:rsidRPr="00824B03">
        <w:rPr>
          <w:rFonts w:cs="Times New Roman"/>
          <w:sz w:val="24"/>
          <w:szCs w:val="24"/>
          <w:lang w:val="ro-RO"/>
        </w:rPr>
        <w:t>(denumirea/numele operatorului economic)</w:t>
      </w:r>
    </w:p>
    <w:p w14:paraId="4C12F773" w14:textId="77777777" w:rsidR="00F64248" w:rsidRPr="00824B03" w:rsidRDefault="00F64248" w:rsidP="002E01BF">
      <w:pPr>
        <w:pStyle w:val="BodyText1"/>
        <w:shd w:val="clear" w:color="auto" w:fill="auto"/>
        <w:spacing w:before="0" w:after="0" w:line="240" w:lineRule="auto"/>
        <w:ind w:left="360"/>
        <w:rPr>
          <w:rFonts w:cs="Times New Roman"/>
          <w:sz w:val="24"/>
          <w:szCs w:val="24"/>
          <w:lang w:val="ro-RO"/>
        </w:rPr>
      </w:pPr>
    </w:p>
    <w:p w14:paraId="46AC1A48" w14:textId="6B263C1D" w:rsidR="00F64248" w:rsidRPr="00824B03" w:rsidRDefault="00F64248" w:rsidP="002E01BF">
      <w:pPr>
        <w:pStyle w:val="BodyText1"/>
        <w:shd w:val="clear" w:color="auto" w:fill="auto"/>
        <w:spacing w:before="0" w:after="0" w:line="240" w:lineRule="auto"/>
        <w:ind w:left="360"/>
        <w:jc w:val="center"/>
        <w:rPr>
          <w:rFonts w:cs="Times New Roman"/>
          <w:sz w:val="24"/>
          <w:szCs w:val="24"/>
          <w:vertAlign w:val="superscript"/>
          <w:lang w:val="ro-RO"/>
        </w:rPr>
      </w:pPr>
      <w:bookmarkStart w:id="3" w:name="_Hlk151047632"/>
      <w:r w:rsidRPr="00824B03">
        <w:rPr>
          <w:rFonts w:cs="Times New Roman"/>
          <w:b/>
          <w:bCs/>
          <w:sz w:val="24"/>
          <w:szCs w:val="24"/>
          <w:lang w:val="ro-RO"/>
        </w:rPr>
        <w:t>DECLARATIE PRIVIND PARTEA/PARTILE DIN PROPUNERE TEHNICA / PROPUNERE FINANCIARA CARE AU CARACTER CONFIDENTIAL</w:t>
      </w:r>
      <w:r w:rsidRPr="00824B03">
        <w:rPr>
          <w:rFonts w:cs="Times New Roman"/>
          <w:b/>
          <w:sz w:val="24"/>
          <w:szCs w:val="24"/>
          <w:lang w:val="ro-RO"/>
        </w:rPr>
        <w:t xml:space="preserve"> </w:t>
      </w:r>
      <w:r w:rsidRPr="00824B03">
        <w:rPr>
          <w:rFonts w:cs="Times New Roman"/>
          <w:sz w:val="24"/>
          <w:szCs w:val="24"/>
          <w:vertAlign w:val="superscript"/>
          <w:lang w:val="ro-RO"/>
        </w:rPr>
        <w:t>1</w:t>
      </w:r>
    </w:p>
    <w:bookmarkEnd w:id="3"/>
    <w:p w14:paraId="70E7C9A3" w14:textId="77777777" w:rsidR="00F64248" w:rsidRPr="00824B03" w:rsidRDefault="00F64248" w:rsidP="002E01BF">
      <w:pPr>
        <w:pStyle w:val="BodyText1"/>
        <w:shd w:val="clear" w:color="auto" w:fill="auto"/>
        <w:spacing w:before="0" w:after="0" w:line="240" w:lineRule="auto"/>
        <w:ind w:left="360"/>
        <w:jc w:val="center"/>
        <w:rPr>
          <w:rFonts w:cs="Times New Roman"/>
          <w:sz w:val="24"/>
          <w:szCs w:val="24"/>
          <w:lang w:val="ro-RO"/>
        </w:rPr>
      </w:pPr>
    </w:p>
    <w:p w14:paraId="53791A1E" w14:textId="77777777" w:rsidR="00F64248" w:rsidRPr="00824B03" w:rsidRDefault="00F64248" w:rsidP="002E01BF">
      <w:pPr>
        <w:tabs>
          <w:tab w:val="left" w:leader="dot" w:pos="9051"/>
        </w:tabs>
        <w:ind w:left="152"/>
        <w:jc w:val="both"/>
      </w:pPr>
      <w:r w:rsidRPr="00824B03">
        <w:t>Subsemnatul</w:t>
      </w:r>
      <w:r w:rsidRPr="00824B03">
        <w:rPr>
          <w:spacing w:val="29"/>
        </w:rPr>
        <w:t xml:space="preserve"> </w:t>
      </w:r>
      <w:r w:rsidRPr="00824B03">
        <w:t xml:space="preserve">_______________, </w:t>
      </w:r>
      <w:r w:rsidRPr="00824B03">
        <w:rPr>
          <w:i/>
        </w:rPr>
        <w:t>(numele si prenumele persoanei)</w:t>
      </w:r>
      <w:r w:rsidRPr="00824B03">
        <w:rPr>
          <w:spacing w:val="31"/>
        </w:rPr>
        <w:t xml:space="preserve"> </w:t>
      </w:r>
      <w:r w:rsidRPr="00824B03">
        <w:t>reprezentant</w:t>
      </w:r>
      <w:r w:rsidRPr="00824B03">
        <w:rPr>
          <w:spacing w:val="31"/>
        </w:rPr>
        <w:t xml:space="preserve"> </w:t>
      </w:r>
      <w:r w:rsidRPr="00824B03">
        <w:rPr>
          <w:spacing w:val="-5"/>
        </w:rPr>
        <w:t>al</w:t>
      </w:r>
      <w:r w:rsidRPr="00824B03">
        <w:t xml:space="preserve"> _______________, </w:t>
      </w:r>
      <w:r w:rsidRPr="00824B03">
        <w:rPr>
          <w:i/>
        </w:rPr>
        <w:t>(denumirea ofertantului)</w:t>
      </w:r>
      <w:r w:rsidRPr="00824B03">
        <w:t xml:space="preserve"> declar pe propria raspundere ca, vazand prevederile art. 57, alin. (1), art. 217, alin. (5) si alin. (6) din Legea nr. 98/2016, art. 123, alin. (1) din HG nr. 395/2016 si art. 19, alin. (1) si alin. (3) din Legea nr. 101/2016, precizam ca partile/informatiile din Propunerea Tehnica si din Propunerea Financiara prezentate</w:t>
      </w:r>
      <w:r w:rsidRPr="00824B03">
        <w:rPr>
          <w:spacing w:val="40"/>
        </w:rPr>
        <w:t xml:space="preserve"> </w:t>
      </w:r>
      <w:r w:rsidRPr="00824B03">
        <w:t>mai jos au caracter confidential pentru a nu prejudicia interesele noastre legitime in ceea ce priveste secretul comercial si dreptul de proprietate intelectuala:</w:t>
      </w:r>
    </w:p>
    <w:tbl>
      <w:tblPr>
        <w:tblW w:w="91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7914"/>
      </w:tblGrid>
      <w:tr w:rsidR="00F64248" w:rsidRPr="00824B03" w14:paraId="11F7222E" w14:textId="77777777" w:rsidTr="00A00866">
        <w:trPr>
          <w:trHeight w:val="537"/>
        </w:trPr>
        <w:tc>
          <w:tcPr>
            <w:tcW w:w="1250" w:type="dxa"/>
            <w:vAlign w:val="center"/>
          </w:tcPr>
          <w:p w14:paraId="67EBC232" w14:textId="77777777" w:rsidR="00F64248" w:rsidRPr="00824B03" w:rsidRDefault="00F64248" w:rsidP="002E01BF">
            <w:pPr>
              <w:pStyle w:val="TableParagraph"/>
              <w:ind w:left="302"/>
              <w:jc w:val="both"/>
              <w:rPr>
                <w:rFonts w:ascii="Times New Roman" w:hAnsi="Times New Roman" w:cs="Times New Roman"/>
                <w:sz w:val="24"/>
                <w:szCs w:val="24"/>
                <w:lang w:val="ro-RO"/>
              </w:rPr>
            </w:pPr>
            <w:r w:rsidRPr="00824B03">
              <w:rPr>
                <w:rFonts w:ascii="Times New Roman" w:hAnsi="Times New Roman" w:cs="Times New Roman"/>
                <w:sz w:val="24"/>
                <w:szCs w:val="24"/>
                <w:lang w:val="ro-RO"/>
              </w:rPr>
              <w:t>Nr.</w:t>
            </w:r>
            <w:r w:rsidRPr="00824B03">
              <w:rPr>
                <w:rFonts w:ascii="Times New Roman" w:hAnsi="Times New Roman" w:cs="Times New Roman"/>
                <w:spacing w:val="-2"/>
                <w:sz w:val="24"/>
                <w:szCs w:val="24"/>
                <w:lang w:val="ro-RO"/>
              </w:rPr>
              <w:t xml:space="preserve"> </w:t>
            </w:r>
            <w:r w:rsidRPr="00824B03">
              <w:rPr>
                <w:rFonts w:ascii="Times New Roman" w:hAnsi="Times New Roman" w:cs="Times New Roman"/>
                <w:spacing w:val="-4"/>
                <w:sz w:val="24"/>
                <w:szCs w:val="24"/>
                <w:lang w:val="ro-RO"/>
              </w:rPr>
              <w:t>Crt.</w:t>
            </w:r>
          </w:p>
        </w:tc>
        <w:tc>
          <w:tcPr>
            <w:tcW w:w="7914" w:type="dxa"/>
          </w:tcPr>
          <w:p w14:paraId="5A85D513" w14:textId="77777777" w:rsidR="00F64248" w:rsidRPr="00824B03" w:rsidRDefault="00F64248" w:rsidP="002E01BF">
            <w:pPr>
              <w:pStyle w:val="TableParagraph"/>
              <w:ind w:left="13"/>
              <w:jc w:val="both"/>
              <w:rPr>
                <w:rFonts w:ascii="Times New Roman" w:hAnsi="Times New Roman" w:cs="Times New Roman"/>
                <w:sz w:val="24"/>
                <w:szCs w:val="24"/>
                <w:lang w:val="ro-RO"/>
              </w:rPr>
            </w:pPr>
            <w:r w:rsidRPr="00824B03">
              <w:rPr>
                <w:rFonts w:ascii="Times New Roman" w:hAnsi="Times New Roman" w:cs="Times New Roman"/>
                <w:sz w:val="24"/>
                <w:szCs w:val="24"/>
                <w:lang w:val="ro-RO"/>
              </w:rPr>
              <w:t>Referinta</w:t>
            </w:r>
            <w:r w:rsidRPr="00824B03">
              <w:rPr>
                <w:rFonts w:ascii="Times New Roman" w:hAnsi="Times New Roman" w:cs="Times New Roman"/>
                <w:spacing w:val="-7"/>
                <w:sz w:val="24"/>
                <w:szCs w:val="24"/>
                <w:lang w:val="ro-RO"/>
              </w:rPr>
              <w:t xml:space="preserve"> </w:t>
            </w:r>
            <w:r w:rsidRPr="00824B03">
              <w:rPr>
                <w:rFonts w:ascii="Times New Roman" w:hAnsi="Times New Roman" w:cs="Times New Roman"/>
                <w:sz w:val="24"/>
                <w:szCs w:val="24"/>
                <w:lang w:val="ro-RO"/>
              </w:rPr>
              <w:t>din</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z w:val="24"/>
                <w:szCs w:val="24"/>
                <w:lang w:val="ro-RO"/>
              </w:rPr>
              <w:t>Propunerea</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z w:val="24"/>
                <w:szCs w:val="24"/>
                <w:lang w:val="ro-RO"/>
              </w:rPr>
              <w:t>Tehnica</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z w:val="24"/>
                <w:szCs w:val="24"/>
                <w:lang w:val="ro-RO"/>
              </w:rPr>
              <w:t>sau</w:t>
            </w:r>
            <w:r w:rsidRPr="00824B03">
              <w:rPr>
                <w:rFonts w:ascii="Times New Roman" w:hAnsi="Times New Roman" w:cs="Times New Roman"/>
                <w:spacing w:val="-6"/>
                <w:sz w:val="24"/>
                <w:szCs w:val="24"/>
                <w:lang w:val="ro-RO"/>
              </w:rPr>
              <w:t xml:space="preserve"> </w:t>
            </w:r>
            <w:r w:rsidRPr="00824B03">
              <w:rPr>
                <w:rFonts w:ascii="Times New Roman" w:hAnsi="Times New Roman" w:cs="Times New Roman"/>
                <w:sz w:val="24"/>
                <w:szCs w:val="24"/>
                <w:lang w:val="ro-RO"/>
              </w:rPr>
              <w:t>Propunerea</w:t>
            </w:r>
            <w:r w:rsidRPr="00824B03">
              <w:rPr>
                <w:rFonts w:ascii="Times New Roman" w:hAnsi="Times New Roman" w:cs="Times New Roman"/>
                <w:spacing w:val="-2"/>
                <w:sz w:val="24"/>
                <w:szCs w:val="24"/>
                <w:lang w:val="ro-RO"/>
              </w:rPr>
              <w:t xml:space="preserve"> Financiara</w:t>
            </w:r>
          </w:p>
          <w:p w14:paraId="5B4C1CBB" w14:textId="77777777" w:rsidR="00F64248" w:rsidRPr="00824B03" w:rsidRDefault="00F64248" w:rsidP="002E01BF">
            <w:pPr>
              <w:pStyle w:val="TableParagraph"/>
              <w:tabs>
                <w:tab w:val="left" w:leader="dot" w:pos="6273"/>
              </w:tabs>
              <w:ind w:left="13"/>
              <w:jc w:val="both"/>
              <w:rPr>
                <w:rFonts w:ascii="Times New Roman" w:hAnsi="Times New Roman" w:cs="Times New Roman"/>
                <w:i/>
                <w:sz w:val="24"/>
                <w:szCs w:val="24"/>
                <w:lang w:val="ro-RO"/>
              </w:rPr>
            </w:pPr>
            <w:r w:rsidRPr="00824B03">
              <w:rPr>
                <w:rFonts w:ascii="Times New Roman" w:hAnsi="Times New Roman" w:cs="Times New Roman"/>
                <w:i/>
                <w:sz w:val="24"/>
                <w:szCs w:val="24"/>
                <w:lang w:val="ro-RO"/>
              </w:rPr>
              <w:t>(introduceti</w:t>
            </w:r>
            <w:r w:rsidRPr="00824B03">
              <w:rPr>
                <w:rFonts w:ascii="Times New Roman" w:hAnsi="Times New Roman" w:cs="Times New Roman"/>
                <w:i/>
                <w:spacing w:val="-4"/>
                <w:sz w:val="24"/>
                <w:szCs w:val="24"/>
                <w:lang w:val="ro-RO"/>
              </w:rPr>
              <w:t xml:space="preserve"> </w:t>
            </w:r>
            <w:r w:rsidRPr="00824B03">
              <w:rPr>
                <w:rFonts w:ascii="Times New Roman" w:hAnsi="Times New Roman" w:cs="Times New Roman"/>
                <w:i/>
                <w:sz w:val="24"/>
                <w:szCs w:val="24"/>
                <w:lang w:val="ro-RO"/>
              </w:rPr>
              <w:t>numarul</w:t>
            </w:r>
            <w:r w:rsidRPr="00824B03">
              <w:rPr>
                <w:rFonts w:ascii="Times New Roman" w:hAnsi="Times New Roman" w:cs="Times New Roman"/>
                <w:i/>
                <w:spacing w:val="-4"/>
                <w:sz w:val="24"/>
                <w:szCs w:val="24"/>
                <w:lang w:val="ro-RO"/>
              </w:rPr>
              <w:t xml:space="preserve"> </w:t>
            </w:r>
            <w:r w:rsidRPr="00824B03">
              <w:rPr>
                <w:rFonts w:ascii="Times New Roman" w:hAnsi="Times New Roman" w:cs="Times New Roman"/>
                <w:i/>
                <w:sz w:val="24"/>
                <w:szCs w:val="24"/>
                <w:lang w:val="ro-RO"/>
              </w:rPr>
              <w:t>paginii,</w:t>
            </w:r>
            <w:r w:rsidRPr="00824B03">
              <w:rPr>
                <w:rFonts w:ascii="Times New Roman" w:hAnsi="Times New Roman" w:cs="Times New Roman"/>
                <w:i/>
                <w:spacing w:val="-4"/>
                <w:sz w:val="24"/>
                <w:szCs w:val="24"/>
                <w:lang w:val="ro-RO"/>
              </w:rPr>
              <w:t xml:space="preserve"> </w:t>
            </w:r>
            <w:r w:rsidRPr="00824B03">
              <w:rPr>
                <w:rFonts w:ascii="Times New Roman" w:hAnsi="Times New Roman" w:cs="Times New Roman"/>
                <w:i/>
                <w:sz w:val="24"/>
                <w:szCs w:val="24"/>
                <w:lang w:val="ro-RO"/>
              </w:rPr>
              <w:t>de</w:t>
            </w:r>
            <w:r w:rsidRPr="00824B03">
              <w:rPr>
                <w:rFonts w:ascii="Times New Roman" w:hAnsi="Times New Roman" w:cs="Times New Roman"/>
                <w:i/>
                <w:spacing w:val="-3"/>
                <w:sz w:val="24"/>
                <w:szCs w:val="24"/>
                <w:lang w:val="ro-RO"/>
              </w:rPr>
              <w:t xml:space="preserve"> </w:t>
            </w:r>
            <w:r w:rsidRPr="00824B03">
              <w:rPr>
                <w:rFonts w:ascii="Times New Roman" w:hAnsi="Times New Roman" w:cs="Times New Roman"/>
                <w:i/>
                <w:sz w:val="24"/>
                <w:szCs w:val="24"/>
                <w:lang w:val="ro-RO"/>
              </w:rPr>
              <w:t>la</w:t>
            </w:r>
            <w:r w:rsidRPr="00824B03">
              <w:rPr>
                <w:rFonts w:ascii="Times New Roman" w:hAnsi="Times New Roman" w:cs="Times New Roman"/>
                <w:i/>
                <w:spacing w:val="-5"/>
                <w:sz w:val="24"/>
                <w:szCs w:val="24"/>
                <w:lang w:val="ro-RO"/>
              </w:rPr>
              <w:t xml:space="preserve"> </w:t>
            </w:r>
            <w:r w:rsidRPr="00824B03">
              <w:rPr>
                <w:rFonts w:ascii="Times New Roman" w:hAnsi="Times New Roman" w:cs="Times New Roman"/>
                <w:i/>
                <w:sz w:val="24"/>
                <w:szCs w:val="24"/>
                <w:lang w:val="ro-RO"/>
              </w:rPr>
              <w:t>paragraful</w:t>
            </w:r>
            <w:r w:rsidRPr="00824B03">
              <w:rPr>
                <w:rFonts w:ascii="Times New Roman" w:hAnsi="Times New Roman" w:cs="Times New Roman"/>
                <w:i/>
                <w:spacing w:val="-4"/>
                <w:sz w:val="24"/>
                <w:szCs w:val="24"/>
                <w:lang w:val="ro-RO"/>
              </w:rPr>
              <w:t xml:space="preserve"> </w:t>
            </w:r>
            <w:r w:rsidRPr="00824B03">
              <w:rPr>
                <w:rFonts w:ascii="Times New Roman" w:hAnsi="Times New Roman" w:cs="Times New Roman"/>
                <w:i/>
                <w:sz w:val="24"/>
                <w:szCs w:val="24"/>
                <w:lang w:val="ro-RO"/>
              </w:rPr>
              <w:t>nr.</w:t>
            </w:r>
            <w:r w:rsidRPr="00824B03">
              <w:rPr>
                <w:rFonts w:ascii="Times New Roman" w:hAnsi="Times New Roman" w:cs="Times New Roman"/>
                <w:i/>
                <w:spacing w:val="-5"/>
                <w:sz w:val="24"/>
                <w:szCs w:val="24"/>
                <w:lang w:val="ro-RO"/>
              </w:rPr>
              <w:t xml:space="preserve"> </w:t>
            </w:r>
            <w:r w:rsidRPr="00824B03">
              <w:rPr>
                <w:rFonts w:ascii="Times New Roman" w:hAnsi="Times New Roman" w:cs="Times New Roman"/>
                <w:sz w:val="24"/>
                <w:szCs w:val="24"/>
                <w:lang w:val="ro-RO"/>
              </w:rPr>
              <w:t xml:space="preserve">___________ </w:t>
            </w:r>
            <w:r w:rsidRPr="00824B03">
              <w:rPr>
                <w:rFonts w:ascii="Times New Roman" w:hAnsi="Times New Roman" w:cs="Times New Roman"/>
                <w:i/>
                <w:sz w:val="24"/>
                <w:szCs w:val="24"/>
                <w:lang w:val="ro-RO"/>
              </w:rPr>
              <w:t>la</w:t>
            </w:r>
            <w:r w:rsidRPr="00824B03">
              <w:rPr>
                <w:rFonts w:ascii="Times New Roman" w:hAnsi="Times New Roman" w:cs="Times New Roman"/>
                <w:i/>
                <w:spacing w:val="-7"/>
                <w:sz w:val="24"/>
                <w:szCs w:val="24"/>
                <w:lang w:val="ro-RO"/>
              </w:rPr>
              <w:t xml:space="preserve"> </w:t>
            </w:r>
            <w:r w:rsidRPr="00824B03">
              <w:rPr>
                <w:rFonts w:ascii="Times New Roman" w:hAnsi="Times New Roman" w:cs="Times New Roman"/>
                <w:i/>
                <w:sz w:val="24"/>
                <w:szCs w:val="24"/>
                <w:lang w:val="ro-RO"/>
              </w:rPr>
              <w:t>paragraful</w:t>
            </w:r>
            <w:r w:rsidRPr="00824B03">
              <w:rPr>
                <w:rFonts w:ascii="Times New Roman" w:hAnsi="Times New Roman" w:cs="Times New Roman"/>
                <w:i/>
                <w:spacing w:val="-3"/>
                <w:sz w:val="24"/>
                <w:szCs w:val="24"/>
                <w:lang w:val="ro-RO"/>
              </w:rPr>
              <w:t xml:space="preserve"> </w:t>
            </w:r>
            <w:r w:rsidRPr="00824B03">
              <w:rPr>
                <w:rFonts w:ascii="Times New Roman" w:hAnsi="Times New Roman" w:cs="Times New Roman"/>
                <w:i/>
                <w:spacing w:val="-5"/>
                <w:sz w:val="24"/>
                <w:szCs w:val="24"/>
                <w:lang w:val="ro-RO"/>
              </w:rPr>
              <w:t>nr.</w:t>
            </w:r>
            <w:r w:rsidRPr="00824B03">
              <w:rPr>
                <w:rFonts w:ascii="Times New Roman" w:hAnsi="Times New Roman" w:cs="Times New Roman"/>
                <w:sz w:val="24"/>
                <w:szCs w:val="24"/>
                <w:lang w:val="ro-RO"/>
              </w:rPr>
              <w:t xml:space="preserve"> __________)</w:t>
            </w:r>
          </w:p>
        </w:tc>
      </w:tr>
      <w:tr w:rsidR="00F64248" w:rsidRPr="00824B03" w14:paraId="0786D319" w14:textId="77777777" w:rsidTr="00A00866">
        <w:trPr>
          <w:trHeight w:val="268"/>
        </w:trPr>
        <w:tc>
          <w:tcPr>
            <w:tcW w:w="1250" w:type="dxa"/>
            <w:vAlign w:val="center"/>
          </w:tcPr>
          <w:p w14:paraId="50E6F5EF" w14:textId="77777777" w:rsidR="00F64248" w:rsidRPr="00824B03" w:rsidRDefault="00F64248" w:rsidP="002E01BF">
            <w:pPr>
              <w:pStyle w:val="TableParagraph"/>
              <w:ind w:left="110"/>
              <w:jc w:val="both"/>
              <w:rPr>
                <w:rFonts w:ascii="Times New Roman" w:hAnsi="Times New Roman" w:cs="Times New Roman"/>
                <w:sz w:val="24"/>
                <w:szCs w:val="24"/>
                <w:lang w:val="ro-RO"/>
              </w:rPr>
            </w:pPr>
            <w:r w:rsidRPr="00824B03">
              <w:rPr>
                <w:rFonts w:ascii="Times New Roman" w:hAnsi="Times New Roman" w:cs="Times New Roman"/>
                <w:spacing w:val="-5"/>
                <w:sz w:val="24"/>
                <w:szCs w:val="24"/>
                <w:lang w:val="ro-RO"/>
              </w:rPr>
              <w:t>1.</w:t>
            </w:r>
          </w:p>
        </w:tc>
        <w:tc>
          <w:tcPr>
            <w:tcW w:w="7914" w:type="dxa"/>
          </w:tcPr>
          <w:p w14:paraId="4775A6A5" w14:textId="77777777" w:rsidR="00F64248" w:rsidRPr="00824B03" w:rsidRDefault="00F64248" w:rsidP="002E01BF">
            <w:pPr>
              <w:pStyle w:val="TableParagraph"/>
              <w:ind w:left="10"/>
              <w:jc w:val="both"/>
              <w:rPr>
                <w:rFonts w:ascii="Times New Roman" w:hAnsi="Times New Roman" w:cs="Times New Roman"/>
                <w:i/>
                <w:sz w:val="24"/>
                <w:szCs w:val="24"/>
                <w:lang w:val="ro-RO"/>
              </w:rPr>
            </w:pPr>
            <w:r w:rsidRPr="00824B03">
              <w:rPr>
                <w:rFonts w:ascii="Times New Roman" w:hAnsi="Times New Roman" w:cs="Times New Roman"/>
                <w:i/>
                <w:sz w:val="24"/>
                <w:szCs w:val="24"/>
                <w:lang w:val="ro-RO"/>
              </w:rPr>
              <w:t>(introduceti</w:t>
            </w:r>
            <w:r w:rsidRPr="00824B03">
              <w:rPr>
                <w:rFonts w:ascii="Times New Roman" w:hAnsi="Times New Roman" w:cs="Times New Roman"/>
                <w:i/>
                <w:spacing w:val="-4"/>
                <w:sz w:val="24"/>
                <w:szCs w:val="24"/>
                <w:lang w:val="ro-RO"/>
              </w:rPr>
              <w:t xml:space="preserve"> </w:t>
            </w:r>
            <w:r w:rsidRPr="00824B03">
              <w:rPr>
                <w:rFonts w:ascii="Times New Roman" w:hAnsi="Times New Roman" w:cs="Times New Roman"/>
                <w:i/>
                <w:sz w:val="24"/>
                <w:szCs w:val="24"/>
                <w:lang w:val="ro-RO"/>
              </w:rPr>
              <w:t>informatia)</w:t>
            </w:r>
          </w:p>
        </w:tc>
      </w:tr>
      <w:tr w:rsidR="00F64248" w:rsidRPr="00824B03" w14:paraId="4D9E7CC3" w14:textId="77777777" w:rsidTr="00A00866">
        <w:trPr>
          <w:trHeight w:val="268"/>
        </w:trPr>
        <w:tc>
          <w:tcPr>
            <w:tcW w:w="1250" w:type="dxa"/>
            <w:vAlign w:val="center"/>
          </w:tcPr>
          <w:p w14:paraId="5A5D20AD" w14:textId="77777777" w:rsidR="00F64248" w:rsidRPr="00824B03" w:rsidRDefault="00F64248" w:rsidP="002E01BF">
            <w:pPr>
              <w:pStyle w:val="TableParagraph"/>
              <w:ind w:left="110"/>
              <w:jc w:val="both"/>
              <w:rPr>
                <w:rFonts w:ascii="Times New Roman" w:hAnsi="Times New Roman" w:cs="Times New Roman"/>
                <w:sz w:val="24"/>
                <w:szCs w:val="24"/>
                <w:lang w:val="ro-RO"/>
              </w:rPr>
            </w:pPr>
            <w:r w:rsidRPr="00824B03">
              <w:rPr>
                <w:rFonts w:ascii="Times New Roman" w:hAnsi="Times New Roman" w:cs="Times New Roman"/>
                <w:spacing w:val="-5"/>
                <w:sz w:val="24"/>
                <w:szCs w:val="24"/>
                <w:lang w:val="ro-RO"/>
              </w:rPr>
              <w:t>2.</w:t>
            </w:r>
          </w:p>
        </w:tc>
        <w:tc>
          <w:tcPr>
            <w:tcW w:w="7914" w:type="dxa"/>
          </w:tcPr>
          <w:p w14:paraId="41BB6856" w14:textId="77777777" w:rsidR="00F64248" w:rsidRPr="00824B03" w:rsidRDefault="00F64248" w:rsidP="002E01BF">
            <w:pPr>
              <w:pStyle w:val="TableParagraph"/>
              <w:ind w:left="10"/>
              <w:jc w:val="both"/>
              <w:rPr>
                <w:rFonts w:ascii="Times New Roman" w:hAnsi="Times New Roman" w:cs="Times New Roman"/>
                <w:i/>
                <w:sz w:val="24"/>
                <w:szCs w:val="24"/>
                <w:lang w:val="ro-RO"/>
              </w:rPr>
            </w:pPr>
            <w:r w:rsidRPr="00824B03">
              <w:rPr>
                <w:rFonts w:ascii="Times New Roman" w:hAnsi="Times New Roman" w:cs="Times New Roman"/>
                <w:i/>
                <w:sz w:val="24"/>
                <w:szCs w:val="24"/>
                <w:lang w:val="ro-RO"/>
              </w:rPr>
              <w:t>(introduceti</w:t>
            </w:r>
            <w:r w:rsidRPr="00824B03">
              <w:rPr>
                <w:rFonts w:ascii="Times New Roman" w:hAnsi="Times New Roman" w:cs="Times New Roman"/>
                <w:i/>
                <w:spacing w:val="-4"/>
                <w:sz w:val="24"/>
                <w:szCs w:val="24"/>
                <w:lang w:val="ro-RO"/>
              </w:rPr>
              <w:t xml:space="preserve"> </w:t>
            </w:r>
            <w:r w:rsidRPr="00824B03">
              <w:rPr>
                <w:rFonts w:ascii="Times New Roman" w:hAnsi="Times New Roman" w:cs="Times New Roman"/>
                <w:i/>
                <w:sz w:val="24"/>
                <w:szCs w:val="24"/>
                <w:lang w:val="ro-RO"/>
              </w:rPr>
              <w:t>informatia)</w:t>
            </w:r>
          </w:p>
        </w:tc>
      </w:tr>
    </w:tbl>
    <w:p w14:paraId="542536A8" w14:textId="77777777" w:rsidR="00F64248" w:rsidRPr="00824B03" w:rsidRDefault="00F64248" w:rsidP="002E01BF">
      <w:pPr>
        <w:tabs>
          <w:tab w:val="left" w:leader="dot" w:pos="9051"/>
        </w:tabs>
        <w:ind w:left="152"/>
        <w:jc w:val="both"/>
      </w:pPr>
      <w:r w:rsidRPr="00824B03">
        <w:t>De asemenea, in virtutea art. 123 alin. (1) din HG nr. 395/2016, precizam ca motivele pentru care partile/informatiile mai sus mentionate din Propunerea Tehnica si din Propunerea Financiara sunt</w:t>
      </w:r>
      <w:r w:rsidRPr="00824B03">
        <w:rPr>
          <w:spacing w:val="40"/>
        </w:rPr>
        <w:t xml:space="preserve"> </w:t>
      </w:r>
      <w:r w:rsidRPr="00824B03">
        <w:t>confidentiale sunt urmatoarele:</w:t>
      </w:r>
    </w:p>
    <w:tbl>
      <w:tblPr>
        <w:tblW w:w="91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7916"/>
      </w:tblGrid>
      <w:tr w:rsidR="00F64248" w:rsidRPr="00824B03" w14:paraId="0BAD05E3" w14:textId="77777777" w:rsidTr="00A00866">
        <w:trPr>
          <w:trHeight w:val="537"/>
        </w:trPr>
        <w:tc>
          <w:tcPr>
            <w:tcW w:w="1248" w:type="dxa"/>
            <w:vAlign w:val="center"/>
          </w:tcPr>
          <w:p w14:paraId="32AEA180" w14:textId="77777777" w:rsidR="00F64248" w:rsidRPr="00824B03" w:rsidRDefault="00F64248" w:rsidP="002E01BF">
            <w:pPr>
              <w:pStyle w:val="TableParagraph"/>
              <w:ind w:left="110"/>
              <w:jc w:val="both"/>
              <w:rPr>
                <w:rFonts w:ascii="Times New Roman" w:hAnsi="Times New Roman" w:cs="Times New Roman"/>
                <w:sz w:val="24"/>
                <w:szCs w:val="24"/>
                <w:lang w:val="ro-RO"/>
              </w:rPr>
            </w:pPr>
            <w:r w:rsidRPr="00824B03">
              <w:rPr>
                <w:rFonts w:ascii="Times New Roman" w:hAnsi="Times New Roman" w:cs="Times New Roman"/>
                <w:sz w:val="24"/>
                <w:szCs w:val="24"/>
                <w:lang w:val="ro-RO"/>
              </w:rPr>
              <w:t>Nr.</w:t>
            </w:r>
            <w:r w:rsidRPr="00824B03">
              <w:rPr>
                <w:rFonts w:ascii="Times New Roman" w:hAnsi="Times New Roman" w:cs="Times New Roman"/>
                <w:spacing w:val="-2"/>
                <w:sz w:val="24"/>
                <w:szCs w:val="24"/>
                <w:lang w:val="ro-RO"/>
              </w:rPr>
              <w:t xml:space="preserve"> </w:t>
            </w:r>
            <w:r w:rsidRPr="00824B03">
              <w:rPr>
                <w:rFonts w:ascii="Times New Roman" w:hAnsi="Times New Roman" w:cs="Times New Roman"/>
                <w:spacing w:val="-4"/>
                <w:sz w:val="24"/>
                <w:szCs w:val="24"/>
                <w:lang w:val="ro-RO"/>
              </w:rPr>
              <w:t>Crt.</w:t>
            </w:r>
          </w:p>
        </w:tc>
        <w:tc>
          <w:tcPr>
            <w:tcW w:w="7916" w:type="dxa"/>
          </w:tcPr>
          <w:p w14:paraId="70767680" w14:textId="77777777" w:rsidR="00F64248" w:rsidRPr="00824B03" w:rsidRDefault="00F64248" w:rsidP="002E01BF">
            <w:pPr>
              <w:pStyle w:val="TableParagraph"/>
              <w:ind w:right="444"/>
              <w:jc w:val="both"/>
              <w:rPr>
                <w:rFonts w:ascii="Times New Roman" w:hAnsi="Times New Roman" w:cs="Times New Roman"/>
                <w:sz w:val="24"/>
                <w:szCs w:val="24"/>
                <w:lang w:val="ro-RO"/>
              </w:rPr>
            </w:pPr>
            <w:r w:rsidRPr="00824B03">
              <w:rPr>
                <w:rFonts w:ascii="Times New Roman" w:hAnsi="Times New Roman" w:cs="Times New Roman"/>
                <w:sz w:val="24"/>
                <w:szCs w:val="24"/>
                <w:lang w:val="ro-RO"/>
              </w:rPr>
              <w:t>MOTIVELE</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z w:val="24"/>
                <w:szCs w:val="24"/>
                <w:lang w:val="ro-RO"/>
              </w:rPr>
              <w:t>si</w:t>
            </w:r>
            <w:r w:rsidRPr="00824B03">
              <w:rPr>
                <w:rFonts w:ascii="Times New Roman" w:hAnsi="Times New Roman" w:cs="Times New Roman"/>
                <w:spacing w:val="-7"/>
                <w:sz w:val="24"/>
                <w:szCs w:val="24"/>
                <w:lang w:val="ro-RO"/>
              </w:rPr>
              <w:t xml:space="preserve"> </w:t>
            </w:r>
            <w:r w:rsidRPr="00824B03">
              <w:rPr>
                <w:rFonts w:ascii="Times New Roman" w:hAnsi="Times New Roman" w:cs="Times New Roman"/>
                <w:sz w:val="24"/>
                <w:szCs w:val="24"/>
                <w:lang w:val="ro-RO"/>
              </w:rPr>
              <w:t>DOVEZILE</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z w:val="24"/>
                <w:szCs w:val="24"/>
                <w:lang w:val="ro-RO"/>
              </w:rPr>
              <w:t>pentru</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z w:val="24"/>
                <w:szCs w:val="24"/>
                <w:lang w:val="ro-RO"/>
              </w:rPr>
              <w:t>care</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z w:val="24"/>
                <w:szCs w:val="24"/>
                <w:lang w:val="ro-RO"/>
              </w:rPr>
              <w:t>partile/informatiile</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z w:val="24"/>
                <w:szCs w:val="24"/>
                <w:lang w:val="ro-RO"/>
              </w:rPr>
              <w:t>mai</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z w:val="24"/>
                <w:szCs w:val="24"/>
                <w:lang w:val="ro-RO"/>
              </w:rPr>
              <w:t>sus</w:t>
            </w:r>
            <w:r w:rsidRPr="00824B03">
              <w:rPr>
                <w:rFonts w:ascii="Times New Roman" w:hAnsi="Times New Roman" w:cs="Times New Roman"/>
                <w:spacing w:val="-6"/>
                <w:sz w:val="24"/>
                <w:szCs w:val="24"/>
                <w:lang w:val="ro-RO"/>
              </w:rPr>
              <w:t xml:space="preserve"> </w:t>
            </w:r>
            <w:r w:rsidRPr="00824B03">
              <w:rPr>
                <w:rFonts w:ascii="Times New Roman" w:hAnsi="Times New Roman" w:cs="Times New Roman"/>
                <w:sz w:val="24"/>
                <w:szCs w:val="24"/>
                <w:lang w:val="ro-RO"/>
              </w:rPr>
              <w:t>mentionate</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pacing w:val="-5"/>
                <w:sz w:val="24"/>
                <w:szCs w:val="24"/>
                <w:lang w:val="ro-RO"/>
              </w:rPr>
              <w:t xml:space="preserve">din </w:t>
            </w:r>
            <w:r w:rsidRPr="00824B03">
              <w:rPr>
                <w:rFonts w:ascii="Times New Roman" w:hAnsi="Times New Roman" w:cs="Times New Roman"/>
                <w:sz w:val="24"/>
                <w:szCs w:val="24"/>
                <w:lang w:val="ro-RO"/>
              </w:rPr>
              <w:t>Propunerea</w:t>
            </w:r>
            <w:r w:rsidRPr="00824B03">
              <w:rPr>
                <w:rFonts w:ascii="Times New Roman" w:hAnsi="Times New Roman" w:cs="Times New Roman"/>
                <w:spacing w:val="-6"/>
                <w:sz w:val="24"/>
                <w:szCs w:val="24"/>
                <w:lang w:val="ro-RO"/>
              </w:rPr>
              <w:t xml:space="preserve"> </w:t>
            </w:r>
            <w:r w:rsidRPr="00824B03">
              <w:rPr>
                <w:rFonts w:ascii="Times New Roman" w:hAnsi="Times New Roman" w:cs="Times New Roman"/>
                <w:sz w:val="24"/>
                <w:szCs w:val="24"/>
                <w:lang w:val="ro-RO"/>
              </w:rPr>
              <w:t>Tehnica</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z w:val="24"/>
                <w:szCs w:val="24"/>
                <w:lang w:val="ro-RO"/>
              </w:rPr>
              <w:t>si</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z w:val="24"/>
                <w:szCs w:val="24"/>
                <w:lang w:val="ro-RO"/>
              </w:rPr>
              <w:t>din</w:t>
            </w:r>
            <w:r w:rsidRPr="00824B03">
              <w:rPr>
                <w:rFonts w:ascii="Times New Roman" w:hAnsi="Times New Roman" w:cs="Times New Roman"/>
                <w:spacing w:val="-7"/>
                <w:sz w:val="24"/>
                <w:szCs w:val="24"/>
                <w:lang w:val="ro-RO"/>
              </w:rPr>
              <w:t xml:space="preserve"> </w:t>
            </w:r>
            <w:r w:rsidRPr="00824B03">
              <w:rPr>
                <w:rFonts w:ascii="Times New Roman" w:hAnsi="Times New Roman" w:cs="Times New Roman"/>
                <w:sz w:val="24"/>
                <w:szCs w:val="24"/>
                <w:lang w:val="ro-RO"/>
              </w:rPr>
              <w:t>Propunerea</w:t>
            </w:r>
            <w:r w:rsidRPr="00824B03">
              <w:rPr>
                <w:rFonts w:ascii="Times New Roman" w:hAnsi="Times New Roman" w:cs="Times New Roman"/>
                <w:spacing w:val="-3"/>
                <w:sz w:val="24"/>
                <w:szCs w:val="24"/>
                <w:lang w:val="ro-RO"/>
              </w:rPr>
              <w:t xml:space="preserve"> </w:t>
            </w:r>
            <w:r w:rsidRPr="00824B03">
              <w:rPr>
                <w:rFonts w:ascii="Times New Roman" w:hAnsi="Times New Roman" w:cs="Times New Roman"/>
                <w:sz w:val="24"/>
                <w:szCs w:val="24"/>
                <w:lang w:val="ro-RO"/>
              </w:rPr>
              <w:t>Financiara</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z w:val="24"/>
                <w:szCs w:val="24"/>
                <w:lang w:val="ro-RO"/>
              </w:rPr>
              <w:t>sunt</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pacing w:val="-2"/>
                <w:sz w:val="24"/>
                <w:szCs w:val="24"/>
                <w:lang w:val="ro-RO"/>
              </w:rPr>
              <w:t>confidentiale</w:t>
            </w:r>
          </w:p>
        </w:tc>
      </w:tr>
      <w:tr w:rsidR="00F64248" w:rsidRPr="00824B03" w14:paraId="7EB698A9" w14:textId="77777777" w:rsidTr="00A00866">
        <w:trPr>
          <w:trHeight w:val="268"/>
        </w:trPr>
        <w:tc>
          <w:tcPr>
            <w:tcW w:w="1248" w:type="dxa"/>
            <w:vAlign w:val="center"/>
          </w:tcPr>
          <w:p w14:paraId="07C792D6" w14:textId="77777777" w:rsidR="00F64248" w:rsidRPr="00824B03" w:rsidRDefault="00F64248" w:rsidP="002E01BF">
            <w:pPr>
              <w:pStyle w:val="TableParagraph"/>
              <w:ind w:left="110"/>
              <w:jc w:val="both"/>
              <w:rPr>
                <w:rFonts w:ascii="Times New Roman" w:hAnsi="Times New Roman" w:cs="Times New Roman"/>
                <w:sz w:val="24"/>
                <w:szCs w:val="24"/>
                <w:lang w:val="ro-RO"/>
              </w:rPr>
            </w:pPr>
            <w:r w:rsidRPr="00824B03">
              <w:rPr>
                <w:rFonts w:ascii="Times New Roman" w:hAnsi="Times New Roman" w:cs="Times New Roman"/>
                <w:spacing w:val="-5"/>
                <w:sz w:val="24"/>
                <w:szCs w:val="24"/>
                <w:lang w:val="ro-RO"/>
              </w:rPr>
              <w:t>1.</w:t>
            </w:r>
          </w:p>
        </w:tc>
        <w:tc>
          <w:tcPr>
            <w:tcW w:w="7916" w:type="dxa"/>
          </w:tcPr>
          <w:p w14:paraId="0E58C628" w14:textId="77777777" w:rsidR="00F64248" w:rsidRPr="00824B03" w:rsidRDefault="00F64248" w:rsidP="002E01BF">
            <w:pPr>
              <w:pStyle w:val="TableParagraph"/>
              <w:jc w:val="both"/>
              <w:rPr>
                <w:rFonts w:ascii="Times New Roman" w:hAnsi="Times New Roman" w:cs="Times New Roman"/>
                <w:sz w:val="24"/>
                <w:szCs w:val="24"/>
                <w:lang w:val="ro-RO"/>
              </w:rPr>
            </w:pPr>
            <w:r w:rsidRPr="00824B03">
              <w:rPr>
                <w:rFonts w:ascii="Times New Roman" w:hAnsi="Times New Roman" w:cs="Times New Roman"/>
                <w:i/>
                <w:sz w:val="24"/>
                <w:szCs w:val="24"/>
                <w:lang w:val="ro-RO"/>
              </w:rPr>
              <w:t>(introduceti</w:t>
            </w:r>
            <w:r w:rsidRPr="00824B03">
              <w:rPr>
                <w:rFonts w:ascii="Times New Roman" w:hAnsi="Times New Roman" w:cs="Times New Roman"/>
                <w:i/>
                <w:spacing w:val="-4"/>
                <w:sz w:val="24"/>
                <w:szCs w:val="24"/>
                <w:lang w:val="ro-RO"/>
              </w:rPr>
              <w:t xml:space="preserve"> </w:t>
            </w:r>
            <w:r w:rsidRPr="00824B03">
              <w:rPr>
                <w:rFonts w:ascii="Times New Roman" w:hAnsi="Times New Roman" w:cs="Times New Roman"/>
                <w:i/>
                <w:sz w:val="24"/>
                <w:szCs w:val="24"/>
                <w:lang w:val="ro-RO"/>
              </w:rPr>
              <w:t>informatia)</w:t>
            </w:r>
          </w:p>
        </w:tc>
      </w:tr>
      <w:tr w:rsidR="00F64248" w:rsidRPr="00824B03" w14:paraId="332F37C5" w14:textId="77777777" w:rsidTr="00A00866">
        <w:trPr>
          <w:trHeight w:val="268"/>
        </w:trPr>
        <w:tc>
          <w:tcPr>
            <w:tcW w:w="1248" w:type="dxa"/>
            <w:vAlign w:val="center"/>
          </w:tcPr>
          <w:p w14:paraId="3E0B8B13" w14:textId="77777777" w:rsidR="00F64248" w:rsidRPr="00824B03" w:rsidRDefault="00F64248" w:rsidP="002E01BF">
            <w:pPr>
              <w:pStyle w:val="TableParagraph"/>
              <w:ind w:left="110"/>
              <w:jc w:val="both"/>
              <w:rPr>
                <w:rFonts w:ascii="Times New Roman" w:hAnsi="Times New Roman" w:cs="Times New Roman"/>
                <w:spacing w:val="-5"/>
                <w:sz w:val="24"/>
                <w:szCs w:val="24"/>
                <w:lang w:val="ro-RO"/>
              </w:rPr>
            </w:pPr>
            <w:r w:rsidRPr="00824B03">
              <w:rPr>
                <w:rFonts w:ascii="Times New Roman" w:hAnsi="Times New Roman" w:cs="Times New Roman"/>
                <w:spacing w:val="-5"/>
                <w:sz w:val="24"/>
                <w:szCs w:val="24"/>
                <w:lang w:val="ro-RO"/>
              </w:rPr>
              <w:t>2.</w:t>
            </w:r>
          </w:p>
        </w:tc>
        <w:tc>
          <w:tcPr>
            <w:tcW w:w="7916" w:type="dxa"/>
          </w:tcPr>
          <w:p w14:paraId="5BE31F28" w14:textId="77777777" w:rsidR="00F64248" w:rsidRPr="00824B03" w:rsidRDefault="00F64248" w:rsidP="002E01BF">
            <w:pPr>
              <w:pStyle w:val="TableParagraph"/>
              <w:jc w:val="both"/>
              <w:rPr>
                <w:rFonts w:ascii="Times New Roman" w:hAnsi="Times New Roman" w:cs="Times New Roman"/>
                <w:i/>
                <w:sz w:val="24"/>
                <w:szCs w:val="24"/>
                <w:lang w:val="ro-RO"/>
              </w:rPr>
            </w:pPr>
            <w:r w:rsidRPr="00824B03">
              <w:rPr>
                <w:rFonts w:ascii="Times New Roman" w:hAnsi="Times New Roman" w:cs="Times New Roman"/>
                <w:i/>
                <w:sz w:val="24"/>
                <w:szCs w:val="24"/>
                <w:lang w:val="ro-RO"/>
              </w:rPr>
              <w:t>(introduceti</w:t>
            </w:r>
            <w:r w:rsidRPr="00824B03">
              <w:rPr>
                <w:rFonts w:ascii="Times New Roman" w:hAnsi="Times New Roman" w:cs="Times New Roman"/>
                <w:i/>
                <w:spacing w:val="-4"/>
                <w:sz w:val="24"/>
                <w:szCs w:val="24"/>
                <w:lang w:val="ro-RO"/>
              </w:rPr>
              <w:t xml:space="preserve"> </w:t>
            </w:r>
            <w:r w:rsidRPr="00824B03">
              <w:rPr>
                <w:rFonts w:ascii="Times New Roman" w:hAnsi="Times New Roman" w:cs="Times New Roman"/>
                <w:i/>
                <w:sz w:val="24"/>
                <w:szCs w:val="24"/>
                <w:lang w:val="ro-RO"/>
              </w:rPr>
              <w:t>informatia)</w:t>
            </w:r>
          </w:p>
        </w:tc>
      </w:tr>
    </w:tbl>
    <w:p w14:paraId="357B4C2C" w14:textId="77777777" w:rsidR="00F64248" w:rsidRPr="00824B03" w:rsidRDefault="00F64248" w:rsidP="002E01BF">
      <w:pPr>
        <w:tabs>
          <w:tab w:val="left" w:leader="dot" w:pos="9051"/>
        </w:tabs>
        <w:ind w:left="152"/>
        <w:jc w:val="both"/>
      </w:pPr>
      <w:r w:rsidRPr="00824B03">
        <w:t xml:space="preserve">Subsemnatul autorizez prin prezenta orice institutie, societate comerciala, banca, alte persoane juridice sau fizice, sa furnizeze informatii reprezentantilor autorizati ai _______________, </w:t>
      </w:r>
      <w:r w:rsidRPr="00824B03">
        <w:rPr>
          <w:i/>
        </w:rPr>
        <w:t xml:space="preserve">(denumirea autoritatii contractante) </w:t>
      </w:r>
      <w:r w:rsidRPr="00824B03">
        <w:t>cu privire la orice aspect tehnic si financiar in legatura cu activitatea noastra ori referitoare la documentele si informatiile prezentate in cadrul ofertei.</w:t>
      </w:r>
    </w:p>
    <w:p w14:paraId="5625F206" w14:textId="77777777" w:rsidR="00F64248" w:rsidRPr="00824B03" w:rsidRDefault="00F64248" w:rsidP="002E01BF">
      <w:pPr>
        <w:pStyle w:val="Corptext"/>
        <w:spacing w:after="0" w:line="240" w:lineRule="auto"/>
        <w:jc w:val="both"/>
        <w:rPr>
          <w:rFonts w:ascii="Times New Roman" w:hAnsi="Times New Roman" w:cs="Times New Roman"/>
          <w:sz w:val="24"/>
          <w:szCs w:val="24"/>
          <w:lang w:val="ro-RO"/>
        </w:rPr>
      </w:pPr>
    </w:p>
    <w:p w14:paraId="08C2B94F" w14:textId="77777777" w:rsidR="00F64248" w:rsidRPr="00824B03" w:rsidRDefault="00F64248" w:rsidP="002E01BF">
      <w:pPr>
        <w:pStyle w:val="Corptext"/>
        <w:tabs>
          <w:tab w:val="left" w:pos="5818"/>
        </w:tabs>
        <w:spacing w:after="0" w:line="240" w:lineRule="auto"/>
        <w:ind w:left="152"/>
        <w:jc w:val="both"/>
        <w:rPr>
          <w:rFonts w:ascii="Times New Roman" w:hAnsi="Times New Roman" w:cs="Times New Roman"/>
          <w:sz w:val="24"/>
          <w:szCs w:val="24"/>
          <w:lang w:val="ro-RO"/>
        </w:rPr>
      </w:pPr>
      <w:r w:rsidRPr="00824B03">
        <w:rPr>
          <w:rFonts w:ascii="Times New Roman" w:hAnsi="Times New Roman" w:cs="Times New Roman"/>
          <w:sz w:val="24"/>
          <w:szCs w:val="24"/>
          <w:lang w:val="ro-RO"/>
        </w:rPr>
        <w:t>Semnatura</w:t>
      </w:r>
      <w:r w:rsidRPr="00824B03">
        <w:rPr>
          <w:rFonts w:ascii="Times New Roman" w:hAnsi="Times New Roman" w:cs="Times New Roman"/>
          <w:spacing w:val="-8"/>
          <w:sz w:val="24"/>
          <w:szCs w:val="24"/>
          <w:lang w:val="ro-RO"/>
        </w:rPr>
        <w:t xml:space="preserve"> </w:t>
      </w:r>
      <w:r w:rsidRPr="00824B03">
        <w:rPr>
          <w:rFonts w:ascii="Times New Roman" w:hAnsi="Times New Roman" w:cs="Times New Roman"/>
          <w:sz w:val="24"/>
          <w:szCs w:val="24"/>
          <w:lang w:val="ro-RO"/>
        </w:rPr>
        <w:t>reprezentantului</w:t>
      </w:r>
      <w:r w:rsidRPr="00824B03">
        <w:rPr>
          <w:rFonts w:ascii="Times New Roman" w:hAnsi="Times New Roman" w:cs="Times New Roman"/>
          <w:spacing w:val="-5"/>
          <w:sz w:val="24"/>
          <w:szCs w:val="24"/>
          <w:lang w:val="ro-RO"/>
        </w:rPr>
        <w:t xml:space="preserve"> </w:t>
      </w:r>
      <w:r w:rsidRPr="00824B03">
        <w:rPr>
          <w:rFonts w:ascii="Times New Roman" w:hAnsi="Times New Roman" w:cs="Times New Roman"/>
          <w:spacing w:val="-2"/>
          <w:sz w:val="24"/>
          <w:szCs w:val="24"/>
          <w:lang w:val="ro-RO"/>
        </w:rPr>
        <w:t>Ofertantului</w:t>
      </w:r>
      <w:r w:rsidRPr="00824B03">
        <w:rPr>
          <w:rFonts w:ascii="Times New Roman" w:hAnsi="Times New Roman" w:cs="Times New Roman"/>
          <w:sz w:val="24"/>
          <w:szCs w:val="24"/>
          <w:lang w:val="ro-RO"/>
        </w:rPr>
        <w:tab/>
        <w:t>_______________</w:t>
      </w:r>
    </w:p>
    <w:p w14:paraId="314BB91B" w14:textId="77777777" w:rsidR="00F64248" w:rsidRPr="00824B03" w:rsidRDefault="00F64248" w:rsidP="002E01BF">
      <w:pPr>
        <w:pStyle w:val="Corptext"/>
        <w:spacing w:after="0" w:line="240" w:lineRule="auto"/>
        <w:jc w:val="both"/>
        <w:rPr>
          <w:rFonts w:ascii="Times New Roman" w:hAnsi="Times New Roman" w:cs="Times New Roman"/>
          <w:sz w:val="24"/>
          <w:szCs w:val="24"/>
          <w:lang w:val="ro-RO"/>
        </w:rPr>
      </w:pPr>
    </w:p>
    <w:p w14:paraId="41091D7F" w14:textId="77777777" w:rsidR="00F64248" w:rsidRPr="00824B03" w:rsidRDefault="00F64248" w:rsidP="002E01BF">
      <w:pPr>
        <w:pStyle w:val="Corptext"/>
        <w:tabs>
          <w:tab w:val="left" w:pos="5818"/>
        </w:tabs>
        <w:spacing w:after="0" w:line="240" w:lineRule="auto"/>
        <w:ind w:left="152"/>
        <w:jc w:val="both"/>
        <w:rPr>
          <w:rFonts w:ascii="Times New Roman" w:hAnsi="Times New Roman" w:cs="Times New Roman"/>
          <w:sz w:val="24"/>
          <w:szCs w:val="24"/>
          <w:lang w:val="ro-RO"/>
        </w:rPr>
      </w:pPr>
      <w:r w:rsidRPr="00824B03">
        <w:rPr>
          <w:rFonts w:ascii="Times New Roman" w:hAnsi="Times New Roman" w:cs="Times New Roman"/>
          <w:sz w:val="24"/>
          <w:szCs w:val="24"/>
          <w:lang w:val="ro-RO"/>
        </w:rPr>
        <w:t>Numele</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z w:val="24"/>
          <w:szCs w:val="24"/>
          <w:lang w:val="ro-RO"/>
        </w:rPr>
        <w:t>si</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z w:val="24"/>
          <w:szCs w:val="24"/>
          <w:lang w:val="ro-RO"/>
        </w:rPr>
        <w:t>prenumele</w:t>
      </w:r>
      <w:r w:rsidRPr="00824B03">
        <w:rPr>
          <w:rFonts w:ascii="Times New Roman" w:hAnsi="Times New Roman" w:cs="Times New Roman"/>
          <w:spacing w:val="-4"/>
          <w:sz w:val="24"/>
          <w:szCs w:val="24"/>
          <w:lang w:val="ro-RO"/>
        </w:rPr>
        <w:t xml:space="preserve"> </w:t>
      </w:r>
      <w:r w:rsidRPr="00824B03">
        <w:rPr>
          <w:rFonts w:ascii="Times New Roman" w:hAnsi="Times New Roman" w:cs="Times New Roman"/>
          <w:spacing w:val="-2"/>
          <w:sz w:val="24"/>
          <w:szCs w:val="24"/>
          <w:lang w:val="ro-RO"/>
        </w:rPr>
        <w:t>semnatarului</w:t>
      </w:r>
      <w:r w:rsidRPr="00824B03">
        <w:rPr>
          <w:rFonts w:ascii="Times New Roman" w:hAnsi="Times New Roman" w:cs="Times New Roman"/>
          <w:sz w:val="24"/>
          <w:szCs w:val="24"/>
          <w:lang w:val="ro-RO"/>
        </w:rPr>
        <w:tab/>
        <w:t>_______________</w:t>
      </w:r>
    </w:p>
    <w:p w14:paraId="15BD5F11" w14:textId="77777777" w:rsidR="00F64248" w:rsidRPr="00824B03" w:rsidRDefault="00F64248" w:rsidP="002E01BF">
      <w:pPr>
        <w:pStyle w:val="Corptext"/>
        <w:spacing w:after="0" w:line="240" w:lineRule="auto"/>
        <w:jc w:val="both"/>
        <w:rPr>
          <w:rFonts w:ascii="Times New Roman" w:hAnsi="Times New Roman" w:cs="Times New Roman"/>
          <w:sz w:val="24"/>
          <w:szCs w:val="24"/>
          <w:lang w:val="ro-RO"/>
        </w:rPr>
      </w:pPr>
    </w:p>
    <w:p w14:paraId="7452588B" w14:textId="072F5E57" w:rsidR="00F64248" w:rsidRPr="00824B03" w:rsidRDefault="00F64248" w:rsidP="002E01BF">
      <w:pPr>
        <w:pStyle w:val="Corptext"/>
        <w:tabs>
          <w:tab w:val="left" w:pos="5818"/>
        </w:tabs>
        <w:spacing w:after="0" w:line="240" w:lineRule="auto"/>
        <w:ind w:left="152"/>
        <w:jc w:val="both"/>
        <w:rPr>
          <w:rFonts w:ascii="Times New Roman" w:hAnsi="Times New Roman" w:cs="Times New Roman"/>
          <w:sz w:val="24"/>
          <w:szCs w:val="24"/>
          <w:lang w:val="ro-RO"/>
        </w:rPr>
      </w:pPr>
      <w:r w:rsidRPr="00824B03">
        <w:rPr>
          <w:rFonts w:ascii="Times New Roman" w:hAnsi="Times New Roman" w:cs="Times New Roman"/>
          <w:spacing w:val="-4"/>
          <w:sz w:val="24"/>
          <w:szCs w:val="24"/>
          <w:lang w:val="ro-RO"/>
        </w:rPr>
        <w:t>Data</w:t>
      </w:r>
      <w:r w:rsidRPr="00824B03">
        <w:rPr>
          <w:rFonts w:ascii="Times New Roman" w:hAnsi="Times New Roman" w:cs="Times New Roman"/>
          <w:sz w:val="24"/>
          <w:szCs w:val="24"/>
          <w:lang w:val="ro-RO"/>
        </w:rPr>
        <w:tab/>
        <w:t>_______________</w:t>
      </w:r>
      <w:r w:rsidRPr="00824B03">
        <w:rPr>
          <w:rFonts w:ascii="Times New Roman" w:hAnsi="Times New Roman" w:cs="Times New Roman"/>
          <w:noProof/>
          <w:sz w:val="24"/>
          <w:szCs w:val="24"/>
          <w:lang w:val="ro-RO"/>
        </w:rPr>
        <mc:AlternateContent>
          <mc:Choice Requires="wps">
            <w:drawing>
              <wp:anchor distT="0" distB="0" distL="0" distR="0" simplePos="0" relativeHeight="251659264" behindDoc="1" locked="0" layoutInCell="1" allowOverlap="1" wp14:anchorId="7A82ABFD" wp14:editId="020D0359">
                <wp:simplePos x="0" y="0"/>
                <wp:positionH relativeFrom="page">
                  <wp:posOffset>719455</wp:posOffset>
                </wp:positionH>
                <wp:positionV relativeFrom="paragraph">
                  <wp:posOffset>237490</wp:posOffset>
                </wp:positionV>
                <wp:extent cx="1829435" cy="8890"/>
                <wp:effectExtent l="0" t="3175" r="381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64719" id="Rectangle 3" o:spid="_x0000_s1026" style="position:absolute;margin-left:56.65pt;margin-top:18.7pt;width:144.0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" fillcolor="black" stroked="f">
                <w10:wrap type="topAndBottom" anchorx="page"/>
              </v:rect>
            </w:pict>
          </mc:Fallback>
        </mc:AlternateContent>
      </w:r>
    </w:p>
    <w:p w14:paraId="161BD23F" w14:textId="77777777" w:rsidR="00F64248" w:rsidRPr="00824B03" w:rsidRDefault="00F64248" w:rsidP="002E01BF">
      <w:pPr>
        <w:ind w:left="152" w:right="185"/>
        <w:jc w:val="both"/>
      </w:pPr>
      <w:r w:rsidRPr="00824B03">
        <w:rPr>
          <w:vertAlign w:val="superscript"/>
        </w:rPr>
        <w:t>1</w:t>
      </w:r>
      <w:r w:rsidRPr="00824B03">
        <w:t xml:space="preserve"> Conform Legii nr. 101 / 2016 - Art. 19 al. (1) La cerere, partile cauzei au acces la documentele dosarului constituit la Consiliu, in aceleasi conditii in care se realizeaza accesul la dosarele constituite la instantele de judecata potrivit prevederilor Legii nr. </w:t>
      </w:r>
      <w:r w:rsidRPr="00824B03">
        <w:rPr>
          <w:u w:val="single" w:color="0462C1"/>
        </w:rPr>
        <w:t>134/2010</w:t>
      </w:r>
      <w:r w:rsidRPr="00824B03">
        <w:t>, republicata, cu modificarile ulterioare, cu exceptia documentelor pe care operatorii economici le declara ca fiind confidentiale, intrucat cuprind, fara a se limita la acestea, secrete tehnice si/sau comerciale, stabilite conform legii, iar dezvaluirea acestora ar prejudicia interesele legitime ale operatorilor economici, in special in ceea ce priveste secretul comercial si proprietatea intelectuala. Caracterul confidential trebuie demonstrat prin orice mijloace de proba</w:t>
      </w:r>
    </w:p>
    <w:p w14:paraId="445D7734" w14:textId="77777777" w:rsidR="00F64248" w:rsidRPr="00824B03" w:rsidRDefault="00F64248" w:rsidP="002E01BF">
      <w:pPr>
        <w:ind w:left="152" w:right="185"/>
        <w:jc w:val="both"/>
        <w:rPr>
          <w:b/>
        </w:rPr>
      </w:pPr>
      <w:r w:rsidRPr="00824B03">
        <w:t>Conform</w:t>
      </w:r>
      <w:r w:rsidRPr="00824B03">
        <w:rPr>
          <w:spacing w:val="-4"/>
        </w:rPr>
        <w:t xml:space="preserve"> </w:t>
      </w:r>
      <w:r w:rsidRPr="00824B03">
        <w:t>NM</w:t>
      </w:r>
      <w:r w:rsidRPr="00824B03">
        <w:rPr>
          <w:spacing w:val="-1"/>
        </w:rPr>
        <w:t xml:space="preserve"> </w:t>
      </w:r>
      <w:r w:rsidRPr="00824B03">
        <w:t>aprobate</w:t>
      </w:r>
      <w:r w:rsidRPr="00824B03">
        <w:rPr>
          <w:spacing w:val="-1"/>
        </w:rPr>
        <w:t xml:space="preserve"> </w:t>
      </w:r>
      <w:r w:rsidRPr="00824B03">
        <w:t>prin HG</w:t>
      </w:r>
      <w:r w:rsidRPr="00824B03">
        <w:rPr>
          <w:spacing w:val="-4"/>
        </w:rPr>
        <w:t xml:space="preserve"> </w:t>
      </w:r>
      <w:r w:rsidRPr="00824B03">
        <w:t>nr.</w:t>
      </w:r>
      <w:r w:rsidRPr="00824B03">
        <w:rPr>
          <w:spacing w:val="-1"/>
        </w:rPr>
        <w:t xml:space="preserve"> </w:t>
      </w:r>
      <w:r w:rsidRPr="00824B03">
        <w:t>395 /</w:t>
      </w:r>
      <w:r w:rsidRPr="00824B03">
        <w:rPr>
          <w:spacing w:val="-3"/>
        </w:rPr>
        <w:t xml:space="preserve"> </w:t>
      </w:r>
      <w:r w:rsidRPr="00824B03">
        <w:t>2016 -</w:t>
      </w:r>
      <w:r w:rsidRPr="00824B03">
        <w:rPr>
          <w:spacing w:val="-3"/>
        </w:rPr>
        <w:t xml:space="preserve"> </w:t>
      </w:r>
      <w:r w:rsidRPr="00824B03">
        <w:t>Art.</w:t>
      </w:r>
      <w:r w:rsidRPr="00824B03">
        <w:rPr>
          <w:spacing w:val="-1"/>
        </w:rPr>
        <w:t xml:space="preserve"> </w:t>
      </w:r>
      <w:r w:rsidRPr="00824B03">
        <w:t>123</w:t>
      </w:r>
      <w:r w:rsidRPr="00824B03">
        <w:rPr>
          <w:spacing w:val="-3"/>
        </w:rPr>
        <w:t xml:space="preserve"> </w:t>
      </w:r>
      <w:r w:rsidRPr="00824B03">
        <w:t>al.</w:t>
      </w:r>
      <w:r w:rsidRPr="00824B03">
        <w:rPr>
          <w:spacing w:val="-1"/>
        </w:rPr>
        <w:t xml:space="preserve"> </w:t>
      </w:r>
      <w:r w:rsidRPr="00824B03">
        <w:t>(1) Ofertantul</w:t>
      </w:r>
      <w:r w:rsidRPr="00824B03">
        <w:rPr>
          <w:spacing w:val="-2"/>
        </w:rPr>
        <w:t xml:space="preserve"> </w:t>
      </w:r>
      <w:r w:rsidRPr="00824B03">
        <w:t>elaboreaza</w:t>
      </w:r>
      <w:r w:rsidRPr="00824B03">
        <w:rPr>
          <w:spacing w:val="-3"/>
        </w:rPr>
        <w:t xml:space="preserve"> </w:t>
      </w:r>
      <w:r w:rsidRPr="00824B03">
        <w:t>oferta</w:t>
      </w:r>
      <w:r w:rsidRPr="00824B03">
        <w:rPr>
          <w:spacing w:val="-2"/>
        </w:rPr>
        <w:t xml:space="preserve"> </w:t>
      </w:r>
      <w:r w:rsidRPr="00824B03">
        <w:t>in</w:t>
      </w:r>
      <w:r w:rsidRPr="00824B03">
        <w:rPr>
          <w:spacing w:val="-1"/>
        </w:rPr>
        <w:t xml:space="preserve"> </w:t>
      </w:r>
      <w:r w:rsidRPr="00824B03">
        <w:t>conformitate</w:t>
      </w:r>
      <w:r w:rsidRPr="00824B03">
        <w:rPr>
          <w:spacing w:val="-2"/>
        </w:rPr>
        <w:t xml:space="preserve"> </w:t>
      </w:r>
      <w:r w:rsidRPr="00824B03">
        <w:t>cu</w:t>
      </w:r>
      <w:r w:rsidRPr="00824B03">
        <w:rPr>
          <w:spacing w:val="-2"/>
        </w:rPr>
        <w:t xml:space="preserve"> </w:t>
      </w:r>
      <w:r w:rsidRPr="00824B03">
        <w:t>prevederile</w:t>
      </w:r>
      <w:r w:rsidRPr="00824B03">
        <w:rPr>
          <w:spacing w:val="-2"/>
        </w:rPr>
        <w:t xml:space="preserve"> </w:t>
      </w:r>
      <w:r w:rsidRPr="00824B03">
        <w:t xml:space="preserve">documentatiei de atribuire si </w:t>
      </w:r>
      <w:r w:rsidRPr="00824B03">
        <w:rPr>
          <w:b/>
          <w:u w:val="single"/>
        </w:rPr>
        <w:t>indica, motivat</w:t>
      </w:r>
      <w:r w:rsidRPr="00824B03">
        <w:rPr>
          <w:b/>
        </w:rPr>
        <w:t xml:space="preserve">, in cuprinsul </w:t>
      </w:r>
      <w:r w:rsidRPr="00824B03">
        <w:rPr>
          <w:b/>
        </w:rPr>
        <w:lastRenderedPageBreak/>
        <w:t>acesteia care informatii din propunerea tehnica si/sau din propunerea financiara sunt confidentiale, clasificate sau sunt protejate de un drept de proprietate intelectuala, in baza legislatiei aplicabile</w:t>
      </w:r>
    </w:p>
    <w:p w14:paraId="50B2E832" w14:textId="77777777" w:rsidR="00F64248" w:rsidRPr="00824B03" w:rsidRDefault="00F64248" w:rsidP="002E01BF">
      <w:pPr>
        <w:ind w:left="152" w:right="191"/>
        <w:jc w:val="both"/>
      </w:pPr>
      <w:r w:rsidRPr="00824B03">
        <w:t xml:space="preserve">Conform Legii 98/2016-Art.57, alin.(4) Informatiile indicate de operatorii economici ca fiind confidentiale, inclusiv secrete tehnice sau comerciale si elementele confidentiale ale ofertelor, </w:t>
      </w:r>
      <w:r w:rsidRPr="00824B03">
        <w:rPr>
          <w:u w:val="single"/>
        </w:rPr>
        <w:t>trebuie sa</w:t>
      </w:r>
      <w:r w:rsidRPr="00824B03">
        <w:rPr>
          <w:spacing w:val="-1"/>
          <w:u w:val="single"/>
        </w:rPr>
        <w:t xml:space="preserve"> </w:t>
      </w:r>
      <w:r w:rsidRPr="00824B03">
        <w:rPr>
          <w:u w:val="single"/>
        </w:rPr>
        <w:t>fie insotite de dovada care le confera caracterul de confidentialitate, in</w:t>
      </w:r>
      <w:r w:rsidRPr="00824B03">
        <w:rPr>
          <w:spacing w:val="-1"/>
          <w:u w:val="single"/>
        </w:rPr>
        <w:t xml:space="preserve"> </w:t>
      </w:r>
      <w:r w:rsidRPr="00824B03">
        <w:rPr>
          <w:u w:val="single"/>
        </w:rPr>
        <w:t>caz</w:t>
      </w:r>
      <w:r w:rsidRPr="00824B03">
        <w:t xml:space="preserve"> </w:t>
      </w:r>
      <w:r w:rsidRPr="00824B03">
        <w:rPr>
          <w:u w:val="single"/>
        </w:rPr>
        <w:t>contrar nefiind aplicabile prevederile alin.(1).</w:t>
      </w:r>
    </w:p>
    <w:p w14:paraId="46D992DE" w14:textId="77777777" w:rsidR="00F64248" w:rsidRPr="00824B03" w:rsidRDefault="00F64248" w:rsidP="002E01BF">
      <w:pPr>
        <w:rPr>
          <w:b/>
          <w:i/>
        </w:rPr>
      </w:pPr>
      <w:r w:rsidRPr="00824B03">
        <w:rPr>
          <w:bCs/>
          <w:i/>
        </w:rPr>
        <w:br w:type="page"/>
      </w:r>
    </w:p>
    <w:p w14:paraId="50FCD2F7" w14:textId="32380A05" w:rsidR="00287747" w:rsidRPr="00824B03" w:rsidRDefault="00494891" w:rsidP="002E01BF">
      <w:pPr>
        <w:pStyle w:val="Bodytext20"/>
        <w:shd w:val="clear" w:color="auto" w:fill="auto"/>
        <w:spacing w:after="0" w:line="240" w:lineRule="auto"/>
        <w:ind w:right="20"/>
        <w:rPr>
          <w:rFonts w:cs="Times New Roman"/>
          <w:bCs w:val="0"/>
          <w:i/>
          <w:sz w:val="24"/>
          <w:szCs w:val="24"/>
          <w:lang w:val="ro-RO"/>
        </w:rPr>
      </w:pPr>
      <w:r w:rsidRPr="00824B03">
        <w:rPr>
          <w:rFonts w:cs="Times New Roman"/>
          <w:bCs w:val="0"/>
          <w:i/>
          <w:sz w:val="24"/>
          <w:szCs w:val="24"/>
          <w:lang w:val="ro-RO"/>
        </w:rPr>
        <w:lastRenderedPageBreak/>
        <w:t>F</w:t>
      </w:r>
      <w:r w:rsidR="00287747" w:rsidRPr="00824B03">
        <w:rPr>
          <w:rFonts w:cs="Times New Roman"/>
          <w:bCs w:val="0"/>
          <w:i/>
          <w:sz w:val="24"/>
          <w:szCs w:val="24"/>
          <w:lang w:val="ro-RO"/>
        </w:rPr>
        <w:t xml:space="preserve">ormularul nr. </w:t>
      </w:r>
      <w:r w:rsidR="000E4D2D" w:rsidRPr="00824B03">
        <w:rPr>
          <w:rFonts w:cs="Times New Roman"/>
          <w:bCs w:val="0"/>
          <w:i/>
          <w:sz w:val="24"/>
          <w:szCs w:val="24"/>
          <w:lang w:val="ro-RO"/>
        </w:rPr>
        <w:t>5</w:t>
      </w:r>
    </w:p>
    <w:p w14:paraId="55B67F32" w14:textId="77777777" w:rsidR="00940B09" w:rsidRPr="00824B03" w:rsidRDefault="00940B09" w:rsidP="002E01BF">
      <w:pPr>
        <w:pStyle w:val="Bodytext20"/>
        <w:shd w:val="clear" w:color="auto" w:fill="auto"/>
        <w:spacing w:after="0" w:line="240" w:lineRule="auto"/>
        <w:ind w:right="20"/>
        <w:rPr>
          <w:rFonts w:cs="Times New Roman"/>
          <w:bCs w:val="0"/>
          <w:i/>
          <w:sz w:val="24"/>
          <w:szCs w:val="24"/>
          <w:lang w:val="ro-RO"/>
        </w:rPr>
      </w:pPr>
    </w:p>
    <w:p w14:paraId="0E363489" w14:textId="77777777" w:rsidR="00CF0017" w:rsidRPr="00824B03" w:rsidRDefault="00CF0017" w:rsidP="002E01BF">
      <w:pPr>
        <w:jc w:val="center"/>
        <w:rPr>
          <w:b/>
        </w:rPr>
      </w:pPr>
      <w:bookmarkStart w:id="4" w:name="_Hlk151047650"/>
      <w:r w:rsidRPr="00824B03">
        <w:rPr>
          <w:b/>
        </w:rPr>
        <w:t>ACORD DE SUBCONTRACTARE</w:t>
      </w:r>
      <w:bookmarkEnd w:id="4"/>
    </w:p>
    <w:p w14:paraId="5F13F797" w14:textId="1E642820" w:rsidR="00CF0017" w:rsidRPr="00824B03" w:rsidRDefault="00CF0017" w:rsidP="004E2D5D">
      <w:pPr>
        <w:jc w:val="center"/>
      </w:pPr>
      <w:r w:rsidRPr="00824B03">
        <w:t>Nr. ………./…………</w:t>
      </w:r>
    </w:p>
    <w:p w14:paraId="1C0E4488" w14:textId="77777777" w:rsidR="00CF0017" w:rsidRPr="00824B03" w:rsidRDefault="00CF0017" w:rsidP="002E01BF"/>
    <w:p w14:paraId="6A67E5BA" w14:textId="77777777" w:rsidR="00CF0017" w:rsidRPr="00824B03" w:rsidRDefault="00CF0017" w:rsidP="002E01BF">
      <w:pPr>
        <w:jc w:val="both"/>
      </w:pPr>
      <w:r w:rsidRPr="00824B03">
        <w:t>în vederea participării la procedura de achiziție publică ……….(tipul procedurii)</w:t>
      </w:r>
    </w:p>
    <w:p w14:paraId="2EE505FC" w14:textId="77777777" w:rsidR="00CF0017" w:rsidRPr="00824B03" w:rsidRDefault="00CF0017" w:rsidP="002E01BF">
      <w:pPr>
        <w:jc w:val="both"/>
      </w:pPr>
      <w:r w:rsidRPr="00824B03">
        <w:t>organizată de ............................................................. în vederea atribuirii…………………………..(obiectul contractului/acordului - cadru), anunț/invitație de participare publicat în S.E.A.P.…………………………….</w:t>
      </w:r>
    </w:p>
    <w:p w14:paraId="2323603A" w14:textId="77777777" w:rsidR="00CF0017" w:rsidRPr="00824B03" w:rsidRDefault="00CF0017" w:rsidP="002E01BF">
      <w:pPr>
        <w:tabs>
          <w:tab w:val="left" w:pos="3540"/>
        </w:tabs>
        <w:jc w:val="both"/>
      </w:pPr>
      <w:r w:rsidRPr="00824B03">
        <w:tab/>
      </w:r>
    </w:p>
    <w:p w14:paraId="1F2F5615" w14:textId="77777777" w:rsidR="00CF0017" w:rsidRPr="00824B03" w:rsidRDefault="00CF0017" w:rsidP="002E01BF">
      <w:pPr>
        <w:jc w:val="both"/>
        <w:rPr>
          <w:b/>
        </w:rPr>
      </w:pPr>
      <w:r w:rsidRPr="00824B03">
        <w:rPr>
          <w:b/>
        </w:rPr>
        <w:t>1. Părți contractante:</w:t>
      </w:r>
    </w:p>
    <w:p w14:paraId="76062244" w14:textId="77777777" w:rsidR="00CF0017" w:rsidRPr="00824B03" w:rsidRDefault="00CF0017" w:rsidP="002E01BF">
      <w:pPr>
        <w:jc w:val="both"/>
      </w:pPr>
      <w:r w:rsidRPr="00824B03">
        <w:t>Acest contract este încheiat între _______________ cu sediul în __________________________(adresă, telefon, fax), reprezentată prin _______________ având funcția de ____________________ denumită în cele ce urmează contractant general</w:t>
      </w:r>
    </w:p>
    <w:p w14:paraId="645D8536" w14:textId="77777777" w:rsidR="00CF0017" w:rsidRPr="00824B03" w:rsidRDefault="00CF0017" w:rsidP="002E01BF">
      <w:pPr>
        <w:jc w:val="both"/>
      </w:pPr>
      <w:r w:rsidRPr="00824B03">
        <w:t>și</w:t>
      </w:r>
    </w:p>
    <w:p w14:paraId="72CC41DB" w14:textId="77777777" w:rsidR="00CF0017" w:rsidRPr="00824B03" w:rsidRDefault="00CF0017" w:rsidP="002E01BF">
      <w:pPr>
        <w:jc w:val="both"/>
      </w:pPr>
      <w:r w:rsidRPr="00824B03">
        <w:t>____________________________ cu sediul în _______________ (adresă, telefon, fax) reprezentată prin __________________ având funcția de  ____________________, denumită în cele ce urmează subcontractant.</w:t>
      </w:r>
    </w:p>
    <w:p w14:paraId="21075536" w14:textId="77777777" w:rsidR="00CF0017" w:rsidRPr="00824B03" w:rsidRDefault="00CF0017" w:rsidP="002E01BF">
      <w:pPr>
        <w:jc w:val="both"/>
        <w:rPr>
          <w:b/>
        </w:rPr>
      </w:pPr>
      <w:r w:rsidRPr="00824B03">
        <w:rPr>
          <w:b/>
        </w:rPr>
        <w:t>Art.2.  Partea părțile din contract ce urmează a fi subcontractante, sunt:</w:t>
      </w:r>
    </w:p>
    <w:p w14:paraId="315CCCC3" w14:textId="77777777" w:rsidR="00CF0017" w:rsidRPr="00824B03" w:rsidRDefault="00CF0017" w:rsidP="002E01BF">
      <w:pPr>
        <w:jc w:val="both"/>
      </w:pPr>
      <w:r w:rsidRPr="00824B03">
        <w:t xml:space="preserve">_________________ </w:t>
      </w:r>
    </w:p>
    <w:p w14:paraId="770639B1" w14:textId="77777777" w:rsidR="00542852" w:rsidRPr="00824B03" w:rsidRDefault="00542852" w:rsidP="002E01BF">
      <w:pPr>
        <w:jc w:val="both"/>
        <w:rPr>
          <w:b/>
        </w:rPr>
      </w:pPr>
    </w:p>
    <w:p w14:paraId="492FF07A" w14:textId="4E9CF8EB" w:rsidR="00CF0017" w:rsidRPr="00824B03" w:rsidRDefault="00CF0017" w:rsidP="002E01BF">
      <w:pPr>
        <w:jc w:val="both"/>
        <w:rPr>
          <w:b/>
        </w:rPr>
      </w:pPr>
      <w:r w:rsidRPr="00824B03">
        <w:rPr>
          <w:b/>
        </w:rPr>
        <w:t>Art.3. Procentul de subcontractare  ______________%.</w:t>
      </w:r>
    </w:p>
    <w:p w14:paraId="4F29432C" w14:textId="77777777" w:rsidR="00CF0017" w:rsidRPr="00824B03" w:rsidRDefault="00CF0017" w:rsidP="002E01BF">
      <w:pPr>
        <w:jc w:val="both"/>
      </w:pPr>
      <w:r w:rsidRPr="00824B03">
        <w:rPr>
          <w:b/>
        </w:rPr>
        <w:t>Art. 4.</w:t>
      </w:r>
      <w:r w:rsidRPr="00824B03">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D02DA6E" w14:textId="77777777" w:rsidR="00CF0017" w:rsidRPr="00824B03" w:rsidRDefault="00CF0017" w:rsidP="002E01BF">
      <w:pPr>
        <w:jc w:val="both"/>
      </w:pPr>
      <w:r w:rsidRPr="00824B03">
        <w:rPr>
          <w:b/>
        </w:rPr>
        <w:t>Art. 5.</w:t>
      </w:r>
      <w:r w:rsidRPr="00824B03">
        <w:t xml:space="preserve"> Durata de prestare a serviciilor care fac obiectul acordului - cadru  și care sunt subcontractate este în conformitate cu durata prevăzută în acordul - cadrul, respectiv în contractele subsecvente dintre contractantul general și achizitor. </w:t>
      </w:r>
    </w:p>
    <w:p w14:paraId="718299EE" w14:textId="77777777" w:rsidR="00CF0017" w:rsidRPr="00824B03" w:rsidRDefault="00CF0017" w:rsidP="002E01BF">
      <w:pPr>
        <w:jc w:val="both"/>
      </w:pPr>
      <w:r w:rsidRPr="00824B03">
        <w:rPr>
          <w:b/>
        </w:rPr>
        <w:t>Art. 6.</w:t>
      </w:r>
      <w:r w:rsidRPr="00824B03">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3A5835EC" w14:textId="77777777" w:rsidR="00CF0017" w:rsidRPr="00824B03" w:rsidRDefault="00CF0017" w:rsidP="002E01BF">
      <w:pPr>
        <w:jc w:val="both"/>
      </w:pPr>
    </w:p>
    <w:p w14:paraId="65197F51" w14:textId="77777777" w:rsidR="00CF0017" w:rsidRPr="00824B03" w:rsidRDefault="00CF0017" w:rsidP="002E01BF">
      <w:pPr>
        <w:jc w:val="both"/>
      </w:pPr>
      <w:r w:rsidRPr="00824B03">
        <w:t>Încheiat astăzi, ...................</w:t>
      </w:r>
    </w:p>
    <w:p w14:paraId="23DCA0B9" w14:textId="77777777" w:rsidR="00CF0017" w:rsidRPr="00824B03" w:rsidRDefault="00CF0017" w:rsidP="002E01BF">
      <w:pPr>
        <w:jc w:val="both"/>
      </w:pPr>
    </w:p>
    <w:tbl>
      <w:tblPr>
        <w:tblStyle w:val="Tabelgril"/>
        <w:tblW w:w="0" w:type="auto"/>
        <w:tblLook w:val="04A0" w:firstRow="1" w:lastRow="0" w:firstColumn="1" w:lastColumn="0" w:noHBand="0" w:noVBand="1"/>
      </w:tblPr>
      <w:tblGrid>
        <w:gridCol w:w="4675"/>
        <w:gridCol w:w="4675"/>
      </w:tblGrid>
      <w:tr w:rsidR="00CF0017" w:rsidRPr="00824B03" w14:paraId="0EAE7439" w14:textId="77777777" w:rsidTr="00CF0017">
        <w:tc>
          <w:tcPr>
            <w:tcW w:w="4675" w:type="dxa"/>
          </w:tcPr>
          <w:p w14:paraId="620E9AEB" w14:textId="77777777" w:rsidR="00CF0017" w:rsidRPr="00824B03" w:rsidRDefault="00CF0017" w:rsidP="002E01BF">
            <w:pPr>
              <w:jc w:val="both"/>
              <w:rPr>
                <w:b/>
              </w:rPr>
            </w:pPr>
            <w:r w:rsidRPr="00824B03">
              <w:rPr>
                <w:b/>
              </w:rPr>
              <w:t>CONTRACTANT GENERAL</w:t>
            </w:r>
          </w:p>
          <w:p w14:paraId="655A0EAC" w14:textId="77777777" w:rsidR="00CF0017" w:rsidRPr="00824B03" w:rsidRDefault="00CF0017" w:rsidP="002E01BF">
            <w:pPr>
              <w:jc w:val="both"/>
            </w:pPr>
            <w:r w:rsidRPr="00824B03">
              <w:t>...............................................</w:t>
            </w:r>
          </w:p>
          <w:p w14:paraId="4AF1CC80" w14:textId="77777777" w:rsidR="00CF0017" w:rsidRPr="00824B03" w:rsidRDefault="00CF0017" w:rsidP="002E01BF">
            <w:pPr>
              <w:jc w:val="both"/>
            </w:pPr>
            <w:r w:rsidRPr="00824B03">
              <w:t>(semnătură autorizată)</w:t>
            </w:r>
          </w:p>
          <w:p w14:paraId="498F6AAE" w14:textId="77777777" w:rsidR="00CF0017" w:rsidRPr="00824B03" w:rsidRDefault="00CF0017" w:rsidP="002E01BF">
            <w:pPr>
              <w:jc w:val="both"/>
            </w:pPr>
          </w:p>
        </w:tc>
        <w:tc>
          <w:tcPr>
            <w:tcW w:w="4675" w:type="dxa"/>
          </w:tcPr>
          <w:p w14:paraId="1DFC5F3E" w14:textId="77777777" w:rsidR="00CF0017" w:rsidRPr="00824B03" w:rsidRDefault="00CF0017" w:rsidP="002E01BF">
            <w:pPr>
              <w:jc w:val="right"/>
              <w:rPr>
                <w:b/>
              </w:rPr>
            </w:pPr>
            <w:r w:rsidRPr="00824B03">
              <w:rPr>
                <w:b/>
              </w:rPr>
              <w:t>SUBCONTRACTANT</w:t>
            </w:r>
          </w:p>
          <w:p w14:paraId="75DE92AE" w14:textId="77777777" w:rsidR="00CF0017" w:rsidRPr="00824B03" w:rsidRDefault="00CF0017" w:rsidP="002E01BF">
            <w:pPr>
              <w:jc w:val="right"/>
            </w:pPr>
            <w:r w:rsidRPr="00824B03">
              <w:t>...............................................</w:t>
            </w:r>
          </w:p>
          <w:p w14:paraId="76AE1026" w14:textId="77777777" w:rsidR="00CF0017" w:rsidRPr="00824B03" w:rsidRDefault="00CF0017" w:rsidP="002E01BF">
            <w:pPr>
              <w:jc w:val="right"/>
            </w:pPr>
            <w:r w:rsidRPr="00824B03">
              <w:t>(semnătură autorizată)</w:t>
            </w:r>
          </w:p>
        </w:tc>
      </w:tr>
    </w:tbl>
    <w:p w14:paraId="79B8DE6E" w14:textId="77777777" w:rsidR="00CF0017" w:rsidRPr="00824B03" w:rsidRDefault="00CF0017" w:rsidP="002E01BF">
      <w:pPr>
        <w:jc w:val="both"/>
      </w:pPr>
    </w:p>
    <w:p w14:paraId="443A1A39" w14:textId="6637D716" w:rsidR="00CF0017" w:rsidRPr="00824B03" w:rsidRDefault="00CF0017" w:rsidP="002E01BF">
      <w:pPr>
        <w:jc w:val="both"/>
        <w:rPr>
          <w:b/>
        </w:rPr>
      </w:pPr>
      <w:r w:rsidRPr="00824B03">
        <w:rPr>
          <w:b/>
        </w:rPr>
        <w:t xml:space="preserve">Notă </w:t>
      </w:r>
    </w:p>
    <w:p w14:paraId="040CC4B8" w14:textId="0D30B780" w:rsidR="00CF0017" w:rsidRPr="00824B03" w:rsidRDefault="00CF0017" w:rsidP="002E01BF">
      <w:pPr>
        <w:jc w:val="both"/>
        <w:rPr>
          <w:i/>
        </w:rPr>
      </w:pPr>
      <w:r w:rsidRPr="00824B03">
        <w:rPr>
          <w:i/>
        </w:rPr>
        <w:t>Prezentul acord de subcontractare constituie un model orientativ și se va completa în funcție de cerințele specifice ale obiectului contractului</w:t>
      </w:r>
      <w:r w:rsidR="004E2D5D" w:rsidRPr="00824B03">
        <w:rPr>
          <w:i/>
        </w:rPr>
        <w:t>.</w:t>
      </w:r>
    </w:p>
    <w:p w14:paraId="09299AC7" w14:textId="356189B7" w:rsidR="00E57FB1" w:rsidRPr="00824B03" w:rsidRDefault="00CF0017" w:rsidP="00336A8E">
      <w:pPr>
        <w:ind w:left="-120" w:right="-210" w:firstLine="120"/>
        <w:rPr>
          <w:i/>
        </w:rPr>
      </w:pPr>
      <w:r w:rsidRPr="00824B03">
        <w:rPr>
          <w:i/>
          <w:lang w:eastAsia="ro-RO"/>
        </w:rPr>
        <w:t>În cazul în care pentru îndeplinirea contractului nu este necesară asocierea, operatorul economic va face precizarea „nu este cazul” în cadrul formularului.</w:t>
      </w:r>
    </w:p>
    <w:p w14:paraId="1272B71F" w14:textId="77777777" w:rsidR="00FC6C69" w:rsidRPr="00824B03" w:rsidRDefault="00FC6C69" w:rsidP="002E01BF">
      <w:pPr>
        <w:pStyle w:val="Bodytext20"/>
        <w:shd w:val="clear" w:color="auto" w:fill="auto"/>
        <w:spacing w:after="0" w:line="240" w:lineRule="auto"/>
        <w:ind w:right="20"/>
        <w:rPr>
          <w:rFonts w:cs="Times New Roman"/>
          <w:bCs w:val="0"/>
          <w:i/>
          <w:sz w:val="24"/>
          <w:szCs w:val="24"/>
          <w:lang w:val="ro-RO"/>
        </w:rPr>
      </w:pPr>
    </w:p>
    <w:p w14:paraId="1C23675D" w14:textId="32F87E34" w:rsidR="00F279EB" w:rsidRPr="00824B03" w:rsidRDefault="009F02C2" w:rsidP="002E01BF">
      <w:pPr>
        <w:pStyle w:val="Bodytext20"/>
        <w:shd w:val="clear" w:color="auto" w:fill="auto"/>
        <w:spacing w:after="0" w:line="240" w:lineRule="auto"/>
        <w:ind w:right="20"/>
        <w:rPr>
          <w:rFonts w:cs="Times New Roman"/>
          <w:bCs w:val="0"/>
          <w:i/>
          <w:sz w:val="24"/>
          <w:szCs w:val="24"/>
          <w:lang w:val="ro-RO"/>
        </w:rPr>
      </w:pPr>
      <w:r w:rsidRPr="00824B03">
        <w:rPr>
          <w:rFonts w:cs="Times New Roman"/>
          <w:bCs w:val="0"/>
          <w:i/>
          <w:sz w:val="24"/>
          <w:szCs w:val="24"/>
          <w:lang w:val="ro-RO"/>
        </w:rPr>
        <w:t xml:space="preserve">Formularul nr. </w:t>
      </w:r>
      <w:r w:rsidR="000E4D2D" w:rsidRPr="00824B03">
        <w:rPr>
          <w:rFonts w:cs="Times New Roman"/>
          <w:bCs w:val="0"/>
          <w:i/>
          <w:sz w:val="24"/>
          <w:szCs w:val="24"/>
          <w:lang w:val="ro-RO"/>
        </w:rPr>
        <w:t>6</w:t>
      </w:r>
    </w:p>
    <w:p w14:paraId="15410E90" w14:textId="77777777" w:rsidR="00F279EB" w:rsidRPr="00824B03" w:rsidRDefault="00F279EB" w:rsidP="002E01BF">
      <w:pPr>
        <w:pStyle w:val="PreformatatHTML"/>
        <w:jc w:val="right"/>
        <w:rPr>
          <w:rFonts w:ascii="Times New Roman" w:hAnsi="Times New Roman"/>
          <w:b/>
          <w:i/>
          <w:sz w:val="24"/>
          <w:szCs w:val="24"/>
        </w:rPr>
      </w:pPr>
    </w:p>
    <w:p w14:paraId="7BD8717E" w14:textId="77777777" w:rsidR="00F279EB" w:rsidRPr="00824B03" w:rsidRDefault="00F279EB" w:rsidP="002E01BF">
      <w:pPr>
        <w:pStyle w:val="PreformatatHTML"/>
        <w:rPr>
          <w:rFonts w:ascii="Times New Roman" w:hAnsi="Times New Roman"/>
          <w:b/>
          <w:i/>
          <w:sz w:val="24"/>
          <w:szCs w:val="24"/>
        </w:rPr>
      </w:pPr>
    </w:p>
    <w:p w14:paraId="3986DE0B" w14:textId="77777777" w:rsidR="00F279EB" w:rsidRPr="00824B03" w:rsidRDefault="00F279EB" w:rsidP="002E01BF">
      <w:pPr>
        <w:jc w:val="center"/>
        <w:rPr>
          <w:b/>
        </w:rPr>
      </w:pPr>
      <w:bookmarkStart w:id="5" w:name="_Hlk151047659"/>
      <w:r w:rsidRPr="00824B03">
        <w:rPr>
          <w:b/>
        </w:rPr>
        <w:t>ACORD DE ASOCIERE</w:t>
      </w:r>
    </w:p>
    <w:bookmarkEnd w:id="5"/>
    <w:p w14:paraId="06011BCC" w14:textId="77777777" w:rsidR="00F279EB" w:rsidRPr="00824B03" w:rsidRDefault="00F279EB" w:rsidP="002E01BF">
      <w:pPr>
        <w:jc w:val="center"/>
        <w:rPr>
          <w:b/>
        </w:rPr>
      </w:pPr>
      <w:r w:rsidRPr="00824B03">
        <w:rPr>
          <w:b/>
        </w:rPr>
        <w:t>în vederea participării la procedura de atribuire a contractului de achiziţie publică</w:t>
      </w:r>
    </w:p>
    <w:p w14:paraId="739425BE" w14:textId="77777777" w:rsidR="00F279EB" w:rsidRPr="00824B03" w:rsidRDefault="00F279EB" w:rsidP="002E01BF">
      <w:pPr>
        <w:jc w:val="center"/>
        <w:rPr>
          <w:b/>
        </w:rPr>
      </w:pPr>
      <w:r w:rsidRPr="00824B03">
        <w:rPr>
          <w:b/>
        </w:rPr>
        <w:t>Nr. …………………………………………</w:t>
      </w:r>
    </w:p>
    <w:p w14:paraId="57322DAF" w14:textId="77777777" w:rsidR="00F279EB" w:rsidRPr="00824B03" w:rsidRDefault="00F279EB" w:rsidP="00542852">
      <w:pPr>
        <w:jc w:val="both"/>
        <w:rPr>
          <w:b/>
        </w:rPr>
      </w:pPr>
    </w:p>
    <w:p w14:paraId="3B0F70D6" w14:textId="77777777" w:rsidR="00F279EB" w:rsidRPr="00824B03" w:rsidRDefault="00F279EB" w:rsidP="002E01BF">
      <w:pPr>
        <w:jc w:val="both"/>
      </w:pPr>
      <w:r w:rsidRPr="00824B03">
        <w:t xml:space="preserve">Prezentul acord de asociere are ca temei legal art. 53 din Legea nr. 98/2016 </w:t>
      </w:r>
      <w:r w:rsidR="00CF2866" w:rsidRPr="00824B03">
        <w:rPr>
          <w:i/>
        </w:rPr>
        <w:t>privind achiziț</w:t>
      </w:r>
      <w:r w:rsidRPr="00824B03">
        <w:rPr>
          <w:i/>
        </w:rPr>
        <w:t>iile publice</w:t>
      </w:r>
      <w:r w:rsidRPr="00824B03">
        <w:t>.</w:t>
      </w:r>
    </w:p>
    <w:p w14:paraId="5A68888C" w14:textId="77777777" w:rsidR="00F279EB" w:rsidRPr="00824B03" w:rsidRDefault="00F279EB" w:rsidP="002E01BF">
      <w:pPr>
        <w:ind w:firstLine="720"/>
        <w:jc w:val="both"/>
      </w:pPr>
    </w:p>
    <w:p w14:paraId="774B55A5" w14:textId="77777777" w:rsidR="00F279EB" w:rsidRPr="00824B03" w:rsidRDefault="00F279EB" w:rsidP="002E01BF">
      <w:pPr>
        <w:numPr>
          <w:ilvl w:val="0"/>
          <w:numId w:val="3"/>
        </w:numPr>
        <w:tabs>
          <w:tab w:val="clear" w:pos="720"/>
          <w:tab w:val="num" w:pos="360"/>
        </w:tabs>
        <w:ind w:left="0" w:firstLine="0"/>
        <w:jc w:val="both"/>
      </w:pPr>
      <w:r w:rsidRPr="00824B03">
        <w:rPr>
          <w:b/>
        </w:rPr>
        <w:t>Părţile acordului</w:t>
      </w:r>
      <w:r w:rsidRPr="00824B03">
        <w:t>:</w:t>
      </w:r>
    </w:p>
    <w:p w14:paraId="45DC1A15" w14:textId="4CDFC7E7" w:rsidR="00F279EB" w:rsidRPr="00824B03" w:rsidRDefault="00F279EB" w:rsidP="00542852">
      <w:pPr>
        <w:ind w:firstLine="720"/>
        <w:jc w:val="both"/>
      </w:pPr>
      <w:r w:rsidRPr="00824B03">
        <w:t>_______________________, reprezentată prin................................, în calitate de..............</w:t>
      </w:r>
      <w:r w:rsidR="00542852" w:rsidRPr="00824B03">
        <w:t xml:space="preserve"> </w:t>
      </w:r>
      <w:r w:rsidRPr="00824B03">
        <w:rPr>
          <w:i/>
        </w:rPr>
        <w:t>(denumire operator economic, sediu, telefon)</w:t>
      </w:r>
    </w:p>
    <w:p w14:paraId="27E1767D" w14:textId="77777777" w:rsidR="00F279EB" w:rsidRPr="00824B03" w:rsidRDefault="00F279EB" w:rsidP="002E01BF">
      <w:pPr>
        <w:jc w:val="both"/>
        <w:rPr>
          <w:b/>
          <w:i/>
        </w:rPr>
      </w:pPr>
      <w:r w:rsidRPr="00824B03">
        <w:rPr>
          <w:b/>
          <w:i/>
        </w:rPr>
        <w:t>şi</w:t>
      </w:r>
    </w:p>
    <w:p w14:paraId="7391F2C4" w14:textId="2D086DA1" w:rsidR="00F279EB" w:rsidRPr="00824B03" w:rsidRDefault="00F279EB" w:rsidP="00542852">
      <w:pPr>
        <w:ind w:firstLine="720"/>
        <w:jc w:val="both"/>
      </w:pPr>
      <w:r w:rsidRPr="00824B03">
        <w:t>________________________ reprezentată prin..............................., în calitate de..............</w:t>
      </w:r>
      <w:r w:rsidR="00542852" w:rsidRPr="00824B03">
        <w:t xml:space="preserve"> </w:t>
      </w:r>
      <w:r w:rsidRPr="00824B03">
        <w:rPr>
          <w:i/>
        </w:rPr>
        <w:t>(denumire operator economic, sediu, telefon)</w:t>
      </w:r>
    </w:p>
    <w:p w14:paraId="411B3088" w14:textId="77777777" w:rsidR="00F279EB" w:rsidRPr="00824B03" w:rsidRDefault="00F279EB" w:rsidP="002E01BF">
      <w:pPr>
        <w:jc w:val="both"/>
        <w:rPr>
          <w:i/>
        </w:rPr>
      </w:pPr>
    </w:p>
    <w:p w14:paraId="4B219777" w14:textId="77777777" w:rsidR="00F279EB" w:rsidRPr="00824B03" w:rsidRDefault="00F279EB" w:rsidP="002E01BF">
      <w:pPr>
        <w:jc w:val="both"/>
      </w:pPr>
      <w:r w:rsidRPr="00824B03">
        <w:t>ne asociem pentru:</w:t>
      </w:r>
    </w:p>
    <w:p w14:paraId="62BC83B3" w14:textId="6F9DF6AA" w:rsidR="00F279EB" w:rsidRPr="00824B03" w:rsidRDefault="00F279EB" w:rsidP="002E01BF">
      <w:pPr>
        <w:rPr>
          <w:i/>
        </w:rPr>
      </w:pPr>
      <w:r w:rsidRPr="00824B03">
        <w:t>a) a participa la procedura de achiziţie publică organizată de ...................................</w:t>
      </w:r>
      <w:r w:rsidRPr="00824B03">
        <w:rPr>
          <w:i/>
        </w:rPr>
        <w:t xml:space="preserve"> ................................(denumire autoritate contractantă)</w:t>
      </w:r>
      <w:r w:rsidR="00853620" w:rsidRPr="00824B03">
        <w:t xml:space="preserve"> pentru atribuirea</w:t>
      </w:r>
      <w:r w:rsidR="00542852" w:rsidRPr="00824B03">
        <w:t xml:space="preserve"> </w:t>
      </w:r>
      <w:r w:rsidR="00853620" w:rsidRPr="00824B03">
        <w:t>contractului</w:t>
      </w:r>
      <w:r w:rsidR="00542852" w:rsidRPr="00824B03">
        <w:t xml:space="preserve"> </w:t>
      </w:r>
      <w:r w:rsidRPr="00824B03">
        <w:t>/</w:t>
      </w:r>
      <w:r w:rsidR="00542852" w:rsidRPr="00824B03">
        <w:t xml:space="preserve"> </w:t>
      </w:r>
      <w:r w:rsidRPr="00824B03">
        <w:t>acordului cadru ............................................</w:t>
      </w:r>
      <w:r w:rsidR="00542852" w:rsidRPr="00824B03">
        <w:t xml:space="preserve"> </w:t>
      </w:r>
      <w:r w:rsidRPr="00824B03">
        <w:t>(</w:t>
      </w:r>
      <w:r w:rsidRPr="00824B03">
        <w:rPr>
          <w:i/>
        </w:rPr>
        <w:t>obiectul contractului/acordului</w:t>
      </w:r>
      <w:r w:rsidR="00853620" w:rsidRPr="00824B03">
        <w:rPr>
          <w:i/>
        </w:rPr>
        <w:t xml:space="preserve"> </w:t>
      </w:r>
      <w:r w:rsidRPr="00824B03">
        <w:rPr>
          <w:i/>
        </w:rPr>
        <w:t>-</w:t>
      </w:r>
      <w:r w:rsidR="00853620" w:rsidRPr="00824B03">
        <w:rPr>
          <w:i/>
        </w:rPr>
        <w:t xml:space="preserve"> </w:t>
      </w:r>
      <w:r w:rsidRPr="00824B03">
        <w:rPr>
          <w:i/>
        </w:rPr>
        <w:t>cadru)</w:t>
      </w:r>
    </w:p>
    <w:p w14:paraId="75155133" w14:textId="77777777" w:rsidR="00F279EB" w:rsidRPr="00824B03" w:rsidRDefault="00F279EB" w:rsidP="002E01BF">
      <w:pPr>
        <w:jc w:val="both"/>
        <w:rPr>
          <w:i/>
        </w:rPr>
      </w:pPr>
      <w:r w:rsidRPr="00824B03">
        <w:t xml:space="preserve">b) a derula în comun contractul de achiziţie publică </w:t>
      </w:r>
      <w:r w:rsidRPr="00824B03">
        <w:rPr>
          <w:i/>
        </w:rPr>
        <w:t xml:space="preserve">în cazul desemnării ofertei comune ca fiind câştigătoare. </w:t>
      </w:r>
    </w:p>
    <w:p w14:paraId="4DD9164D" w14:textId="77777777" w:rsidR="00F279EB" w:rsidRPr="00824B03" w:rsidRDefault="00F279EB" w:rsidP="002E01BF">
      <w:pPr>
        <w:jc w:val="both"/>
        <w:rPr>
          <w:i/>
        </w:rPr>
      </w:pPr>
      <w:r w:rsidRPr="00824B03">
        <w:rPr>
          <w:i/>
        </w:rPr>
        <w:t xml:space="preserve">                 </w:t>
      </w:r>
    </w:p>
    <w:p w14:paraId="1C395CB8" w14:textId="77777777" w:rsidR="00F279EB" w:rsidRPr="00824B03" w:rsidRDefault="00F279EB" w:rsidP="002E01BF">
      <w:pPr>
        <w:jc w:val="both"/>
      </w:pPr>
      <w:r w:rsidRPr="00824B03">
        <w:rPr>
          <w:b/>
        </w:rPr>
        <w:t>2</w:t>
      </w:r>
      <w:r w:rsidRPr="00824B03">
        <w:t xml:space="preserve">. </w:t>
      </w:r>
      <w:r w:rsidRPr="00824B03">
        <w:rPr>
          <w:b/>
        </w:rPr>
        <w:t>Obiectul acordului</w:t>
      </w:r>
      <w:r w:rsidRPr="00824B03">
        <w:t>:</w:t>
      </w:r>
    </w:p>
    <w:p w14:paraId="5FA6C307" w14:textId="77777777" w:rsidR="00F279EB" w:rsidRPr="00824B03" w:rsidRDefault="00F279EB" w:rsidP="002E01BF">
      <w:pPr>
        <w:jc w:val="both"/>
      </w:pPr>
      <w:r w:rsidRPr="00824B03">
        <w:t>2.1 Asociaţii au convenit să desfăşoare în comun următoarele activităţi:</w:t>
      </w:r>
    </w:p>
    <w:p w14:paraId="1B94C8A0" w14:textId="77777777" w:rsidR="00F279EB" w:rsidRPr="00824B03" w:rsidRDefault="00F279EB" w:rsidP="002E01BF">
      <w:pPr>
        <w:ind w:firstLine="720"/>
        <w:jc w:val="both"/>
      </w:pPr>
      <w:r w:rsidRPr="00824B03">
        <w:t>1. ___________________________________</w:t>
      </w:r>
    </w:p>
    <w:p w14:paraId="35E156E0" w14:textId="77777777" w:rsidR="00F279EB" w:rsidRPr="00824B03" w:rsidRDefault="00F279EB" w:rsidP="002E01BF">
      <w:pPr>
        <w:ind w:firstLine="720"/>
        <w:jc w:val="both"/>
      </w:pPr>
      <w:r w:rsidRPr="00824B03">
        <w:t>2. ___________________________________</w:t>
      </w:r>
    </w:p>
    <w:p w14:paraId="20CEA46C" w14:textId="77777777" w:rsidR="00F279EB" w:rsidRPr="00824B03" w:rsidRDefault="00F279EB" w:rsidP="002E01BF">
      <w:pPr>
        <w:ind w:firstLine="720"/>
        <w:jc w:val="both"/>
      </w:pPr>
      <w:r w:rsidRPr="00824B03">
        <w:t>… __________________________________</w:t>
      </w:r>
    </w:p>
    <w:p w14:paraId="32867CEE" w14:textId="77777777" w:rsidR="00F279EB" w:rsidRPr="00824B03" w:rsidRDefault="00F279EB" w:rsidP="002E01BF">
      <w:pPr>
        <w:jc w:val="both"/>
      </w:pPr>
      <w:r w:rsidRPr="00824B03">
        <w:t>2.2 Contribuţia financiară/tehnică/profesională a fiecarei părţi la îndeplinirea contractului de achiziţie publică este:</w:t>
      </w:r>
    </w:p>
    <w:p w14:paraId="6C738B0D" w14:textId="77777777" w:rsidR="00F279EB" w:rsidRPr="00824B03" w:rsidRDefault="00F279EB" w:rsidP="002E01BF">
      <w:pPr>
        <w:jc w:val="both"/>
      </w:pPr>
    </w:p>
    <w:p w14:paraId="27AA74B3" w14:textId="77777777" w:rsidR="00F279EB" w:rsidRPr="00824B03" w:rsidRDefault="00F279EB" w:rsidP="002E01BF">
      <w:pPr>
        <w:ind w:firstLine="720"/>
        <w:jc w:val="both"/>
      </w:pPr>
      <w:r w:rsidRPr="00824B03">
        <w:t>1._______ % S.C. ___________________________</w:t>
      </w:r>
    </w:p>
    <w:p w14:paraId="514BBDFC" w14:textId="77777777" w:rsidR="00F279EB" w:rsidRPr="00824B03" w:rsidRDefault="00F279EB" w:rsidP="002E01BF">
      <w:pPr>
        <w:ind w:firstLine="720"/>
        <w:jc w:val="both"/>
      </w:pPr>
      <w:r w:rsidRPr="00824B03">
        <w:t>2._______ % S.C. ___________________________</w:t>
      </w:r>
    </w:p>
    <w:p w14:paraId="61C446E9" w14:textId="77777777" w:rsidR="00F279EB" w:rsidRPr="00824B03" w:rsidRDefault="00F279EB" w:rsidP="002E01BF">
      <w:pPr>
        <w:jc w:val="both"/>
      </w:pPr>
      <w:r w:rsidRPr="00824B03">
        <w:t>2.3 Repartizarea beneficiilor sau pierderilor rezultate din activităţile comune desfăşurate de asociaţi se va efectua proporţional cu cota de participare a fiecărui asociat, respectiv:</w:t>
      </w:r>
    </w:p>
    <w:p w14:paraId="41E134BB" w14:textId="77777777" w:rsidR="00F279EB" w:rsidRPr="00824B03" w:rsidRDefault="00F279EB" w:rsidP="002E01BF">
      <w:pPr>
        <w:jc w:val="both"/>
      </w:pPr>
    </w:p>
    <w:p w14:paraId="77B0CCD6" w14:textId="77777777" w:rsidR="00F279EB" w:rsidRPr="00824B03" w:rsidRDefault="00F279EB" w:rsidP="002E01BF">
      <w:pPr>
        <w:ind w:firstLine="720"/>
        <w:jc w:val="both"/>
      </w:pPr>
      <w:r w:rsidRPr="00824B03">
        <w:t>1._______ % S.C. ___________________________</w:t>
      </w:r>
    </w:p>
    <w:p w14:paraId="54AF24F4" w14:textId="77777777" w:rsidR="00F279EB" w:rsidRPr="00824B03" w:rsidRDefault="00F279EB" w:rsidP="002E01BF">
      <w:pPr>
        <w:ind w:firstLine="720"/>
        <w:jc w:val="both"/>
      </w:pPr>
      <w:r w:rsidRPr="00824B03">
        <w:t>2._______ % S.C. ___________________________</w:t>
      </w:r>
    </w:p>
    <w:p w14:paraId="5E297E2E" w14:textId="77777777" w:rsidR="00F279EB" w:rsidRPr="00824B03" w:rsidRDefault="00F279EB" w:rsidP="002E01BF">
      <w:pPr>
        <w:ind w:firstLine="720"/>
        <w:jc w:val="both"/>
      </w:pPr>
    </w:p>
    <w:p w14:paraId="78DA86DF" w14:textId="77777777" w:rsidR="00F279EB" w:rsidRPr="00824B03" w:rsidRDefault="00F279EB" w:rsidP="002E01BF">
      <w:pPr>
        <w:jc w:val="both"/>
        <w:rPr>
          <w:b/>
        </w:rPr>
      </w:pPr>
      <w:r w:rsidRPr="00824B03">
        <w:rPr>
          <w:b/>
        </w:rPr>
        <w:t>3. Durata asocierii</w:t>
      </w:r>
    </w:p>
    <w:p w14:paraId="727502E2" w14:textId="77777777" w:rsidR="00F279EB" w:rsidRPr="00824B03" w:rsidRDefault="00F279EB" w:rsidP="002E01BF">
      <w:pPr>
        <w:jc w:val="both"/>
        <w:rPr>
          <w:i/>
        </w:rPr>
      </w:pPr>
      <w:r w:rsidRPr="00824B03">
        <w:t>3.1 Durata asocierii constituite în baza prezentului acord este egală cu perioada derulării procedurii de atribuire şi se prelungeşte corespunzător cu perioada de îndeplinire a contractului (</w:t>
      </w:r>
      <w:r w:rsidRPr="00824B03">
        <w:rPr>
          <w:i/>
        </w:rPr>
        <w:t xml:space="preserve">în cazul desemnării asocierii ca fiind câştigătoare a procedurii de achiziţie). </w:t>
      </w:r>
    </w:p>
    <w:p w14:paraId="0DFC8B45" w14:textId="77777777" w:rsidR="00F279EB" w:rsidRPr="00824B03" w:rsidRDefault="00F279EB" w:rsidP="002E01BF">
      <w:pPr>
        <w:jc w:val="both"/>
        <w:rPr>
          <w:i/>
        </w:rPr>
      </w:pPr>
    </w:p>
    <w:p w14:paraId="2C779096" w14:textId="77777777" w:rsidR="00F279EB" w:rsidRPr="00824B03" w:rsidRDefault="00F279EB" w:rsidP="002E01BF">
      <w:pPr>
        <w:jc w:val="both"/>
        <w:rPr>
          <w:b/>
        </w:rPr>
      </w:pPr>
      <w:r w:rsidRPr="00824B03">
        <w:rPr>
          <w:b/>
        </w:rPr>
        <w:t>4. Condiţiile de administrare şi conducere a asociaţiei:</w:t>
      </w:r>
    </w:p>
    <w:p w14:paraId="01F29F04" w14:textId="77777777" w:rsidR="00F279EB" w:rsidRPr="00824B03" w:rsidRDefault="00F279EB" w:rsidP="002E01BF">
      <w:pPr>
        <w:jc w:val="both"/>
      </w:pPr>
      <w:r w:rsidRPr="00824B03">
        <w:t xml:space="preserve">4.1 Se împuterniceşte S.C................................, având calitatea de lider al asociaţiei pentru întocmirea ofertei comune, semnarea şi depunerea acesteia în numele şi pentru asocierea constituită prin prezentul acord. </w:t>
      </w:r>
    </w:p>
    <w:p w14:paraId="53CB0BBB" w14:textId="77777777" w:rsidR="00F279EB" w:rsidRPr="00824B03" w:rsidRDefault="00F279EB" w:rsidP="002E01BF">
      <w:pPr>
        <w:jc w:val="both"/>
        <w:rPr>
          <w:i/>
        </w:rPr>
      </w:pPr>
      <w:r w:rsidRPr="00824B03">
        <w:lastRenderedPageBreak/>
        <w:t xml:space="preserve">4.2 Se împuterniceşte S.C................................, având calitatea de lider al asociaţiei pentru semnarea contractului de achiziţie publică în numele şi pentru asocierea constituită prin prezentul acord, </w:t>
      </w:r>
      <w:r w:rsidRPr="00824B03">
        <w:rPr>
          <w:i/>
        </w:rPr>
        <w:t>în cazul desemnării asocierii ca fiind câştigătoare a procedurii de achiziţie).</w:t>
      </w:r>
    </w:p>
    <w:p w14:paraId="2F8DF661" w14:textId="77777777" w:rsidR="00F279EB" w:rsidRPr="00824B03" w:rsidRDefault="00F279EB" w:rsidP="002E01BF">
      <w:pPr>
        <w:jc w:val="both"/>
      </w:pPr>
    </w:p>
    <w:p w14:paraId="7431B1DD" w14:textId="77777777" w:rsidR="00F279EB" w:rsidRPr="00824B03" w:rsidRDefault="00F279EB" w:rsidP="002E01BF">
      <w:pPr>
        <w:jc w:val="both"/>
        <w:rPr>
          <w:b/>
        </w:rPr>
      </w:pPr>
      <w:r w:rsidRPr="00824B03">
        <w:rPr>
          <w:b/>
        </w:rPr>
        <w:t>5. Încetarea acordului de asociere</w:t>
      </w:r>
    </w:p>
    <w:p w14:paraId="31816831" w14:textId="77777777" w:rsidR="00F279EB" w:rsidRPr="00824B03" w:rsidRDefault="00F279EB" w:rsidP="002E01BF">
      <w:pPr>
        <w:jc w:val="both"/>
      </w:pPr>
      <w:r w:rsidRPr="00824B03">
        <w:t>5.1 Asocierea îşi încetează activitatea ca urmare a următoarelor cauze:</w:t>
      </w:r>
    </w:p>
    <w:p w14:paraId="4C86F1D9" w14:textId="77777777" w:rsidR="00F279EB" w:rsidRPr="00824B03" w:rsidRDefault="00F279EB" w:rsidP="002E01BF">
      <w:pPr>
        <w:numPr>
          <w:ilvl w:val="0"/>
          <w:numId w:val="4"/>
        </w:numPr>
        <w:jc w:val="both"/>
      </w:pPr>
      <w:r w:rsidRPr="00824B03">
        <w:t>expirarea duratei pentru care s-a încheiat acordul;</w:t>
      </w:r>
    </w:p>
    <w:p w14:paraId="6FF8E7B2" w14:textId="77777777" w:rsidR="00F279EB" w:rsidRPr="00824B03" w:rsidRDefault="00F279EB" w:rsidP="002E01BF">
      <w:pPr>
        <w:numPr>
          <w:ilvl w:val="0"/>
          <w:numId w:val="4"/>
        </w:numPr>
        <w:jc w:val="both"/>
      </w:pPr>
      <w:r w:rsidRPr="00824B03">
        <w:t>neîndeplinirea sau îndeplinirea necorespunzătoare a activităţilor prevăzute la art. 2 din acord;</w:t>
      </w:r>
    </w:p>
    <w:p w14:paraId="3ADD9E03" w14:textId="77777777" w:rsidR="00F279EB" w:rsidRPr="00824B03" w:rsidRDefault="00F279EB" w:rsidP="002E01BF">
      <w:pPr>
        <w:numPr>
          <w:ilvl w:val="0"/>
          <w:numId w:val="4"/>
        </w:numPr>
        <w:jc w:val="both"/>
      </w:pPr>
      <w:r w:rsidRPr="00824B03">
        <w:t>alte cauze prevăzute de lege.</w:t>
      </w:r>
    </w:p>
    <w:p w14:paraId="6303A6CA" w14:textId="77777777" w:rsidR="00F279EB" w:rsidRPr="00824B03" w:rsidRDefault="00F279EB" w:rsidP="002E01BF">
      <w:pPr>
        <w:ind w:left="680"/>
        <w:jc w:val="both"/>
      </w:pPr>
    </w:p>
    <w:p w14:paraId="1E227B16" w14:textId="77777777" w:rsidR="00F279EB" w:rsidRPr="00824B03" w:rsidRDefault="00F279EB" w:rsidP="002E01BF">
      <w:pPr>
        <w:jc w:val="both"/>
        <w:rPr>
          <w:b/>
        </w:rPr>
      </w:pPr>
      <w:r w:rsidRPr="00824B03">
        <w:rPr>
          <w:b/>
        </w:rPr>
        <w:t>6. Comunicări</w:t>
      </w:r>
    </w:p>
    <w:p w14:paraId="2BD8BD75" w14:textId="77777777" w:rsidR="00F279EB" w:rsidRPr="00824B03" w:rsidRDefault="00F279EB" w:rsidP="002E01BF">
      <w:pPr>
        <w:jc w:val="both"/>
      </w:pPr>
      <w:r w:rsidRPr="00824B03">
        <w:t>6.1 Orice comunicare între părţi este valabil îndeplinită dacă se va face în scris şi va fi transmisă la adresa/adresele ......................................................., prevăzute la art..........</w:t>
      </w:r>
    </w:p>
    <w:p w14:paraId="34E8E967" w14:textId="77777777" w:rsidR="00F279EB" w:rsidRPr="00824B03" w:rsidRDefault="00F279EB" w:rsidP="002E01BF">
      <w:pPr>
        <w:jc w:val="both"/>
      </w:pPr>
      <w:r w:rsidRPr="00824B03">
        <w:t>6.2 De comun acord, asociaţii pot stabili şi alte modalităţi de comunicare.</w:t>
      </w:r>
    </w:p>
    <w:p w14:paraId="664EDB39" w14:textId="77777777" w:rsidR="00F279EB" w:rsidRPr="00824B03" w:rsidRDefault="00F279EB" w:rsidP="002E01BF">
      <w:pPr>
        <w:jc w:val="both"/>
      </w:pPr>
    </w:p>
    <w:p w14:paraId="7A3D0C7E" w14:textId="77777777" w:rsidR="00F279EB" w:rsidRPr="00824B03" w:rsidRDefault="00F279EB" w:rsidP="002E01BF">
      <w:pPr>
        <w:jc w:val="both"/>
        <w:rPr>
          <w:b/>
        </w:rPr>
      </w:pPr>
      <w:r w:rsidRPr="00824B03">
        <w:rPr>
          <w:b/>
        </w:rPr>
        <w:t>7. Litigii</w:t>
      </w:r>
    </w:p>
    <w:p w14:paraId="13154878" w14:textId="77777777" w:rsidR="00F279EB" w:rsidRPr="00824B03" w:rsidRDefault="00F279EB" w:rsidP="002E01BF">
      <w:pPr>
        <w:jc w:val="both"/>
      </w:pPr>
      <w:r w:rsidRPr="00824B03">
        <w:t>7.1 Litigiile intervenite între părţi se vor soluţiona pe cale amiabilă, iar în caz de nerezolvare vor fi soluţionate de către instanţa de judecată competentă.</w:t>
      </w:r>
    </w:p>
    <w:p w14:paraId="3289DF76" w14:textId="77777777" w:rsidR="00F279EB" w:rsidRPr="00824B03" w:rsidRDefault="00F279EB" w:rsidP="002E01BF">
      <w:pPr>
        <w:jc w:val="both"/>
      </w:pPr>
    </w:p>
    <w:p w14:paraId="6E4E90B9" w14:textId="77777777" w:rsidR="00F279EB" w:rsidRPr="00824B03" w:rsidRDefault="00F279EB" w:rsidP="002E01BF">
      <w:pPr>
        <w:jc w:val="both"/>
      </w:pPr>
      <w:r w:rsidRPr="00824B03">
        <w:rPr>
          <w:b/>
        </w:rPr>
        <w:t>8.</w:t>
      </w:r>
      <w:r w:rsidRPr="00824B03">
        <w:t xml:space="preserve"> </w:t>
      </w:r>
      <w:r w:rsidRPr="00824B03">
        <w:rPr>
          <w:b/>
        </w:rPr>
        <w:t>Alte clauze</w:t>
      </w:r>
      <w:r w:rsidRPr="00824B03">
        <w:t>:____________________________________________</w:t>
      </w:r>
    </w:p>
    <w:p w14:paraId="571307C3" w14:textId="77777777" w:rsidR="00F279EB" w:rsidRPr="00824B03" w:rsidRDefault="00F279EB" w:rsidP="002E01BF">
      <w:pPr>
        <w:jc w:val="both"/>
      </w:pPr>
      <w:r w:rsidRPr="00824B03">
        <w:t>Prezentul acord a fost încheiat într-un număr de.....exemplare, câte unul pentru fiecare parte, astăzi............................(</w:t>
      </w:r>
      <w:r w:rsidRPr="00824B03">
        <w:rPr>
          <w:i/>
        </w:rPr>
        <w:t>data semnării lui</w:t>
      </w:r>
      <w:r w:rsidRPr="00824B03">
        <w:t>)</w:t>
      </w:r>
    </w:p>
    <w:p w14:paraId="101D95BD" w14:textId="77777777" w:rsidR="00F279EB" w:rsidRPr="00824B03" w:rsidRDefault="00F279EB" w:rsidP="002E01BF">
      <w:pPr>
        <w:jc w:val="both"/>
      </w:pPr>
    </w:p>
    <w:p w14:paraId="5A063B97" w14:textId="77777777" w:rsidR="00F279EB" w:rsidRPr="00824B03" w:rsidRDefault="00F279EB" w:rsidP="002E01BF">
      <w:pPr>
        <w:jc w:val="center"/>
      </w:pPr>
    </w:p>
    <w:p w14:paraId="0AC20A82" w14:textId="018970A6" w:rsidR="00F279EB" w:rsidRPr="00824B03" w:rsidRDefault="00853620" w:rsidP="006F58E7">
      <w:pPr>
        <w:jc w:val="center"/>
      </w:pPr>
      <w:r w:rsidRPr="00824B03">
        <w:t>Liderul asoci</w:t>
      </w:r>
      <w:r w:rsidR="00542852" w:rsidRPr="00824B03">
        <w:t>erii</w:t>
      </w:r>
      <w:r w:rsidR="00F279EB" w:rsidRPr="00824B03">
        <w:t>:</w:t>
      </w:r>
    </w:p>
    <w:p w14:paraId="5119DEA3" w14:textId="77777777" w:rsidR="00F279EB" w:rsidRPr="00824B03" w:rsidRDefault="00F279EB" w:rsidP="002E01BF">
      <w:pPr>
        <w:jc w:val="center"/>
      </w:pPr>
      <w:r w:rsidRPr="00824B03">
        <w:t>______________________</w:t>
      </w:r>
    </w:p>
    <w:p w14:paraId="687F0301" w14:textId="77777777" w:rsidR="00F279EB" w:rsidRPr="00824B03" w:rsidRDefault="00F279EB" w:rsidP="002E01BF">
      <w:pPr>
        <w:jc w:val="center"/>
        <w:rPr>
          <w:i/>
        </w:rPr>
      </w:pPr>
      <w:r w:rsidRPr="00824B03">
        <w:rPr>
          <w:i/>
        </w:rPr>
        <w:t>(</w:t>
      </w:r>
      <w:r w:rsidR="00853620" w:rsidRPr="00824B03">
        <w:rPr>
          <w:i/>
        </w:rPr>
        <w:t>denumire autoritate contractantă</w:t>
      </w:r>
      <w:r w:rsidRPr="00824B03">
        <w:rPr>
          <w:i/>
        </w:rPr>
        <w:t>)</w:t>
      </w:r>
    </w:p>
    <w:p w14:paraId="6BA33DDD" w14:textId="77777777" w:rsidR="00F279EB" w:rsidRPr="00824B03" w:rsidRDefault="00F279EB" w:rsidP="006F58E7">
      <w:pPr>
        <w:jc w:val="center"/>
      </w:pPr>
    </w:p>
    <w:p w14:paraId="5ABC986F" w14:textId="0F6D967C" w:rsidR="00F279EB" w:rsidRPr="00824B03" w:rsidRDefault="00F279EB" w:rsidP="006F58E7">
      <w:r w:rsidRPr="00824B03">
        <w:t>ASOCIAT 1,</w:t>
      </w:r>
      <w:r w:rsidR="00542852" w:rsidRPr="00824B03">
        <w:tab/>
      </w:r>
      <w:r w:rsidR="00542852" w:rsidRPr="00824B03">
        <w:tab/>
      </w:r>
      <w:r w:rsidR="00542852" w:rsidRPr="00824B03">
        <w:tab/>
      </w:r>
      <w:r w:rsidR="00542852" w:rsidRPr="00824B03">
        <w:tab/>
      </w:r>
      <w:r w:rsidR="00542852" w:rsidRPr="00824B03">
        <w:tab/>
      </w:r>
      <w:r w:rsidR="00542852" w:rsidRPr="00824B03">
        <w:tab/>
      </w:r>
      <w:r w:rsidRPr="00824B03">
        <w:t>___________________</w:t>
      </w:r>
    </w:p>
    <w:p w14:paraId="1030B810" w14:textId="77777777" w:rsidR="00F279EB" w:rsidRPr="00824B03" w:rsidRDefault="00F279EB" w:rsidP="006F58E7"/>
    <w:p w14:paraId="24B8862B" w14:textId="0519B715" w:rsidR="00F279EB" w:rsidRPr="00824B03" w:rsidRDefault="00F279EB" w:rsidP="006F58E7">
      <w:r w:rsidRPr="00824B03">
        <w:t>ASOCIAT 2,</w:t>
      </w:r>
      <w:r w:rsidR="00542852" w:rsidRPr="00824B03">
        <w:tab/>
      </w:r>
      <w:r w:rsidR="00542852" w:rsidRPr="00824B03">
        <w:tab/>
      </w:r>
      <w:r w:rsidR="00542852" w:rsidRPr="00824B03">
        <w:tab/>
      </w:r>
      <w:r w:rsidR="00542852" w:rsidRPr="00824B03">
        <w:tab/>
      </w:r>
      <w:r w:rsidR="00542852" w:rsidRPr="00824B03">
        <w:tab/>
      </w:r>
      <w:r w:rsidR="00542852" w:rsidRPr="00824B03">
        <w:tab/>
      </w:r>
      <w:r w:rsidRPr="00824B03">
        <w:t>___________________</w:t>
      </w:r>
    </w:p>
    <w:p w14:paraId="7207EED0" w14:textId="77777777" w:rsidR="00336A8E" w:rsidRPr="00824B03" w:rsidRDefault="00336A8E" w:rsidP="002E01BF">
      <w:pPr>
        <w:jc w:val="center"/>
        <w:rPr>
          <w:b/>
          <w:i/>
        </w:rPr>
      </w:pPr>
    </w:p>
    <w:p w14:paraId="197AB0AC" w14:textId="46915634" w:rsidR="00F279EB" w:rsidRPr="00824B03" w:rsidRDefault="00F279EB" w:rsidP="002E01BF">
      <w:pPr>
        <w:jc w:val="center"/>
        <w:rPr>
          <w:i/>
        </w:rPr>
      </w:pPr>
      <w:r w:rsidRPr="00824B03">
        <w:rPr>
          <w:b/>
          <w:i/>
        </w:rPr>
        <w:t>Notă:</w:t>
      </w:r>
      <w:r w:rsidRPr="00824B03">
        <w:rPr>
          <w:i/>
        </w:rPr>
        <w:t xml:space="preserve"> Prezentul acord de asociere constituie un model orientativ şi se va completa în funcţie de cerinţele specifice ale obiectului contractului/contractelor. </w:t>
      </w:r>
    </w:p>
    <w:p w14:paraId="2E8F8E6A" w14:textId="77777777" w:rsidR="00336A8E" w:rsidRPr="00824B03" w:rsidRDefault="00336A8E" w:rsidP="006F58E7">
      <w:pPr>
        <w:rPr>
          <w:rFonts w:eastAsia="Calibri"/>
          <w:b/>
          <w:i/>
        </w:rPr>
      </w:pPr>
    </w:p>
    <w:p w14:paraId="73038A4D" w14:textId="79F129D7" w:rsidR="00D94754" w:rsidRPr="00824B03" w:rsidRDefault="00CA385F" w:rsidP="002E01BF">
      <w:pPr>
        <w:jc w:val="right"/>
        <w:rPr>
          <w:rFonts w:eastAsia="Calibri"/>
          <w:b/>
          <w:i/>
        </w:rPr>
      </w:pPr>
      <w:r w:rsidRPr="00824B03">
        <w:rPr>
          <w:rFonts w:eastAsia="Calibri"/>
          <w:b/>
          <w:i/>
        </w:rPr>
        <w:t xml:space="preserve">Formularul  nr. </w:t>
      </w:r>
      <w:r w:rsidR="000E4D2D" w:rsidRPr="00824B03">
        <w:rPr>
          <w:rFonts w:eastAsia="Calibri"/>
          <w:b/>
          <w:i/>
        </w:rPr>
        <w:t>7</w:t>
      </w:r>
    </w:p>
    <w:p w14:paraId="69DDA056" w14:textId="77777777" w:rsidR="00D94754" w:rsidRPr="00824B03" w:rsidRDefault="00D94754" w:rsidP="002E01BF">
      <w:pPr>
        <w:jc w:val="both"/>
        <w:rPr>
          <w:rFonts w:eastAsia="Calibri"/>
          <w:b/>
          <w:bCs/>
          <w:iCs/>
        </w:rPr>
      </w:pPr>
      <w:r w:rsidRPr="00824B03">
        <w:rPr>
          <w:rFonts w:eastAsia="Calibri"/>
          <w:b/>
          <w:bCs/>
          <w:iCs/>
        </w:rPr>
        <w:t>Operator Economic</w:t>
      </w:r>
    </w:p>
    <w:p w14:paraId="765CE086" w14:textId="77777777" w:rsidR="00D94754" w:rsidRPr="00824B03" w:rsidRDefault="00D94754" w:rsidP="002E01BF">
      <w:pPr>
        <w:jc w:val="both"/>
        <w:rPr>
          <w:rFonts w:eastAsia="Calibri"/>
          <w:iCs/>
        </w:rPr>
      </w:pPr>
      <w:r w:rsidRPr="00824B03">
        <w:rPr>
          <w:rFonts w:eastAsia="Calibri"/>
          <w:iCs/>
        </w:rPr>
        <w:t>..........................</w:t>
      </w:r>
    </w:p>
    <w:p w14:paraId="641E7A5A" w14:textId="77777777" w:rsidR="00D94754" w:rsidRPr="00824B03" w:rsidRDefault="00D94754" w:rsidP="002E01BF">
      <w:pPr>
        <w:jc w:val="both"/>
        <w:rPr>
          <w:rFonts w:eastAsia="Calibri"/>
          <w:iCs/>
        </w:rPr>
      </w:pPr>
      <w:r w:rsidRPr="00824B03">
        <w:rPr>
          <w:rFonts w:eastAsia="Calibri"/>
          <w:iCs/>
        </w:rPr>
        <w:t>(denumirea)</w:t>
      </w:r>
    </w:p>
    <w:p w14:paraId="0048AA56" w14:textId="77777777" w:rsidR="00D94754" w:rsidRPr="00824B03" w:rsidRDefault="00D94754" w:rsidP="002E01BF">
      <w:pPr>
        <w:jc w:val="center"/>
        <w:outlineLvl w:val="1"/>
        <w:rPr>
          <w:b/>
          <w:iCs/>
          <w:caps/>
        </w:rPr>
      </w:pPr>
      <w:bookmarkStart w:id="6" w:name="_Hlk151047676"/>
      <w:r w:rsidRPr="00824B03">
        <w:rPr>
          <w:b/>
          <w:iCs/>
          <w:caps/>
        </w:rPr>
        <w:t>Împuternicire</w:t>
      </w:r>
    </w:p>
    <w:bookmarkEnd w:id="6"/>
    <w:p w14:paraId="7EBB5E56" w14:textId="77777777" w:rsidR="00D94754" w:rsidRPr="00824B03" w:rsidRDefault="00D94754" w:rsidP="002E01BF">
      <w:pPr>
        <w:jc w:val="both"/>
        <w:rPr>
          <w:rFonts w:eastAsia="Calibri"/>
          <w:iCs/>
        </w:rPr>
      </w:pPr>
    </w:p>
    <w:p w14:paraId="751EF2D1" w14:textId="46B4F20D" w:rsidR="00D94754" w:rsidRPr="00824B03" w:rsidRDefault="00D94754" w:rsidP="002E01BF">
      <w:pPr>
        <w:widowControl w:val="0"/>
        <w:suppressAutoHyphens/>
        <w:jc w:val="both"/>
        <w:rPr>
          <w:rFonts w:eastAsia="TTE23DB998t00"/>
          <w:iCs/>
          <w:kern w:val="2"/>
          <w:lang w:eastAsia="hi-IN" w:bidi="hi-IN"/>
        </w:rPr>
      </w:pPr>
      <w:r w:rsidRPr="00824B03">
        <w:rPr>
          <w:rFonts w:eastAsia="TTE23DB998t00"/>
          <w:iCs/>
          <w:kern w:val="2"/>
          <w:lang w:eastAsia="hi-IN" w:bidi="hi-IN"/>
        </w:rPr>
        <w:t>Subscrisa …………………………………………………………………. (nume/denumire), cu sediul în ……………………………..(adresa operat</w:t>
      </w:r>
      <w:r w:rsidR="00122F25" w:rsidRPr="00824B03">
        <w:rPr>
          <w:rFonts w:eastAsia="TTE23DB998t00"/>
          <w:iCs/>
          <w:kern w:val="2"/>
          <w:lang w:eastAsia="hi-IN" w:bidi="hi-IN"/>
        </w:rPr>
        <w:t>orului economic),  înmatriculată</w:t>
      </w:r>
      <w:r w:rsidRPr="00824B03">
        <w:rPr>
          <w:rFonts w:eastAsia="TTE23DB998t00"/>
          <w:iCs/>
          <w:kern w:val="2"/>
          <w:lang w:eastAsia="hi-IN" w:bidi="hi-IN"/>
        </w:rPr>
        <w:t xml:space="preserve"> la Registrul Comerţului sub nr.…, CIF ………, atribut fiscal …….....,</w:t>
      </w:r>
      <w:r w:rsidR="003040C4" w:rsidRPr="00824B03">
        <w:rPr>
          <w:rFonts w:eastAsia="TTE23DB998t00"/>
          <w:iCs/>
          <w:kern w:val="2"/>
          <w:lang w:eastAsia="hi-IN" w:bidi="hi-IN"/>
        </w:rPr>
        <w:t xml:space="preserve"> </w:t>
      </w:r>
      <w:r w:rsidRPr="00824B03">
        <w:rPr>
          <w:rFonts w:eastAsia="TTE23DB998t00"/>
          <w:iCs/>
          <w:kern w:val="2"/>
          <w:lang w:eastAsia="hi-IN" w:bidi="hi-IN"/>
        </w:rPr>
        <w:t xml:space="preserve">reprezentată prin………………………, în calitate de ………………………………., </w:t>
      </w:r>
    </w:p>
    <w:p w14:paraId="3F56219B" w14:textId="77777777" w:rsidR="00D94754" w:rsidRPr="00824B03" w:rsidRDefault="00D94754" w:rsidP="002E01BF">
      <w:pPr>
        <w:widowControl w:val="0"/>
        <w:suppressAutoHyphens/>
        <w:jc w:val="both"/>
        <w:rPr>
          <w:rFonts w:eastAsia="TTE23DB998t00"/>
          <w:iCs/>
          <w:kern w:val="2"/>
          <w:lang w:eastAsia="hi-IN" w:bidi="hi-IN"/>
        </w:rPr>
      </w:pPr>
    </w:p>
    <w:p w14:paraId="6653FD84" w14:textId="26F849C8" w:rsidR="00D94754" w:rsidRPr="00824B03" w:rsidRDefault="00D94754" w:rsidP="002E01BF">
      <w:pPr>
        <w:widowControl w:val="0"/>
        <w:suppressAutoHyphens/>
        <w:jc w:val="both"/>
        <w:rPr>
          <w:rFonts w:eastAsia="TTE23DB998t00"/>
          <w:iCs/>
          <w:kern w:val="2"/>
          <w:lang w:eastAsia="hi-IN" w:bidi="hi-IN"/>
        </w:rPr>
      </w:pPr>
      <w:r w:rsidRPr="00824B03">
        <w:rPr>
          <w:rFonts w:eastAsia="TTE23DB998t00"/>
          <w:iCs/>
          <w:kern w:val="2"/>
          <w:lang w:eastAsia="hi-IN" w:bidi="hi-IN"/>
        </w:rPr>
        <w:t>Împuternicim prin prezenta pe D</w:t>
      </w:r>
      <w:r w:rsidR="00597B60" w:rsidRPr="00824B03">
        <w:rPr>
          <w:rFonts w:eastAsia="TTE23DB998t00"/>
          <w:iCs/>
          <w:kern w:val="2"/>
          <w:lang w:eastAsia="hi-IN" w:bidi="hi-IN"/>
        </w:rPr>
        <w:t>omnu</w:t>
      </w:r>
      <w:r w:rsidRPr="00824B03">
        <w:rPr>
          <w:rFonts w:eastAsia="TTE23DB998t00"/>
          <w:iCs/>
          <w:kern w:val="2"/>
          <w:lang w:eastAsia="hi-IN" w:bidi="hi-IN"/>
        </w:rPr>
        <w:t>l/D</w:t>
      </w:r>
      <w:r w:rsidR="00597B60" w:rsidRPr="00824B03">
        <w:rPr>
          <w:rFonts w:eastAsia="TTE23DB998t00"/>
          <w:iCs/>
          <w:kern w:val="2"/>
          <w:lang w:eastAsia="hi-IN" w:bidi="hi-IN"/>
        </w:rPr>
        <w:t>oam</w:t>
      </w:r>
      <w:r w:rsidRPr="00824B03">
        <w:rPr>
          <w:rFonts w:eastAsia="TTE23DB998t00"/>
          <w:iCs/>
          <w:kern w:val="2"/>
          <w:lang w:eastAsia="hi-IN" w:bidi="hi-IN"/>
        </w:rPr>
        <w:t xml:space="preserve">na………………….……, domiciliat în </w:t>
      </w:r>
      <w:r w:rsidRPr="00824B03">
        <w:rPr>
          <w:rFonts w:eastAsia="TTE23DB998t00"/>
          <w:iCs/>
          <w:kern w:val="2"/>
          <w:lang w:eastAsia="hi-IN" w:bidi="hi-IN"/>
        </w:rPr>
        <w:lastRenderedPageBreak/>
        <w:t xml:space="preserve">……………………………………………, identificat cu B.I./C.I. seria ……, nr. ………, CNP …………………………., eliberat de ……............................., la data de …………, având funcţia de ………………………………………………, să ne reprezinte la procedura de atribuire </w:t>
      </w:r>
      <w:r w:rsidRPr="00824B03">
        <w:rPr>
          <w:rFonts w:eastAsia="Lucida Sans Unicode"/>
          <w:iCs/>
          <w:kern w:val="2"/>
          <w:lang w:eastAsia="hi-IN" w:bidi="hi-IN"/>
        </w:rPr>
        <w:t xml:space="preserve"> , </w:t>
      </w:r>
      <w:r w:rsidRPr="00824B03">
        <w:rPr>
          <w:rFonts w:eastAsia="TTE23DB998t00"/>
          <w:iCs/>
          <w:kern w:val="2"/>
          <w:lang w:eastAsia="hi-IN" w:bidi="hi-IN"/>
        </w:rPr>
        <w:t>organizată de</w:t>
      </w:r>
      <w:r w:rsidRPr="00824B03">
        <w:rPr>
          <w:rFonts w:eastAsia="Lucida Sans Unicode"/>
          <w:iCs/>
          <w:kern w:val="2"/>
          <w:lang w:eastAsia="hi-IN" w:bidi="hi-IN"/>
        </w:rPr>
        <w:t>...................în</w:t>
      </w:r>
      <w:r w:rsidRPr="00824B03">
        <w:rPr>
          <w:rFonts w:eastAsia="TTE23DB998t00"/>
          <w:iCs/>
          <w:kern w:val="2"/>
          <w:lang w:eastAsia="hi-IN" w:bidi="hi-IN"/>
        </w:rPr>
        <w:t xml:space="preserve"> scopul atribuirii contractului.</w:t>
      </w:r>
    </w:p>
    <w:p w14:paraId="3F31925C" w14:textId="77777777" w:rsidR="00D94754" w:rsidRPr="00824B03" w:rsidRDefault="00D94754" w:rsidP="002E01BF">
      <w:pPr>
        <w:widowControl w:val="0"/>
        <w:suppressAutoHyphens/>
        <w:autoSpaceDE w:val="0"/>
        <w:ind w:firstLine="708"/>
        <w:jc w:val="both"/>
        <w:rPr>
          <w:rFonts w:eastAsia="TTE23DB998t00"/>
          <w:iCs/>
          <w:kern w:val="2"/>
          <w:lang w:eastAsia="hi-IN" w:bidi="hi-IN"/>
        </w:rPr>
      </w:pPr>
      <w:r w:rsidRPr="00824B03">
        <w:rPr>
          <w:rFonts w:eastAsia="TTE23DB998t00"/>
          <w:iCs/>
          <w:kern w:val="2"/>
          <w:lang w:eastAsia="hi-IN" w:bidi="hi-IN"/>
        </w:rPr>
        <w:t xml:space="preserve">    </w:t>
      </w:r>
    </w:p>
    <w:p w14:paraId="6BC8B25B" w14:textId="77777777" w:rsidR="00D94754" w:rsidRPr="00824B03" w:rsidRDefault="00D94754" w:rsidP="002E01BF">
      <w:pPr>
        <w:widowControl w:val="0"/>
        <w:suppressAutoHyphens/>
        <w:autoSpaceDE w:val="0"/>
        <w:jc w:val="both"/>
        <w:rPr>
          <w:rFonts w:eastAsia="TTE23DB998t00"/>
          <w:iCs/>
          <w:kern w:val="2"/>
          <w:lang w:eastAsia="hi-IN" w:bidi="hi-IN"/>
        </w:rPr>
      </w:pPr>
      <w:r w:rsidRPr="00824B03">
        <w:rPr>
          <w:rFonts w:eastAsia="TTE23DB998t00"/>
          <w:iCs/>
          <w:kern w:val="2"/>
          <w:lang w:eastAsia="hi-IN" w:bidi="hi-IN"/>
        </w:rPr>
        <w:t xml:space="preserve">           În îndeplinirea mandatului său, împuternicitul va avea următoarele drepturi şi obligaţii:</w:t>
      </w:r>
    </w:p>
    <w:p w14:paraId="0D6F2C39" w14:textId="77777777" w:rsidR="00D94754" w:rsidRPr="00824B03" w:rsidRDefault="00D94754" w:rsidP="002E01BF">
      <w:pPr>
        <w:widowControl w:val="0"/>
        <w:suppressAutoHyphens/>
        <w:autoSpaceDE w:val="0"/>
        <w:jc w:val="both"/>
        <w:rPr>
          <w:rFonts w:eastAsia="TTE23DB998t00"/>
          <w:iCs/>
          <w:kern w:val="2"/>
          <w:lang w:eastAsia="hi-IN" w:bidi="hi-IN"/>
        </w:rPr>
      </w:pPr>
      <w:r w:rsidRPr="00824B03">
        <w:rPr>
          <w:rFonts w:eastAsia="TTE23DB998t00"/>
          <w:iCs/>
          <w:kern w:val="2"/>
          <w:lang w:eastAsia="hi-IN" w:bidi="hi-IN"/>
        </w:rPr>
        <w:t>1. Să semneze toate actele şi documentele care emană de la subscrisa în legătură cu participarea la prezenta procedură;</w:t>
      </w:r>
    </w:p>
    <w:p w14:paraId="7D002E31" w14:textId="77777777" w:rsidR="00D94754" w:rsidRPr="00824B03" w:rsidRDefault="00D94754" w:rsidP="002E01BF">
      <w:pPr>
        <w:widowControl w:val="0"/>
        <w:tabs>
          <w:tab w:val="left" w:pos="1695"/>
        </w:tabs>
        <w:suppressAutoHyphens/>
        <w:autoSpaceDE w:val="0"/>
        <w:jc w:val="both"/>
        <w:rPr>
          <w:rFonts w:eastAsia="TTE23DB998t00"/>
          <w:iCs/>
          <w:kern w:val="2"/>
          <w:lang w:eastAsia="hi-IN" w:bidi="hi-IN"/>
        </w:rPr>
      </w:pPr>
      <w:r w:rsidRPr="00824B03">
        <w:rPr>
          <w:rFonts w:eastAsia="TTE23DB998t00"/>
          <w:iCs/>
          <w:kern w:val="2"/>
          <w:lang w:eastAsia="hi-IN" w:bidi="hi-IN"/>
        </w:rPr>
        <w:t>2. Să participe în numele subscrisei la procedură şi să semneze toate documentele rezultate pe parcursul şi/sau în urma desfăşurării procedurii.</w:t>
      </w:r>
    </w:p>
    <w:p w14:paraId="0AF90371" w14:textId="77777777" w:rsidR="00D94754" w:rsidRPr="00824B03" w:rsidRDefault="00D94754" w:rsidP="002E01BF">
      <w:pPr>
        <w:widowControl w:val="0"/>
        <w:tabs>
          <w:tab w:val="left" w:pos="1695"/>
        </w:tabs>
        <w:suppressAutoHyphens/>
        <w:autoSpaceDE w:val="0"/>
        <w:jc w:val="both"/>
        <w:rPr>
          <w:rFonts w:eastAsia="TTE23DB998t00"/>
          <w:iCs/>
          <w:kern w:val="2"/>
          <w:lang w:eastAsia="hi-IN" w:bidi="hi-IN"/>
        </w:rPr>
      </w:pPr>
      <w:r w:rsidRPr="00824B03">
        <w:rPr>
          <w:rFonts w:eastAsia="TTE23DB998t00"/>
          <w:iCs/>
          <w:kern w:val="2"/>
          <w:lang w:eastAsia="hi-IN" w:bidi="hi-IN"/>
        </w:rPr>
        <w:t>3. Să răspundă solicitărilor de clarificare formulate de către comisia de evaluare în timpul desfăşurării procedurii.</w:t>
      </w:r>
    </w:p>
    <w:p w14:paraId="0E05C06C" w14:textId="77777777" w:rsidR="00D94754" w:rsidRPr="00824B03" w:rsidRDefault="00D94754" w:rsidP="002E01BF">
      <w:pPr>
        <w:widowControl w:val="0"/>
        <w:suppressAutoHyphens/>
        <w:autoSpaceDE w:val="0"/>
        <w:jc w:val="both"/>
        <w:rPr>
          <w:rFonts w:eastAsia="TTE23DB998t00"/>
          <w:iCs/>
          <w:kern w:val="2"/>
          <w:lang w:eastAsia="hi-IN" w:bidi="hi-IN"/>
        </w:rPr>
      </w:pPr>
      <w:r w:rsidRPr="00824B03">
        <w:rPr>
          <w:rFonts w:eastAsia="TTE23DB998t00"/>
          <w:iCs/>
          <w:kern w:val="2"/>
          <w:lang w:eastAsia="hi-IN" w:bidi="hi-IN"/>
        </w:rPr>
        <w:t>4. Să negocieze în numele subscrisei preț</w:t>
      </w:r>
      <w:r w:rsidR="00597B60" w:rsidRPr="00824B03">
        <w:rPr>
          <w:rFonts w:eastAsia="TTE23DB998t00"/>
          <w:iCs/>
          <w:kern w:val="2"/>
          <w:lang w:eastAsia="hi-IN" w:bidi="hi-IN"/>
        </w:rPr>
        <w:t>urile de achiziție a serviciilor</w:t>
      </w:r>
      <w:r w:rsidRPr="00824B03">
        <w:rPr>
          <w:rFonts w:eastAsia="TTE23DB998t00"/>
          <w:iCs/>
          <w:kern w:val="2"/>
          <w:lang w:eastAsia="hi-IN" w:bidi="hi-IN"/>
        </w:rPr>
        <w:t xml:space="preserve"> ce fac obiectul procedurii.</w:t>
      </w:r>
    </w:p>
    <w:p w14:paraId="0DB3B5D2" w14:textId="77777777" w:rsidR="00D94754" w:rsidRPr="00824B03" w:rsidRDefault="00D94754" w:rsidP="002E01BF">
      <w:pPr>
        <w:widowControl w:val="0"/>
        <w:suppressAutoHyphens/>
        <w:autoSpaceDE w:val="0"/>
        <w:ind w:firstLine="708"/>
        <w:jc w:val="both"/>
        <w:rPr>
          <w:rFonts w:eastAsia="TTE23DB998t00"/>
          <w:iCs/>
          <w:kern w:val="2"/>
          <w:lang w:eastAsia="hi-IN" w:bidi="hi-IN"/>
        </w:rPr>
      </w:pPr>
      <w:r w:rsidRPr="00824B03">
        <w:rPr>
          <w:rFonts w:eastAsia="TTE23DB998t00"/>
          <w:iCs/>
          <w:kern w:val="2"/>
          <w:lang w:eastAsia="hi-IN" w:bidi="hi-IN"/>
        </w:rPr>
        <w:t>Prin prezenta, împuternicitul nostru este pe deplin autorizat să angajeze răspunderea subscrisei cu privire la toate actele şi faptele ce decurg din participarea la procedură.</w:t>
      </w:r>
    </w:p>
    <w:p w14:paraId="4252F0D0" w14:textId="77777777" w:rsidR="00D94754" w:rsidRPr="00824B03" w:rsidRDefault="00D94754" w:rsidP="002E01BF">
      <w:pPr>
        <w:suppressAutoHyphens/>
        <w:overflowPunct w:val="0"/>
        <w:autoSpaceDE w:val="0"/>
        <w:ind w:firstLine="708"/>
        <w:jc w:val="both"/>
        <w:rPr>
          <w:iCs/>
          <w:kern w:val="2"/>
          <w:lang w:eastAsia="ar-SA"/>
        </w:rPr>
      </w:pPr>
      <w:r w:rsidRPr="00824B03">
        <w:rPr>
          <w:iCs/>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w:t>
      </w:r>
      <w:r w:rsidR="00122F25" w:rsidRPr="00824B03">
        <w:rPr>
          <w:iCs/>
          <w:kern w:val="2"/>
          <w:lang w:eastAsia="ar-SA"/>
        </w:rPr>
        <w:t>ontractelor de achiziţie publică</w:t>
      </w:r>
      <w:r w:rsidRPr="00824B03">
        <w:rPr>
          <w:iCs/>
          <w:kern w:val="2"/>
          <w:lang w:eastAsia="ar-SA"/>
        </w:rPr>
        <w:t>.</w:t>
      </w:r>
    </w:p>
    <w:p w14:paraId="02ED25E5" w14:textId="77777777" w:rsidR="00D94754" w:rsidRPr="00824B03" w:rsidRDefault="00D94754" w:rsidP="002E01BF">
      <w:pPr>
        <w:widowControl w:val="0"/>
        <w:suppressAutoHyphens/>
        <w:autoSpaceDE w:val="0"/>
        <w:jc w:val="both"/>
        <w:rPr>
          <w:rFonts w:eastAsia="TTE23E2F20t00"/>
          <w:iCs/>
          <w:kern w:val="2"/>
          <w:lang w:eastAsia="hi-IN" w:bidi="hi-IN"/>
        </w:rPr>
      </w:pPr>
    </w:p>
    <w:p w14:paraId="5ED37CDC" w14:textId="77777777" w:rsidR="00D94754" w:rsidRPr="00824B03" w:rsidRDefault="00D94754" w:rsidP="002E01BF">
      <w:pPr>
        <w:jc w:val="both"/>
        <w:rPr>
          <w:rFonts w:eastAsia="Calibri"/>
          <w:iCs/>
        </w:rPr>
      </w:pPr>
      <w:r w:rsidRPr="00824B03">
        <w:rPr>
          <w:rFonts w:eastAsia="Calibri"/>
          <w:iCs/>
        </w:rPr>
        <w:t>Data completării ............................</w:t>
      </w:r>
    </w:p>
    <w:p w14:paraId="766944B8" w14:textId="77777777" w:rsidR="006F58E7" w:rsidRPr="00824B03" w:rsidRDefault="006F58E7" w:rsidP="002E01BF">
      <w:pPr>
        <w:jc w:val="both"/>
        <w:rPr>
          <w:rFonts w:eastAsia="Calibri"/>
          <w:iCs/>
        </w:rPr>
      </w:pPr>
    </w:p>
    <w:p w14:paraId="7269E661" w14:textId="77777777" w:rsidR="00D94754" w:rsidRPr="00824B03" w:rsidRDefault="00D94754" w:rsidP="002E01BF">
      <w:pPr>
        <w:jc w:val="center"/>
        <w:rPr>
          <w:rFonts w:eastAsia="MS Mincho"/>
          <w:iCs/>
        </w:rPr>
      </w:pPr>
      <w:r w:rsidRPr="00824B03">
        <w:rPr>
          <w:rFonts w:eastAsia="MS Mincho"/>
          <w:iCs/>
        </w:rPr>
        <w:t>Ofertant,</w:t>
      </w:r>
    </w:p>
    <w:p w14:paraId="63B7FBA4" w14:textId="77777777" w:rsidR="00D94754" w:rsidRPr="00824B03" w:rsidRDefault="00D94754" w:rsidP="002E01BF">
      <w:pPr>
        <w:jc w:val="center"/>
        <w:rPr>
          <w:rFonts w:eastAsia="Calibri"/>
          <w:iCs/>
        </w:rPr>
      </w:pPr>
      <w:r w:rsidRPr="00824B03">
        <w:rPr>
          <w:rFonts w:eastAsia="Calibri"/>
          <w:iCs/>
        </w:rPr>
        <w:t>........................................................</w:t>
      </w:r>
    </w:p>
    <w:p w14:paraId="6CF0EC28" w14:textId="18DF126E" w:rsidR="00D94754" w:rsidRPr="00824B03" w:rsidRDefault="00D94754" w:rsidP="006F58E7">
      <w:pPr>
        <w:jc w:val="center"/>
        <w:rPr>
          <w:rFonts w:eastAsia="Calibri"/>
          <w:iCs/>
        </w:rPr>
      </w:pPr>
      <w:r w:rsidRPr="00824B03">
        <w:rPr>
          <w:rFonts w:eastAsia="Calibri"/>
          <w:iCs/>
        </w:rPr>
        <w:t>(denumire)</w:t>
      </w:r>
    </w:p>
    <w:p w14:paraId="71A0BD94" w14:textId="77777777" w:rsidR="00D94754" w:rsidRPr="00824B03" w:rsidRDefault="00D94754" w:rsidP="002E01BF">
      <w:pPr>
        <w:widowControl w:val="0"/>
        <w:suppressAutoHyphens/>
        <w:autoSpaceDE w:val="0"/>
        <w:jc w:val="center"/>
        <w:rPr>
          <w:rFonts w:eastAsia="SimSun"/>
          <w:iCs/>
          <w:kern w:val="2"/>
          <w:lang w:eastAsia="hi-IN" w:bidi="hi-IN"/>
        </w:rPr>
      </w:pPr>
      <w:r w:rsidRPr="00824B03">
        <w:rPr>
          <w:rFonts w:eastAsia="TTE23DB998t00"/>
          <w:iCs/>
          <w:kern w:val="2"/>
          <w:lang w:eastAsia="hi-IN" w:bidi="hi-IN"/>
        </w:rPr>
        <w:t>reprezentată legal prin</w:t>
      </w:r>
      <w:r w:rsidRPr="00824B03">
        <w:rPr>
          <w:rFonts w:eastAsia="TTE23E2F20t00"/>
          <w:iCs/>
          <w:kern w:val="2"/>
          <w:lang w:eastAsia="hi-IN" w:bidi="hi-IN"/>
        </w:rPr>
        <w:t xml:space="preserve">  </w:t>
      </w:r>
      <w:r w:rsidRPr="00824B03">
        <w:rPr>
          <w:rFonts w:eastAsia="TTE23DB998t00"/>
          <w:iCs/>
          <w:kern w:val="2"/>
          <w:lang w:eastAsia="hi-IN" w:bidi="hi-IN"/>
        </w:rPr>
        <w:t>_____________________</w:t>
      </w:r>
    </w:p>
    <w:p w14:paraId="3E95CB21" w14:textId="77777777" w:rsidR="00D94754" w:rsidRPr="00824B03" w:rsidRDefault="00122F25" w:rsidP="002E01BF">
      <w:pPr>
        <w:jc w:val="center"/>
        <w:rPr>
          <w:rFonts w:eastAsia="Calibri"/>
          <w:iCs/>
        </w:rPr>
      </w:pPr>
      <w:r w:rsidRPr="00824B03">
        <w:rPr>
          <w:rFonts w:eastAsia="Calibri"/>
          <w:iCs/>
        </w:rPr>
        <w:t>(nume și prenume, semnă</w:t>
      </w:r>
      <w:r w:rsidR="00D94754" w:rsidRPr="00824B03">
        <w:rPr>
          <w:rFonts w:eastAsia="Calibri"/>
          <w:iCs/>
        </w:rPr>
        <w:t>tura autorizată și ștampila)</w:t>
      </w:r>
    </w:p>
    <w:p w14:paraId="44C4F2BD" w14:textId="53D89758" w:rsidR="00D94754" w:rsidRPr="00824B03" w:rsidRDefault="00D94754" w:rsidP="002E01BF">
      <w:pPr>
        <w:widowControl w:val="0"/>
        <w:tabs>
          <w:tab w:val="left" w:pos="3600"/>
        </w:tabs>
        <w:suppressAutoHyphens/>
        <w:jc w:val="both"/>
        <w:rPr>
          <w:rFonts w:eastAsia="TTE23DB998t00"/>
          <w:iCs/>
          <w:kern w:val="2"/>
          <w:lang w:eastAsia="hi-IN" w:bidi="hi-IN"/>
        </w:rPr>
      </w:pPr>
    </w:p>
    <w:p w14:paraId="52A1184C" w14:textId="77777777" w:rsidR="00D94754" w:rsidRPr="00824B03" w:rsidRDefault="00D94754" w:rsidP="002E01BF">
      <w:pPr>
        <w:widowControl w:val="0"/>
        <w:suppressAutoHyphens/>
        <w:jc w:val="center"/>
        <w:rPr>
          <w:rFonts w:eastAsia="SimSun"/>
          <w:iCs/>
          <w:kern w:val="2"/>
          <w:lang w:eastAsia="hi-IN" w:bidi="hi-IN"/>
        </w:rPr>
      </w:pPr>
      <w:r w:rsidRPr="00824B03">
        <w:rPr>
          <w:rFonts w:eastAsia="SimSun"/>
          <w:iCs/>
          <w:kern w:val="2"/>
          <w:lang w:eastAsia="hi-IN" w:bidi="hi-IN"/>
        </w:rPr>
        <w:t>(Specimenul de semnătură  al</w:t>
      </w:r>
      <w:r w:rsidRPr="00824B03">
        <w:rPr>
          <w:rFonts w:eastAsia="TTE23DB998t00"/>
          <w:iCs/>
          <w:kern w:val="2"/>
          <w:lang w:eastAsia="hi-IN" w:bidi="hi-IN"/>
        </w:rPr>
        <w:t xml:space="preserve">  persoanei împuternicite)</w:t>
      </w:r>
    </w:p>
    <w:p w14:paraId="092DFB12" w14:textId="77777777" w:rsidR="00D94754" w:rsidRPr="00824B03" w:rsidRDefault="00D94754" w:rsidP="002E01BF">
      <w:pPr>
        <w:widowControl w:val="0"/>
        <w:suppressAutoHyphens/>
        <w:autoSpaceDE w:val="0"/>
        <w:jc w:val="center"/>
        <w:rPr>
          <w:rFonts w:eastAsia="TTE23DB998t00"/>
          <w:iCs/>
          <w:kern w:val="2"/>
          <w:lang w:eastAsia="hi-IN" w:bidi="hi-IN"/>
        </w:rPr>
      </w:pPr>
    </w:p>
    <w:p w14:paraId="4405A4C0" w14:textId="77777777" w:rsidR="00D94754" w:rsidRPr="00824B03" w:rsidRDefault="00D94754" w:rsidP="002E01BF">
      <w:pPr>
        <w:widowControl w:val="0"/>
        <w:suppressAutoHyphens/>
        <w:autoSpaceDE w:val="0"/>
        <w:jc w:val="center"/>
        <w:rPr>
          <w:rFonts w:eastAsia="TTE23DB998t00"/>
          <w:iCs/>
          <w:kern w:val="2"/>
          <w:lang w:eastAsia="hi-IN" w:bidi="hi-IN"/>
        </w:rPr>
      </w:pPr>
      <w:r w:rsidRPr="00824B03">
        <w:rPr>
          <w:rFonts w:eastAsia="TTE23DB998t00"/>
          <w:iCs/>
          <w:kern w:val="2"/>
          <w:lang w:eastAsia="hi-IN" w:bidi="hi-IN"/>
        </w:rPr>
        <w:t>..............................................</w:t>
      </w:r>
    </w:p>
    <w:p w14:paraId="278E30F8" w14:textId="77777777" w:rsidR="00D94754" w:rsidRPr="00824B03" w:rsidRDefault="00D94754" w:rsidP="002E01BF">
      <w:pPr>
        <w:widowControl w:val="0"/>
        <w:suppressAutoHyphens/>
        <w:autoSpaceDE w:val="0"/>
        <w:jc w:val="center"/>
        <w:rPr>
          <w:rFonts w:eastAsia="TTE23DB998t00"/>
          <w:iCs/>
          <w:kern w:val="2"/>
          <w:lang w:eastAsia="hi-IN" w:bidi="hi-IN"/>
        </w:rPr>
      </w:pPr>
    </w:p>
    <w:p w14:paraId="14F95E0F" w14:textId="4D6662E0" w:rsidR="00D94754" w:rsidRPr="00824B03" w:rsidRDefault="00D94754" w:rsidP="002E01BF">
      <w:pPr>
        <w:widowControl w:val="0"/>
        <w:suppressAutoHyphens/>
        <w:autoSpaceDE w:val="0"/>
        <w:jc w:val="both"/>
        <w:rPr>
          <w:rFonts w:eastAsia="SimSun"/>
          <w:iCs/>
          <w:kern w:val="2"/>
          <w:lang w:eastAsia="hi-IN" w:bidi="hi-IN"/>
        </w:rPr>
      </w:pPr>
      <w:r w:rsidRPr="00824B03">
        <w:rPr>
          <w:rFonts w:eastAsia="SimSun"/>
          <w:iCs/>
          <w:kern w:val="2"/>
          <w:lang w:eastAsia="hi-IN" w:bidi="hi-IN"/>
        </w:rPr>
        <w:t>Notă: Împuternicirea va fi însoţită de o copie de pe actul de identitate al persoanei împuternicite</w:t>
      </w:r>
    </w:p>
    <w:p w14:paraId="738D5C67" w14:textId="77777777" w:rsidR="006F58E7" w:rsidRPr="00824B03" w:rsidRDefault="006F58E7" w:rsidP="002E01BF">
      <w:pPr>
        <w:widowControl w:val="0"/>
        <w:suppressAutoHyphens/>
        <w:autoSpaceDE w:val="0"/>
        <w:jc w:val="both"/>
        <w:rPr>
          <w:rFonts w:eastAsia="SimSun"/>
          <w:i/>
          <w:kern w:val="2"/>
          <w:lang w:eastAsia="hi-IN" w:bidi="hi-IN"/>
        </w:rPr>
      </w:pPr>
    </w:p>
    <w:p w14:paraId="65EDCAC0" w14:textId="6BEC17F2" w:rsidR="003040C4" w:rsidRPr="00824B03" w:rsidRDefault="003040C4">
      <w:pPr>
        <w:spacing w:after="160" w:line="259" w:lineRule="auto"/>
        <w:rPr>
          <w:rFonts w:eastAsia="SimSun"/>
          <w:i/>
          <w:kern w:val="2"/>
          <w:lang w:eastAsia="hi-IN" w:bidi="hi-IN"/>
        </w:rPr>
      </w:pPr>
      <w:r w:rsidRPr="00824B03">
        <w:rPr>
          <w:rFonts w:eastAsia="SimSun"/>
          <w:i/>
          <w:kern w:val="2"/>
          <w:lang w:eastAsia="hi-IN" w:bidi="hi-IN"/>
        </w:rPr>
        <w:br w:type="page"/>
      </w:r>
    </w:p>
    <w:p w14:paraId="3D9A0F42" w14:textId="11C7A4B4" w:rsidR="00297781" w:rsidRPr="00824B03" w:rsidRDefault="00CA385F" w:rsidP="002E01BF">
      <w:pPr>
        <w:pStyle w:val="Listparagraf"/>
        <w:tabs>
          <w:tab w:val="center" w:pos="0"/>
          <w:tab w:val="left" w:pos="270"/>
          <w:tab w:val="left" w:pos="450"/>
        </w:tabs>
        <w:autoSpaceDE w:val="0"/>
        <w:autoSpaceDN w:val="0"/>
        <w:adjustRightInd w:val="0"/>
        <w:ind w:left="0"/>
        <w:jc w:val="right"/>
        <w:outlineLvl w:val="0"/>
        <w:rPr>
          <w:b/>
          <w:i/>
        </w:rPr>
      </w:pPr>
      <w:r w:rsidRPr="00824B03">
        <w:rPr>
          <w:b/>
          <w:i/>
        </w:rPr>
        <w:lastRenderedPageBreak/>
        <w:t xml:space="preserve">Formular nr. </w:t>
      </w:r>
      <w:r w:rsidR="000E4D2D" w:rsidRPr="00824B03">
        <w:rPr>
          <w:b/>
          <w:i/>
        </w:rPr>
        <w:t>8</w:t>
      </w:r>
    </w:p>
    <w:p w14:paraId="5A483E74" w14:textId="77777777" w:rsidR="00297781" w:rsidRPr="00824B03" w:rsidRDefault="00297781" w:rsidP="002E01BF">
      <w:pPr>
        <w:tabs>
          <w:tab w:val="left" w:pos="270"/>
        </w:tabs>
        <w:jc w:val="both"/>
        <w:rPr>
          <w:rFonts w:eastAsia="Calibri"/>
          <w:b/>
        </w:rPr>
      </w:pPr>
      <w:r w:rsidRPr="00824B03">
        <w:rPr>
          <w:rFonts w:eastAsia="Calibri"/>
          <w:b/>
        </w:rPr>
        <w:t>Operator Economic</w:t>
      </w:r>
    </w:p>
    <w:p w14:paraId="2090BC10" w14:textId="77777777" w:rsidR="00297781" w:rsidRPr="00824B03" w:rsidRDefault="00297781" w:rsidP="002E01BF">
      <w:pPr>
        <w:tabs>
          <w:tab w:val="left" w:pos="270"/>
        </w:tabs>
        <w:jc w:val="both"/>
        <w:rPr>
          <w:rFonts w:eastAsia="Calibri"/>
        </w:rPr>
      </w:pPr>
      <w:r w:rsidRPr="00824B03">
        <w:rPr>
          <w:rFonts w:eastAsia="Calibri"/>
        </w:rPr>
        <w:t>..........................</w:t>
      </w:r>
      <w:r w:rsidRPr="00824B03">
        <w:rPr>
          <w:rFonts w:eastAsia="Calibri"/>
        </w:rPr>
        <w:tab/>
      </w:r>
      <w:r w:rsidRPr="00824B03">
        <w:rPr>
          <w:rFonts w:eastAsia="Calibri"/>
        </w:rPr>
        <w:tab/>
      </w:r>
      <w:r w:rsidRPr="00824B03">
        <w:rPr>
          <w:rFonts w:eastAsia="Calibri"/>
        </w:rPr>
        <w:tab/>
      </w:r>
      <w:r w:rsidRPr="00824B03">
        <w:rPr>
          <w:rFonts w:eastAsia="Calibri"/>
        </w:rPr>
        <w:tab/>
      </w:r>
      <w:r w:rsidRPr="00824B03">
        <w:rPr>
          <w:rFonts w:eastAsia="Calibri"/>
        </w:rPr>
        <w:tab/>
      </w:r>
      <w:r w:rsidRPr="00824B03">
        <w:rPr>
          <w:rFonts w:eastAsia="Calibri"/>
        </w:rPr>
        <w:tab/>
      </w:r>
    </w:p>
    <w:p w14:paraId="6B8B7612" w14:textId="77777777" w:rsidR="00297781" w:rsidRPr="00824B03" w:rsidRDefault="00297781" w:rsidP="002E01BF">
      <w:pPr>
        <w:tabs>
          <w:tab w:val="left" w:pos="270"/>
        </w:tabs>
        <w:jc w:val="both"/>
        <w:rPr>
          <w:rFonts w:eastAsia="Calibri"/>
        </w:rPr>
      </w:pPr>
      <w:r w:rsidRPr="00824B03">
        <w:rPr>
          <w:rFonts w:eastAsia="Calibri"/>
        </w:rPr>
        <w:t>(denumirea)</w:t>
      </w:r>
    </w:p>
    <w:p w14:paraId="603D7C96" w14:textId="77777777" w:rsidR="00297781" w:rsidRPr="00824B03" w:rsidRDefault="00297781" w:rsidP="002E01BF">
      <w:pPr>
        <w:jc w:val="center"/>
        <w:rPr>
          <w:rFonts w:eastAsia="SimSun"/>
          <w:b/>
          <w:i/>
          <w:color w:val="FF0000"/>
        </w:rPr>
      </w:pPr>
    </w:p>
    <w:p w14:paraId="31E15DA3" w14:textId="77777777" w:rsidR="00297781" w:rsidRPr="00824B03" w:rsidRDefault="00297781" w:rsidP="002E01BF">
      <w:pPr>
        <w:jc w:val="center"/>
        <w:rPr>
          <w:b/>
          <w:iCs/>
        </w:rPr>
      </w:pPr>
      <w:bookmarkStart w:id="7" w:name="_Hlk16876199"/>
      <w:r w:rsidRPr="00824B03">
        <w:rPr>
          <w:b/>
          <w:iCs/>
        </w:rPr>
        <w:t xml:space="preserve">DECLARAŢIE </w:t>
      </w:r>
      <w:bookmarkStart w:id="8" w:name="_Hlk25065625"/>
      <w:r w:rsidRPr="00824B03">
        <w:rPr>
          <w:b/>
          <w:iCs/>
        </w:rPr>
        <w:t>DE CONSIMŢĂMÂNT</w:t>
      </w:r>
    </w:p>
    <w:p w14:paraId="2DD1F335" w14:textId="77777777" w:rsidR="00297781" w:rsidRPr="00824B03" w:rsidRDefault="00297781" w:rsidP="002E01BF">
      <w:pPr>
        <w:jc w:val="center"/>
        <w:rPr>
          <w:b/>
          <w:iCs/>
        </w:rPr>
      </w:pPr>
      <w:r w:rsidRPr="00824B03">
        <w:rPr>
          <w:b/>
          <w:iCs/>
        </w:rPr>
        <w:t>PRIVIND PRELUCRAREA DATELOR CU CARACTER PERSONAL</w:t>
      </w:r>
      <w:bookmarkEnd w:id="8"/>
    </w:p>
    <w:bookmarkEnd w:id="7"/>
    <w:p w14:paraId="6A6C0C8C" w14:textId="77777777" w:rsidR="00297781" w:rsidRPr="00824B03" w:rsidRDefault="00297781" w:rsidP="002E01BF">
      <w:pPr>
        <w:jc w:val="both"/>
        <w:rPr>
          <w:b/>
          <w:iCs/>
        </w:rPr>
      </w:pPr>
    </w:p>
    <w:p w14:paraId="4E2A3DF6" w14:textId="77777777" w:rsidR="00297781" w:rsidRPr="00824B03" w:rsidRDefault="00297781" w:rsidP="002E01BF">
      <w:pPr>
        <w:jc w:val="both"/>
        <w:rPr>
          <w:b/>
          <w:iCs/>
        </w:rPr>
      </w:pPr>
    </w:p>
    <w:p w14:paraId="4597DDCF" w14:textId="77777777" w:rsidR="00297781" w:rsidRPr="00824B03" w:rsidRDefault="00297781" w:rsidP="00C31063">
      <w:pPr>
        <w:jc w:val="both"/>
        <w:rPr>
          <w:iCs/>
        </w:rPr>
      </w:pPr>
      <w:r w:rsidRPr="00824B03">
        <w:rPr>
          <w:iCs/>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14:paraId="6E252710" w14:textId="77777777" w:rsidR="00297781" w:rsidRPr="00824B03" w:rsidRDefault="00297781" w:rsidP="002E01BF">
      <w:pPr>
        <w:jc w:val="both"/>
        <w:rPr>
          <w:iCs/>
        </w:rPr>
      </w:pPr>
    </w:p>
    <w:p w14:paraId="22587AFD" w14:textId="0F0A1B32" w:rsidR="00297781" w:rsidRPr="00824B03" w:rsidRDefault="00297781" w:rsidP="00C31063">
      <w:pPr>
        <w:jc w:val="both"/>
        <w:rPr>
          <w:b/>
        </w:rPr>
      </w:pPr>
      <w:r w:rsidRPr="00824B03">
        <w:rPr>
          <w:iCs/>
        </w:rPr>
        <w:t xml:space="preserve">Subsemnatul(a) ................................................., domiciliat/ă în ......................................., telefon .................. născut/ă la data de ...................... în localitatea ........................., carte de identitate Seria ........... nr. ............................, emis la data de ..........................., de către ............................ în calitate de Administrator/Director General al societăţii ........................................, participant la achiziţia </w:t>
      </w:r>
      <w:r w:rsidR="006F58E7" w:rsidRPr="00824B03">
        <w:rPr>
          <w:iCs/>
        </w:rPr>
        <w:t xml:space="preserve">având ca </w:t>
      </w:r>
      <w:r w:rsidRPr="00824B03">
        <w:t>obiect</w:t>
      </w:r>
      <w:r w:rsidR="00204EDA" w:rsidRPr="00824B03">
        <w:t xml:space="preserve"> </w:t>
      </w:r>
      <w:r w:rsidR="00204EDA" w:rsidRPr="00824B03">
        <w:rPr>
          <w:rStyle w:val="tpa1"/>
          <w:b/>
          <w:bCs/>
        </w:rPr>
        <w:t>„</w:t>
      </w:r>
      <w:r w:rsidR="00824B03" w:rsidRPr="00824B03">
        <w:rPr>
          <w:b/>
          <w:bCs/>
        </w:rPr>
        <w:t>Achiziția de echipamente, soluție tehnica, servicii de instalare si punere in funcțiune, pentru obiectivul de investiții „Modernizare și agregare sistem monitorizare al Direcției Generale Poliția Locală Sector 1 și instalarea a 100 sisteme video off-grid pentru monitorizare stradală și relocare echipamente sisteme Str. Promoteu nr. 26”</w:t>
      </w:r>
      <w:r w:rsidR="00204EDA" w:rsidRPr="00824B03">
        <w:rPr>
          <w:b/>
          <w:bCs/>
        </w:rPr>
        <w:t xml:space="preserve">” </w:t>
      </w:r>
      <w:r w:rsidRPr="00824B03">
        <w:rPr>
          <w:iCs/>
        </w:rPr>
        <w:t xml:space="preserve">îmi exprim acordul cu privire la utilizarea şi prelucrarea datelor cu caracter personal de către </w:t>
      </w:r>
      <w:r w:rsidR="00E462B0" w:rsidRPr="00824B03">
        <w:rPr>
          <w:b/>
          <w:lang w:eastAsia="ro-RO"/>
        </w:rPr>
        <w:t>Compania de Investiții și Dezvoltare Sectorul 1 S.A.</w:t>
      </w:r>
      <w:r w:rsidRPr="00824B03">
        <w:rPr>
          <w:iCs/>
        </w:rPr>
        <w:t xml:space="preserve">. </w:t>
      </w:r>
    </w:p>
    <w:p w14:paraId="2C172259" w14:textId="77777777" w:rsidR="003E047F" w:rsidRPr="00824B03" w:rsidRDefault="003E047F" w:rsidP="00204EDA">
      <w:pPr>
        <w:jc w:val="both"/>
        <w:rPr>
          <w:iCs/>
        </w:rPr>
      </w:pPr>
    </w:p>
    <w:p w14:paraId="3772FE39" w14:textId="2777702C" w:rsidR="00297781" w:rsidRPr="00824B03" w:rsidRDefault="00297781" w:rsidP="00204EDA">
      <w:pPr>
        <w:jc w:val="both"/>
        <w:rPr>
          <w:iCs/>
        </w:rPr>
      </w:pPr>
      <w:r w:rsidRPr="00824B03">
        <w:rPr>
          <w:iCs/>
        </w:rPr>
        <w:t xml:space="preserve">Acestea vor fi folosite în cadrul procesului de achiziţie ...................................................... </w:t>
      </w:r>
    </w:p>
    <w:p w14:paraId="6750C7C6" w14:textId="77777777" w:rsidR="003E047F" w:rsidRPr="00824B03" w:rsidRDefault="003E047F" w:rsidP="00204EDA">
      <w:pPr>
        <w:jc w:val="both"/>
        <w:rPr>
          <w:iCs/>
        </w:rPr>
      </w:pPr>
    </w:p>
    <w:p w14:paraId="518FA108" w14:textId="0E8D8C6C" w:rsidR="00297781" w:rsidRPr="00824B03" w:rsidRDefault="00297781" w:rsidP="00204EDA">
      <w:pPr>
        <w:jc w:val="both"/>
        <w:rPr>
          <w:iCs/>
        </w:rPr>
      </w:pPr>
      <w:r w:rsidRPr="00824B03">
        <w:rPr>
          <w:iCs/>
        </w:rPr>
        <w:t>Datele nu vor fi prelucrate şi publicate, pentru informarea publicului, decât cu informarea mea prealabilă asupra scopului prelucrării sau publicării şi obţinerea consimţământului în condiţiile legii.</w:t>
      </w:r>
    </w:p>
    <w:p w14:paraId="0818B48C" w14:textId="77777777" w:rsidR="003E047F" w:rsidRPr="00824B03" w:rsidRDefault="003E047F" w:rsidP="00204EDA">
      <w:pPr>
        <w:jc w:val="both"/>
        <w:rPr>
          <w:iCs/>
        </w:rPr>
      </w:pPr>
    </w:p>
    <w:p w14:paraId="0E217EF5" w14:textId="64410C02" w:rsidR="00297781" w:rsidRPr="00824B03" w:rsidRDefault="00297781" w:rsidP="00204EDA">
      <w:pPr>
        <w:jc w:val="both"/>
        <w:rPr>
          <w:iCs/>
        </w:rPr>
      </w:pPr>
      <w:r w:rsidRPr="00824B03">
        <w:rPr>
          <w:iCs/>
        </w:rPr>
        <w:t xml:space="preserve">Dacă datele cu caracter personal furnizate sunt incorecte sau vor suferi modificări mă oblig să informez în scris </w:t>
      </w:r>
      <w:r w:rsidR="000E4D2D" w:rsidRPr="00824B03">
        <w:rPr>
          <w:b/>
          <w:bCs/>
          <w:iCs/>
        </w:rPr>
        <w:t>Compania de Investiții și Dezvoltare Sector 1 S.A.</w:t>
      </w:r>
      <w:r w:rsidRPr="00824B03">
        <w:rPr>
          <w:iCs/>
        </w:rPr>
        <w:t>.</w:t>
      </w:r>
    </w:p>
    <w:p w14:paraId="361048AF" w14:textId="77777777" w:rsidR="00297781" w:rsidRPr="00824B03" w:rsidRDefault="00297781" w:rsidP="002E01BF">
      <w:pPr>
        <w:jc w:val="right"/>
        <w:rPr>
          <w:b/>
        </w:rPr>
      </w:pPr>
    </w:p>
    <w:p w14:paraId="29C12696" w14:textId="77777777" w:rsidR="00297781" w:rsidRPr="00824B03" w:rsidRDefault="00297781" w:rsidP="00204EDA">
      <w:r w:rsidRPr="00824B03">
        <w:t>Data completării ......................</w:t>
      </w:r>
    </w:p>
    <w:p w14:paraId="71F20721" w14:textId="77777777" w:rsidR="00297781" w:rsidRPr="00824B03" w:rsidRDefault="00297781" w:rsidP="002E01BF"/>
    <w:p w14:paraId="6D08777E" w14:textId="77777777" w:rsidR="00297781" w:rsidRPr="00824B03" w:rsidRDefault="00297781" w:rsidP="00204EDA">
      <w:r w:rsidRPr="00824B03">
        <w:t>Operator economic,</w:t>
      </w:r>
    </w:p>
    <w:p w14:paraId="78DD1C60" w14:textId="77777777" w:rsidR="00297781" w:rsidRPr="00824B03" w:rsidRDefault="00297781" w:rsidP="00204EDA">
      <w:r w:rsidRPr="00824B03">
        <w:t>_________________</w:t>
      </w:r>
    </w:p>
    <w:p w14:paraId="5596759A" w14:textId="77777777" w:rsidR="00297781" w:rsidRPr="00824B03" w:rsidRDefault="00597B60" w:rsidP="00204EDA">
      <w:r w:rsidRPr="00824B03">
        <w:t>(semnă</w:t>
      </w:r>
      <w:r w:rsidR="00297781" w:rsidRPr="00824B03">
        <w:t>tura autorizată)</w:t>
      </w:r>
    </w:p>
    <w:p w14:paraId="082A6FFD" w14:textId="77777777" w:rsidR="00297781" w:rsidRPr="00824B03" w:rsidRDefault="00297781" w:rsidP="002E01BF"/>
    <w:p w14:paraId="5F16E49F" w14:textId="11C20357" w:rsidR="00824B03" w:rsidRDefault="00824B03">
      <w:pPr>
        <w:spacing w:after="160" w:line="259" w:lineRule="auto"/>
      </w:pPr>
      <w:r>
        <w:br w:type="page"/>
      </w:r>
    </w:p>
    <w:p w14:paraId="32CC728C" w14:textId="11C6716D" w:rsidR="00297781" w:rsidRPr="00824B03" w:rsidRDefault="00CF0017" w:rsidP="002E01BF">
      <w:pPr>
        <w:pStyle w:val="Default"/>
        <w:jc w:val="right"/>
        <w:rPr>
          <w:rFonts w:ascii="Times New Roman" w:hAnsi="Times New Roman" w:cs="Times New Roman"/>
          <w:i/>
          <w:lang w:val="ro-RO"/>
        </w:rPr>
      </w:pPr>
      <w:r w:rsidRPr="00824B03">
        <w:rPr>
          <w:rFonts w:ascii="Times New Roman" w:hAnsi="Times New Roman" w:cs="Times New Roman"/>
          <w:b/>
          <w:bCs/>
          <w:i/>
          <w:lang w:val="ro-RO"/>
        </w:rPr>
        <w:lastRenderedPageBreak/>
        <w:t>Formularul</w:t>
      </w:r>
      <w:r w:rsidR="00CA385F" w:rsidRPr="00824B03">
        <w:rPr>
          <w:rFonts w:ascii="Times New Roman" w:hAnsi="Times New Roman" w:cs="Times New Roman"/>
          <w:b/>
          <w:bCs/>
          <w:i/>
          <w:lang w:val="ro-RO"/>
        </w:rPr>
        <w:t xml:space="preserve"> </w:t>
      </w:r>
      <w:r w:rsidR="000E4D2D" w:rsidRPr="00824B03">
        <w:rPr>
          <w:rFonts w:ascii="Times New Roman" w:hAnsi="Times New Roman" w:cs="Times New Roman"/>
          <w:b/>
          <w:bCs/>
          <w:i/>
          <w:lang w:val="ro-RO"/>
        </w:rPr>
        <w:t>9</w:t>
      </w:r>
    </w:p>
    <w:p w14:paraId="68533601" w14:textId="77777777" w:rsidR="00297781" w:rsidRPr="00824B03" w:rsidRDefault="00297781" w:rsidP="002E01BF">
      <w:pPr>
        <w:tabs>
          <w:tab w:val="left" w:pos="270"/>
        </w:tabs>
        <w:jc w:val="both"/>
        <w:rPr>
          <w:rFonts w:eastAsia="Calibri"/>
          <w:b/>
        </w:rPr>
      </w:pPr>
      <w:r w:rsidRPr="00824B03">
        <w:rPr>
          <w:rFonts w:eastAsia="Calibri"/>
          <w:b/>
        </w:rPr>
        <w:t>Operator Economic</w:t>
      </w:r>
    </w:p>
    <w:p w14:paraId="5B4BB9B3" w14:textId="77777777" w:rsidR="00297781" w:rsidRPr="00824B03" w:rsidRDefault="00297781" w:rsidP="002E01BF">
      <w:pPr>
        <w:tabs>
          <w:tab w:val="left" w:pos="270"/>
        </w:tabs>
        <w:jc w:val="both"/>
        <w:rPr>
          <w:rFonts w:eastAsia="Calibri"/>
        </w:rPr>
      </w:pPr>
      <w:r w:rsidRPr="00824B03">
        <w:rPr>
          <w:rFonts w:eastAsia="Calibri"/>
        </w:rPr>
        <w:t>..........................</w:t>
      </w:r>
      <w:r w:rsidRPr="00824B03">
        <w:rPr>
          <w:rFonts w:eastAsia="Calibri"/>
        </w:rPr>
        <w:tab/>
      </w:r>
      <w:r w:rsidRPr="00824B03">
        <w:rPr>
          <w:rFonts w:eastAsia="Calibri"/>
        </w:rPr>
        <w:tab/>
      </w:r>
      <w:r w:rsidRPr="00824B03">
        <w:rPr>
          <w:rFonts w:eastAsia="Calibri"/>
        </w:rPr>
        <w:tab/>
      </w:r>
      <w:r w:rsidRPr="00824B03">
        <w:rPr>
          <w:rFonts w:eastAsia="Calibri"/>
        </w:rPr>
        <w:tab/>
      </w:r>
      <w:r w:rsidRPr="00824B03">
        <w:rPr>
          <w:rFonts w:eastAsia="Calibri"/>
        </w:rPr>
        <w:tab/>
      </w:r>
      <w:r w:rsidRPr="00824B03">
        <w:rPr>
          <w:rFonts w:eastAsia="Calibri"/>
        </w:rPr>
        <w:tab/>
      </w:r>
    </w:p>
    <w:p w14:paraId="031FF31B" w14:textId="77777777" w:rsidR="00297781" w:rsidRPr="00824B03" w:rsidRDefault="00297781" w:rsidP="002E01BF">
      <w:pPr>
        <w:tabs>
          <w:tab w:val="left" w:pos="270"/>
        </w:tabs>
        <w:jc w:val="both"/>
        <w:rPr>
          <w:rFonts w:eastAsia="Calibri"/>
        </w:rPr>
      </w:pPr>
      <w:r w:rsidRPr="00824B03">
        <w:rPr>
          <w:rFonts w:eastAsia="Calibri"/>
        </w:rPr>
        <w:t>(denumirea)</w:t>
      </w:r>
    </w:p>
    <w:p w14:paraId="7BBDF592" w14:textId="77777777" w:rsidR="00297781" w:rsidRPr="00824B03" w:rsidRDefault="00297781" w:rsidP="002E01BF">
      <w:pPr>
        <w:pStyle w:val="Default"/>
        <w:jc w:val="center"/>
        <w:rPr>
          <w:rFonts w:ascii="Times New Roman" w:hAnsi="Times New Roman" w:cs="Times New Roman"/>
          <w:lang w:val="ro-RO"/>
        </w:rPr>
      </w:pPr>
    </w:p>
    <w:p w14:paraId="4182ED09" w14:textId="77777777" w:rsidR="00297781" w:rsidRPr="00824B03" w:rsidRDefault="00297781" w:rsidP="002E01BF">
      <w:pPr>
        <w:pStyle w:val="Default"/>
        <w:jc w:val="center"/>
        <w:rPr>
          <w:rFonts w:ascii="Times New Roman" w:hAnsi="Times New Roman" w:cs="Times New Roman"/>
          <w:lang w:val="ro-RO"/>
        </w:rPr>
      </w:pPr>
    </w:p>
    <w:p w14:paraId="56CC3A93" w14:textId="77777777" w:rsidR="00297781" w:rsidRPr="00824B03" w:rsidRDefault="00297781" w:rsidP="002E01BF">
      <w:pPr>
        <w:pStyle w:val="Default"/>
        <w:jc w:val="center"/>
        <w:rPr>
          <w:rFonts w:ascii="Times New Roman" w:hAnsi="Times New Roman" w:cs="Times New Roman"/>
          <w:b/>
          <w:bCs/>
          <w:lang w:val="ro-RO"/>
        </w:rPr>
      </w:pPr>
      <w:bookmarkStart w:id="9" w:name="_Hlk25066132"/>
      <w:r w:rsidRPr="00824B03">
        <w:rPr>
          <w:rFonts w:ascii="Times New Roman" w:hAnsi="Times New Roman" w:cs="Times New Roman"/>
          <w:b/>
          <w:bCs/>
          <w:lang w:val="ro-RO"/>
        </w:rPr>
        <w:t xml:space="preserve">DECLARAȚIE </w:t>
      </w:r>
    </w:p>
    <w:p w14:paraId="73EFFE1A" w14:textId="77777777" w:rsidR="00297781" w:rsidRPr="00824B03" w:rsidRDefault="00297781" w:rsidP="002E01BF">
      <w:pPr>
        <w:pStyle w:val="Default"/>
        <w:jc w:val="center"/>
        <w:rPr>
          <w:rFonts w:ascii="Times New Roman" w:hAnsi="Times New Roman" w:cs="Times New Roman"/>
          <w:b/>
          <w:bCs/>
          <w:lang w:val="ro-RO"/>
        </w:rPr>
      </w:pPr>
      <w:r w:rsidRPr="00824B03">
        <w:rPr>
          <w:rFonts w:ascii="Times New Roman" w:hAnsi="Times New Roman" w:cs="Times New Roman"/>
          <w:b/>
          <w:bCs/>
          <w:lang w:val="ro-RO"/>
        </w:rPr>
        <w:t>privind acceptarea clauzelor contractuale</w:t>
      </w:r>
    </w:p>
    <w:bookmarkEnd w:id="9"/>
    <w:p w14:paraId="58F43071" w14:textId="77777777" w:rsidR="00297781" w:rsidRPr="00824B03" w:rsidRDefault="00297781" w:rsidP="002E01BF">
      <w:pPr>
        <w:pStyle w:val="Default"/>
        <w:jc w:val="center"/>
        <w:rPr>
          <w:rFonts w:ascii="Times New Roman" w:hAnsi="Times New Roman" w:cs="Times New Roman"/>
          <w:lang w:val="ro-RO"/>
        </w:rPr>
      </w:pPr>
    </w:p>
    <w:p w14:paraId="2AF348C7" w14:textId="77777777" w:rsidR="00297781" w:rsidRPr="00824B03" w:rsidRDefault="00297781" w:rsidP="002E01BF">
      <w:pPr>
        <w:pStyle w:val="Default"/>
        <w:jc w:val="both"/>
        <w:rPr>
          <w:rFonts w:ascii="Times New Roman" w:hAnsi="Times New Roman" w:cs="Times New Roman"/>
          <w:lang w:val="ro-RO"/>
        </w:rPr>
      </w:pPr>
    </w:p>
    <w:p w14:paraId="523BB915" w14:textId="79D4E039" w:rsidR="00297781" w:rsidRPr="00824B03" w:rsidRDefault="00297781" w:rsidP="002E01BF">
      <w:pPr>
        <w:autoSpaceDE w:val="0"/>
        <w:autoSpaceDN w:val="0"/>
        <w:adjustRightInd w:val="0"/>
        <w:jc w:val="both"/>
      </w:pPr>
      <w:r w:rsidRPr="00824B03">
        <w:t>Subsemnatul(a), ………………………… (</w:t>
      </w:r>
      <w:r w:rsidRPr="00824B03">
        <w:rPr>
          <w:i/>
          <w:iCs/>
        </w:rPr>
        <w:t>nume/prenume</w:t>
      </w:r>
      <w:r w:rsidRPr="00824B03">
        <w:t>), repre</w:t>
      </w:r>
      <w:r w:rsidR="00597B60" w:rsidRPr="00824B03">
        <w:t>zentant legal/î</w:t>
      </w:r>
      <w:r w:rsidRPr="00824B03">
        <w:t>mputernicit al ....................(de</w:t>
      </w:r>
      <w:r w:rsidR="00597B60" w:rsidRPr="00824B03">
        <w:t>numirea ofertantului), declar că, în cazul în care vom fi declarați câștigători î</w:t>
      </w:r>
      <w:r w:rsidRPr="00824B03">
        <w:t>n cadrul procedurii de atr</w:t>
      </w:r>
      <w:r w:rsidR="00597B60" w:rsidRPr="00824B03">
        <w:t>ibuire a contractului de achiziție publică având ca obiect</w:t>
      </w:r>
      <w:r w:rsidR="001614C1" w:rsidRPr="00824B03">
        <w:t xml:space="preserve"> </w:t>
      </w:r>
      <w:r w:rsidR="001614C1" w:rsidRPr="00824B03">
        <w:rPr>
          <w:rStyle w:val="tpa1"/>
        </w:rPr>
        <w:t>„</w:t>
      </w:r>
      <w:r w:rsidR="0017232A" w:rsidRPr="00824B03">
        <w:t>Achiziția de echipamente, soluție tehnica, servicii de instalare si punere in funcțiune, pentru obiectivul de investiții</w:t>
      </w:r>
      <w:r w:rsidR="0017232A" w:rsidRPr="00824B03">
        <w:rPr>
          <w:b/>
          <w:bCs/>
        </w:rPr>
        <w:t xml:space="preserve"> „Modernizare și agregare sistem monitorizare al Direcției Generale Poliția Locală Sector 1 și instalarea a 100 sisteme video off-grid pentru monitorizare stradală și relocare echipamente sisteme Str. Promoteu nr. 26”</w:t>
      </w:r>
      <w:r w:rsidR="001614C1" w:rsidRPr="00824B03">
        <w:rPr>
          <w:b/>
          <w:bCs/>
        </w:rPr>
        <w:t>”</w:t>
      </w:r>
      <w:r w:rsidRPr="00824B03">
        <w:rPr>
          <w:b/>
          <w:bCs/>
          <w:i/>
          <w:iCs/>
        </w:rPr>
        <w:t>,</w:t>
      </w:r>
      <w:r w:rsidR="00597B60" w:rsidRPr="00824B03">
        <w:t xml:space="preserve"> organizată</w:t>
      </w:r>
      <w:r w:rsidRPr="00824B03">
        <w:t xml:space="preserve"> de </w:t>
      </w:r>
      <w:r w:rsidR="00E462B0" w:rsidRPr="00824B03">
        <w:rPr>
          <w:b/>
          <w:lang w:eastAsia="ro-RO"/>
        </w:rPr>
        <w:t>Compania de Investiții și Dezvoltare Sectorul 1 S.A.</w:t>
      </w:r>
      <w:r w:rsidR="001614C1" w:rsidRPr="00824B03">
        <w:rPr>
          <w:b/>
          <w:lang w:eastAsia="ro-RO"/>
        </w:rPr>
        <w:t xml:space="preserve">, </w:t>
      </w:r>
      <w:r w:rsidR="00597B60" w:rsidRPr="00824B03">
        <w:t>ne vom î</w:t>
      </w:r>
      <w:r w:rsidRPr="00824B03">
        <w:t>ndeplini toate sarcinil</w:t>
      </w:r>
      <w:r w:rsidR="00597B60" w:rsidRPr="00824B03">
        <w:t>e cu stricta respectare a condiț</w:t>
      </w:r>
      <w:r w:rsidRPr="00824B03">
        <w:t>iilor contractului.</w:t>
      </w:r>
    </w:p>
    <w:p w14:paraId="3FE6B907" w14:textId="77777777" w:rsidR="001614C1" w:rsidRPr="00824B03" w:rsidRDefault="001614C1" w:rsidP="002E01BF">
      <w:pPr>
        <w:autoSpaceDE w:val="0"/>
        <w:autoSpaceDN w:val="0"/>
        <w:adjustRightInd w:val="0"/>
        <w:jc w:val="both"/>
        <w:rPr>
          <w:b/>
          <w:bCs/>
          <w:i/>
          <w:iCs/>
        </w:rPr>
      </w:pPr>
    </w:p>
    <w:p w14:paraId="58383CB5" w14:textId="77777777" w:rsidR="00297781" w:rsidRPr="00824B03" w:rsidRDefault="00597B60" w:rsidP="001614C1">
      <w:pPr>
        <w:pStyle w:val="Default"/>
        <w:jc w:val="both"/>
        <w:rPr>
          <w:rFonts w:ascii="Times New Roman" w:hAnsi="Times New Roman" w:cs="Times New Roman"/>
          <w:lang w:val="ro-RO"/>
        </w:rPr>
      </w:pPr>
      <w:r w:rsidRPr="00824B03">
        <w:rPr>
          <w:rFonts w:ascii="Times New Roman" w:hAnsi="Times New Roman" w:cs="Times New Roman"/>
          <w:lang w:val="ro-RO"/>
        </w:rPr>
        <w:t>Precizăm că</w:t>
      </w:r>
      <w:r w:rsidR="00297781" w:rsidRPr="00824B03">
        <w:rPr>
          <w:rFonts w:ascii="Times New Roman" w:hAnsi="Times New Roman" w:cs="Times New Roman"/>
          <w:lang w:val="ro-RO"/>
        </w:rPr>
        <w:t>:</w:t>
      </w:r>
    </w:p>
    <w:p w14:paraId="007DE30B" w14:textId="77777777" w:rsidR="00297781" w:rsidRPr="00824B03" w:rsidRDefault="00297781" w:rsidP="002E01BF">
      <w:pPr>
        <w:pStyle w:val="Default"/>
        <w:ind w:firstLine="708"/>
        <w:jc w:val="both"/>
        <w:rPr>
          <w:rFonts w:ascii="Times New Roman" w:hAnsi="Times New Roman" w:cs="Times New Roman"/>
          <w:lang w:val="ro-RO"/>
        </w:rPr>
      </w:pPr>
      <w:r w:rsidRPr="00824B03">
        <w:rPr>
          <w:rFonts w:ascii="Times New Roman" w:hAnsi="Times New Roman" w:cs="Times New Roman"/>
          <w:lang w:val="ro-RO"/>
        </w:rPr>
        <w:sym w:font="Symbol" w:char="F09E"/>
      </w:r>
      <w:r w:rsidR="00597B60" w:rsidRPr="00824B03">
        <w:rPr>
          <w:rFonts w:ascii="Times New Roman" w:hAnsi="Times New Roman" w:cs="Times New Roman"/>
          <w:lang w:val="ro-RO"/>
        </w:rPr>
        <w:t xml:space="preserve"> ne însușim conținutul acestuia, așa cum a fost publicat î</w:t>
      </w:r>
      <w:r w:rsidRPr="00824B03">
        <w:rPr>
          <w:rFonts w:ascii="Times New Roman" w:hAnsi="Times New Roman" w:cs="Times New Roman"/>
          <w:lang w:val="ro-RO"/>
        </w:rPr>
        <w:t xml:space="preserve">n </w:t>
      </w:r>
      <w:r w:rsidR="00597B60" w:rsidRPr="00824B03">
        <w:rPr>
          <w:rFonts w:ascii="Times New Roman" w:hAnsi="Times New Roman" w:cs="Times New Roman"/>
          <w:lang w:val="ro-RO"/>
        </w:rPr>
        <w:t>documentaț</w:t>
      </w:r>
      <w:r w:rsidRPr="00824B03">
        <w:rPr>
          <w:rFonts w:ascii="Times New Roman" w:hAnsi="Times New Roman" w:cs="Times New Roman"/>
          <w:lang w:val="ro-RO"/>
        </w:rPr>
        <w:t>ia de atribuire;</w:t>
      </w:r>
    </w:p>
    <w:p w14:paraId="787BD710" w14:textId="77777777" w:rsidR="00297781" w:rsidRPr="00824B03" w:rsidRDefault="00297781" w:rsidP="002E01BF">
      <w:pPr>
        <w:pStyle w:val="Default"/>
        <w:ind w:firstLine="708"/>
        <w:jc w:val="both"/>
        <w:rPr>
          <w:rFonts w:ascii="Times New Roman" w:hAnsi="Times New Roman" w:cs="Times New Roman"/>
          <w:lang w:val="ro-RO"/>
        </w:rPr>
      </w:pPr>
      <w:r w:rsidRPr="00824B03">
        <w:rPr>
          <w:rFonts w:ascii="Times New Roman" w:hAnsi="Times New Roman" w:cs="Times New Roman"/>
          <w:lang w:val="ro-RO"/>
        </w:rPr>
        <w:sym w:font="Symbol" w:char="F09E"/>
      </w:r>
      <w:r w:rsidR="00597B60" w:rsidRPr="00824B03">
        <w:rPr>
          <w:rFonts w:ascii="Times New Roman" w:hAnsi="Times New Roman" w:cs="Times New Roman"/>
          <w:lang w:val="ro-RO"/>
        </w:rPr>
        <w:t xml:space="preserve"> formulăm urmă</w:t>
      </w:r>
      <w:r w:rsidRPr="00824B03">
        <w:rPr>
          <w:rFonts w:ascii="Times New Roman" w:hAnsi="Times New Roman" w:cs="Times New Roman"/>
          <w:lang w:val="ro-RO"/>
        </w:rPr>
        <w:t>toarele amendamente referitoare la clauzele contractuale specifice: ____________________________________________________________________________________________________________________________________</w:t>
      </w:r>
    </w:p>
    <w:p w14:paraId="41F67840" w14:textId="77777777" w:rsidR="00297781" w:rsidRPr="00824B03" w:rsidRDefault="00297781" w:rsidP="002E01BF">
      <w:pPr>
        <w:pStyle w:val="Default"/>
        <w:jc w:val="both"/>
        <w:rPr>
          <w:rFonts w:ascii="Times New Roman" w:hAnsi="Times New Roman" w:cs="Times New Roman"/>
          <w:lang w:val="ro-RO"/>
        </w:rPr>
      </w:pPr>
    </w:p>
    <w:p w14:paraId="277002CC" w14:textId="77777777" w:rsidR="00297781" w:rsidRPr="00824B03" w:rsidRDefault="00297781" w:rsidP="002E01BF">
      <w:pPr>
        <w:pStyle w:val="Default"/>
        <w:jc w:val="both"/>
        <w:rPr>
          <w:rFonts w:ascii="Times New Roman" w:hAnsi="Times New Roman" w:cs="Times New Roman"/>
          <w:lang w:val="ro-RO"/>
        </w:rPr>
      </w:pPr>
    </w:p>
    <w:p w14:paraId="0F2813E5" w14:textId="77777777" w:rsidR="00297781" w:rsidRPr="00824B03" w:rsidRDefault="00297781" w:rsidP="002E01BF">
      <w:pPr>
        <w:pStyle w:val="Default"/>
        <w:jc w:val="both"/>
        <w:rPr>
          <w:rFonts w:ascii="Times New Roman" w:hAnsi="Times New Roman" w:cs="Times New Roman"/>
          <w:lang w:val="ro-RO"/>
        </w:rPr>
      </w:pPr>
      <w:r w:rsidRPr="00824B03">
        <w:rPr>
          <w:rFonts w:ascii="Times New Roman" w:hAnsi="Times New Roman" w:cs="Times New Roman"/>
          <w:lang w:val="ro-RO"/>
        </w:rPr>
        <w:t xml:space="preserve">Data </w:t>
      </w:r>
      <w:r w:rsidRPr="00824B03">
        <w:rPr>
          <w:rFonts w:ascii="Times New Roman" w:hAnsi="Times New Roman" w:cs="Times New Roman"/>
          <w:i/>
          <w:iCs/>
          <w:lang w:val="ro-RO"/>
        </w:rPr>
        <w:t xml:space="preserve">...............................  </w:t>
      </w:r>
    </w:p>
    <w:p w14:paraId="0F8FEC1F" w14:textId="77777777" w:rsidR="00297781" w:rsidRPr="00824B03" w:rsidRDefault="00297781" w:rsidP="002E01BF">
      <w:pPr>
        <w:pStyle w:val="Default"/>
        <w:rPr>
          <w:rFonts w:ascii="Times New Roman" w:hAnsi="Times New Roman" w:cs="Times New Roman"/>
          <w:i/>
          <w:iCs/>
          <w:lang w:val="ro-RO"/>
        </w:rPr>
      </w:pPr>
    </w:p>
    <w:p w14:paraId="1F621005" w14:textId="77777777" w:rsidR="00297781" w:rsidRPr="00824B03" w:rsidRDefault="00297781" w:rsidP="002E01BF">
      <w:pPr>
        <w:pStyle w:val="Default"/>
        <w:jc w:val="center"/>
        <w:rPr>
          <w:rFonts w:ascii="Times New Roman" w:hAnsi="Times New Roman" w:cs="Times New Roman"/>
          <w:lang w:val="ro-RO"/>
        </w:rPr>
      </w:pPr>
      <w:r w:rsidRPr="00824B03">
        <w:rPr>
          <w:rFonts w:ascii="Times New Roman" w:hAnsi="Times New Roman" w:cs="Times New Roman"/>
          <w:i/>
          <w:iCs/>
          <w:lang w:val="ro-RO"/>
        </w:rPr>
        <w:t>Operator economic,</w:t>
      </w:r>
    </w:p>
    <w:p w14:paraId="100D507C" w14:textId="77777777" w:rsidR="00297781" w:rsidRPr="00824B03" w:rsidRDefault="00297781" w:rsidP="002E01BF">
      <w:pPr>
        <w:pStyle w:val="Default"/>
        <w:jc w:val="center"/>
        <w:rPr>
          <w:rFonts w:ascii="Times New Roman" w:hAnsi="Times New Roman" w:cs="Times New Roman"/>
          <w:lang w:val="ro-RO"/>
        </w:rPr>
      </w:pPr>
      <w:r w:rsidRPr="00824B03">
        <w:rPr>
          <w:rFonts w:ascii="Times New Roman" w:hAnsi="Times New Roman" w:cs="Times New Roman"/>
          <w:lang w:val="ro-RO"/>
        </w:rPr>
        <w:t>......................</w:t>
      </w:r>
    </w:p>
    <w:p w14:paraId="69D54F28" w14:textId="77777777" w:rsidR="00297781" w:rsidRPr="00824B03" w:rsidRDefault="00297781" w:rsidP="002E01BF">
      <w:pPr>
        <w:tabs>
          <w:tab w:val="left" w:pos="2065"/>
        </w:tabs>
        <w:jc w:val="center"/>
      </w:pPr>
      <w:r w:rsidRPr="00824B03">
        <w:t>(</w:t>
      </w:r>
      <w:r w:rsidR="00597B60" w:rsidRPr="00824B03">
        <w:rPr>
          <w:i/>
          <w:iCs/>
        </w:rPr>
        <w:t>semnă</w:t>
      </w:r>
      <w:r w:rsidRPr="00824B03">
        <w:rPr>
          <w:i/>
          <w:iCs/>
        </w:rPr>
        <w:t>tura autorizată</w:t>
      </w:r>
      <w:r w:rsidRPr="00824B03">
        <w:t>)</w:t>
      </w:r>
    </w:p>
    <w:p w14:paraId="374A8E85" w14:textId="77777777" w:rsidR="00297781" w:rsidRPr="00824B03" w:rsidRDefault="00297781" w:rsidP="002E01BF"/>
    <w:p w14:paraId="424A47C1" w14:textId="76AAF28D" w:rsidR="0017232A" w:rsidRPr="00824B03" w:rsidRDefault="0017232A">
      <w:pPr>
        <w:spacing w:after="160" w:line="259" w:lineRule="auto"/>
      </w:pPr>
      <w:r w:rsidRPr="00824B03">
        <w:br w:type="page"/>
      </w:r>
    </w:p>
    <w:p w14:paraId="119C13F9" w14:textId="4E91BA90" w:rsidR="0061495A" w:rsidRPr="00824B03" w:rsidRDefault="0061495A" w:rsidP="0010669D">
      <w:pPr>
        <w:autoSpaceDE w:val="0"/>
        <w:ind w:left="567" w:right="567"/>
        <w:jc w:val="right"/>
        <w:rPr>
          <w:b/>
          <w:i/>
        </w:rPr>
      </w:pPr>
      <w:r w:rsidRPr="00824B03">
        <w:rPr>
          <w:b/>
          <w:i/>
        </w:rPr>
        <w:lastRenderedPageBreak/>
        <w:t>Formular</w:t>
      </w:r>
      <w:r w:rsidR="00730ED3" w:rsidRPr="00824B03">
        <w:rPr>
          <w:b/>
          <w:i/>
        </w:rPr>
        <w:t>ul</w:t>
      </w:r>
      <w:r w:rsidRPr="00824B03">
        <w:rPr>
          <w:b/>
          <w:i/>
        </w:rPr>
        <w:t xml:space="preserve"> nr. 1</w:t>
      </w:r>
      <w:r w:rsidR="0070532F" w:rsidRPr="00824B03">
        <w:rPr>
          <w:b/>
          <w:i/>
        </w:rPr>
        <w:t>0</w:t>
      </w:r>
    </w:p>
    <w:p w14:paraId="1A0FD230" w14:textId="77777777" w:rsidR="00730ED3" w:rsidRPr="00824B03" w:rsidRDefault="00730ED3" w:rsidP="00FC6C69">
      <w:pPr>
        <w:autoSpaceDE w:val="0"/>
        <w:ind w:left="-180" w:right="-180" w:firstLine="747"/>
        <w:jc w:val="center"/>
        <w:rPr>
          <w:b/>
        </w:rPr>
      </w:pPr>
      <w:bookmarkStart w:id="10" w:name="_Hlk151047759"/>
    </w:p>
    <w:p w14:paraId="2BB6DF65" w14:textId="629F731C" w:rsidR="0061495A" w:rsidRPr="00824B03" w:rsidRDefault="0061495A" w:rsidP="00FC6C69">
      <w:pPr>
        <w:autoSpaceDE w:val="0"/>
        <w:ind w:left="-180" w:right="-180" w:firstLine="747"/>
        <w:jc w:val="center"/>
        <w:rPr>
          <w:b/>
        </w:rPr>
      </w:pPr>
      <w:r w:rsidRPr="00824B03">
        <w:rPr>
          <w:b/>
        </w:rPr>
        <w:t>ANGAJAMENT FERM</w:t>
      </w:r>
    </w:p>
    <w:p w14:paraId="5FD0C1EA" w14:textId="77777777" w:rsidR="00FB7284" w:rsidRPr="00824B03" w:rsidRDefault="0061495A" w:rsidP="00FB7284">
      <w:pPr>
        <w:autoSpaceDE w:val="0"/>
        <w:ind w:left="-180" w:right="-180" w:firstLine="747"/>
        <w:jc w:val="center"/>
        <w:rPr>
          <w:b/>
        </w:rPr>
      </w:pPr>
      <w:r w:rsidRPr="00824B03">
        <w:rPr>
          <w:b/>
        </w:rPr>
        <w:t>privind susținerea acordată ofertantului pentru îndeplinirea criteriului referitor la</w:t>
      </w:r>
      <w:r w:rsidR="00FB7284" w:rsidRPr="00824B03">
        <w:rPr>
          <w:b/>
        </w:rPr>
        <w:t xml:space="preserve"> </w:t>
      </w:r>
      <w:r w:rsidRPr="00824B03">
        <w:rPr>
          <w:b/>
        </w:rPr>
        <w:t>capacitatea tehnică</w:t>
      </w:r>
      <w:bookmarkEnd w:id="10"/>
      <w:r w:rsidRPr="00824B03">
        <w:rPr>
          <w:b/>
        </w:rPr>
        <w:t xml:space="preserve"> </w:t>
      </w:r>
    </w:p>
    <w:p w14:paraId="01F6F88A" w14:textId="77777777" w:rsidR="0010669D" w:rsidRPr="00824B03" w:rsidRDefault="0010669D" w:rsidP="00FC6C69">
      <w:pPr>
        <w:autoSpaceDE w:val="0"/>
        <w:ind w:left="-180" w:right="-180" w:firstLine="747"/>
        <w:jc w:val="center"/>
        <w:rPr>
          <w:i/>
        </w:rPr>
      </w:pPr>
    </w:p>
    <w:p w14:paraId="29CEB5FF" w14:textId="06C8C175" w:rsidR="0061495A" w:rsidRPr="00824B03" w:rsidRDefault="0061495A" w:rsidP="00FC6C69">
      <w:pPr>
        <w:autoSpaceDE w:val="0"/>
        <w:ind w:left="-180" w:right="-180" w:firstLine="747"/>
        <w:jc w:val="both"/>
        <w:rPr>
          <w:i/>
        </w:rPr>
      </w:pPr>
      <w:r w:rsidRPr="00824B03">
        <w:rPr>
          <w:i/>
        </w:rPr>
        <w:t>Notă: acest formular va fi completat de terțul susținător doar în cazul în care obiectul susținerii îl constituie experiența similară privind livrarea de produse</w:t>
      </w:r>
      <w:r w:rsidR="00DC2727" w:rsidRPr="00824B03">
        <w:rPr>
          <w:i/>
        </w:rPr>
        <w:t xml:space="preserve"> / executarea de lucrari.</w:t>
      </w:r>
    </w:p>
    <w:p w14:paraId="7A28B8BF" w14:textId="1C3C3C7D" w:rsidR="0061495A" w:rsidRPr="00824B03" w:rsidRDefault="0061495A" w:rsidP="00FC6C69">
      <w:pPr>
        <w:autoSpaceDE w:val="0"/>
        <w:ind w:left="-180" w:right="-180" w:firstLine="747"/>
        <w:jc w:val="both"/>
        <w:rPr>
          <w:b/>
        </w:rPr>
      </w:pPr>
      <w:r w:rsidRPr="00824B03">
        <w:t>Cu privire la procedura de atribuire organizată de</w:t>
      </w:r>
      <w:r w:rsidRPr="00824B03">
        <w:rPr>
          <w:i/>
        </w:rPr>
        <w:t xml:space="preserve"> [denumirea autorității/entității contractante] </w:t>
      </w:r>
      <w:r w:rsidRPr="00824B03">
        <w:t>în calitate de Autoritate Contractantă pentru atribuirea Contractului</w:t>
      </w:r>
      <w:r w:rsidR="00583952" w:rsidRPr="00824B03">
        <w:t xml:space="preserve"> </w:t>
      </w:r>
      <w:r w:rsidR="00DC2727" w:rsidRPr="00824B03">
        <w:t xml:space="preserve">avand ca obiect </w:t>
      </w:r>
      <w:r w:rsidR="00DC2727" w:rsidRPr="00824B03">
        <w:rPr>
          <w:rStyle w:val="tpa1"/>
          <w:b/>
          <w:bCs/>
        </w:rPr>
        <w:t>„</w:t>
      </w:r>
      <w:r w:rsidR="0017232A" w:rsidRPr="00824B03">
        <w:rPr>
          <w:b/>
          <w:bCs/>
        </w:rPr>
        <w:t>Achiziția de echipamente, soluție tehnica, servicii de instalare si punere in funcțiune, pentru obiectivul de investiții „Modernizare și agregare sistem monitorizare al Direcției Generale Poliția Locală Sector 1 și instalarea a 100 sisteme video off-grid pentru monitorizare stradală și relocare echipamente sisteme Str. Promoteu nr. 26”</w:t>
      </w:r>
      <w:r w:rsidR="00DC2727" w:rsidRPr="00824B03">
        <w:rPr>
          <w:b/>
          <w:bCs/>
        </w:rPr>
        <w:t>”</w:t>
      </w:r>
      <w:r w:rsidRPr="00824B03">
        <w:rPr>
          <w:i/>
        </w:rPr>
        <w:t xml:space="preserve">, </w:t>
      </w:r>
      <w:r w:rsidRPr="00824B03">
        <w:t>pentru care a fost publicat Anunțul de participare nr</w:t>
      </w:r>
      <w:r w:rsidRPr="00824B03">
        <w:rPr>
          <w:i/>
        </w:rPr>
        <w:t>.. ..... [introduceți nr. Anunțului de participare]/....... [introduceți data].</w:t>
      </w:r>
    </w:p>
    <w:p w14:paraId="074471AC" w14:textId="273F7E32" w:rsidR="0061495A" w:rsidRPr="00824B03" w:rsidRDefault="0061495A" w:rsidP="00FC6C69">
      <w:pPr>
        <w:autoSpaceDE w:val="0"/>
        <w:ind w:left="-180" w:right="-180" w:firstLine="747"/>
        <w:jc w:val="both"/>
        <w:rPr>
          <w:i/>
        </w:rPr>
      </w:pPr>
      <w:r w:rsidRPr="00824B03">
        <w:t>Noi</w:t>
      </w:r>
      <w:r w:rsidRPr="00824B03">
        <w:rPr>
          <w:i/>
        </w:rPr>
        <w:t xml:space="preserve">, .......................... [introduceți numele/denumirea completa a Terțului susținător], </w:t>
      </w:r>
      <w:r w:rsidRPr="00824B03">
        <w:t>având sediul social în</w:t>
      </w:r>
      <w:r w:rsidRPr="00824B03">
        <w:rPr>
          <w:i/>
        </w:rPr>
        <w:t xml:space="preserve">...................................... [introduceți adresa completă, telefonul, faxul, emailul Terțului susținător], </w:t>
      </w:r>
      <w:r w:rsidRPr="00824B03">
        <w:t>Cod Unic de Înregistrare (cod fiscal)</w:t>
      </w:r>
      <w:r w:rsidRPr="00824B03">
        <w:rPr>
          <w:i/>
        </w:rPr>
        <w:t xml:space="preserve">: ................................ [introduceți datele], </w:t>
      </w:r>
      <w:r w:rsidRPr="00824B03">
        <w:t xml:space="preserve">numărul de înregistrare la Registrul Comerțului sau echivalent: </w:t>
      </w:r>
      <w:r w:rsidRPr="00824B03">
        <w:rPr>
          <w:i/>
        </w:rPr>
        <w:t xml:space="preserve">............................. [introduceți datele] </w:t>
      </w:r>
      <w:r w:rsidRPr="00824B03">
        <w:t>și reprezentat prin</w:t>
      </w:r>
      <w:r w:rsidRPr="00824B03">
        <w:rPr>
          <w:i/>
        </w:rPr>
        <w:t xml:space="preserve"> ........................... [introduceți numele persoanei sau persoanelor autorizate să semneze în numele Terțului Susținător], </w:t>
      </w:r>
      <w:r w:rsidRPr="00824B03">
        <w:t>ne obligăm, în mod ferm, necondiționat și irevocabil să punem la dispoziția</w:t>
      </w:r>
      <w:r w:rsidRPr="00824B03">
        <w:rPr>
          <w:i/>
        </w:rPr>
        <w:t xml:space="preserve"> ...... [introduceți numele/denumirea completă a Candidatului/Ofertantului căruia îi este acordat suportul] </w:t>
      </w:r>
      <w:r w:rsidRPr="00824B03">
        <w:t xml:space="preserve">(denumit în continuare Candidat/Ofertant) </w:t>
      </w:r>
      <w:r w:rsidR="008560CA" w:rsidRPr="00824B03">
        <w:t>resurse</w:t>
      </w:r>
      <w:r w:rsidR="00D03673" w:rsidRPr="00824B03">
        <w:t>le</w:t>
      </w:r>
      <w:r w:rsidR="008560CA" w:rsidRPr="00824B03">
        <w:t xml:space="preserve"> tehnice / resurse</w:t>
      </w:r>
      <w:r w:rsidR="00D03673" w:rsidRPr="00824B03">
        <w:t>le</w:t>
      </w:r>
      <w:r w:rsidR="008560CA" w:rsidRPr="00824B03">
        <w:t xml:space="preserve"> umane </w:t>
      </w:r>
      <w:r w:rsidR="00D03673" w:rsidRPr="00824B03">
        <w:t xml:space="preserve">necesare </w:t>
      </w:r>
      <w:r w:rsidRPr="00824B03">
        <w:t xml:space="preserve">pentru a asigura îndeplinirea completă, la timp și corectă a tuturor obligațiilor contractuale asumate de Candidat/Ofertant în conformitate cu Oferta depusă și Contractul ce urmează să fie încheiat între Ofertant și Autoritatea Contractantă. Punerea la dispoziție a </w:t>
      </w:r>
      <w:r w:rsidR="00D03673" w:rsidRPr="00824B03">
        <w:t xml:space="preserve">acestor resurse </w:t>
      </w:r>
      <w:r w:rsidRPr="00824B03">
        <w:t>se va face în mod necondiționat, în funcție de necesitățile care apar în timpul executării Contractului.</w:t>
      </w:r>
    </w:p>
    <w:p w14:paraId="67C997BE" w14:textId="5A49CF9E" w:rsidR="0061495A" w:rsidRPr="00824B03" w:rsidRDefault="0061495A" w:rsidP="00FC6C69">
      <w:pPr>
        <w:autoSpaceDE w:val="0"/>
        <w:ind w:left="-180" w:right="-180" w:firstLine="747"/>
        <w:jc w:val="both"/>
        <w:rPr>
          <w:i/>
        </w:rPr>
      </w:pPr>
      <w:r w:rsidRPr="00824B03">
        <w:t>Noi,</w:t>
      </w:r>
      <w:r w:rsidRPr="00824B03">
        <w:rPr>
          <w:i/>
        </w:rPr>
        <w:t xml:space="preserve"> ............................................ [denumirea terțului susținător], </w:t>
      </w:r>
      <w:r w:rsidRPr="00824B03">
        <w:t>ne obligăm în mod ferm, necondiționat și irevocabil să ducem la îndeplinire integrală, reglementară și la termen obligațiile asumate de ____________________</w:t>
      </w:r>
      <w:r w:rsidRPr="00824B03">
        <w:rPr>
          <w:i/>
        </w:rPr>
        <w:t xml:space="preserve"> [denumirea candidatului/ofertantului] </w:t>
      </w:r>
      <w:r w:rsidRPr="00824B03">
        <w:t>prin contractul ce urmează a fi încheiat între Ofertant și Autoritatea contractantă, pentru partea asumata prin prezentul angajament.</w:t>
      </w:r>
    </w:p>
    <w:p w14:paraId="3BCF4012" w14:textId="77777777" w:rsidR="0061495A" w:rsidRPr="00824B03" w:rsidRDefault="0061495A" w:rsidP="00FC6C69">
      <w:pPr>
        <w:autoSpaceDE w:val="0"/>
        <w:ind w:left="-180" w:right="-180" w:firstLine="747"/>
        <w:jc w:val="both"/>
      </w:pPr>
      <w:r w:rsidRPr="00824B03">
        <w:t>În acest sens:</w:t>
      </w:r>
    </w:p>
    <w:p w14:paraId="18D9C989" w14:textId="3EE5B7BD" w:rsidR="0061495A" w:rsidRPr="00824B03" w:rsidRDefault="0061495A" w:rsidP="00FC6C69">
      <w:pPr>
        <w:autoSpaceDE w:val="0"/>
        <w:ind w:left="-180" w:right="-180" w:firstLine="747"/>
        <w:jc w:val="both"/>
        <w:rPr>
          <w:i/>
        </w:rPr>
      </w:pPr>
      <w:r w:rsidRPr="00824B03">
        <w:t xml:space="preserve">i. Ne obligăm în mod ferm, necondiționat și irevocabil să punem la dispoziția Candidatului/Ofertantului devenit Contractant </w:t>
      </w:r>
      <w:r w:rsidR="00D03673" w:rsidRPr="00824B03">
        <w:t xml:space="preserve">resursele tehnice si </w:t>
      </w:r>
      <w:r w:rsidR="00D44E60" w:rsidRPr="00824B03">
        <w:t xml:space="preserve">resursele </w:t>
      </w:r>
      <w:r w:rsidR="00D03673" w:rsidRPr="00824B03">
        <w:t xml:space="preserve">umane </w:t>
      </w:r>
      <w:r w:rsidRPr="00824B03">
        <w:t>care sunt necesare pentru finalizarea completă, la timp, regulamentară și corectă a contractului care urmează a fi încheiat în conformitate cu prevederile acestuia, și anume: ........</w:t>
      </w:r>
      <w:r w:rsidRPr="00824B03">
        <w:rPr>
          <w:i/>
        </w:rPr>
        <w:t xml:space="preserve"> [terțul susținător va menționa </w:t>
      </w:r>
      <w:r w:rsidR="00D03673" w:rsidRPr="00824B03">
        <w:rPr>
          <w:i/>
        </w:rPr>
        <w:t xml:space="preserve">resursele </w:t>
      </w:r>
      <w:r w:rsidR="007929C6" w:rsidRPr="00824B03">
        <w:rPr>
          <w:i/>
        </w:rPr>
        <w:t xml:space="preserve">pe care terțul le va pune la </w:t>
      </w:r>
      <w:r w:rsidRPr="00824B03">
        <w:rPr>
          <w:i/>
        </w:rPr>
        <w:t>dispoziția candidatului/ofertantului]</w:t>
      </w:r>
    </w:p>
    <w:p w14:paraId="76153BD2" w14:textId="43EB8415" w:rsidR="0061495A" w:rsidRPr="00824B03" w:rsidRDefault="0061495A" w:rsidP="00FC6C69">
      <w:pPr>
        <w:autoSpaceDE w:val="0"/>
        <w:ind w:left="-180" w:right="-180" w:firstLine="747"/>
        <w:jc w:val="both"/>
        <w:rPr>
          <w:i/>
        </w:rPr>
      </w:pPr>
      <w:r w:rsidRPr="00824B03">
        <w:t xml:space="preserve">ii. Modalitatea în care vor fi furnizate </w:t>
      </w:r>
      <w:r w:rsidR="00D03673" w:rsidRPr="00824B03">
        <w:t xml:space="preserve">resursele tehnice si </w:t>
      </w:r>
      <w:r w:rsidR="00D44E60" w:rsidRPr="00824B03">
        <w:t xml:space="preserve">resursele umane </w:t>
      </w:r>
      <w:r w:rsidRPr="00824B03">
        <w:t>......</w:t>
      </w:r>
      <w:r w:rsidR="007929C6" w:rsidRPr="00824B03">
        <w:rPr>
          <w:i/>
        </w:rPr>
        <w:t xml:space="preserve"> [terțul susținător va </w:t>
      </w:r>
      <w:r w:rsidRPr="00824B03">
        <w:rPr>
          <w:i/>
        </w:rPr>
        <w:t>menționa modalitatea în care va transfera Contracta</w:t>
      </w:r>
      <w:r w:rsidR="007929C6" w:rsidRPr="00824B03">
        <w:rPr>
          <w:i/>
        </w:rPr>
        <w:t xml:space="preserve">ntului produsele </w:t>
      </w:r>
      <w:r w:rsidR="00DC2727" w:rsidRPr="00824B03">
        <w:rPr>
          <w:i/>
        </w:rPr>
        <w:t xml:space="preserve">/ lucrarile </w:t>
      </w:r>
      <w:r w:rsidR="007929C6" w:rsidRPr="00824B03">
        <w:rPr>
          <w:i/>
        </w:rPr>
        <w:t xml:space="preserve">ce fac </w:t>
      </w:r>
      <w:r w:rsidRPr="00824B03">
        <w:rPr>
          <w:i/>
        </w:rPr>
        <w:t>obiectul susținerii și care sunt afe</w:t>
      </w:r>
      <w:r w:rsidR="007929C6" w:rsidRPr="00824B03">
        <w:rPr>
          <w:i/>
        </w:rPr>
        <w:t xml:space="preserve">rente contractului de achiziție </w:t>
      </w:r>
      <w:r w:rsidRPr="00824B03">
        <w:rPr>
          <w:i/>
        </w:rPr>
        <w:t>publică/sectorial]</w:t>
      </w:r>
    </w:p>
    <w:p w14:paraId="27A4EA31" w14:textId="1C01A104" w:rsidR="0061495A" w:rsidRPr="00824B03" w:rsidRDefault="0061495A" w:rsidP="00FC6C69">
      <w:pPr>
        <w:autoSpaceDE w:val="0"/>
        <w:ind w:left="-180" w:right="-180" w:firstLine="747"/>
        <w:jc w:val="both"/>
        <w:rPr>
          <w:i/>
        </w:rPr>
      </w:pPr>
      <w:r w:rsidRPr="00824B03">
        <w:t>Noi, ............................................</w:t>
      </w:r>
      <w:r w:rsidRPr="00824B03">
        <w:rPr>
          <w:i/>
        </w:rPr>
        <w:t xml:space="preserve"> [denumirea terț</w:t>
      </w:r>
      <w:r w:rsidR="007929C6" w:rsidRPr="00824B03">
        <w:rPr>
          <w:i/>
        </w:rPr>
        <w:t xml:space="preserve">ului susținător], </w:t>
      </w:r>
      <w:r w:rsidR="007929C6" w:rsidRPr="00824B03">
        <w:t xml:space="preserve">ne angajăm să </w:t>
      </w:r>
      <w:r w:rsidRPr="00824B03">
        <w:t xml:space="preserve">furnizăm Contractantului </w:t>
      </w:r>
      <w:r w:rsidR="00D44E60" w:rsidRPr="00824B03">
        <w:t>resursele tehnice si resursele umane</w:t>
      </w:r>
      <w:r w:rsidRPr="00824B03">
        <w:t xml:space="preserve"> într</w:t>
      </w:r>
      <w:r w:rsidR="007929C6" w:rsidRPr="00824B03">
        <w:t>-un termen de ....</w:t>
      </w:r>
      <w:r w:rsidR="007929C6" w:rsidRPr="00824B03">
        <w:rPr>
          <w:i/>
        </w:rPr>
        <w:t xml:space="preserve"> [introduceți </w:t>
      </w:r>
      <w:r w:rsidRPr="00824B03">
        <w:rPr>
          <w:i/>
        </w:rPr>
        <w:t>termenul] zile de la solicitarea.</w:t>
      </w:r>
    </w:p>
    <w:p w14:paraId="7CB919DC" w14:textId="77777777" w:rsidR="0061495A" w:rsidRPr="00824B03" w:rsidRDefault="0061495A" w:rsidP="00FC6C69">
      <w:pPr>
        <w:autoSpaceDE w:val="0"/>
        <w:ind w:left="-180" w:right="-180" w:firstLine="747"/>
        <w:jc w:val="both"/>
        <w:rPr>
          <w:i/>
        </w:rPr>
      </w:pPr>
      <w:r w:rsidRPr="00824B03">
        <w:t>Noi, ............................................</w:t>
      </w:r>
      <w:r w:rsidRPr="00824B03">
        <w:rPr>
          <w:i/>
        </w:rPr>
        <w:t xml:space="preserve"> [denumirea terțului susținător]:</w:t>
      </w:r>
    </w:p>
    <w:p w14:paraId="642218BC" w14:textId="6196945F" w:rsidR="0061495A" w:rsidRPr="00824B03" w:rsidRDefault="0061495A" w:rsidP="00FC6C69">
      <w:pPr>
        <w:autoSpaceDE w:val="0"/>
        <w:ind w:left="-180" w:right="-180" w:firstLine="747"/>
        <w:jc w:val="both"/>
      </w:pPr>
      <w:r w:rsidRPr="00824B03">
        <w:t>a) Înțelegem și suntem de acord că s</w:t>
      </w:r>
      <w:r w:rsidR="007929C6" w:rsidRPr="00824B03">
        <w:t xml:space="preserve">untem ținut răspunzător față de </w:t>
      </w:r>
      <w:r w:rsidRPr="00824B03">
        <w:t>Autoritatea</w:t>
      </w:r>
      <w:r w:rsidR="00D31577" w:rsidRPr="00824B03">
        <w:t xml:space="preserve"> </w:t>
      </w:r>
      <w:r w:rsidRPr="00824B03">
        <w:t>Contractantă pentru toate daun</w:t>
      </w:r>
      <w:r w:rsidR="007929C6" w:rsidRPr="00824B03">
        <w:t xml:space="preserve">ele aduse Autorității/Entității </w:t>
      </w:r>
      <w:r w:rsidRPr="00824B03">
        <w:t>Contractante de către Contractant ca urmare a neîn</w:t>
      </w:r>
      <w:r w:rsidR="007929C6" w:rsidRPr="00824B03">
        <w:t xml:space="preserve">deplinirii obligațiilor sale și </w:t>
      </w:r>
      <w:r w:rsidRPr="00824B03">
        <w:t>pentru nerespectarea de către noi a obligațiilor;</w:t>
      </w:r>
    </w:p>
    <w:p w14:paraId="0B1BE268" w14:textId="2CC63B43" w:rsidR="0061495A" w:rsidRPr="00824B03" w:rsidRDefault="0061495A" w:rsidP="00FC6C69">
      <w:pPr>
        <w:autoSpaceDE w:val="0"/>
        <w:ind w:left="-180" w:right="-180" w:firstLine="747"/>
        <w:jc w:val="both"/>
      </w:pPr>
      <w:r w:rsidRPr="00824B03">
        <w:lastRenderedPageBreak/>
        <w:t>b) Ne obligăm să despăgubim direct Autoritatea Contractantă pen</w:t>
      </w:r>
      <w:r w:rsidR="007929C6" w:rsidRPr="00824B03">
        <w:t xml:space="preserve">tru orice </w:t>
      </w:r>
      <w:r w:rsidRPr="00824B03">
        <w:t>prejudiciu cauzat ca urmare a neîndeplinirii obligaț</w:t>
      </w:r>
      <w:r w:rsidR="007929C6" w:rsidRPr="00824B03">
        <w:t xml:space="preserve">iilor prevăzute în angajamentul </w:t>
      </w:r>
      <w:r w:rsidRPr="00824B03">
        <w:t>ferm de susținere;</w:t>
      </w:r>
    </w:p>
    <w:p w14:paraId="47C957CB" w14:textId="3902B652" w:rsidR="0061495A" w:rsidRPr="00824B03" w:rsidRDefault="0061495A" w:rsidP="00FC6C69">
      <w:pPr>
        <w:autoSpaceDE w:val="0"/>
        <w:ind w:left="-180" w:right="-180" w:firstLine="747"/>
        <w:jc w:val="both"/>
      </w:pPr>
      <w:r w:rsidRPr="00824B03">
        <w:t>c) Avem cunoștință și suntem de acord cu cesion</w:t>
      </w:r>
      <w:r w:rsidR="007929C6" w:rsidRPr="00824B03">
        <w:t xml:space="preserve">area de către Contractant către </w:t>
      </w:r>
      <w:r w:rsidRPr="00824B03">
        <w:t>Autoritatea</w:t>
      </w:r>
      <w:r w:rsidR="00D31577" w:rsidRPr="00824B03">
        <w:t xml:space="preserve"> </w:t>
      </w:r>
      <w:r w:rsidRPr="00824B03">
        <w:t>Contractantă a oricărei creanțe cu privire</w:t>
      </w:r>
      <w:r w:rsidR="007929C6" w:rsidRPr="00824B03">
        <w:t xml:space="preserve"> la daune pe care </w:t>
      </w:r>
      <w:r w:rsidRPr="00824B03">
        <w:t>Contractantul ar putea să o aibă împotriva noastră pentru nerespectarea obligațiilor</w:t>
      </w:r>
      <w:r w:rsidR="007929C6" w:rsidRPr="00824B03">
        <w:t xml:space="preserve"> </w:t>
      </w:r>
      <w:r w:rsidRPr="00824B03">
        <w:t>asumate prin angajamentul ferm de susținere;</w:t>
      </w:r>
    </w:p>
    <w:p w14:paraId="1239E070" w14:textId="1583F4DE" w:rsidR="0061495A" w:rsidRPr="00824B03" w:rsidRDefault="0061495A" w:rsidP="00FC6C69">
      <w:pPr>
        <w:autoSpaceDE w:val="0"/>
        <w:ind w:left="-180" w:right="-180" w:firstLine="747"/>
        <w:jc w:val="both"/>
      </w:pPr>
      <w:r w:rsidRPr="00824B03">
        <w:t>d) Înțelegem și suntem de acord că obligațiile asumate d</w:t>
      </w:r>
      <w:r w:rsidR="007929C6" w:rsidRPr="00824B03">
        <w:t xml:space="preserve">e noi sunt valabile și rămân în </w:t>
      </w:r>
      <w:r w:rsidRPr="00824B03">
        <w:t>vigoare până la îndeplinirea integrală și corespu</w:t>
      </w:r>
      <w:r w:rsidR="007929C6" w:rsidRPr="00824B03">
        <w:t xml:space="preserve">nzătoare a tuturor obligațiilor </w:t>
      </w:r>
      <w:r w:rsidRPr="00824B03">
        <w:t>asumate de către contractant prin contractul de achiz</w:t>
      </w:r>
      <w:r w:rsidR="007929C6" w:rsidRPr="00824B03">
        <w:t xml:space="preserve">iție publică/sectorial încheiat </w:t>
      </w:r>
      <w:r w:rsidRPr="00824B03">
        <w:t>cu autoritat</w:t>
      </w:r>
      <w:r w:rsidR="00D31577" w:rsidRPr="00824B03">
        <w:t xml:space="preserve">ea </w:t>
      </w:r>
      <w:r w:rsidRPr="00824B03">
        <w:t>contractantă;</w:t>
      </w:r>
    </w:p>
    <w:p w14:paraId="5163EC6C" w14:textId="77777777" w:rsidR="0061495A" w:rsidRPr="00824B03" w:rsidRDefault="0061495A" w:rsidP="00FC6C69">
      <w:pPr>
        <w:autoSpaceDE w:val="0"/>
        <w:ind w:left="-180" w:right="-180" w:firstLine="747"/>
        <w:jc w:val="both"/>
      </w:pPr>
      <w:r w:rsidRPr="00824B03">
        <w:t>e) Cuantumul daunelor</w:t>
      </w:r>
      <w:r w:rsidR="007929C6" w:rsidRPr="00824B03">
        <w:t xml:space="preserve"> </w:t>
      </w:r>
      <w:r w:rsidRPr="00824B03">
        <w:t>-</w:t>
      </w:r>
      <w:r w:rsidR="007929C6" w:rsidRPr="00824B03">
        <w:t xml:space="preserve"> </w:t>
      </w:r>
      <w:r w:rsidRPr="00824B03">
        <w:t>interese pe care le vom datora contractantului în</w:t>
      </w:r>
      <w:r w:rsidR="007929C6" w:rsidRPr="00824B03">
        <w:t xml:space="preserve"> cazul în care </w:t>
      </w:r>
      <w:r w:rsidRPr="00824B03">
        <w:t>nu ne vom îndeplini obligațiile prevăzute în angajam</w:t>
      </w:r>
      <w:r w:rsidR="007929C6" w:rsidRPr="00824B03">
        <w:t xml:space="preserve">entul ferm de susținere este de </w:t>
      </w:r>
      <w:r w:rsidRPr="00824B03">
        <w:t>.....</w:t>
      </w:r>
      <w:r w:rsidRPr="00824B03">
        <w:rPr>
          <w:i/>
        </w:rPr>
        <w:t xml:space="preserve"> [introduceți suma] </w:t>
      </w:r>
      <w:r w:rsidRPr="00824B03">
        <w:t>lei;</w:t>
      </w:r>
    </w:p>
    <w:p w14:paraId="0171CCDF" w14:textId="6805464F" w:rsidR="0061495A" w:rsidRPr="00824B03" w:rsidRDefault="0061495A" w:rsidP="00FC6C69">
      <w:pPr>
        <w:autoSpaceDE w:val="0"/>
        <w:ind w:left="-180" w:right="-180" w:firstLine="747"/>
        <w:jc w:val="both"/>
      </w:pPr>
      <w:r w:rsidRPr="00824B03">
        <w:t>f) Renunțăm irevocabil la orice beneficiu de divizi</w:t>
      </w:r>
      <w:r w:rsidR="007929C6" w:rsidRPr="00824B03">
        <w:t xml:space="preserve">une și discuțiune, precum și la </w:t>
      </w:r>
      <w:r w:rsidRPr="00824B03">
        <w:t xml:space="preserve">invocarea oricărei excepții de neexecutare, atât în </w:t>
      </w:r>
      <w:r w:rsidR="007929C6" w:rsidRPr="00824B03">
        <w:t xml:space="preserve">raport cu Candidatul/Ofertantul </w:t>
      </w:r>
      <w:r w:rsidRPr="00824B03">
        <w:t>devenit Contractant, cât și cu Autoritatea Co</w:t>
      </w:r>
      <w:r w:rsidR="007929C6" w:rsidRPr="00824B03">
        <w:t xml:space="preserve">ntractantă. În situația în care </w:t>
      </w:r>
      <w:r w:rsidRPr="00824B03">
        <w:t>................................................</w:t>
      </w:r>
      <w:r w:rsidRPr="00824B03">
        <w:rPr>
          <w:i/>
        </w:rPr>
        <w:t xml:space="preserve"> [denumirea candidatului/ofertantului]</w:t>
      </w:r>
      <w:r w:rsidR="007929C6" w:rsidRPr="00824B03">
        <w:t xml:space="preserve"> </w:t>
      </w:r>
      <w:r w:rsidRPr="00824B03">
        <w:t>invocă și susținerea altui terț susținător/terți susținători pentru îndeplinirea</w:t>
      </w:r>
      <w:r w:rsidR="007929C6" w:rsidRPr="00824B03">
        <w:t xml:space="preserve"> </w:t>
      </w:r>
      <w:r w:rsidRPr="00824B03">
        <w:t>criteriului de calificare pentru care noi acordăm susținere, renunțăm irevocabil la</w:t>
      </w:r>
      <w:r w:rsidR="007929C6" w:rsidRPr="00824B03">
        <w:t xml:space="preserve"> </w:t>
      </w:r>
      <w:r w:rsidRPr="00824B03">
        <w:t>orice beneficiu de diviziune și discuțiune în raport cu acesta/aceștia.</w:t>
      </w:r>
    </w:p>
    <w:p w14:paraId="05CD2E21" w14:textId="77777777" w:rsidR="0061495A" w:rsidRPr="00824B03" w:rsidRDefault="0061495A" w:rsidP="00FC6C69">
      <w:pPr>
        <w:autoSpaceDE w:val="0"/>
        <w:ind w:left="-180" w:right="-180" w:firstLine="747"/>
        <w:jc w:val="both"/>
        <w:rPr>
          <w:i/>
        </w:rPr>
      </w:pPr>
      <w:r w:rsidRPr="00824B03">
        <w:t>Noi, ............................................</w:t>
      </w:r>
      <w:r w:rsidRPr="00824B03">
        <w:rPr>
          <w:i/>
        </w:rPr>
        <w:t xml:space="preserve"> [denumirea terțulu</w:t>
      </w:r>
      <w:r w:rsidR="007929C6" w:rsidRPr="00824B03">
        <w:rPr>
          <w:i/>
        </w:rPr>
        <w:t xml:space="preserve">i susținător] </w:t>
      </w:r>
      <w:r w:rsidR="007929C6" w:rsidRPr="00824B03">
        <w:t xml:space="preserve">ne obligăm ca, la </w:t>
      </w:r>
      <w:r w:rsidRPr="00824B03">
        <w:t>semnarea contractului de achiziție publică/sectorial</w:t>
      </w:r>
      <w:r w:rsidR="007929C6" w:rsidRPr="00824B03">
        <w:t xml:space="preserve">, să încheiem un act juridic cu </w:t>
      </w:r>
      <w:r w:rsidRPr="00824B03">
        <w:t>Ofertantul/Candidatul, care să conțină cel puțin clau</w:t>
      </w:r>
      <w:r w:rsidR="007929C6" w:rsidRPr="00824B03">
        <w:t xml:space="preserve">ze privind produsele pe care ne </w:t>
      </w:r>
      <w:r w:rsidRPr="00824B03">
        <w:t>angajăm să le furnizăm Candidatului/Ofertantului de</w:t>
      </w:r>
      <w:r w:rsidR="007929C6" w:rsidRPr="00824B03">
        <w:t xml:space="preserve">venit Contractant, termenele și </w:t>
      </w:r>
      <w:r w:rsidRPr="00824B03">
        <w:t>modalitatea de transferare a produse, precum și clauzele prevăzute la pct. a)</w:t>
      </w:r>
      <w:r w:rsidR="007929C6" w:rsidRPr="00824B03">
        <w:t xml:space="preserve"> </w:t>
      </w:r>
      <w:r w:rsidRPr="00824B03">
        <w:t>-</w:t>
      </w:r>
      <w:r w:rsidR="007929C6" w:rsidRPr="00824B03">
        <w:t xml:space="preserve"> </w:t>
      </w:r>
      <w:r w:rsidRPr="00824B03">
        <w:t>f) de mai sus.</w:t>
      </w:r>
    </w:p>
    <w:p w14:paraId="2B6F546C" w14:textId="77777777" w:rsidR="0061495A" w:rsidRPr="00824B03" w:rsidRDefault="0061495A" w:rsidP="00FC6C69">
      <w:pPr>
        <w:autoSpaceDE w:val="0"/>
        <w:ind w:left="-180" w:right="-180" w:firstLine="747"/>
        <w:jc w:val="both"/>
      </w:pPr>
      <w:r w:rsidRPr="00824B03">
        <w:t>Noi, ............................................</w:t>
      </w:r>
      <w:r w:rsidRPr="00824B03">
        <w:rPr>
          <w:i/>
        </w:rPr>
        <w:t xml:space="preserve"> [denumirea candi</w:t>
      </w:r>
      <w:r w:rsidR="007929C6" w:rsidRPr="00824B03">
        <w:rPr>
          <w:i/>
        </w:rPr>
        <w:t xml:space="preserve">datului/ofertantului], </w:t>
      </w:r>
      <w:r w:rsidR="007929C6" w:rsidRPr="00824B03">
        <w:t xml:space="preserve">declarăm </w:t>
      </w:r>
      <w:r w:rsidRPr="00824B03">
        <w:t>că vom invoca susținerea acordată de ______________</w:t>
      </w:r>
      <w:r w:rsidR="007929C6" w:rsidRPr="00824B03">
        <w:rPr>
          <w:i/>
        </w:rPr>
        <w:t xml:space="preserve"> [denumirea terțului susținător] </w:t>
      </w:r>
      <w:r w:rsidRPr="00824B03">
        <w:t>pentru îndeplinirea contractului menționat mai sus</w:t>
      </w:r>
      <w:r w:rsidR="007929C6" w:rsidRPr="00824B03">
        <w:t xml:space="preserve">, așa cum rezultă din prezentul </w:t>
      </w:r>
      <w:r w:rsidRPr="00824B03">
        <w:t>Angajament.</w:t>
      </w:r>
    </w:p>
    <w:p w14:paraId="69068D8E" w14:textId="06E40D9A" w:rsidR="0061495A" w:rsidRPr="00824B03" w:rsidRDefault="0061495A" w:rsidP="00FC6C69">
      <w:pPr>
        <w:autoSpaceDE w:val="0"/>
        <w:ind w:left="-180" w:right="-180" w:firstLine="747"/>
        <w:jc w:val="both"/>
        <w:rPr>
          <w:i/>
        </w:rPr>
      </w:pPr>
      <w:r w:rsidRPr="00824B03">
        <w:t>Noi, ............................................</w:t>
      </w:r>
      <w:r w:rsidRPr="00824B03">
        <w:rPr>
          <w:i/>
        </w:rPr>
        <w:t xml:space="preserve"> [denumirea candid</w:t>
      </w:r>
      <w:r w:rsidR="007929C6" w:rsidRPr="00824B03">
        <w:rPr>
          <w:i/>
        </w:rPr>
        <w:t xml:space="preserve">atului/ofertantului], </w:t>
      </w:r>
      <w:r w:rsidR="007929C6" w:rsidRPr="00824B03">
        <w:t xml:space="preserve">înțelegem </w:t>
      </w:r>
      <w:r w:rsidRPr="00824B03">
        <w:t>că Autoritatea Contractanta va urmări orice pr</w:t>
      </w:r>
      <w:r w:rsidR="007929C6" w:rsidRPr="00824B03">
        <w:t xml:space="preserve">etenție la daune pe care noi am </w:t>
      </w:r>
      <w:r w:rsidRPr="00824B03">
        <w:t>putea să o avem împotriva ______________</w:t>
      </w:r>
      <w:r w:rsidR="007929C6" w:rsidRPr="00824B03">
        <w:rPr>
          <w:i/>
        </w:rPr>
        <w:t xml:space="preserve"> </w:t>
      </w:r>
      <w:r w:rsidRPr="00824B03">
        <w:rPr>
          <w:i/>
        </w:rPr>
        <w:t>[denumi</w:t>
      </w:r>
      <w:r w:rsidR="007929C6" w:rsidRPr="00824B03">
        <w:rPr>
          <w:i/>
        </w:rPr>
        <w:t xml:space="preserve">rea terțului susținător] </w:t>
      </w:r>
      <w:r w:rsidR="007929C6" w:rsidRPr="00824B03">
        <w:t xml:space="preserve">pentru </w:t>
      </w:r>
      <w:r w:rsidRPr="00824B03">
        <w:t>nerespectarea de către acesta a obligațiilor asumate prin prezentul angajament ferm.</w:t>
      </w:r>
    </w:p>
    <w:p w14:paraId="3B7164BA" w14:textId="47D16E53" w:rsidR="0061495A" w:rsidRPr="00824B03" w:rsidRDefault="0061495A" w:rsidP="00FC6C69">
      <w:pPr>
        <w:autoSpaceDE w:val="0"/>
        <w:ind w:left="-180" w:right="-180" w:firstLine="747"/>
        <w:jc w:val="both"/>
      </w:pPr>
      <w:r w:rsidRPr="00824B03">
        <w:t>Acordarea susținerii privind îndeplinirea criteriului referitor l</w:t>
      </w:r>
      <w:r w:rsidR="007929C6" w:rsidRPr="00824B03">
        <w:t xml:space="preserve">a capacitatea tehnică (art. 179 </w:t>
      </w:r>
      <w:r w:rsidRPr="00824B03">
        <w:t>lit. b) din Legea nr. 98/2016</w:t>
      </w:r>
      <w:r w:rsidR="001F1E6A" w:rsidRPr="00824B03">
        <w:t xml:space="preserve">) </w:t>
      </w:r>
      <w:r w:rsidR="00EA6456" w:rsidRPr="00824B03">
        <w:t xml:space="preserve">nu implică alte costuri </w:t>
      </w:r>
      <w:r w:rsidRPr="00824B03">
        <w:t>pentru achizitor, cu excepția celor care au fost incluse în propunerea financiară.</w:t>
      </w:r>
    </w:p>
    <w:p w14:paraId="08321787" w14:textId="47B586C1" w:rsidR="0061495A" w:rsidRPr="00824B03" w:rsidRDefault="0061495A" w:rsidP="00FC6C69">
      <w:pPr>
        <w:autoSpaceDE w:val="0"/>
        <w:ind w:left="-180" w:right="-180" w:firstLine="747"/>
        <w:jc w:val="both"/>
        <w:rPr>
          <w:i/>
        </w:rPr>
      </w:pPr>
      <w:r w:rsidRPr="00824B03">
        <w:t>Prezentul document reprezintă ang</w:t>
      </w:r>
      <w:r w:rsidR="00EA6456" w:rsidRPr="00824B03">
        <w:t xml:space="preserve">ajamentul nostru ferm încheiat în conformitate cu </w:t>
      </w:r>
      <w:r w:rsidRPr="00824B03">
        <w:t>prevederile Legii nr. 98</w:t>
      </w:r>
      <w:r w:rsidR="00EA6456" w:rsidRPr="00824B03">
        <w:t>/2016, care dă</w:t>
      </w:r>
      <w:r w:rsidRPr="00824B03">
        <w:t xml:space="preserve"> dreptul Autorității/Entităț</w:t>
      </w:r>
      <w:r w:rsidR="00EA6456" w:rsidRPr="00824B03">
        <w:t xml:space="preserve">ii </w:t>
      </w:r>
      <w:r w:rsidRPr="00824B03">
        <w:t>Contractante de a solicita, în mod legitim, îndeplinirea de către noi a obliga</w:t>
      </w:r>
      <w:r w:rsidR="00EA6456" w:rsidRPr="00824B03">
        <w:t xml:space="preserve">țiilor asumate </w:t>
      </w:r>
      <w:r w:rsidRPr="00824B03">
        <w:t>prin angajamentul de susținere.............................</w:t>
      </w:r>
      <w:r w:rsidR="00EA6456" w:rsidRPr="00824B03">
        <w:t>...............................</w:t>
      </w:r>
      <w:r w:rsidR="00EA6456" w:rsidRPr="00824B03">
        <w:rPr>
          <w:i/>
        </w:rPr>
        <w:t xml:space="preserve"> </w:t>
      </w:r>
      <w:r w:rsidRPr="00824B03">
        <w:rPr>
          <w:i/>
        </w:rPr>
        <w:t>[denumirea candidatului/ofertantului].</w:t>
      </w:r>
    </w:p>
    <w:p w14:paraId="04BD555C" w14:textId="77777777" w:rsidR="0061495A" w:rsidRPr="00824B03" w:rsidRDefault="0061495A" w:rsidP="00FC6C69">
      <w:pPr>
        <w:autoSpaceDE w:val="0"/>
        <w:ind w:left="-180" w:right="-180" w:firstLine="747"/>
        <w:jc w:val="both"/>
        <w:rPr>
          <w:i/>
        </w:rPr>
      </w:pPr>
      <w:r w:rsidRPr="00824B03">
        <w:rPr>
          <w:i/>
        </w:rPr>
        <w:t>Data completării,</w:t>
      </w:r>
    </w:p>
    <w:p w14:paraId="6E80708D" w14:textId="77777777" w:rsidR="0061495A" w:rsidRPr="00824B03" w:rsidRDefault="0061495A" w:rsidP="00FC6C69">
      <w:pPr>
        <w:autoSpaceDE w:val="0"/>
        <w:ind w:left="-180" w:right="-180" w:firstLine="747"/>
        <w:jc w:val="both"/>
        <w:rPr>
          <w:i/>
        </w:rPr>
      </w:pPr>
      <w:r w:rsidRPr="00824B03">
        <w:rPr>
          <w:i/>
        </w:rPr>
        <w:t>...........................</w:t>
      </w:r>
    </w:p>
    <w:p w14:paraId="506AD206" w14:textId="77777777" w:rsidR="0061495A" w:rsidRPr="00824B03" w:rsidRDefault="00EA6456" w:rsidP="00FC6C69">
      <w:pPr>
        <w:autoSpaceDE w:val="0"/>
        <w:ind w:left="-180" w:right="-180" w:firstLine="747"/>
        <w:jc w:val="both"/>
        <w:rPr>
          <w:i/>
        </w:rPr>
      </w:pPr>
      <w:r w:rsidRPr="00824B03">
        <w:rPr>
          <w:i/>
        </w:rPr>
        <w:t>Terț</w:t>
      </w:r>
      <w:r w:rsidR="0061495A" w:rsidRPr="00824B03">
        <w:rPr>
          <w:i/>
        </w:rPr>
        <w:t xml:space="preserve"> susținător</w:t>
      </w:r>
    </w:p>
    <w:p w14:paraId="2D081350" w14:textId="77777777" w:rsidR="0061495A" w:rsidRPr="00824B03" w:rsidRDefault="0061495A" w:rsidP="00FC6C69">
      <w:pPr>
        <w:autoSpaceDE w:val="0"/>
        <w:ind w:left="-180" w:right="-180" w:firstLine="747"/>
        <w:jc w:val="both"/>
        <w:rPr>
          <w:i/>
        </w:rPr>
      </w:pPr>
      <w:r w:rsidRPr="00824B03">
        <w:rPr>
          <w:i/>
        </w:rPr>
        <w:t>..................... (semnătură autorizată)</w:t>
      </w:r>
    </w:p>
    <w:p w14:paraId="29D9A374" w14:textId="77777777" w:rsidR="0061495A" w:rsidRPr="00824B03" w:rsidRDefault="0061495A" w:rsidP="00FC6C69">
      <w:pPr>
        <w:autoSpaceDE w:val="0"/>
        <w:ind w:left="-180" w:right="-180" w:firstLine="747"/>
        <w:jc w:val="both"/>
        <w:rPr>
          <w:i/>
        </w:rPr>
      </w:pPr>
      <w:r w:rsidRPr="00824B03">
        <w:rPr>
          <w:i/>
        </w:rPr>
        <w:t>Candidat/Ofertant</w:t>
      </w:r>
    </w:p>
    <w:p w14:paraId="1D60663F" w14:textId="77777777" w:rsidR="0061495A" w:rsidRPr="00824B03" w:rsidRDefault="0061495A" w:rsidP="00FC6C69">
      <w:pPr>
        <w:autoSpaceDE w:val="0"/>
        <w:ind w:left="-180" w:right="-180" w:firstLine="747"/>
        <w:jc w:val="both"/>
        <w:rPr>
          <w:i/>
        </w:rPr>
      </w:pPr>
      <w:r w:rsidRPr="00824B03">
        <w:rPr>
          <w:i/>
        </w:rPr>
        <w:t>.............</w:t>
      </w:r>
      <w:r w:rsidR="00EA6456" w:rsidRPr="00824B03">
        <w:rPr>
          <w:i/>
        </w:rPr>
        <w:t>........ (semnătură autorizată)</w:t>
      </w:r>
    </w:p>
    <w:p w14:paraId="39E94CF8" w14:textId="77777777" w:rsidR="00DC2727" w:rsidRPr="00824B03" w:rsidRDefault="00DC2727" w:rsidP="00FC6C69">
      <w:pPr>
        <w:autoSpaceDE w:val="0"/>
        <w:ind w:left="-180" w:right="-180" w:firstLine="747"/>
        <w:jc w:val="both"/>
        <w:rPr>
          <w:i/>
        </w:rPr>
      </w:pPr>
    </w:p>
    <w:p w14:paraId="163F2ED8" w14:textId="77777777" w:rsidR="0061495A" w:rsidRPr="00824B03" w:rsidRDefault="0061495A" w:rsidP="00FC6C69">
      <w:pPr>
        <w:autoSpaceDE w:val="0"/>
        <w:ind w:left="-180" w:right="-180" w:firstLine="747"/>
        <w:jc w:val="both"/>
        <w:rPr>
          <w:i/>
        </w:rPr>
      </w:pPr>
      <w:r w:rsidRPr="00824B03">
        <w:rPr>
          <w:i/>
        </w:rPr>
        <w:t xml:space="preserve">Nota 1: </w:t>
      </w:r>
      <w:r w:rsidRPr="00824B03">
        <w:t>Împreună cu Angajamentul ferm vor f</w:t>
      </w:r>
      <w:r w:rsidR="00EA6456" w:rsidRPr="00824B03">
        <w:t xml:space="preserve">i anexate documentele transmise </w:t>
      </w:r>
      <w:r w:rsidRPr="00824B03">
        <w:t>candidatului/ofertantului de către terțul susținător din care rezultă:</w:t>
      </w:r>
    </w:p>
    <w:p w14:paraId="10F4D18A" w14:textId="769A2079" w:rsidR="0061495A" w:rsidRPr="00824B03" w:rsidRDefault="0061495A" w:rsidP="00FC6C69">
      <w:pPr>
        <w:autoSpaceDE w:val="0"/>
        <w:ind w:left="-180" w:right="-180" w:firstLine="747"/>
        <w:jc w:val="both"/>
      </w:pPr>
      <w:r w:rsidRPr="00824B03">
        <w:t xml:space="preserve">- Faptul că terțul dispune de </w:t>
      </w:r>
      <w:r w:rsidR="00AC7A0A" w:rsidRPr="00824B03">
        <w:t xml:space="preserve">resursele tehnice si umane </w:t>
      </w:r>
      <w:r w:rsidRPr="00824B03">
        <w:t>pe care își</w:t>
      </w:r>
      <w:r w:rsidR="00EA6456" w:rsidRPr="00824B03">
        <w:t xml:space="preserve"> asumă prin angajament că le va </w:t>
      </w:r>
      <w:r w:rsidRPr="00824B03">
        <w:t>furniza;</w:t>
      </w:r>
    </w:p>
    <w:p w14:paraId="1B175009" w14:textId="77777777" w:rsidR="0061495A" w:rsidRPr="00824B03" w:rsidRDefault="0061495A" w:rsidP="00FC6C69">
      <w:pPr>
        <w:autoSpaceDE w:val="0"/>
        <w:ind w:left="-180" w:right="-180" w:firstLine="747"/>
        <w:jc w:val="both"/>
        <w:rPr>
          <w:i/>
        </w:rPr>
      </w:pPr>
      <w:r w:rsidRPr="00824B03">
        <w:lastRenderedPageBreak/>
        <w:t xml:space="preserve">- Modul efectiv prin care terțul susținător va </w:t>
      </w:r>
      <w:r w:rsidR="00EA6456" w:rsidRPr="00824B03">
        <w:t xml:space="preserve">asigura îndeplinirea propriului </w:t>
      </w:r>
      <w:r w:rsidRPr="00824B03">
        <w:t>angajament de susținere, respectiv cum vor fi furnizate produsele către Contractant.</w:t>
      </w:r>
    </w:p>
    <w:p w14:paraId="686625E2" w14:textId="5119AC21" w:rsidR="0061495A" w:rsidRPr="00824B03" w:rsidRDefault="0061495A" w:rsidP="00FC6C69">
      <w:pPr>
        <w:autoSpaceDE w:val="0"/>
        <w:ind w:left="-180" w:right="-180" w:firstLine="747"/>
        <w:jc w:val="both"/>
      </w:pPr>
      <w:r w:rsidRPr="00824B03">
        <w:t>Din documentele prezentate de terț trebuie să reiasă cu</w:t>
      </w:r>
      <w:r w:rsidR="00EA6456" w:rsidRPr="00824B03">
        <w:t xml:space="preserve">m modalitatea în care terțul va </w:t>
      </w:r>
      <w:r w:rsidRPr="00824B03">
        <w:t xml:space="preserve">transfera Contractantului </w:t>
      </w:r>
      <w:r w:rsidR="00AC7A0A" w:rsidRPr="00824B03">
        <w:t xml:space="preserve">resursele </w:t>
      </w:r>
      <w:r w:rsidRPr="00824B03">
        <w:t>ce fac obiectul s</w:t>
      </w:r>
      <w:r w:rsidR="00EA6456" w:rsidRPr="00824B03">
        <w:t xml:space="preserve">usținerii și care sunt aferente </w:t>
      </w:r>
      <w:r w:rsidRPr="00824B03">
        <w:t>contractului de achiziție publică/sectorial. Transferul res</w:t>
      </w:r>
      <w:r w:rsidR="00EA6456" w:rsidRPr="00824B03">
        <w:t xml:space="preserve">urselor invocate trebuie să fie posibil </w:t>
      </w:r>
      <w:r w:rsidRPr="00824B03">
        <w:t>în orice moment începând cu data sem</w:t>
      </w:r>
      <w:r w:rsidR="00EA6456" w:rsidRPr="00824B03">
        <w:t xml:space="preserve">nării contractului de achiziție </w:t>
      </w:r>
      <w:r w:rsidRPr="00824B03">
        <w:t>publică/sectorial.</w:t>
      </w:r>
    </w:p>
    <w:p w14:paraId="31C84D48" w14:textId="77777777" w:rsidR="0061495A" w:rsidRPr="00824B03" w:rsidRDefault="0061495A" w:rsidP="00FC6C69">
      <w:pPr>
        <w:autoSpaceDE w:val="0"/>
        <w:ind w:left="-180" w:right="-180" w:firstLine="747"/>
        <w:jc w:val="both"/>
        <w:rPr>
          <w:i/>
        </w:rPr>
      </w:pPr>
      <w:r w:rsidRPr="00824B03">
        <w:t>Acestea se vor constitui in anexe la prezentul angajament ferm.</w:t>
      </w:r>
    </w:p>
    <w:p w14:paraId="6C49987F" w14:textId="77777777" w:rsidR="0061495A" w:rsidRPr="00824B03" w:rsidRDefault="0061495A" w:rsidP="00FC6C69">
      <w:pPr>
        <w:autoSpaceDE w:val="0"/>
        <w:ind w:left="-180" w:right="-180" w:firstLine="747"/>
        <w:jc w:val="both"/>
        <w:rPr>
          <w:i/>
        </w:rPr>
      </w:pPr>
      <w:r w:rsidRPr="00824B03">
        <w:rPr>
          <w:i/>
        </w:rPr>
        <w:t xml:space="preserve">Nota 2: </w:t>
      </w:r>
      <w:r w:rsidRPr="00824B03">
        <w:t>Prevederile prezentului formular reprezintă conținutul minim al înțelegerii dintre</w:t>
      </w:r>
      <w:r w:rsidR="00EA6456" w:rsidRPr="00824B03">
        <w:t xml:space="preserve"> </w:t>
      </w:r>
      <w:r w:rsidRPr="00824B03">
        <w:t>ofertant și terț cu privire la acordarea susținerii. În cazul în car</w:t>
      </w:r>
      <w:r w:rsidR="00EA6456" w:rsidRPr="00824B03">
        <w:t xml:space="preserve">e părțile doresc să stabilească </w:t>
      </w:r>
      <w:r w:rsidRPr="00824B03">
        <w:t>și alte prevederi/ drepturi/ obligații, vor redacta o înțeleger</w:t>
      </w:r>
      <w:r w:rsidR="00EA6456" w:rsidRPr="00824B03">
        <w:t xml:space="preserve">e scrisă separată pe care o vor </w:t>
      </w:r>
      <w:r w:rsidRPr="00824B03">
        <w:t>anexa angajamentului ferm, cu condiția ca aceast</w:t>
      </w:r>
      <w:r w:rsidR="00EA6456" w:rsidRPr="00824B03">
        <w:t xml:space="preserve">a să nu contravină prevederilor </w:t>
      </w:r>
      <w:r w:rsidRPr="00824B03">
        <w:t>prezentului angajament.</w:t>
      </w:r>
    </w:p>
    <w:p w14:paraId="5E6C3C11" w14:textId="0CDDA4EF" w:rsidR="00EC68C3" w:rsidRPr="00824B03" w:rsidRDefault="0061495A" w:rsidP="00FC6C69">
      <w:pPr>
        <w:autoSpaceDE w:val="0"/>
        <w:ind w:left="-180" w:right="-180" w:firstLine="747"/>
        <w:jc w:val="both"/>
      </w:pPr>
      <w:r w:rsidRPr="00824B03">
        <w:rPr>
          <w:i/>
        </w:rPr>
        <w:t xml:space="preserve">Nota 3: </w:t>
      </w:r>
      <w:r w:rsidRPr="00824B03">
        <w:t>În situația în care ofertantul este o Asociere, An</w:t>
      </w:r>
      <w:r w:rsidR="00EA6456" w:rsidRPr="00824B03">
        <w:t xml:space="preserve">gajamentul ferm va fi semnat de </w:t>
      </w:r>
      <w:r w:rsidRPr="00824B03">
        <w:t>reprezentanții legali ai tuturor membrilor Asocierii.</w:t>
      </w:r>
    </w:p>
    <w:p w14:paraId="32FF4906" w14:textId="77777777" w:rsidR="00336A8E" w:rsidRPr="00824B03" w:rsidRDefault="00336A8E" w:rsidP="00F63FF4">
      <w:pPr>
        <w:autoSpaceDE w:val="0"/>
        <w:ind w:left="567" w:right="567"/>
        <w:jc w:val="both"/>
      </w:pPr>
    </w:p>
    <w:p w14:paraId="74829B3E" w14:textId="77777777" w:rsidR="00336A8E" w:rsidRPr="00824B03" w:rsidRDefault="00336A8E" w:rsidP="00F63FF4">
      <w:pPr>
        <w:autoSpaceDE w:val="0"/>
        <w:ind w:left="567" w:right="567"/>
        <w:jc w:val="both"/>
      </w:pPr>
    </w:p>
    <w:p w14:paraId="6A575843" w14:textId="77777777" w:rsidR="00DC2178" w:rsidRPr="00824B03" w:rsidRDefault="00DC2178" w:rsidP="00F63FF4">
      <w:pPr>
        <w:autoSpaceDE w:val="0"/>
        <w:ind w:left="567" w:right="567"/>
        <w:jc w:val="both"/>
      </w:pPr>
    </w:p>
    <w:p w14:paraId="7E189C3A" w14:textId="77777777" w:rsidR="00DC2178" w:rsidRPr="00824B03" w:rsidRDefault="00DC2178" w:rsidP="00F63FF4">
      <w:pPr>
        <w:autoSpaceDE w:val="0"/>
        <w:ind w:left="567" w:right="567"/>
        <w:jc w:val="both"/>
      </w:pPr>
    </w:p>
    <w:p w14:paraId="3C74E451" w14:textId="4DE939FC" w:rsidR="0017232A" w:rsidRPr="00824B03" w:rsidRDefault="0017232A">
      <w:pPr>
        <w:spacing w:after="160" w:line="259" w:lineRule="auto"/>
      </w:pPr>
      <w:r w:rsidRPr="00824B03">
        <w:br w:type="page"/>
      </w:r>
    </w:p>
    <w:p w14:paraId="4AC9D6A5" w14:textId="1E247B2C" w:rsidR="00FB7284" w:rsidRPr="00824B03" w:rsidRDefault="00FB7284" w:rsidP="00FB7284">
      <w:pPr>
        <w:autoSpaceDE w:val="0"/>
        <w:ind w:left="567" w:right="567"/>
        <w:jc w:val="right"/>
        <w:rPr>
          <w:b/>
          <w:i/>
        </w:rPr>
      </w:pPr>
      <w:r w:rsidRPr="00824B03">
        <w:rPr>
          <w:b/>
          <w:i/>
        </w:rPr>
        <w:lastRenderedPageBreak/>
        <w:t>Formularul nr. 1</w:t>
      </w:r>
      <w:r w:rsidR="0070532F" w:rsidRPr="00824B03">
        <w:rPr>
          <w:b/>
          <w:i/>
        </w:rPr>
        <w:t>1</w:t>
      </w:r>
    </w:p>
    <w:p w14:paraId="3C3C4B90" w14:textId="77777777" w:rsidR="00FB7284" w:rsidRPr="00824B03" w:rsidRDefault="00FB7284" w:rsidP="00FB7284">
      <w:pPr>
        <w:autoSpaceDE w:val="0"/>
        <w:ind w:left="-180" w:right="-180" w:firstLine="747"/>
        <w:jc w:val="center"/>
        <w:rPr>
          <w:b/>
        </w:rPr>
      </w:pPr>
    </w:p>
    <w:p w14:paraId="702BA20F" w14:textId="77777777" w:rsidR="00FB7284" w:rsidRPr="00824B03" w:rsidRDefault="00FB7284" w:rsidP="00FB7284">
      <w:pPr>
        <w:autoSpaceDE w:val="0"/>
        <w:ind w:left="-180" w:right="-180" w:firstLine="747"/>
        <w:jc w:val="center"/>
        <w:rPr>
          <w:b/>
        </w:rPr>
      </w:pPr>
      <w:r w:rsidRPr="00824B03">
        <w:rPr>
          <w:b/>
        </w:rPr>
        <w:t>ANGAJAMENT FERM</w:t>
      </w:r>
    </w:p>
    <w:p w14:paraId="54F515FB" w14:textId="44F6DC72" w:rsidR="00FB7284" w:rsidRPr="00824B03" w:rsidRDefault="00FB7284" w:rsidP="00FB7284">
      <w:pPr>
        <w:autoSpaceDE w:val="0"/>
        <w:ind w:left="-180" w:right="-180" w:firstLine="747"/>
        <w:jc w:val="center"/>
        <w:rPr>
          <w:b/>
        </w:rPr>
      </w:pPr>
      <w:r w:rsidRPr="00824B03">
        <w:rPr>
          <w:b/>
        </w:rPr>
        <w:t>privind susținerea acordată ofertantului pentru îndeplinirea criteriului referitor la capacitatea financiara</w:t>
      </w:r>
    </w:p>
    <w:p w14:paraId="636C3F6B" w14:textId="77777777" w:rsidR="00FB7284" w:rsidRPr="00824B03" w:rsidRDefault="00FB7284" w:rsidP="00F63FF4">
      <w:pPr>
        <w:autoSpaceDE w:val="0"/>
        <w:ind w:left="567" w:right="567"/>
        <w:jc w:val="both"/>
      </w:pPr>
    </w:p>
    <w:p w14:paraId="6E08BCCE" w14:textId="77777777" w:rsidR="00FB7284" w:rsidRPr="00824B03" w:rsidRDefault="00FB7284" w:rsidP="00F63FF4">
      <w:pPr>
        <w:autoSpaceDE w:val="0"/>
        <w:ind w:left="567" w:right="567"/>
        <w:jc w:val="both"/>
      </w:pPr>
    </w:p>
    <w:p w14:paraId="0FE70981" w14:textId="20BEE4A6" w:rsidR="0030171F" w:rsidRPr="00824B03" w:rsidRDefault="0030171F" w:rsidP="0030171F">
      <w:pPr>
        <w:autoSpaceDE w:val="0"/>
        <w:ind w:left="-180" w:right="-180" w:firstLine="747"/>
        <w:jc w:val="both"/>
        <w:rPr>
          <w:b/>
        </w:rPr>
      </w:pPr>
      <w:r w:rsidRPr="00824B03">
        <w:t>Cu privire la procedura de atribuire organizată de</w:t>
      </w:r>
      <w:r w:rsidRPr="00824B03">
        <w:rPr>
          <w:i/>
        </w:rPr>
        <w:t xml:space="preserve"> [denumirea autorității/entității contractante] </w:t>
      </w:r>
      <w:r w:rsidRPr="00824B03">
        <w:t xml:space="preserve">în calitate de Autoritate Contractantă pentru atribuirea Contractului avand ca obiect </w:t>
      </w:r>
      <w:r w:rsidRPr="00824B03">
        <w:rPr>
          <w:rStyle w:val="tpa1"/>
          <w:b/>
          <w:bCs/>
        </w:rPr>
        <w:t>„</w:t>
      </w:r>
      <w:r w:rsidR="0017232A" w:rsidRPr="00824B03">
        <w:rPr>
          <w:b/>
          <w:bCs/>
        </w:rPr>
        <w:t>Achiziția de echipamente, soluție tehnica, servicii de instalare si punere in funcțiune, pentru obiectivul de investiții „Modernizare și agregare sistem monitorizare al Direcției Generale Poliția Locală Sector 1 și instalarea a 100 sisteme video off-grid pentru monitorizare stradală și relocare echipamente sisteme Str. Promoteu nr. 26”</w:t>
      </w:r>
      <w:r w:rsidRPr="00824B03">
        <w:rPr>
          <w:b/>
          <w:bCs/>
        </w:rPr>
        <w:t>”</w:t>
      </w:r>
      <w:r w:rsidRPr="00824B03">
        <w:rPr>
          <w:i/>
        </w:rPr>
        <w:t xml:space="preserve">, </w:t>
      </w:r>
      <w:r w:rsidRPr="00824B03">
        <w:t>pentru care a fost publicat Anunțul de participare nr</w:t>
      </w:r>
      <w:r w:rsidRPr="00824B03">
        <w:rPr>
          <w:i/>
        </w:rPr>
        <w:t>.. ..... [introduceți nr. Anunțului de participare]/....... [introduceți data].</w:t>
      </w:r>
    </w:p>
    <w:p w14:paraId="44845B62" w14:textId="77777777" w:rsidR="00851D1A" w:rsidRPr="00824B03" w:rsidRDefault="0030171F" w:rsidP="00851D1A">
      <w:pPr>
        <w:autoSpaceDE w:val="0"/>
        <w:ind w:left="-180" w:right="-180" w:firstLine="747"/>
        <w:jc w:val="both"/>
      </w:pPr>
      <w:r w:rsidRPr="00824B03">
        <w:t>Noi</w:t>
      </w:r>
      <w:r w:rsidRPr="00824B03">
        <w:rPr>
          <w:i/>
        </w:rPr>
        <w:t xml:space="preserve">, .......................... [introduceți numele/denumirea completa a Terțului susținător], </w:t>
      </w:r>
      <w:r w:rsidRPr="00824B03">
        <w:t>având sediul social în</w:t>
      </w:r>
      <w:r w:rsidRPr="00824B03">
        <w:rPr>
          <w:i/>
        </w:rPr>
        <w:t xml:space="preserve">...................................... [introduceți adresa completă, telefonul, faxul, emailul Terțului susținător], </w:t>
      </w:r>
      <w:r w:rsidRPr="00824B03">
        <w:t>Cod Unic de Înregistrare (cod fiscal)</w:t>
      </w:r>
      <w:r w:rsidRPr="00824B03">
        <w:rPr>
          <w:i/>
        </w:rPr>
        <w:t xml:space="preserve">: ................................ [introduceți datele], </w:t>
      </w:r>
      <w:r w:rsidRPr="00824B03">
        <w:t xml:space="preserve">numărul de înregistrare la Registrul Comerțului sau echivalent: </w:t>
      </w:r>
      <w:r w:rsidRPr="00824B03">
        <w:rPr>
          <w:i/>
        </w:rPr>
        <w:t xml:space="preserve">............................. [introduceți datele] </w:t>
      </w:r>
      <w:r w:rsidRPr="00824B03">
        <w:t>și reprezentat prin</w:t>
      </w:r>
      <w:r w:rsidRPr="00824B03">
        <w:rPr>
          <w:i/>
        </w:rPr>
        <w:t xml:space="preserve"> ........................... [introduceți numele persoanei sau persoanelor autorizate să semneze în numele Terțului Susținător], </w:t>
      </w:r>
      <w:r w:rsidRPr="00824B03">
        <w:t>ne obligăm, în mod ferm, necondiționat și irevocabil să punem la dispoziția</w:t>
      </w:r>
      <w:r w:rsidRPr="00824B03">
        <w:rPr>
          <w:i/>
        </w:rPr>
        <w:t xml:space="preserve"> ...... [introduceți numele/denumirea completă a Candidatului/Ofertantului căruia îi este acordat suportul] </w:t>
      </w:r>
      <w:r w:rsidRPr="00824B03">
        <w:t>(denumit în continuare Candidat/Ofertant)</w:t>
      </w:r>
      <w:r w:rsidRPr="00824B03">
        <w:rPr>
          <w:i/>
        </w:rPr>
        <w:t xml:space="preserve"> </w:t>
      </w:r>
      <w:r w:rsidR="00B53EAF" w:rsidRPr="00824B03">
        <w:t>resursele financiare necesare</w:t>
      </w:r>
      <w:r w:rsidRPr="00824B03">
        <w:t xml:space="preserve"> pentru a asigura îndeplinirea completă, la timp și corectă a tuturor obligațiilor contractuale asumate de Candidat/Ofertant în conformitate cu Oferta depusă și Contractul ce urmează să fie încheiat între Ofertant și Autoritatea Contractantă. </w:t>
      </w:r>
    </w:p>
    <w:p w14:paraId="0BB047D6" w14:textId="77777777" w:rsidR="00851D1A" w:rsidRPr="00824B03" w:rsidRDefault="00B5072D" w:rsidP="00851D1A">
      <w:pPr>
        <w:autoSpaceDE w:val="0"/>
        <w:ind w:left="-180" w:right="-180" w:firstLine="747"/>
        <w:jc w:val="both"/>
      </w:pPr>
      <w:r w:rsidRPr="00824B03">
        <w:t xml:space="preserve">Noi, __________________ </w:t>
      </w:r>
      <w:r w:rsidRPr="00824B03">
        <w:rPr>
          <w:i/>
        </w:rPr>
        <w:t>(</w:t>
      </w:r>
      <w:r w:rsidRPr="00824B03">
        <w:rPr>
          <w:i/>
          <w:iCs/>
        </w:rPr>
        <w:t xml:space="preserve">denumirea terţului susţinător), </w:t>
      </w:r>
      <w:r w:rsidRPr="00824B03">
        <w:t xml:space="preserve">vom răspunde faţă de autoritatea contractantă în cazul în care _______________________ </w:t>
      </w:r>
      <w:r w:rsidRPr="00824B03">
        <w:rPr>
          <w:i/>
        </w:rPr>
        <w:t>(</w:t>
      </w:r>
      <w:r w:rsidRPr="00824B03">
        <w:rPr>
          <w:i/>
          <w:iCs/>
        </w:rPr>
        <w:t>denumirea ofertantului)</w:t>
      </w:r>
      <w:r w:rsidRPr="00824B03">
        <w:t xml:space="preserve"> întâmpină dificultăți în derularea </w:t>
      </w:r>
      <w:r w:rsidR="00851D1A" w:rsidRPr="00824B03">
        <w:t xml:space="preserve">contractului </w:t>
      </w:r>
      <w:r w:rsidRPr="00824B03">
        <w:t xml:space="preserve">de achiziție publică.  Astfel, ne obligăm în mod ferm, necondiționat și irevocabil să ducem la îndeplinire integrală, reglementară și la termen obligațiile asumate de ____________________ </w:t>
      </w:r>
      <w:r w:rsidRPr="00824B03">
        <w:rPr>
          <w:i/>
        </w:rPr>
        <w:t>(</w:t>
      </w:r>
      <w:r w:rsidRPr="00824B03">
        <w:rPr>
          <w:i/>
          <w:iCs/>
        </w:rPr>
        <w:t>denumirea ofertantului</w:t>
      </w:r>
      <w:r w:rsidRPr="00824B03">
        <w:rPr>
          <w:i/>
        </w:rPr>
        <w:t>)</w:t>
      </w:r>
      <w:r w:rsidRPr="00824B03">
        <w:t xml:space="preserve"> prin </w:t>
      </w:r>
      <w:r w:rsidR="00851D1A" w:rsidRPr="00824B03">
        <w:t>contractul</w:t>
      </w:r>
      <w:r w:rsidRPr="00824B03">
        <w:t xml:space="preserve"> ce urmează a fi încheiat între _______________________ </w:t>
      </w:r>
      <w:r w:rsidRPr="00824B03">
        <w:rPr>
          <w:i/>
        </w:rPr>
        <w:t>(</w:t>
      </w:r>
      <w:r w:rsidRPr="00824B03">
        <w:rPr>
          <w:i/>
          <w:iCs/>
        </w:rPr>
        <w:t>denumirea ofertantului)</w:t>
      </w:r>
      <w:r w:rsidRPr="00824B03">
        <w:t xml:space="preserve"> şi autoritatea contractantă. </w:t>
      </w:r>
    </w:p>
    <w:p w14:paraId="6FA574C0" w14:textId="77777777" w:rsidR="00851D1A" w:rsidRPr="00824B03" w:rsidRDefault="00B5072D" w:rsidP="00851D1A">
      <w:pPr>
        <w:autoSpaceDE w:val="0"/>
        <w:ind w:left="-180" w:right="-180" w:firstLine="747"/>
        <w:jc w:val="both"/>
      </w:pPr>
      <w:r w:rsidRPr="00824B03">
        <w:t xml:space="preserve">Noi, _______________________ </w:t>
      </w:r>
      <w:r w:rsidRPr="00824B03">
        <w:rPr>
          <w:i/>
        </w:rPr>
        <w:t>(</w:t>
      </w:r>
      <w:r w:rsidRPr="00824B03">
        <w:rPr>
          <w:i/>
          <w:iCs/>
        </w:rPr>
        <w:t xml:space="preserve">denumirea ofertantului), </w:t>
      </w:r>
      <w:r w:rsidRPr="00824B03">
        <w:t xml:space="preserve">declarăm că vom invoca susținerea acordată de _______________________ </w:t>
      </w:r>
      <w:r w:rsidRPr="00824B03">
        <w:rPr>
          <w:i/>
        </w:rPr>
        <w:t>(</w:t>
      </w:r>
      <w:r w:rsidRPr="00824B03">
        <w:rPr>
          <w:i/>
          <w:iCs/>
        </w:rPr>
        <w:t>denumirea terţului susţinător</w:t>
      </w:r>
      <w:r w:rsidRPr="00824B03">
        <w:rPr>
          <w:i/>
        </w:rPr>
        <w:t>)</w:t>
      </w:r>
      <w:r w:rsidRPr="00824B03">
        <w:t xml:space="preserve"> pentru îndeplinirea acordului-cadru de achiziție publică menționat mai sus, așa cum rezultă din prezentul Angajament, în cazul în care vom întâmpina dificultăți pe parcursul derulării acordului-cadru de achiziție publică, și garantăm materializarea aspectelor ce fac obiectul prezentului angajament ferm. </w:t>
      </w:r>
    </w:p>
    <w:p w14:paraId="74198842" w14:textId="77777777" w:rsidR="00F425EA" w:rsidRPr="00824B03" w:rsidRDefault="00B5072D" w:rsidP="00F425EA">
      <w:pPr>
        <w:autoSpaceDE w:val="0"/>
        <w:ind w:left="-180" w:right="-180" w:firstLine="747"/>
        <w:jc w:val="both"/>
      </w:pPr>
      <w:r w:rsidRPr="00824B03">
        <w:t xml:space="preserve">Noi, __________________ </w:t>
      </w:r>
      <w:r w:rsidRPr="00824B03">
        <w:rPr>
          <w:i/>
        </w:rPr>
        <w:t>(</w:t>
      </w:r>
      <w:r w:rsidRPr="00824B03">
        <w:rPr>
          <w:i/>
          <w:iCs/>
        </w:rPr>
        <w:t xml:space="preserve">denumirea terţului susţinător), </w:t>
      </w:r>
      <w:r w:rsidRPr="00824B03">
        <w:rPr>
          <w:iCs/>
        </w:rPr>
        <w:t>vom răspunde în mod solidar cu</w:t>
      </w:r>
      <w:r w:rsidRPr="00824B03">
        <w:rPr>
          <w:i/>
          <w:iCs/>
        </w:rPr>
        <w:t xml:space="preserve"> </w:t>
      </w:r>
      <w:r w:rsidRPr="00824B03">
        <w:t xml:space="preserve">__________________ </w:t>
      </w:r>
      <w:r w:rsidRPr="00824B03">
        <w:rPr>
          <w:i/>
        </w:rPr>
        <w:t>(</w:t>
      </w:r>
      <w:r w:rsidRPr="00824B03">
        <w:rPr>
          <w:i/>
          <w:iCs/>
        </w:rPr>
        <w:t>denumirea ofertantului)</w:t>
      </w:r>
      <w:r w:rsidRPr="00824B03">
        <w:t xml:space="preserve"> faţă de autoritatea contractantă pentru executarea </w:t>
      </w:r>
      <w:r w:rsidR="00851D1A" w:rsidRPr="00824B03">
        <w:t>contractui</w:t>
      </w:r>
      <w:r w:rsidRPr="00824B03">
        <w:t>. Răspunderea solidară a terţului susţinător se va angaja sub condiţia neîndeplinirii de către acesta a obligaţiilor de susţinere asumate prin prezentul angajament.</w:t>
      </w:r>
    </w:p>
    <w:p w14:paraId="4872FF65" w14:textId="77777777" w:rsidR="00F425EA" w:rsidRPr="00824B03" w:rsidRDefault="00B5072D" w:rsidP="00F425EA">
      <w:pPr>
        <w:autoSpaceDE w:val="0"/>
        <w:ind w:left="-180" w:right="-180" w:firstLine="747"/>
        <w:jc w:val="both"/>
      </w:pPr>
      <w:r w:rsidRPr="00824B03">
        <w:t xml:space="preserve">Noi, _________________ </w:t>
      </w:r>
      <w:r w:rsidRPr="00824B03">
        <w:rPr>
          <w:i/>
        </w:rPr>
        <w:t>(</w:t>
      </w:r>
      <w:r w:rsidRPr="00824B03">
        <w:rPr>
          <w:i/>
          <w:iCs/>
        </w:rPr>
        <w:t xml:space="preserve">denumirea ofertantului), </w:t>
      </w:r>
      <w:r w:rsidRPr="00824B03">
        <w:t xml:space="preserve">înțelegem că Autoritatea Contractantă va urmări orice pretenție la daune pe care noi am putea să o avem împotriva ________________ </w:t>
      </w:r>
      <w:r w:rsidRPr="00824B03">
        <w:rPr>
          <w:i/>
        </w:rPr>
        <w:t>(</w:t>
      </w:r>
      <w:r w:rsidRPr="00824B03">
        <w:rPr>
          <w:i/>
          <w:iCs/>
        </w:rPr>
        <w:t>denumirea terţului susţinător</w:t>
      </w:r>
      <w:r w:rsidRPr="00824B03">
        <w:rPr>
          <w:i/>
        </w:rPr>
        <w:t>)</w:t>
      </w:r>
      <w:r w:rsidRPr="00824B03">
        <w:t xml:space="preserve"> pentru nerespectarea de către acesta a obligațiilor asumate prin prezentul angajament ferm. </w:t>
      </w:r>
    </w:p>
    <w:p w14:paraId="727F76EB" w14:textId="77777777" w:rsidR="00F425EA" w:rsidRPr="00824B03" w:rsidRDefault="00B5072D" w:rsidP="00F425EA">
      <w:pPr>
        <w:autoSpaceDE w:val="0"/>
        <w:ind w:left="-180" w:right="-180" w:firstLine="747"/>
        <w:jc w:val="both"/>
      </w:pPr>
      <w:r w:rsidRPr="00824B03">
        <w:t xml:space="preserve">Acordarea susţinerii financiare nu implică alte costuri pentru achizitor, cu excepţia celor care au fost incluse în propunerea financiară. </w:t>
      </w:r>
    </w:p>
    <w:p w14:paraId="17756940" w14:textId="189DA2E9" w:rsidR="00B5072D" w:rsidRPr="00824B03" w:rsidRDefault="00B5072D" w:rsidP="00F425EA">
      <w:pPr>
        <w:autoSpaceDE w:val="0"/>
        <w:ind w:left="-180" w:right="-180" w:firstLine="747"/>
        <w:jc w:val="both"/>
      </w:pPr>
      <w:r w:rsidRPr="00824B03">
        <w:t xml:space="preserve">Prezentul document reprezintă angajamentul nostru ferm încheiat în conformitate cu prevederile Legii nr. 98/2016, care dă dreptul autorităţii contractante de a solicita, în mod legitim, </w:t>
      </w:r>
      <w:r w:rsidRPr="00824B03">
        <w:lastRenderedPageBreak/>
        <w:t>îndeplinirea de către noi ________________</w:t>
      </w:r>
      <w:r w:rsidRPr="00824B03">
        <w:rPr>
          <w:i/>
        </w:rPr>
        <w:t>(</w:t>
      </w:r>
      <w:r w:rsidRPr="00824B03">
        <w:rPr>
          <w:i/>
          <w:iCs/>
        </w:rPr>
        <w:t>denumirea terţului susţinător</w:t>
      </w:r>
      <w:r w:rsidRPr="00824B03">
        <w:rPr>
          <w:i/>
        </w:rPr>
        <w:t xml:space="preserve">), </w:t>
      </w:r>
      <w:r w:rsidRPr="00824B03">
        <w:t xml:space="preserve">a obligaţiilor asumate prin angajamentul de susținere financiară acordată ____________________ </w:t>
      </w:r>
      <w:r w:rsidRPr="00824B03">
        <w:rPr>
          <w:i/>
        </w:rPr>
        <w:t>(</w:t>
      </w:r>
      <w:r w:rsidRPr="00824B03">
        <w:rPr>
          <w:i/>
          <w:iCs/>
        </w:rPr>
        <w:t>denumirea ofertantului).</w:t>
      </w:r>
    </w:p>
    <w:p w14:paraId="0E536AEF" w14:textId="77777777" w:rsidR="00B5072D" w:rsidRPr="00824B03" w:rsidRDefault="00B5072D" w:rsidP="00B5072D">
      <w:pPr>
        <w:autoSpaceDE w:val="0"/>
        <w:ind w:left="567" w:right="567"/>
        <w:jc w:val="both"/>
        <w:rPr>
          <w:i/>
          <w:iCs/>
        </w:rPr>
      </w:pPr>
    </w:p>
    <w:p w14:paraId="313A0C85" w14:textId="77777777" w:rsidR="00B5072D" w:rsidRPr="00824B03" w:rsidRDefault="00B5072D" w:rsidP="00B5072D">
      <w:pPr>
        <w:autoSpaceDE w:val="0"/>
        <w:ind w:left="567" w:right="567"/>
        <w:jc w:val="both"/>
      </w:pPr>
      <w:r w:rsidRPr="00824B03">
        <w:t>Data ______________</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625"/>
      </w:tblGrid>
      <w:tr w:rsidR="00070603" w:rsidRPr="00824B03" w14:paraId="5E477979" w14:textId="77777777">
        <w:tc>
          <w:tcPr>
            <w:tcW w:w="5103" w:type="dxa"/>
          </w:tcPr>
          <w:p w14:paraId="1AFF1EEA" w14:textId="77777777" w:rsidR="00B5072D" w:rsidRPr="00824B03" w:rsidRDefault="00B5072D" w:rsidP="00B5072D">
            <w:pPr>
              <w:autoSpaceDE w:val="0"/>
              <w:ind w:left="567" w:right="567"/>
              <w:jc w:val="both"/>
              <w:rPr>
                <w:b/>
                <w:iCs/>
              </w:rPr>
            </w:pPr>
          </w:p>
          <w:p w14:paraId="4851AD41" w14:textId="77777777" w:rsidR="00B5072D" w:rsidRPr="00824B03" w:rsidRDefault="00B5072D" w:rsidP="00B5072D">
            <w:pPr>
              <w:autoSpaceDE w:val="0"/>
              <w:ind w:left="567" w:right="567"/>
              <w:jc w:val="both"/>
              <w:rPr>
                <w:b/>
                <w:iCs/>
              </w:rPr>
            </w:pPr>
          </w:p>
          <w:p w14:paraId="007083F0" w14:textId="77777777" w:rsidR="00B5072D" w:rsidRPr="00824B03" w:rsidRDefault="00B5072D" w:rsidP="00B5072D">
            <w:pPr>
              <w:autoSpaceDE w:val="0"/>
              <w:ind w:left="567" w:right="567"/>
              <w:jc w:val="both"/>
            </w:pPr>
            <w:r w:rsidRPr="00824B03">
              <w:rPr>
                <w:b/>
                <w:iCs/>
              </w:rPr>
              <w:t>Terţ susţinător</w:t>
            </w:r>
            <w:r w:rsidRPr="00824B03">
              <w:rPr>
                <w:b/>
              </w:rPr>
              <w:t xml:space="preserve">                                                                </w:t>
            </w:r>
            <w:r w:rsidRPr="00824B03">
              <w:rPr>
                <w:i/>
              </w:rPr>
              <w:t>(denumirea operatorului economic și a reprezentantului legal/împuternicit)</w:t>
            </w:r>
          </w:p>
          <w:p w14:paraId="7782422F" w14:textId="77777777" w:rsidR="00B5072D" w:rsidRPr="00824B03" w:rsidRDefault="00B5072D" w:rsidP="00B5072D">
            <w:pPr>
              <w:autoSpaceDE w:val="0"/>
              <w:ind w:left="567" w:right="567"/>
              <w:jc w:val="both"/>
            </w:pPr>
            <w:r w:rsidRPr="00824B03">
              <w:t xml:space="preserve">                                                                               _________________ </w:t>
            </w:r>
          </w:p>
          <w:p w14:paraId="5B320786" w14:textId="77777777" w:rsidR="00B5072D" w:rsidRPr="00824B03" w:rsidRDefault="00B5072D" w:rsidP="00B5072D">
            <w:pPr>
              <w:autoSpaceDE w:val="0"/>
              <w:ind w:left="567" w:right="567"/>
              <w:jc w:val="both"/>
              <w:rPr>
                <w:i/>
              </w:rPr>
            </w:pPr>
            <w:r w:rsidRPr="00824B03">
              <w:rPr>
                <w:i/>
              </w:rPr>
              <w:t>(semnatura reprezentantului legal/împuternicit)</w:t>
            </w:r>
          </w:p>
          <w:p w14:paraId="29578E33" w14:textId="77777777" w:rsidR="00B5072D" w:rsidRPr="00824B03" w:rsidRDefault="00B5072D" w:rsidP="00B5072D">
            <w:pPr>
              <w:autoSpaceDE w:val="0"/>
              <w:ind w:left="567" w:right="567"/>
              <w:jc w:val="both"/>
            </w:pPr>
          </w:p>
        </w:tc>
        <w:tc>
          <w:tcPr>
            <w:tcW w:w="4962" w:type="dxa"/>
          </w:tcPr>
          <w:p w14:paraId="1EF7114C" w14:textId="77777777" w:rsidR="00B5072D" w:rsidRPr="00824B03" w:rsidRDefault="00B5072D" w:rsidP="00B5072D">
            <w:pPr>
              <w:autoSpaceDE w:val="0"/>
              <w:ind w:left="567" w:right="567"/>
              <w:jc w:val="both"/>
              <w:rPr>
                <w:b/>
                <w:bCs/>
              </w:rPr>
            </w:pPr>
          </w:p>
          <w:p w14:paraId="075F5120" w14:textId="77777777" w:rsidR="00B5072D" w:rsidRPr="00824B03" w:rsidRDefault="00B5072D" w:rsidP="00B5072D">
            <w:pPr>
              <w:autoSpaceDE w:val="0"/>
              <w:ind w:left="567" w:right="567"/>
              <w:jc w:val="both"/>
              <w:rPr>
                <w:b/>
                <w:bCs/>
              </w:rPr>
            </w:pPr>
          </w:p>
          <w:p w14:paraId="6EB7FB29" w14:textId="77777777" w:rsidR="00B5072D" w:rsidRPr="00824B03" w:rsidRDefault="00B5072D" w:rsidP="00B5072D">
            <w:pPr>
              <w:autoSpaceDE w:val="0"/>
              <w:ind w:left="567" w:right="567"/>
              <w:jc w:val="both"/>
            </w:pPr>
            <w:r w:rsidRPr="00824B03">
              <w:rPr>
                <w:b/>
                <w:bCs/>
              </w:rPr>
              <w:t>Ofertant</w:t>
            </w:r>
          </w:p>
          <w:p w14:paraId="232B3920" w14:textId="77777777" w:rsidR="00B5072D" w:rsidRPr="00824B03" w:rsidRDefault="00B5072D" w:rsidP="00B5072D">
            <w:pPr>
              <w:autoSpaceDE w:val="0"/>
              <w:ind w:left="567" w:right="567"/>
              <w:jc w:val="both"/>
              <w:rPr>
                <w:i/>
              </w:rPr>
            </w:pPr>
            <w:r w:rsidRPr="00824B03">
              <w:rPr>
                <w:i/>
              </w:rPr>
              <w:t>(denumirea operatorului economic și a reprezentantului legal/împuternicit)</w:t>
            </w:r>
          </w:p>
          <w:p w14:paraId="4C3B4363" w14:textId="77777777" w:rsidR="00B5072D" w:rsidRPr="00824B03" w:rsidRDefault="00B5072D" w:rsidP="00B5072D">
            <w:pPr>
              <w:autoSpaceDE w:val="0"/>
              <w:ind w:left="567" w:right="567"/>
              <w:jc w:val="both"/>
            </w:pPr>
            <w:r w:rsidRPr="00824B03">
              <w:t xml:space="preserve">                                                                               _________________ </w:t>
            </w:r>
          </w:p>
          <w:p w14:paraId="189500BD" w14:textId="77777777" w:rsidR="00B5072D" w:rsidRPr="00824B03" w:rsidRDefault="00B5072D" w:rsidP="00B5072D">
            <w:pPr>
              <w:autoSpaceDE w:val="0"/>
              <w:ind w:left="567" w:right="567"/>
              <w:jc w:val="both"/>
              <w:rPr>
                <w:i/>
              </w:rPr>
            </w:pPr>
            <w:r w:rsidRPr="00824B03">
              <w:rPr>
                <w:i/>
              </w:rPr>
              <w:t>(semnatura reprezentantului legal/împuternicit)</w:t>
            </w:r>
          </w:p>
          <w:p w14:paraId="274A08FC" w14:textId="77777777" w:rsidR="00B5072D" w:rsidRPr="00824B03" w:rsidRDefault="00B5072D" w:rsidP="00B5072D">
            <w:pPr>
              <w:autoSpaceDE w:val="0"/>
              <w:ind w:left="567" w:right="567"/>
              <w:jc w:val="both"/>
            </w:pPr>
          </w:p>
        </w:tc>
      </w:tr>
    </w:tbl>
    <w:p w14:paraId="770BED32" w14:textId="77777777" w:rsidR="00B5072D" w:rsidRPr="00824B03" w:rsidRDefault="00B5072D" w:rsidP="00B5072D">
      <w:pPr>
        <w:autoSpaceDE w:val="0"/>
        <w:ind w:left="567" w:right="567"/>
        <w:jc w:val="both"/>
      </w:pPr>
    </w:p>
    <w:p w14:paraId="1F9799FE" w14:textId="77777777" w:rsidR="00B5072D" w:rsidRPr="00824B03" w:rsidRDefault="00B5072D" w:rsidP="00B5072D">
      <w:pPr>
        <w:autoSpaceDE w:val="0"/>
        <w:ind w:left="567" w:right="567"/>
        <w:jc w:val="both"/>
      </w:pPr>
    </w:p>
    <w:p w14:paraId="15FB5E72" w14:textId="77777777" w:rsidR="00B5072D" w:rsidRPr="00824B03" w:rsidRDefault="00B5072D" w:rsidP="00070603">
      <w:pPr>
        <w:autoSpaceDE w:val="0"/>
        <w:ind w:right="567"/>
        <w:jc w:val="both"/>
        <w:rPr>
          <w:i/>
        </w:rPr>
      </w:pPr>
      <w:r w:rsidRPr="00824B03">
        <w:rPr>
          <w:b/>
          <w:bCs/>
          <w:i/>
        </w:rPr>
        <w:t xml:space="preserve">Nota: </w:t>
      </w:r>
      <w:r w:rsidRPr="00824B03">
        <w:rPr>
          <w:i/>
        </w:rPr>
        <w:t xml:space="preserve">În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 </w:t>
      </w:r>
    </w:p>
    <w:p w14:paraId="422118F3" w14:textId="77777777" w:rsidR="00070603" w:rsidRPr="00824B03" w:rsidRDefault="00070603" w:rsidP="00070603">
      <w:pPr>
        <w:autoSpaceDE w:val="0"/>
        <w:ind w:right="567"/>
        <w:jc w:val="both"/>
        <w:rPr>
          <w:i/>
        </w:rPr>
      </w:pPr>
    </w:p>
    <w:p w14:paraId="67630597" w14:textId="77777777" w:rsidR="00B5072D" w:rsidRPr="00824B03" w:rsidRDefault="00B5072D" w:rsidP="00070603">
      <w:pPr>
        <w:autoSpaceDE w:val="0"/>
        <w:ind w:right="567"/>
        <w:jc w:val="both"/>
        <w:rPr>
          <w:i/>
        </w:rPr>
      </w:pPr>
      <w:r w:rsidRPr="00824B03">
        <w:rPr>
          <w:i/>
        </w:rPr>
        <w:t>În cazul în care susţinerea terţului vizează resurse netransferabile, precum cifra de afaceri, operatorul economic va depune documente din care rezultă cifra de afaceri a terţului susţinător</w:t>
      </w:r>
    </w:p>
    <w:p w14:paraId="5CDA6B50" w14:textId="77777777" w:rsidR="00B5072D" w:rsidRPr="00824B03" w:rsidRDefault="00B5072D" w:rsidP="00B5072D">
      <w:pPr>
        <w:autoSpaceDE w:val="0"/>
        <w:ind w:left="567" w:right="567"/>
        <w:jc w:val="both"/>
      </w:pPr>
    </w:p>
    <w:p w14:paraId="4253C6C3" w14:textId="77777777" w:rsidR="00B5072D" w:rsidRPr="00824B03" w:rsidRDefault="00B5072D" w:rsidP="00B5072D">
      <w:pPr>
        <w:autoSpaceDE w:val="0"/>
        <w:ind w:left="567" w:right="567"/>
        <w:jc w:val="both"/>
      </w:pPr>
    </w:p>
    <w:p w14:paraId="22FCF37E" w14:textId="77777777" w:rsidR="00B5072D" w:rsidRPr="00824B03" w:rsidRDefault="00B5072D" w:rsidP="00B5072D">
      <w:pPr>
        <w:autoSpaceDE w:val="0"/>
        <w:ind w:left="567" w:right="567"/>
        <w:jc w:val="both"/>
      </w:pPr>
    </w:p>
    <w:p w14:paraId="5D15FBA5" w14:textId="77777777" w:rsidR="00B5072D" w:rsidRPr="00824B03" w:rsidRDefault="00B5072D" w:rsidP="00B5072D">
      <w:pPr>
        <w:autoSpaceDE w:val="0"/>
        <w:ind w:left="567" w:right="567"/>
        <w:jc w:val="both"/>
      </w:pPr>
    </w:p>
    <w:p w14:paraId="2F63BEBC" w14:textId="77777777" w:rsidR="00B5072D" w:rsidRPr="00824B03" w:rsidRDefault="00B5072D" w:rsidP="00B5072D">
      <w:pPr>
        <w:autoSpaceDE w:val="0"/>
        <w:ind w:left="567" w:right="567"/>
        <w:jc w:val="both"/>
      </w:pPr>
    </w:p>
    <w:p w14:paraId="20990B50" w14:textId="77777777" w:rsidR="00B5072D" w:rsidRPr="00824B03" w:rsidRDefault="00B5072D" w:rsidP="00B5072D">
      <w:pPr>
        <w:autoSpaceDE w:val="0"/>
        <w:ind w:left="567" w:right="567"/>
        <w:jc w:val="both"/>
      </w:pPr>
    </w:p>
    <w:p w14:paraId="55C3E5EE" w14:textId="77777777" w:rsidR="00B36599" w:rsidRPr="00824B03" w:rsidRDefault="00B36599" w:rsidP="00F63FF4">
      <w:pPr>
        <w:autoSpaceDE w:val="0"/>
        <w:ind w:left="567" w:right="567"/>
        <w:jc w:val="both"/>
        <w:rPr>
          <w:color w:val="FF0000"/>
        </w:rPr>
      </w:pPr>
    </w:p>
    <w:p w14:paraId="14F45C18" w14:textId="2814124D" w:rsidR="00FB7284" w:rsidRPr="00824B03" w:rsidRDefault="00FB7284">
      <w:pPr>
        <w:spacing w:after="160" w:line="259" w:lineRule="auto"/>
      </w:pPr>
    </w:p>
    <w:sectPr w:rsidR="00FB7284" w:rsidRPr="00824B03" w:rsidSect="00FC6C69">
      <w:footerReference w:type="default" r:id="rId9"/>
      <w:pgSz w:w="12240" w:h="15840" w:code="1"/>
      <w:pgMar w:top="107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15F1" w14:textId="77777777" w:rsidR="00693659" w:rsidRPr="00E7339E" w:rsidRDefault="00693659" w:rsidP="00B9788C">
      <w:r w:rsidRPr="00E7339E">
        <w:separator/>
      </w:r>
    </w:p>
  </w:endnote>
  <w:endnote w:type="continuationSeparator" w:id="0">
    <w:p w14:paraId="7302A264" w14:textId="77777777" w:rsidR="00693659" w:rsidRPr="00E7339E" w:rsidRDefault="00693659" w:rsidP="00B9788C">
      <w:r w:rsidRPr="00E73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altName w:val="Calibri"/>
    <w:panose1 w:val="00000000000000000000"/>
    <w:charset w:val="00"/>
    <w:family w:val="swiss"/>
    <w:notTrueType/>
    <w:pitch w:val="variable"/>
    <w:sig w:usb0="A00000AF"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Myriad">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MT Symbol">
    <w:altName w:val="Symbol"/>
    <w:charset w:val="02"/>
    <w:family w:val="auto"/>
    <w:pitch w:val="default"/>
  </w:font>
  <w:font w:name="StarSymbol">
    <w:altName w:val="Arial Unicode MS"/>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R">
    <w:altName w:val="Times New Roman"/>
    <w:charset w:val="00"/>
    <w:family w:val="auto"/>
    <w:pitch w:val="variable"/>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C7C3" w14:textId="61360D41" w:rsidR="0061495A" w:rsidRPr="00E7339E" w:rsidRDefault="0061495A" w:rsidP="00B9788C">
    <w:pPr>
      <w:pStyle w:val="Subsol"/>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FC0F" w14:textId="16C19B94" w:rsidR="00817A25" w:rsidRPr="00E7339E" w:rsidRDefault="00817A25" w:rsidP="00AC152F">
    <w:pPr>
      <w:pStyle w:val="Subsol"/>
      <w:ind w:right="10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ED26" w14:textId="77777777" w:rsidR="00693659" w:rsidRPr="00E7339E" w:rsidRDefault="00693659" w:rsidP="00B9788C">
      <w:r w:rsidRPr="00E7339E">
        <w:separator/>
      </w:r>
    </w:p>
  </w:footnote>
  <w:footnote w:type="continuationSeparator" w:id="0">
    <w:p w14:paraId="0D750CF0" w14:textId="77777777" w:rsidR="00693659" w:rsidRPr="00E7339E" w:rsidRDefault="00693659" w:rsidP="00B9788C">
      <w:r w:rsidRPr="00E733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bullet"/>
      <w:pStyle w:val="Listcumarcatori"/>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9"/>
    <w:lvl w:ilvl="0">
      <w:numFmt w:val="bullet"/>
      <w:pStyle w:val="Listanumerotat3"/>
      <w:lvlText w:val="-"/>
      <w:lvlJc w:val="left"/>
      <w:pPr>
        <w:tabs>
          <w:tab w:val="num" w:pos="0"/>
        </w:tabs>
        <w:ind w:left="360" w:hanging="360"/>
      </w:pPr>
      <w:rPr>
        <w:rFonts w:ascii="Arial" w:hAnsi="Arial"/>
      </w:rPr>
    </w:lvl>
  </w:abstractNum>
  <w:abstractNum w:abstractNumId="2" w15:restartNumberingAfterBreak="0">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3" w15:restartNumberingAfterBreak="0">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4" w15:restartNumberingAfterBreak="0">
    <w:nsid w:val="0000000E"/>
    <w:multiLevelType w:val="singleLevel"/>
    <w:tmpl w:val="0000000E"/>
    <w:lvl w:ilvl="0">
      <w:start w:val="1"/>
      <w:numFmt w:val="bullet"/>
      <w:pStyle w:val="Listnumerotat"/>
      <w:lvlText w:val=""/>
      <w:lvlJc w:val="left"/>
      <w:pPr>
        <w:tabs>
          <w:tab w:val="num" w:pos="360"/>
        </w:tabs>
        <w:ind w:left="360" w:firstLine="0"/>
      </w:pPr>
      <w:rPr>
        <w:rFonts w:ascii="Symbol" w:hAnsi="Symbol" w:cs="Arial"/>
      </w:rPr>
    </w:lvl>
  </w:abstractNum>
  <w:abstractNum w:abstractNumId="5" w15:restartNumberingAfterBreak="0">
    <w:nsid w:val="04F313DF"/>
    <w:multiLevelType w:val="hybridMultilevel"/>
    <w:tmpl w:val="7596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065D4A"/>
    <w:multiLevelType w:val="multilevel"/>
    <w:tmpl w:val="B6660A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216"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A12458"/>
    <w:multiLevelType w:val="hybridMultilevel"/>
    <w:tmpl w:val="344CB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34207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6A6BDF"/>
    <w:multiLevelType w:val="hybridMultilevel"/>
    <w:tmpl w:val="D674E2DA"/>
    <w:lvl w:ilvl="0" w:tplc="556C9C68">
      <w:start w:val="1"/>
      <w:numFmt w:val="lowerLetter"/>
      <w:lvlText w:val="%1."/>
      <w:lvlJc w:val="left"/>
      <w:pPr>
        <w:ind w:left="720" w:hanging="360"/>
      </w:pPr>
      <w:rPr>
        <w:rFonts w:ascii="DIN Next LT Pro" w:hAnsi="DIN Next LT Pro"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A8E28E4"/>
    <w:multiLevelType w:val="hybridMultilevel"/>
    <w:tmpl w:val="BD1EB382"/>
    <w:lvl w:ilvl="0" w:tplc="14C4FBFA">
      <w:start w:val="1"/>
      <w:numFmt w:val="decimal"/>
      <w:lvlText w:val="%1."/>
      <w:lvlJc w:val="left"/>
      <w:pPr>
        <w:ind w:left="844" w:hanging="305"/>
      </w:pPr>
      <w:rPr>
        <w:rFonts w:ascii="Palatino Linotype" w:eastAsia="Palatino Linotype" w:hAnsi="Palatino Linotype" w:cs="Palatino Linotype" w:hint="default"/>
        <w:spacing w:val="-3"/>
        <w:w w:val="100"/>
        <w:sz w:val="24"/>
        <w:szCs w:val="24"/>
        <w:lang w:val="ro-RO" w:eastAsia="ro-RO" w:bidi="ro-RO"/>
      </w:rPr>
    </w:lvl>
    <w:lvl w:ilvl="1" w:tplc="3A60F948">
      <w:numFmt w:val="bullet"/>
      <w:lvlText w:val=""/>
      <w:lvlJc w:val="left"/>
      <w:pPr>
        <w:ind w:left="1740" w:hanging="360"/>
      </w:pPr>
      <w:rPr>
        <w:rFonts w:ascii="Wingdings" w:eastAsia="Wingdings" w:hAnsi="Wingdings" w:cs="Wingdings" w:hint="default"/>
        <w:w w:val="100"/>
        <w:sz w:val="24"/>
        <w:szCs w:val="24"/>
        <w:lang w:val="ro-RO" w:eastAsia="ro-RO" w:bidi="ro-RO"/>
      </w:rPr>
    </w:lvl>
    <w:lvl w:ilvl="2" w:tplc="F72CD8D0">
      <w:numFmt w:val="bullet"/>
      <w:lvlText w:val="•"/>
      <w:lvlJc w:val="left"/>
      <w:pPr>
        <w:ind w:left="2805" w:hanging="360"/>
      </w:pPr>
      <w:rPr>
        <w:lang w:val="ro-RO" w:eastAsia="ro-RO" w:bidi="ro-RO"/>
      </w:rPr>
    </w:lvl>
    <w:lvl w:ilvl="3" w:tplc="1C509EF6">
      <w:numFmt w:val="bullet"/>
      <w:lvlText w:val="•"/>
      <w:lvlJc w:val="left"/>
      <w:pPr>
        <w:ind w:left="3870" w:hanging="360"/>
      </w:pPr>
      <w:rPr>
        <w:lang w:val="ro-RO" w:eastAsia="ro-RO" w:bidi="ro-RO"/>
      </w:rPr>
    </w:lvl>
    <w:lvl w:ilvl="4" w:tplc="B0149146">
      <w:numFmt w:val="bullet"/>
      <w:lvlText w:val="•"/>
      <w:lvlJc w:val="left"/>
      <w:pPr>
        <w:ind w:left="4936" w:hanging="360"/>
      </w:pPr>
      <w:rPr>
        <w:lang w:val="ro-RO" w:eastAsia="ro-RO" w:bidi="ro-RO"/>
      </w:rPr>
    </w:lvl>
    <w:lvl w:ilvl="5" w:tplc="8ECCC7AA">
      <w:numFmt w:val="bullet"/>
      <w:lvlText w:val="•"/>
      <w:lvlJc w:val="left"/>
      <w:pPr>
        <w:ind w:left="6001" w:hanging="360"/>
      </w:pPr>
      <w:rPr>
        <w:lang w:val="ro-RO" w:eastAsia="ro-RO" w:bidi="ro-RO"/>
      </w:rPr>
    </w:lvl>
    <w:lvl w:ilvl="6" w:tplc="82BE3B4E">
      <w:numFmt w:val="bullet"/>
      <w:lvlText w:val="•"/>
      <w:lvlJc w:val="left"/>
      <w:pPr>
        <w:ind w:left="7067" w:hanging="360"/>
      </w:pPr>
      <w:rPr>
        <w:lang w:val="ro-RO" w:eastAsia="ro-RO" w:bidi="ro-RO"/>
      </w:rPr>
    </w:lvl>
    <w:lvl w:ilvl="7" w:tplc="ADDA3746">
      <w:numFmt w:val="bullet"/>
      <w:lvlText w:val="•"/>
      <w:lvlJc w:val="left"/>
      <w:pPr>
        <w:ind w:left="8132" w:hanging="360"/>
      </w:pPr>
      <w:rPr>
        <w:lang w:val="ro-RO" w:eastAsia="ro-RO" w:bidi="ro-RO"/>
      </w:rPr>
    </w:lvl>
    <w:lvl w:ilvl="8" w:tplc="01F44944">
      <w:numFmt w:val="bullet"/>
      <w:lvlText w:val="•"/>
      <w:lvlJc w:val="left"/>
      <w:pPr>
        <w:ind w:left="9197" w:hanging="360"/>
      </w:pPr>
      <w:rPr>
        <w:lang w:val="ro-RO" w:eastAsia="ro-RO" w:bidi="ro-RO"/>
      </w:rPr>
    </w:lvl>
  </w:abstractNum>
  <w:abstractNum w:abstractNumId="12" w15:restartNumberingAfterBreak="0">
    <w:nsid w:val="0BE2143C"/>
    <w:multiLevelType w:val="multilevel"/>
    <w:tmpl w:val="109ED81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3" w15:restartNumberingAfterBreak="0">
    <w:nsid w:val="0D5B0DE4"/>
    <w:multiLevelType w:val="hybridMultilevel"/>
    <w:tmpl w:val="6A6E79EC"/>
    <w:lvl w:ilvl="0" w:tplc="CA12B796">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6E4C05"/>
    <w:multiLevelType w:val="hybridMultilevel"/>
    <w:tmpl w:val="3382529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F0432CF"/>
    <w:multiLevelType w:val="hybridMultilevel"/>
    <w:tmpl w:val="FCEC74D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123D6F50"/>
    <w:multiLevelType w:val="hybridMultilevel"/>
    <w:tmpl w:val="BB28837E"/>
    <w:lvl w:ilvl="0" w:tplc="F940B3AC">
      <w:start w:val="1"/>
      <w:numFmt w:val="bullet"/>
      <w:lvlText w:val="-"/>
      <w:lvlJc w:val="left"/>
      <w:pPr>
        <w:ind w:left="720" w:hanging="360"/>
      </w:pPr>
      <w:rPr>
        <w:rFonts w:ascii="Arial Narrow" w:eastAsia="BatangChe"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7E0E10"/>
    <w:multiLevelType w:val="hybridMultilevel"/>
    <w:tmpl w:val="01463BAC"/>
    <w:lvl w:ilvl="0" w:tplc="0409000B">
      <w:start w:val="1"/>
      <w:numFmt w:val="bullet"/>
      <w:lvlText w:val=""/>
      <w:lvlJc w:val="left"/>
      <w:pPr>
        <w:ind w:left="345" w:hanging="360"/>
      </w:pPr>
      <w:rPr>
        <w:rFonts w:ascii="Wingdings" w:hAnsi="Wingding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18" w15:restartNumberingAfterBreak="0">
    <w:nsid w:val="1391489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0C59E5"/>
    <w:multiLevelType w:val="hybridMultilevel"/>
    <w:tmpl w:val="C512C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B1374C"/>
    <w:multiLevelType w:val="hybridMultilevel"/>
    <w:tmpl w:val="2FF41E04"/>
    <w:lvl w:ilvl="0" w:tplc="0809000F">
      <w:start w:val="1"/>
      <w:numFmt w:val="decimal"/>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2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C232F58"/>
    <w:multiLevelType w:val="hybridMultilevel"/>
    <w:tmpl w:val="F6D0198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1DAC02DE"/>
    <w:multiLevelType w:val="hybridMultilevel"/>
    <w:tmpl w:val="5E16D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097CED"/>
    <w:multiLevelType w:val="hybridMultilevel"/>
    <w:tmpl w:val="1E040270"/>
    <w:lvl w:ilvl="0" w:tplc="E71CDAB0">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5" w15:restartNumberingAfterBreak="0">
    <w:nsid w:val="2128433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7" w15:restartNumberingAfterBreak="0">
    <w:nsid w:val="225E1E13"/>
    <w:multiLevelType w:val="hybridMultilevel"/>
    <w:tmpl w:val="CD58340E"/>
    <w:lvl w:ilvl="0" w:tplc="7ED407F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9E5249"/>
    <w:multiLevelType w:val="hybridMultilevel"/>
    <w:tmpl w:val="F4E6DE50"/>
    <w:lvl w:ilvl="0" w:tplc="0409000B">
      <w:start w:val="1"/>
      <w:numFmt w:val="bullet"/>
      <w:lvlText w:val=""/>
      <w:lvlJc w:val="left"/>
      <w:pPr>
        <w:ind w:left="1131" w:hanging="360"/>
      </w:pPr>
      <w:rPr>
        <w:rFonts w:ascii="Wingdings" w:hAnsi="Wingdings" w:hint="default"/>
      </w:rPr>
    </w:lvl>
    <w:lvl w:ilvl="1" w:tplc="FFFFFFFF" w:tentative="1">
      <w:start w:val="1"/>
      <w:numFmt w:val="bullet"/>
      <w:lvlText w:val="o"/>
      <w:lvlJc w:val="left"/>
      <w:pPr>
        <w:ind w:left="1851" w:hanging="360"/>
      </w:pPr>
      <w:rPr>
        <w:rFonts w:ascii="Courier New" w:hAnsi="Courier New" w:cs="Courier New" w:hint="default"/>
      </w:rPr>
    </w:lvl>
    <w:lvl w:ilvl="2" w:tplc="FFFFFFFF" w:tentative="1">
      <w:start w:val="1"/>
      <w:numFmt w:val="bullet"/>
      <w:lvlText w:val=""/>
      <w:lvlJc w:val="left"/>
      <w:pPr>
        <w:ind w:left="2571" w:hanging="360"/>
      </w:pPr>
      <w:rPr>
        <w:rFonts w:ascii="Wingdings" w:hAnsi="Wingdings" w:hint="default"/>
      </w:rPr>
    </w:lvl>
    <w:lvl w:ilvl="3" w:tplc="FFFFFFFF" w:tentative="1">
      <w:start w:val="1"/>
      <w:numFmt w:val="bullet"/>
      <w:lvlText w:val=""/>
      <w:lvlJc w:val="left"/>
      <w:pPr>
        <w:ind w:left="3291" w:hanging="360"/>
      </w:pPr>
      <w:rPr>
        <w:rFonts w:ascii="Symbol" w:hAnsi="Symbol" w:hint="default"/>
      </w:rPr>
    </w:lvl>
    <w:lvl w:ilvl="4" w:tplc="FFFFFFFF" w:tentative="1">
      <w:start w:val="1"/>
      <w:numFmt w:val="bullet"/>
      <w:lvlText w:val="o"/>
      <w:lvlJc w:val="left"/>
      <w:pPr>
        <w:ind w:left="4011" w:hanging="360"/>
      </w:pPr>
      <w:rPr>
        <w:rFonts w:ascii="Courier New" w:hAnsi="Courier New" w:cs="Courier New" w:hint="default"/>
      </w:rPr>
    </w:lvl>
    <w:lvl w:ilvl="5" w:tplc="FFFFFFFF" w:tentative="1">
      <w:start w:val="1"/>
      <w:numFmt w:val="bullet"/>
      <w:lvlText w:val=""/>
      <w:lvlJc w:val="left"/>
      <w:pPr>
        <w:ind w:left="4731" w:hanging="360"/>
      </w:pPr>
      <w:rPr>
        <w:rFonts w:ascii="Wingdings" w:hAnsi="Wingdings" w:hint="default"/>
      </w:rPr>
    </w:lvl>
    <w:lvl w:ilvl="6" w:tplc="FFFFFFFF" w:tentative="1">
      <w:start w:val="1"/>
      <w:numFmt w:val="bullet"/>
      <w:lvlText w:val=""/>
      <w:lvlJc w:val="left"/>
      <w:pPr>
        <w:ind w:left="5451" w:hanging="360"/>
      </w:pPr>
      <w:rPr>
        <w:rFonts w:ascii="Symbol" w:hAnsi="Symbol" w:hint="default"/>
      </w:rPr>
    </w:lvl>
    <w:lvl w:ilvl="7" w:tplc="FFFFFFFF" w:tentative="1">
      <w:start w:val="1"/>
      <w:numFmt w:val="bullet"/>
      <w:lvlText w:val="o"/>
      <w:lvlJc w:val="left"/>
      <w:pPr>
        <w:ind w:left="6171" w:hanging="360"/>
      </w:pPr>
      <w:rPr>
        <w:rFonts w:ascii="Courier New" w:hAnsi="Courier New" w:cs="Courier New" w:hint="default"/>
      </w:rPr>
    </w:lvl>
    <w:lvl w:ilvl="8" w:tplc="FFFFFFFF" w:tentative="1">
      <w:start w:val="1"/>
      <w:numFmt w:val="bullet"/>
      <w:lvlText w:val=""/>
      <w:lvlJc w:val="left"/>
      <w:pPr>
        <w:ind w:left="6891" w:hanging="360"/>
      </w:pPr>
      <w:rPr>
        <w:rFonts w:ascii="Wingdings" w:hAnsi="Wingdings" w:hint="default"/>
      </w:rPr>
    </w:lvl>
  </w:abstractNum>
  <w:abstractNum w:abstractNumId="29" w15:restartNumberingAfterBreak="0">
    <w:nsid w:val="22DC1846"/>
    <w:multiLevelType w:val="hybridMultilevel"/>
    <w:tmpl w:val="5462C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7BE6B9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27EC3882"/>
    <w:multiLevelType w:val="multilevel"/>
    <w:tmpl w:val="0C7E9A8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946887"/>
    <w:multiLevelType w:val="hybridMultilevel"/>
    <w:tmpl w:val="3EB40F96"/>
    <w:lvl w:ilvl="0" w:tplc="08145FDA">
      <w:start w:val="1"/>
      <w:numFmt w:val="bullet"/>
      <w:pStyle w:val="tab1"/>
      <w:lvlText w:val="-"/>
      <w:lvlJc w:val="left"/>
      <w:pPr>
        <w:tabs>
          <w:tab w:val="num" w:pos="2138"/>
        </w:tabs>
        <w:ind w:left="2138" w:hanging="360"/>
      </w:pPr>
      <w:rPr>
        <w:rFonts w:ascii="Arial" w:hAnsi="Arial" w:hint="default"/>
      </w:rPr>
    </w:lvl>
    <w:lvl w:ilvl="1" w:tplc="C35C5D18" w:tentative="1">
      <w:start w:val="1"/>
      <w:numFmt w:val="bullet"/>
      <w:lvlText w:val="o"/>
      <w:lvlJc w:val="left"/>
      <w:pPr>
        <w:tabs>
          <w:tab w:val="num" w:pos="2858"/>
        </w:tabs>
        <w:ind w:left="2858" w:hanging="360"/>
      </w:pPr>
      <w:rPr>
        <w:rFonts w:ascii="Courier New" w:hAnsi="Courier New" w:cs="Courier New" w:hint="default"/>
      </w:rPr>
    </w:lvl>
    <w:lvl w:ilvl="2" w:tplc="D528F2BC" w:tentative="1">
      <w:start w:val="1"/>
      <w:numFmt w:val="bullet"/>
      <w:lvlText w:val=""/>
      <w:lvlJc w:val="left"/>
      <w:pPr>
        <w:tabs>
          <w:tab w:val="num" w:pos="3578"/>
        </w:tabs>
        <w:ind w:left="3578" w:hanging="360"/>
      </w:pPr>
      <w:rPr>
        <w:rFonts w:ascii="Wingdings" w:hAnsi="Wingdings" w:hint="default"/>
      </w:rPr>
    </w:lvl>
    <w:lvl w:ilvl="3" w:tplc="C77688D2" w:tentative="1">
      <w:start w:val="1"/>
      <w:numFmt w:val="bullet"/>
      <w:lvlText w:val=""/>
      <w:lvlJc w:val="left"/>
      <w:pPr>
        <w:tabs>
          <w:tab w:val="num" w:pos="4298"/>
        </w:tabs>
        <w:ind w:left="4298" w:hanging="360"/>
      </w:pPr>
      <w:rPr>
        <w:rFonts w:ascii="Symbol" w:hAnsi="Symbol" w:hint="default"/>
      </w:rPr>
    </w:lvl>
    <w:lvl w:ilvl="4" w:tplc="7ED40F44" w:tentative="1">
      <w:start w:val="1"/>
      <w:numFmt w:val="bullet"/>
      <w:lvlText w:val="o"/>
      <w:lvlJc w:val="left"/>
      <w:pPr>
        <w:tabs>
          <w:tab w:val="num" w:pos="5018"/>
        </w:tabs>
        <w:ind w:left="5018" w:hanging="360"/>
      </w:pPr>
      <w:rPr>
        <w:rFonts w:ascii="Courier New" w:hAnsi="Courier New" w:cs="Courier New" w:hint="default"/>
      </w:rPr>
    </w:lvl>
    <w:lvl w:ilvl="5" w:tplc="1CE49E00" w:tentative="1">
      <w:start w:val="1"/>
      <w:numFmt w:val="bullet"/>
      <w:lvlText w:val=""/>
      <w:lvlJc w:val="left"/>
      <w:pPr>
        <w:tabs>
          <w:tab w:val="num" w:pos="5738"/>
        </w:tabs>
        <w:ind w:left="5738" w:hanging="360"/>
      </w:pPr>
      <w:rPr>
        <w:rFonts w:ascii="Wingdings" w:hAnsi="Wingdings" w:hint="default"/>
      </w:rPr>
    </w:lvl>
    <w:lvl w:ilvl="6" w:tplc="E76E193A" w:tentative="1">
      <w:start w:val="1"/>
      <w:numFmt w:val="bullet"/>
      <w:lvlText w:val=""/>
      <w:lvlJc w:val="left"/>
      <w:pPr>
        <w:tabs>
          <w:tab w:val="num" w:pos="6458"/>
        </w:tabs>
        <w:ind w:left="6458" w:hanging="360"/>
      </w:pPr>
      <w:rPr>
        <w:rFonts w:ascii="Symbol" w:hAnsi="Symbol" w:hint="default"/>
      </w:rPr>
    </w:lvl>
    <w:lvl w:ilvl="7" w:tplc="1AB275FA" w:tentative="1">
      <w:start w:val="1"/>
      <w:numFmt w:val="bullet"/>
      <w:lvlText w:val="o"/>
      <w:lvlJc w:val="left"/>
      <w:pPr>
        <w:tabs>
          <w:tab w:val="num" w:pos="7178"/>
        </w:tabs>
        <w:ind w:left="7178" w:hanging="360"/>
      </w:pPr>
      <w:rPr>
        <w:rFonts w:ascii="Courier New" w:hAnsi="Courier New" w:cs="Courier New" w:hint="default"/>
      </w:rPr>
    </w:lvl>
    <w:lvl w:ilvl="8" w:tplc="5FF00904"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289F0BD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8C1722"/>
    <w:multiLevelType w:val="hybridMultilevel"/>
    <w:tmpl w:val="EF261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1E6952"/>
    <w:multiLevelType w:val="hybridMultilevel"/>
    <w:tmpl w:val="82D83710"/>
    <w:lvl w:ilvl="0" w:tplc="0409000F">
      <w:start w:val="1"/>
      <w:numFmt w:val="decimal"/>
      <w:lvlText w:val="%1."/>
      <w:lvlJc w:val="left"/>
      <w:pPr>
        <w:ind w:left="360" w:hanging="360"/>
      </w:p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2CF976BD"/>
    <w:multiLevelType w:val="hybridMultilevel"/>
    <w:tmpl w:val="70C00352"/>
    <w:lvl w:ilvl="0" w:tplc="DE9463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15:restartNumberingAfterBreak="0">
    <w:nsid w:val="2FB44BD6"/>
    <w:multiLevelType w:val="hybridMultilevel"/>
    <w:tmpl w:val="44F49BA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2FCB39FB"/>
    <w:multiLevelType w:val="hybridMultilevel"/>
    <w:tmpl w:val="62CC9B6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C40902"/>
    <w:multiLevelType w:val="hybridMultilevel"/>
    <w:tmpl w:val="9E1C2924"/>
    <w:lvl w:ilvl="0" w:tplc="0409000F">
      <w:start w:val="1"/>
      <w:numFmt w:val="decimal"/>
      <w:lvlText w:val="%1."/>
      <w:lvlJc w:val="left"/>
      <w:pPr>
        <w:ind w:left="360" w:hanging="360"/>
      </w:p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15:restartNumberingAfterBreak="0">
    <w:nsid w:val="33726599"/>
    <w:multiLevelType w:val="hybridMultilevel"/>
    <w:tmpl w:val="022CBE6E"/>
    <w:lvl w:ilvl="0" w:tplc="B85E7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3B42E60"/>
    <w:multiLevelType w:val="multilevel"/>
    <w:tmpl w:val="7C703AD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7" w15:restartNumberingAfterBreak="0">
    <w:nsid w:val="34B8389A"/>
    <w:multiLevelType w:val="hybridMultilevel"/>
    <w:tmpl w:val="5BD6BE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E13864"/>
    <w:multiLevelType w:val="multilevel"/>
    <w:tmpl w:val="3FCCECB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0"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863AB3"/>
    <w:multiLevelType w:val="multilevel"/>
    <w:tmpl w:val="6D7E1C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BA449FB"/>
    <w:multiLevelType w:val="hybridMultilevel"/>
    <w:tmpl w:val="8C4CDDD8"/>
    <w:lvl w:ilvl="0" w:tplc="27AAF96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2754B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6" w15:restartNumberingAfterBreak="0">
    <w:nsid w:val="41035DEC"/>
    <w:multiLevelType w:val="hybridMultilevel"/>
    <w:tmpl w:val="FD9853EC"/>
    <w:lvl w:ilvl="0" w:tplc="03D423FA">
      <w:start w:val="1"/>
      <w:numFmt w:val="lowerLetter"/>
      <w:lvlText w:val="%1)"/>
      <w:lvlJc w:val="left"/>
      <w:pPr>
        <w:ind w:left="1279" w:hanging="260"/>
      </w:pPr>
      <w:rPr>
        <w:rFonts w:ascii="Palatino Linotype" w:eastAsia="Palatino Linotype" w:hAnsi="Palatino Linotype" w:cs="Palatino Linotype" w:hint="default"/>
        <w:w w:val="100"/>
        <w:sz w:val="24"/>
        <w:szCs w:val="24"/>
        <w:lang w:val="ro-RO" w:eastAsia="ro-RO" w:bidi="ro-RO"/>
      </w:rPr>
    </w:lvl>
    <w:lvl w:ilvl="1" w:tplc="AF9EF5D2">
      <w:numFmt w:val="bullet"/>
      <w:lvlText w:val="•"/>
      <w:lvlJc w:val="left"/>
      <w:pPr>
        <w:ind w:left="2284" w:hanging="260"/>
      </w:pPr>
      <w:rPr>
        <w:lang w:val="ro-RO" w:eastAsia="ro-RO" w:bidi="ro-RO"/>
      </w:rPr>
    </w:lvl>
    <w:lvl w:ilvl="2" w:tplc="09241D6A">
      <w:numFmt w:val="bullet"/>
      <w:lvlText w:val="•"/>
      <w:lvlJc w:val="left"/>
      <w:pPr>
        <w:ind w:left="3289" w:hanging="260"/>
      </w:pPr>
      <w:rPr>
        <w:lang w:val="ro-RO" w:eastAsia="ro-RO" w:bidi="ro-RO"/>
      </w:rPr>
    </w:lvl>
    <w:lvl w:ilvl="3" w:tplc="BE764050">
      <w:numFmt w:val="bullet"/>
      <w:lvlText w:val="•"/>
      <w:lvlJc w:val="left"/>
      <w:pPr>
        <w:ind w:left="4294" w:hanging="260"/>
      </w:pPr>
      <w:rPr>
        <w:lang w:val="ro-RO" w:eastAsia="ro-RO" w:bidi="ro-RO"/>
      </w:rPr>
    </w:lvl>
    <w:lvl w:ilvl="4" w:tplc="AA306AEA">
      <w:numFmt w:val="bullet"/>
      <w:lvlText w:val="•"/>
      <w:lvlJc w:val="left"/>
      <w:pPr>
        <w:ind w:left="5299" w:hanging="260"/>
      </w:pPr>
      <w:rPr>
        <w:lang w:val="ro-RO" w:eastAsia="ro-RO" w:bidi="ro-RO"/>
      </w:rPr>
    </w:lvl>
    <w:lvl w:ilvl="5" w:tplc="08F4B268">
      <w:numFmt w:val="bullet"/>
      <w:lvlText w:val="•"/>
      <w:lvlJc w:val="left"/>
      <w:pPr>
        <w:ind w:left="6304" w:hanging="260"/>
      </w:pPr>
      <w:rPr>
        <w:lang w:val="ro-RO" w:eastAsia="ro-RO" w:bidi="ro-RO"/>
      </w:rPr>
    </w:lvl>
    <w:lvl w:ilvl="6" w:tplc="DB446FCE">
      <w:numFmt w:val="bullet"/>
      <w:lvlText w:val="•"/>
      <w:lvlJc w:val="left"/>
      <w:pPr>
        <w:ind w:left="7309" w:hanging="260"/>
      </w:pPr>
      <w:rPr>
        <w:lang w:val="ro-RO" w:eastAsia="ro-RO" w:bidi="ro-RO"/>
      </w:rPr>
    </w:lvl>
    <w:lvl w:ilvl="7" w:tplc="B4D024DC">
      <w:numFmt w:val="bullet"/>
      <w:lvlText w:val="•"/>
      <w:lvlJc w:val="left"/>
      <w:pPr>
        <w:ind w:left="8314" w:hanging="260"/>
      </w:pPr>
      <w:rPr>
        <w:lang w:val="ro-RO" w:eastAsia="ro-RO" w:bidi="ro-RO"/>
      </w:rPr>
    </w:lvl>
    <w:lvl w:ilvl="8" w:tplc="75FE05F6">
      <w:numFmt w:val="bullet"/>
      <w:lvlText w:val="•"/>
      <w:lvlJc w:val="left"/>
      <w:pPr>
        <w:ind w:left="9319" w:hanging="260"/>
      </w:pPr>
      <w:rPr>
        <w:lang w:val="ro-RO" w:eastAsia="ro-RO" w:bidi="ro-RO"/>
      </w:rPr>
    </w:lvl>
  </w:abstractNum>
  <w:abstractNum w:abstractNumId="57" w15:restartNumberingAfterBreak="0">
    <w:nsid w:val="4285179C"/>
    <w:multiLevelType w:val="hybridMultilevel"/>
    <w:tmpl w:val="D436B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D72DA4"/>
    <w:multiLevelType w:val="hybridMultilevel"/>
    <w:tmpl w:val="CE343AE6"/>
    <w:lvl w:ilvl="0" w:tplc="0409000D">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60D2626"/>
    <w:multiLevelType w:val="hybridMultilevel"/>
    <w:tmpl w:val="BBD67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6B665DA"/>
    <w:multiLevelType w:val="multilevel"/>
    <w:tmpl w:val="40F095D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2" w15:restartNumberingAfterBreak="0">
    <w:nsid w:val="47EC5AB1"/>
    <w:multiLevelType w:val="hybridMultilevel"/>
    <w:tmpl w:val="22768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B754AB"/>
    <w:multiLevelType w:val="multilevel"/>
    <w:tmpl w:val="556EE464"/>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8F35D1C"/>
    <w:multiLevelType w:val="hybridMultilevel"/>
    <w:tmpl w:val="6998647C"/>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381BF7"/>
    <w:multiLevelType w:val="hybridMultilevel"/>
    <w:tmpl w:val="076C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67" w15:restartNumberingAfterBreak="0">
    <w:nsid w:val="4EDB6BEC"/>
    <w:multiLevelType w:val="multilevel"/>
    <w:tmpl w:val="510CB374"/>
    <w:lvl w:ilvl="0">
      <w:start w:val="1"/>
      <w:numFmt w:val="decimal"/>
      <w:lvlText w:val="%1."/>
      <w:lvlJc w:val="left"/>
      <w:pPr>
        <w:ind w:left="768" w:hanging="360"/>
      </w:pPr>
    </w:lvl>
    <w:lvl w:ilvl="1">
      <w:start w:val="3"/>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68"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70" w15:restartNumberingAfterBreak="0">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vanish w:val="0"/>
        <w:color w:val="00000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72" w15:restartNumberingAfterBreak="0">
    <w:nsid w:val="54726280"/>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4A91C3C"/>
    <w:multiLevelType w:val="hybridMultilevel"/>
    <w:tmpl w:val="CE2E6FDE"/>
    <w:lvl w:ilvl="0" w:tplc="2D600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5" w15:restartNumberingAfterBreak="0">
    <w:nsid w:val="57482DC2"/>
    <w:multiLevelType w:val="hybridMultilevel"/>
    <w:tmpl w:val="3FFC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7" w15:restartNumberingAfterBreak="0">
    <w:nsid w:val="57F925D8"/>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87F4484"/>
    <w:multiLevelType w:val="hybridMultilevel"/>
    <w:tmpl w:val="F15031D4"/>
    <w:lvl w:ilvl="0" w:tplc="0B1A616C">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9" w15:restartNumberingAfterBreak="0">
    <w:nsid w:val="5DC91FD6"/>
    <w:multiLevelType w:val="hybridMultilevel"/>
    <w:tmpl w:val="C8CA9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608C158B"/>
    <w:multiLevelType w:val="hybridMultilevel"/>
    <w:tmpl w:val="3FBED082"/>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3" w15:restartNumberingAfterBreak="0">
    <w:nsid w:val="609D3E1F"/>
    <w:multiLevelType w:val="multilevel"/>
    <w:tmpl w:val="9C20E636"/>
    <w:lvl w:ilvl="0">
      <w:start w:val="1"/>
      <w:numFmt w:val="decimal"/>
      <w:lvlText w:val="%1."/>
      <w:lvlJc w:val="left"/>
      <w:pPr>
        <w:ind w:left="720" w:hanging="360"/>
      </w:pPr>
    </w:lvl>
    <w:lvl w:ilvl="1">
      <w:start w:val="1"/>
      <w:numFmt w:val="decimal"/>
      <w:isLgl/>
      <w:lvlText w:val="%1.%2"/>
      <w:lvlJc w:val="left"/>
      <w:pPr>
        <w:ind w:left="825" w:hanging="465"/>
      </w:pPr>
      <w:rPr>
        <w:rFonts w:eastAsia="Times New Roman" w:cs="Times New Roman" w:hint="default"/>
        <w:b/>
        <w:bCs/>
        <w:sz w:val="22"/>
        <w:u w:val="none"/>
      </w:rPr>
    </w:lvl>
    <w:lvl w:ilvl="2">
      <w:start w:val="1"/>
      <w:numFmt w:val="decimal"/>
      <w:isLgl/>
      <w:lvlText w:val="%1.%2.%3"/>
      <w:lvlJc w:val="left"/>
      <w:pPr>
        <w:ind w:left="1080" w:hanging="720"/>
      </w:pPr>
      <w:rPr>
        <w:rFonts w:eastAsia="Times New Roman" w:cs="Times New Roman" w:hint="default"/>
        <w:b w:val="0"/>
        <w:sz w:val="22"/>
        <w:u w:val="none"/>
      </w:rPr>
    </w:lvl>
    <w:lvl w:ilvl="3">
      <w:start w:val="1"/>
      <w:numFmt w:val="decimal"/>
      <w:isLgl/>
      <w:lvlText w:val="%1.%2.%3.%4"/>
      <w:lvlJc w:val="left"/>
      <w:pPr>
        <w:ind w:left="1080" w:hanging="720"/>
      </w:pPr>
      <w:rPr>
        <w:rFonts w:eastAsia="Times New Roman" w:cs="Times New Roman" w:hint="default"/>
        <w:b w:val="0"/>
        <w:sz w:val="22"/>
        <w:u w:val="none"/>
      </w:rPr>
    </w:lvl>
    <w:lvl w:ilvl="4">
      <w:start w:val="1"/>
      <w:numFmt w:val="decimal"/>
      <w:isLgl/>
      <w:lvlText w:val="%1.%2.%3.%4.%5"/>
      <w:lvlJc w:val="left"/>
      <w:pPr>
        <w:ind w:left="1440" w:hanging="1080"/>
      </w:pPr>
      <w:rPr>
        <w:rFonts w:eastAsia="Times New Roman" w:cs="Times New Roman" w:hint="default"/>
        <w:b w:val="0"/>
        <w:sz w:val="22"/>
        <w:u w:val="none"/>
      </w:rPr>
    </w:lvl>
    <w:lvl w:ilvl="5">
      <w:start w:val="1"/>
      <w:numFmt w:val="decimal"/>
      <w:isLgl/>
      <w:lvlText w:val="%1.%2.%3.%4.%5.%6"/>
      <w:lvlJc w:val="left"/>
      <w:pPr>
        <w:ind w:left="1440" w:hanging="1080"/>
      </w:pPr>
      <w:rPr>
        <w:rFonts w:eastAsia="Times New Roman" w:cs="Times New Roman" w:hint="default"/>
        <w:b w:val="0"/>
        <w:sz w:val="22"/>
        <w:u w:val="none"/>
      </w:rPr>
    </w:lvl>
    <w:lvl w:ilvl="6">
      <w:start w:val="1"/>
      <w:numFmt w:val="decimal"/>
      <w:isLgl/>
      <w:lvlText w:val="%1.%2.%3.%4.%5.%6.%7"/>
      <w:lvlJc w:val="left"/>
      <w:pPr>
        <w:ind w:left="1800" w:hanging="1440"/>
      </w:pPr>
      <w:rPr>
        <w:rFonts w:eastAsia="Times New Roman" w:cs="Times New Roman" w:hint="default"/>
        <w:b w:val="0"/>
        <w:sz w:val="22"/>
        <w:u w:val="none"/>
      </w:rPr>
    </w:lvl>
    <w:lvl w:ilvl="7">
      <w:start w:val="1"/>
      <w:numFmt w:val="decimal"/>
      <w:isLgl/>
      <w:lvlText w:val="%1.%2.%3.%4.%5.%6.%7.%8"/>
      <w:lvlJc w:val="left"/>
      <w:pPr>
        <w:ind w:left="1800" w:hanging="1440"/>
      </w:pPr>
      <w:rPr>
        <w:rFonts w:eastAsia="Times New Roman" w:cs="Times New Roman" w:hint="default"/>
        <w:b w:val="0"/>
        <w:sz w:val="22"/>
        <w:u w:val="none"/>
      </w:rPr>
    </w:lvl>
    <w:lvl w:ilvl="8">
      <w:start w:val="1"/>
      <w:numFmt w:val="decimal"/>
      <w:isLgl/>
      <w:lvlText w:val="%1.%2.%3.%4.%5.%6.%7.%8.%9"/>
      <w:lvlJc w:val="left"/>
      <w:pPr>
        <w:ind w:left="1800" w:hanging="1440"/>
      </w:pPr>
      <w:rPr>
        <w:rFonts w:eastAsia="Times New Roman" w:cs="Times New Roman" w:hint="default"/>
        <w:b w:val="0"/>
        <w:sz w:val="22"/>
        <w:u w:val="none"/>
      </w:rPr>
    </w:lvl>
  </w:abstractNum>
  <w:abstractNum w:abstractNumId="84" w15:restartNumberingAfterBreak="0">
    <w:nsid w:val="61206590"/>
    <w:multiLevelType w:val="hybridMultilevel"/>
    <w:tmpl w:val="42A069B8"/>
    <w:lvl w:ilvl="0" w:tplc="AC0CB32C">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23C744C"/>
    <w:multiLevelType w:val="hybridMultilevel"/>
    <w:tmpl w:val="BBF2D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64214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52E6D66"/>
    <w:multiLevelType w:val="hybridMultilevel"/>
    <w:tmpl w:val="60028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9" w15:restartNumberingAfterBreak="0">
    <w:nsid w:val="69581BD7"/>
    <w:multiLevelType w:val="multilevel"/>
    <w:tmpl w:val="756629D2"/>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6A8B3119"/>
    <w:multiLevelType w:val="hybridMultilevel"/>
    <w:tmpl w:val="60028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ABC06E9"/>
    <w:multiLevelType w:val="multilevel"/>
    <w:tmpl w:val="A7AAC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AC4288C"/>
    <w:multiLevelType w:val="hybridMultilevel"/>
    <w:tmpl w:val="B2748564"/>
    <w:lvl w:ilvl="0" w:tplc="B32E76E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D344327"/>
    <w:multiLevelType w:val="hybridMultilevel"/>
    <w:tmpl w:val="C5B64A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4B243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F5E338C"/>
    <w:multiLevelType w:val="hybridMultilevel"/>
    <w:tmpl w:val="1D1E574C"/>
    <w:lvl w:ilvl="0" w:tplc="9AA098EE">
      <w:start w:val="1"/>
      <w:numFmt w:val="lowerLetter"/>
      <w:lvlText w:val="%1)"/>
      <w:lvlJc w:val="left"/>
      <w:pPr>
        <w:ind w:left="786" w:hanging="360"/>
      </w:pPr>
      <w:rPr>
        <w:rFonts w:ascii="DIN Next LT Pro" w:hAnsi="DIN Next LT Pro" w:cs="Times New Roman" w:hint="default"/>
        <w:i w:val="0"/>
      </w:rPr>
    </w:lvl>
    <w:lvl w:ilvl="1" w:tplc="D5107422">
      <w:start w:val="1"/>
      <w:numFmt w:val="lowerLetter"/>
      <w:lvlText w:val="%2."/>
      <w:lvlJc w:val="left"/>
      <w:pPr>
        <w:ind w:left="1506" w:hanging="360"/>
      </w:p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96" w15:restartNumberingAfterBreak="0">
    <w:nsid w:val="6FA84E57"/>
    <w:multiLevelType w:val="multilevel"/>
    <w:tmpl w:val="D87A546C"/>
    <w:lvl w:ilvl="0">
      <w:start w:val="1"/>
      <w:numFmt w:val="lowerLetter"/>
      <w:lvlText w:val="%1."/>
      <w:lvlJc w:val="left"/>
      <w:pPr>
        <w:ind w:left="720" w:hanging="360"/>
      </w:pPr>
    </w:lvl>
    <w:lvl w:ilvl="1">
      <w:start w:val="1"/>
      <w:numFmt w:val="lowerLetter"/>
      <w:lvlText w:val="%2."/>
      <w:lvlJc w:val="left"/>
      <w:pPr>
        <w:ind w:left="1495" w:hanging="360"/>
      </w:pPr>
      <w:rPr>
        <w:b/>
        <w:color w:val="auto"/>
      </w:rPr>
    </w:lvl>
    <w:lvl w:ilvl="2">
      <w:start w:val="2"/>
      <w:numFmt w:val="decimal"/>
      <w:lvlText w:val="%3."/>
      <w:lvlJc w:val="left"/>
      <w:pPr>
        <w:ind w:left="2340" w:hanging="360"/>
      </w:pPr>
      <w:rPr>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04A1A9B"/>
    <w:multiLevelType w:val="multilevel"/>
    <w:tmpl w:val="B720F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706F2A42"/>
    <w:multiLevelType w:val="hybridMultilevel"/>
    <w:tmpl w:val="C648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AA0689"/>
    <w:multiLevelType w:val="multilevel"/>
    <w:tmpl w:val="A950006E"/>
    <w:lvl w:ilvl="0">
      <w:start w:val="1"/>
      <w:numFmt w:val="upp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0C86A86"/>
    <w:multiLevelType w:val="hybridMultilevel"/>
    <w:tmpl w:val="A80C805A"/>
    <w:lvl w:ilvl="0" w:tplc="AC0CB32C">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2BC71FE"/>
    <w:multiLevelType w:val="multilevel"/>
    <w:tmpl w:val="FE7C9B4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4215CDE"/>
    <w:multiLevelType w:val="hybridMultilevel"/>
    <w:tmpl w:val="A5566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01012C"/>
    <w:multiLevelType w:val="hybridMultilevel"/>
    <w:tmpl w:val="5B8A4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91856A3"/>
    <w:multiLevelType w:val="hybridMultilevel"/>
    <w:tmpl w:val="04442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7" w15:restartNumberingAfterBreak="0">
    <w:nsid w:val="795D41AA"/>
    <w:multiLevelType w:val="hybridMultilevel"/>
    <w:tmpl w:val="D16A5F6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9FC062E"/>
    <w:multiLevelType w:val="multilevel"/>
    <w:tmpl w:val="DFE052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7A794DA7"/>
    <w:multiLevelType w:val="hybridMultilevel"/>
    <w:tmpl w:val="9CD2C2F0"/>
    <w:lvl w:ilvl="0" w:tplc="73A273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DEE77BE"/>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DEF183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7833707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268923">
    <w:abstractNumId w:val="35"/>
  </w:num>
  <w:num w:numId="3" w16cid:durableId="91181868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27503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07670">
    <w:abstractNumId w:val="55"/>
  </w:num>
  <w:num w:numId="6" w16cid:durableId="446435756">
    <w:abstractNumId w:val="68"/>
  </w:num>
  <w:num w:numId="7" w16cid:durableId="1659849030">
    <w:abstractNumId w:val="67"/>
  </w:num>
  <w:num w:numId="8" w16cid:durableId="59788442">
    <w:abstractNumId w:val="106"/>
  </w:num>
  <w:num w:numId="9" w16cid:durableId="1476024066">
    <w:abstractNumId w:val="81"/>
  </w:num>
  <w:num w:numId="10" w16cid:durableId="1045522464">
    <w:abstractNumId w:val="108"/>
  </w:num>
  <w:num w:numId="11" w16cid:durableId="297223220">
    <w:abstractNumId w:val="83"/>
  </w:num>
  <w:num w:numId="12" w16cid:durableId="1620137925">
    <w:abstractNumId w:val="10"/>
  </w:num>
  <w:num w:numId="13" w16cid:durableId="1488671985">
    <w:abstractNumId w:val="76"/>
  </w:num>
  <w:num w:numId="14" w16cid:durableId="1994874924">
    <w:abstractNumId w:val="45"/>
  </w:num>
  <w:num w:numId="15" w16cid:durableId="1248419272">
    <w:abstractNumId w:val="73"/>
  </w:num>
  <w:num w:numId="16" w16cid:durableId="337276436">
    <w:abstractNumId w:val="50"/>
  </w:num>
  <w:num w:numId="17" w16cid:durableId="401832477">
    <w:abstractNumId w:val="99"/>
  </w:num>
  <w:num w:numId="18" w16cid:durableId="357006721">
    <w:abstractNumId w:val="54"/>
  </w:num>
  <w:num w:numId="19" w16cid:durableId="1381006828">
    <w:abstractNumId w:val="94"/>
  </w:num>
  <w:num w:numId="20" w16cid:durableId="1100754713">
    <w:abstractNumId w:val="34"/>
  </w:num>
  <w:num w:numId="21" w16cid:durableId="2051177554">
    <w:abstractNumId w:val="86"/>
  </w:num>
  <w:num w:numId="22" w16cid:durableId="379747104">
    <w:abstractNumId w:val="72"/>
  </w:num>
  <w:num w:numId="23" w16cid:durableId="719210682">
    <w:abstractNumId w:val="111"/>
  </w:num>
  <w:num w:numId="24" w16cid:durableId="2126073440">
    <w:abstractNumId w:val="25"/>
  </w:num>
  <w:num w:numId="25" w16cid:durableId="568274786">
    <w:abstractNumId w:val="8"/>
  </w:num>
  <w:num w:numId="26" w16cid:durableId="43799757">
    <w:abstractNumId w:val="110"/>
  </w:num>
  <w:num w:numId="27" w16cid:durableId="528682267">
    <w:abstractNumId w:val="18"/>
  </w:num>
  <w:num w:numId="28" w16cid:durableId="122191315">
    <w:abstractNumId w:val="13"/>
  </w:num>
  <w:num w:numId="29" w16cid:durableId="1991713803">
    <w:abstractNumId w:val="77"/>
  </w:num>
  <w:num w:numId="30" w16cid:durableId="695620772">
    <w:abstractNumId w:val="60"/>
  </w:num>
  <w:num w:numId="31" w16cid:durableId="18722551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64445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3657886">
    <w:abstractNumId w:val="12"/>
  </w:num>
  <w:num w:numId="34" w16cid:durableId="461463171">
    <w:abstractNumId w:val="49"/>
  </w:num>
  <w:num w:numId="35" w16cid:durableId="1747267112">
    <w:abstractNumId w:val="38"/>
  </w:num>
  <w:num w:numId="36" w16cid:durableId="1412197609">
    <w:abstractNumId w:val="11"/>
    <w:lvlOverride w:ilvl="0">
      <w:startOverride w:val="1"/>
    </w:lvlOverride>
    <w:lvlOverride w:ilvl="1"/>
    <w:lvlOverride w:ilvl="2"/>
    <w:lvlOverride w:ilvl="3"/>
    <w:lvlOverride w:ilvl="4"/>
    <w:lvlOverride w:ilvl="5"/>
    <w:lvlOverride w:ilvl="6"/>
    <w:lvlOverride w:ilvl="7"/>
    <w:lvlOverride w:ilvl="8"/>
  </w:num>
  <w:num w:numId="37" w16cid:durableId="902057145">
    <w:abstractNumId w:val="56"/>
    <w:lvlOverride w:ilvl="0">
      <w:startOverride w:val="1"/>
    </w:lvlOverride>
    <w:lvlOverride w:ilvl="1"/>
    <w:lvlOverride w:ilvl="2"/>
    <w:lvlOverride w:ilvl="3"/>
    <w:lvlOverride w:ilvl="4"/>
    <w:lvlOverride w:ilvl="5"/>
    <w:lvlOverride w:ilvl="6"/>
    <w:lvlOverride w:ilvl="7"/>
    <w:lvlOverride w:ilvl="8"/>
  </w:num>
  <w:num w:numId="38" w16cid:durableId="1174996678">
    <w:abstractNumId w:val="8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1982404">
    <w:abstractNumId w:val="61"/>
  </w:num>
  <w:num w:numId="40" w16cid:durableId="1795055581">
    <w:abstractNumId w:val="104"/>
  </w:num>
  <w:num w:numId="41" w16cid:durableId="1486048137">
    <w:abstractNumId w:val="7"/>
  </w:num>
  <w:num w:numId="42" w16cid:durableId="1956132190">
    <w:abstractNumId w:val="97"/>
  </w:num>
  <w:num w:numId="43" w16cid:durableId="619412049">
    <w:abstractNumId w:val="95"/>
    <w:lvlOverride w:ilvl="0">
      <w:startOverride w:val="1"/>
    </w:lvlOverride>
    <w:lvlOverride w:ilvl="1">
      <w:startOverride w:val="1"/>
    </w:lvlOverride>
    <w:lvlOverride w:ilvl="2"/>
    <w:lvlOverride w:ilvl="3"/>
    <w:lvlOverride w:ilvl="4"/>
    <w:lvlOverride w:ilvl="5"/>
    <w:lvlOverride w:ilvl="6"/>
    <w:lvlOverride w:ilvl="7"/>
    <w:lvlOverride w:ilvl="8"/>
  </w:num>
  <w:num w:numId="44" w16cid:durableId="1854956462">
    <w:abstractNumId w:val="49"/>
  </w:num>
  <w:num w:numId="45" w16cid:durableId="728069934">
    <w:abstractNumId w:val="63"/>
  </w:num>
  <w:num w:numId="46" w16cid:durableId="714744250">
    <w:abstractNumId w:val="30"/>
  </w:num>
  <w:num w:numId="47" w16cid:durableId="276715677">
    <w:abstractNumId w:val="26"/>
  </w:num>
  <w:num w:numId="48" w16cid:durableId="1557621646">
    <w:abstractNumId w:val="42"/>
  </w:num>
  <w:num w:numId="49" w16cid:durableId="1011223267">
    <w:abstractNumId w:val="14"/>
  </w:num>
  <w:num w:numId="50" w16cid:durableId="2047216804">
    <w:abstractNumId w:val="95"/>
  </w:num>
  <w:num w:numId="51" w16cid:durableId="330917601">
    <w:abstractNumId w:val="52"/>
  </w:num>
  <w:num w:numId="52" w16cid:durableId="191383001">
    <w:abstractNumId w:val="21"/>
  </w:num>
  <w:num w:numId="53" w16cid:durableId="1725442202">
    <w:abstractNumId w:val="59"/>
  </w:num>
  <w:num w:numId="54" w16cid:durableId="173613974">
    <w:abstractNumId w:val="74"/>
  </w:num>
  <w:num w:numId="55" w16cid:durableId="57553215">
    <w:abstractNumId w:val="20"/>
  </w:num>
  <w:num w:numId="56" w16cid:durableId="952976914">
    <w:abstractNumId w:val="88"/>
  </w:num>
  <w:num w:numId="57" w16cid:durableId="1024945824">
    <w:abstractNumId w:val="23"/>
  </w:num>
  <w:num w:numId="58" w16cid:durableId="948708565">
    <w:abstractNumId w:val="109"/>
  </w:num>
  <w:num w:numId="59" w16cid:durableId="737634881">
    <w:abstractNumId w:val="82"/>
  </w:num>
  <w:num w:numId="60" w16cid:durableId="216627391">
    <w:abstractNumId w:val="103"/>
  </w:num>
  <w:num w:numId="61" w16cid:durableId="1535147739">
    <w:abstractNumId w:val="65"/>
  </w:num>
  <w:num w:numId="62" w16cid:durableId="1167668453">
    <w:abstractNumId w:val="75"/>
  </w:num>
  <w:num w:numId="63" w16cid:durableId="452410451">
    <w:abstractNumId w:val="101"/>
  </w:num>
  <w:num w:numId="64" w16cid:durableId="1291322241">
    <w:abstractNumId w:val="79"/>
  </w:num>
  <w:num w:numId="65" w16cid:durableId="1131097274">
    <w:abstractNumId w:val="1"/>
  </w:num>
  <w:num w:numId="66" w16cid:durableId="1265504851">
    <w:abstractNumId w:val="4"/>
  </w:num>
  <w:num w:numId="67" w16cid:durableId="782965129">
    <w:abstractNumId w:val="44"/>
  </w:num>
  <w:num w:numId="68" w16cid:durableId="1897545740">
    <w:abstractNumId w:val="0"/>
  </w:num>
  <w:num w:numId="69" w16cid:durableId="229777886">
    <w:abstractNumId w:val="2"/>
  </w:num>
  <w:num w:numId="70" w16cid:durableId="1268582082">
    <w:abstractNumId w:val="3"/>
  </w:num>
  <w:num w:numId="71" w16cid:durableId="1029334261">
    <w:abstractNumId w:val="70"/>
  </w:num>
  <w:num w:numId="72" w16cid:durableId="419527491">
    <w:abstractNumId w:val="39"/>
  </w:num>
  <w:num w:numId="73" w16cid:durableId="1899824084">
    <w:abstractNumId w:val="48"/>
  </w:num>
  <w:num w:numId="74" w16cid:durableId="140660895">
    <w:abstractNumId w:val="9"/>
  </w:num>
  <w:num w:numId="75" w16cid:durableId="507989500">
    <w:abstractNumId w:val="33"/>
  </w:num>
  <w:num w:numId="76" w16cid:durableId="351303448">
    <w:abstractNumId w:val="71"/>
  </w:num>
  <w:num w:numId="77" w16cid:durableId="107741651">
    <w:abstractNumId w:val="31"/>
  </w:num>
  <w:num w:numId="78" w16cid:durableId="1713655817">
    <w:abstractNumId w:val="53"/>
  </w:num>
  <w:num w:numId="79" w16cid:durableId="763651893">
    <w:abstractNumId w:val="66"/>
  </w:num>
  <w:num w:numId="80" w16cid:durableId="1227374242">
    <w:abstractNumId w:val="69"/>
  </w:num>
  <w:num w:numId="81" w16cid:durableId="1357536061">
    <w:abstractNumId w:val="78"/>
  </w:num>
  <w:num w:numId="82" w16cid:durableId="18628735">
    <w:abstractNumId w:val="105"/>
  </w:num>
  <w:num w:numId="83" w16cid:durableId="266349077">
    <w:abstractNumId w:val="5"/>
  </w:num>
  <w:num w:numId="84" w16cid:durableId="1090389052">
    <w:abstractNumId w:val="98"/>
  </w:num>
  <w:num w:numId="85" w16cid:durableId="957492162">
    <w:abstractNumId w:val="32"/>
  </w:num>
  <w:num w:numId="86" w16cid:durableId="1193955670">
    <w:abstractNumId w:val="102"/>
  </w:num>
  <w:num w:numId="87" w16cid:durableId="852569786">
    <w:abstractNumId w:val="100"/>
  </w:num>
  <w:num w:numId="88" w16cid:durableId="1204706018">
    <w:abstractNumId w:val="96"/>
  </w:num>
  <w:num w:numId="89" w16cid:durableId="1462649776">
    <w:abstractNumId w:val="85"/>
  </w:num>
  <w:num w:numId="90" w16cid:durableId="622618461">
    <w:abstractNumId w:val="90"/>
  </w:num>
  <w:num w:numId="91" w16cid:durableId="485709898">
    <w:abstractNumId w:val="62"/>
  </w:num>
  <w:num w:numId="92" w16cid:durableId="1358698702">
    <w:abstractNumId w:val="107"/>
  </w:num>
  <w:num w:numId="93" w16cid:durableId="211575963">
    <w:abstractNumId w:val="57"/>
  </w:num>
  <w:num w:numId="94" w16cid:durableId="419571884">
    <w:abstractNumId w:val="87"/>
  </w:num>
  <w:num w:numId="95" w16cid:durableId="744686563">
    <w:abstractNumId w:val="92"/>
  </w:num>
  <w:num w:numId="96" w16cid:durableId="1404371500">
    <w:abstractNumId w:val="93"/>
  </w:num>
  <w:num w:numId="97" w16cid:durableId="404953886">
    <w:abstractNumId w:val="64"/>
  </w:num>
  <w:num w:numId="98" w16cid:durableId="1737976551">
    <w:abstractNumId w:val="47"/>
  </w:num>
  <w:num w:numId="99" w16cid:durableId="1023435483">
    <w:abstractNumId w:val="91"/>
  </w:num>
  <w:num w:numId="100" w16cid:durableId="666639187">
    <w:abstractNumId w:val="16"/>
  </w:num>
  <w:num w:numId="101" w16cid:durableId="819732996">
    <w:abstractNumId w:val="84"/>
  </w:num>
  <w:num w:numId="102" w16cid:durableId="2107533200">
    <w:abstractNumId w:val="41"/>
  </w:num>
  <w:num w:numId="103" w16cid:durableId="1792089804">
    <w:abstractNumId w:val="37"/>
  </w:num>
  <w:num w:numId="104" w16cid:durableId="1650093851">
    <w:abstractNumId w:val="43"/>
  </w:num>
  <w:num w:numId="105" w16cid:durableId="35736347">
    <w:abstractNumId w:val="19"/>
  </w:num>
  <w:num w:numId="106" w16cid:durableId="1561330176">
    <w:abstractNumId w:val="58"/>
  </w:num>
  <w:num w:numId="107" w16cid:durableId="487794393">
    <w:abstractNumId w:val="51"/>
  </w:num>
  <w:num w:numId="108" w16cid:durableId="384840867">
    <w:abstractNumId w:val="24"/>
  </w:num>
  <w:num w:numId="109" w16cid:durableId="1445536912">
    <w:abstractNumId w:val="17"/>
  </w:num>
  <w:num w:numId="110" w16cid:durableId="1750420897">
    <w:abstractNumId w:val="36"/>
  </w:num>
  <w:num w:numId="111" w16cid:durableId="10647721">
    <w:abstractNumId w:val="28"/>
  </w:num>
  <w:num w:numId="112" w16cid:durableId="20278150">
    <w:abstractNumId w:val="22"/>
  </w:num>
  <w:num w:numId="113" w16cid:durableId="278416392">
    <w:abstractNumId w:val="15"/>
  </w:num>
  <w:num w:numId="114" w16cid:durableId="66924678">
    <w:abstractNumId w:val="40"/>
  </w:num>
  <w:num w:numId="115" w16cid:durableId="283199248">
    <w:abstractNumId w:val="6"/>
  </w:num>
  <w:num w:numId="116" w16cid:durableId="564071294">
    <w:abstractNumId w:val="29"/>
  </w:num>
  <w:num w:numId="117" w16cid:durableId="68887290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67DA"/>
    <w:rsid w:val="0000725D"/>
    <w:rsid w:val="00016BA1"/>
    <w:rsid w:val="00017F80"/>
    <w:rsid w:val="0002525B"/>
    <w:rsid w:val="00025766"/>
    <w:rsid w:val="00044AD2"/>
    <w:rsid w:val="00047861"/>
    <w:rsid w:val="000567DF"/>
    <w:rsid w:val="00064555"/>
    <w:rsid w:val="00066736"/>
    <w:rsid w:val="00070603"/>
    <w:rsid w:val="00072E7B"/>
    <w:rsid w:val="00074214"/>
    <w:rsid w:val="00083BC2"/>
    <w:rsid w:val="00084164"/>
    <w:rsid w:val="00094282"/>
    <w:rsid w:val="000A0E5E"/>
    <w:rsid w:val="000A47B4"/>
    <w:rsid w:val="000A76F0"/>
    <w:rsid w:val="000A79FD"/>
    <w:rsid w:val="000B0818"/>
    <w:rsid w:val="000B2A20"/>
    <w:rsid w:val="000B2F6B"/>
    <w:rsid w:val="000B3C96"/>
    <w:rsid w:val="000B530B"/>
    <w:rsid w:val="000B6DBB"/>
    <w:rsid w:val="000C3EF8"/>
    <w:rsid w:val="000C6136"/>
    <w:rsid w:val="000C6229"/>
    <w:rsid w:val="000E4D2D"/>
    <w:rsid w:val="000F613B"/>
    <w:rsid w:val="0010669D"/>
    <w:rsid w:val="00106E82"/>
    <w:rsid w:val="00107680"/>
    <w:rsid w:val="00107A8C"/>
    <w:rsid w:val="00111AB9"/>
    <w:rsid w:val="00112F2B"/>
    <w:rsid w:val="001135DA"/>
    <w:rsid w:val="00113A94"/>
    <w:rsid w:val="00122F25"/>
    <w:rsid w:val="001440DD"/>
    <w:rsid w:val="0014704D"/>
    <w:rsid w:val="00155E76"/>
    <w:rsid w:val="001562F0"/>
    <w:rsid w:val="001614C1"/>
    <w:rsid w:val="00162A47"/>
    <w:rsid w:val="001635D5"/>
    <w:rsid w:val="001665D0"/>
    <w:rsid w:val="00166993"/>
    <w:rsid w:val="0017232A"/>
    <w:rsid w:val="00172A27"/>
    <w:rsid w:val="0017448D"/>
    <w:rsid w:val="0018406A"/>
    <w:rsid w:val="00186E16"/>
    <w:rsid w:val="00187309"/>
    <w:rsid w:val="001917BB"/>
    <w:rsid w:val="0019216A"/>
    <w:rsid w:val="001929AC"/>
    <w:rsid w:val="0019342F"/>
    <w:rsid w:val="00195E90"/>
    <w:rsid w:val="0019707B"/>
    <w:rsid w:val="001A3E21"/>
    <w:rsid w:val="001A4566"/>
    <w:rsid w:val="001C0964"/>
    <w:rsid w:val="001C7C1C"/>
    <w:rsid w:val="001D0470"/>
    <w:rsid w:val="001D6DF1"/>
    <w:rsid w:val="001D7FBB"/>
    <w:rsid w:val="001E6947"/>
    <w:rsid w:val="001E7454"/>
    <w:rsid w:val="001F1E6A"/>
    <w:rsid w:val="001F7C52"/>
    <w:rsid w:val="002003E0"/>
    <w:rsid w:val="0020088C"/>
    <w:rsid w:val="00204D57"/>
    <w:rsid w:val="00204EDA"/>
    <w:rsid w:val="00204F30"/>
    <w:rsid w:val="002112DF"/>
    <w:rsid w:val="0021190E"/>
    <w:rsid w:val="00212F73"/>
    <w:rsid w:val="002140CB"/>
    <w:rsid w:val="00215142"/>
    <w:rsid w:val="00226E2D"/>
    <w:rsid w:val="00230AEE"/>
    <w:rsid w:val="00230E22"/>
    <w:rsid w:val="00236685"/>
    <w:rsid w:val="00237BE0"/>
    <w:rsid w:val="00242A00"/>
    <w:rsid w:val="00246681"/>
    <w:rsid w:val="002541F8"/>
    <w:rsid w:val="00256042"/>
    <w:rsid w:val="00274038"/>
    <w:rsid w:val="002857FA"/>
    <w:rsid w:val="00287747"/>
    <w:rsid w:val="0029240B"/>
    <w:rsid w:val="002928F0"/>
    <w:rsid w:val="0029603B"/>
    <w:rsid w:val="00297781"/>
    <w:rsid w:val="002A2B5A"/>
    <w:rsid w:val="002B2507"/>
    <w:rsid w:val="002B6A2A"/>
    <w:rsid w:val="002B77B3"/>
    <w:rsid w:val="002C16CB"/>
    <w:rsid w:val="002C45C5"/>
    <w:rsid w:val="002D2791"/>
    <w:rsid w:val="002E01BF"/>
    <w:rsid w:val="002E3B6F"/>
    <w:rsid w:val="002F1A09"/>
    <w:rsid w:val="002F61FA"/>
    <w:rsid w:val="0030171F"/>
    <w:rsid w:val="003040C4"/>
    <w:rsid w:val="00316597"/>
    <w:rsid w:val="00320077"/>
    <w:rsid w:val="00336A8E"/>
    <w:rsid w:val="00342392"/>
    <w:rsid w:val="003472A6"/>
    <w:rsid w:val="0035302F"/>
    <w:rsid w:val="003615CB"/>
    <w:rsid w:val="0036648F"/>
    <w:rsid w:val="003726A0"/>
    <w:rsid w:val="003737B9"/>
    <w:rsid w:val="003758B0"/>
    <w:rsid w:val="00380728"/>
    <w:rsid w:val="00384231"/>
    <w:rsid w:val="00385BE1"/>
    <w:rsid w:val="00394B00"/>
    <w:rsid w:val="003B0C82"/>
    <w:rsid w:val="003B20E3"/>
    <w:rsid w:val="003B4564"/>
    <w:rsid w:val="003C6613"/>
    <w:rsid w:val="003C7ECD"/>
    <w:rsid w:val="003D4F69"/>
    <w:rsid w:val="003E047F"/>
    <w:rsid w:val="003E3E17"/>
    <w:rsid w:val="003E5489"/>
    <w:rsid w:val="003E5BED"/>
    <w:rsid w:val="003E5C5E"/>
    <w:rsid w:val="003F30A4"/>
    <w:rsid w:val="00401356"/>
    <w:rsid w:val="00411614"/>
    <w:rsid w:val="00415F19"/>
    <w:rsid w:val="004178AB"/>
    <w:rsid w:val="00422869"/>
    <w:rsid w:val="00430291"/>
    <w:rsid w:val="00431C97"/>
    <w:rsid w:val="004321E9"/>
    <w:rsid w:val="00435B08"/>
    <w:rsid w:val="00444A19"/>
    <w:rsid w:val="00453112"/>
    <w:rsid w:val="004547A5"/>
    <w:rsid w:val="0045572F"/>
    <w:rsid w:val="00465A18"/>
    <w:rsid w:val="004673DD"/>
    <w:rsid w:val="00477758"/>
    <w:rsid w:val="004806FE"/>
    <w:rsid w:val="0048463A"/>
    <w:rsid w:val="004928B6"/>
    <w:rsid w:val="00494891"/>
    <w:rsid w:val="004D3BB1"/>
    <w:rsid w:val="004E2D5D"/>
    <w:rsid w:val="004E34E6"/>
    <w:rsid w:val="004E407E"/>
    <w:rsid w:val="004E462A"/>
    <w:rsid w:val="004E46DE"/>
    <w:rsid w:val="004E579E"/>
    <w:rsid w:val="005021B6"/>
    <w:rsid w:val="005132C0"/>
    <w:rsid w:val="00515914"/>
    <w:rsid w:val="005206B3"/>
    <w:rsid w:val="005313C2"/>
    <w:rsid w:val="00531CF0"/>
    <w:rsid w:val="005353A6"/>
    <w:rsid w:val="00535C3E"/>
    <w:rsid w:val="0054264F"/>
    <w:rsid w:val="00542852"/>
    <w:rsid w:val="00543D8B"/>
    <w:rsid w:val="00545398"/>
    <w:rsid w:val="00545CD1"/>
    <w:rsid w:val="00556725"/>
    <w:rsid w:val="00567DAD"/>
    <w:rsid w:val="005758C7"/>
    <w:rsid w:val="005810B9"/>
    <w:rsid w:val="00583952"/>
    <w:rsid w:val="00586D7D"/>
    <w:rsid w:val="0059519A"/>
    <w:rsid w:val="00597B60"/>
    <w:rsid w:val="005A700D"/>
    <w:rsid w:val="005B38DB"/>
    <w:rsid w:val="005B46EB"/>
    <w:rsid w:val="005B57A9"/>
    <w:rsid w:val="005B6139"/>
    <w:rsid w:val="005B7F78"/>
    <w:rsid w:val="005C5282"/>
    <w:rsid w:val="005F1068"/>
    <w:rsid w:val="00602E9B"/>
    <w:rsid w:val="0061495A"/>
    <w:rsid w:val="00624A3C"/>
    <w:rsid w:val="00625152"/>
    <w:rsid w:val="00631150"/>
    <w:rsid w:val="00634A30"/>
    <w:rsid w:val="0063565D"/>
    <w:rsid w:val="00637E1E"/>
    <w:rsid w:val="00651170"/>
    <w:rsid w:val="00670278"/>
    <w:rsid w:val="0067079A"/>
    <w:rsid w:val="0067200D"/>
    <w:rsid w:val="006736B3"/>
    <w:rsid w:val="006751AA"/>
    <w:rsid w:val="006770CC"/>
    <w:rsid w:val="0068249A"/>
    <w:rsid w:val="00682D1F"/>
    <w:rsid w:val="00683D67"/>
    <w:rsid w:val="006849A8"/>
    <w:rsid w:val="00684F19"/>
    <w:rsid w:val="00685B95"/>
    <w:rsid w:val="00686E8B"/>
    <w:rsid w:val="00691D62"/>
    <w:rsid w:val="00693659"/>
    <w:rsid w:val="00694FE8"/>
    <w:rsid w:val="006B4FC0"/>
    <w:rsid w:val="006B5154"/>
    <w:rsid w:val="006B7D2B"/>
    <w:rsid w:val="006C782E"/>
    <w:rsid w:val="006D3144"/>
    <w:rsid w:val="006D377E"/>
    <w:rsid w:val="006D7953"/>
    <w:rsid w:val="006E3950"/>
    <w:rsid w:val="006F1588"/>
    <w:rsid w:val="006F1752"/>
    <w:rsid w:val="006F58E7"/>
    <w:rsid w:val="0070532F"/>
    <w:rsid w:val="00705BD6"/>
    <w:rsid w:val="00706714"/>
    <w:rsid w:val="007067AF"/>
    <w:rsid w:val="00706CF1"/>
    <w:rsid w:val="007203B5"/>
    <w:rsid w:val="00722B13"/>
    <w:rsid w:val="00730ED3"/>
    <w:rsid w:val="00731A1A"/>
    <w:rsid w:val="007328A0"/>
    <w:rsid w:val="0074088E"/>
    <w:rsid w:val="00741997"/>
    <w:rsid w:val="00744617"/>
    <w:rsid w:val="00745C37"/>
    <w:rsid w:val="00746CFB"/>
    <w:rsid w:val="00750F7D"/>
    <w:rsid w:val="007600B0"/>
    <w:rsid w:val="007609A9"/>
    <w:rsid w:val="007620D1"/>
    <w:rsid w:val="00762D4F"/>
    <w:rsid w:val="00770142"/>
    <w:rsid w:val="00770155"/>
    <w:rsid w:val="007713C0"/>
    <w:rsid w:val="0077697B"/>
    <w:rsid w:val="007805C7"/>
    <w:rsid w:val="007810F5"/>
    <w:rsid w:val="00787D98"/>
    <w:rsid w:val="00792374"/>
    <w:rsid w:val="007929C6"/>
    <w:rsid w:val="007957A7"/>
    <w:rsid w:val="007A0F2A"/>
    <w:rsid w:val="007B104C"/>
    <w:rsid w:val="007B2755"/>
    <w:rsid w:val="007C0EBF"/>
    <w:rsid w:val="007C4724"/>
    <w:rsid w:val="007D39AF"/>
    <w:rsid w:val="007D4A2B"/>
    <w:rsid w:val="007F0253"/>
    <w:rsid w:val="007F05B2"/>
    <w:rsid w:val="007F3F6D"/>
    <w:rsid w:val="007F6144"/>
    <w:rsid w:val="00800C46"/>
    <w:rsid w:val="00805109"/>
    <w:rsid w:val="00810FE7"/>
    <w:rsid w:val="00812017"/>
    <w:rsid w:val="0081271D"/>
    <w:rsid w:val="00817A25"/>
    <w:rsid w:val="00817D01"/>
    <w:rsid w:val="00821AB0"/>
    <w:rsid w:val="008222DE"/>
    <w:rsid w:val="00824B03"/>
    <w:rsid w:val="00830ACC"/>
    <w:rsid w:val="00834A6B"/>
    <w:rsid w:val="00834CF2"/>
    <w:rsid w:val="00836152"/>
    <w:rsid w:val="008361FB"/>
    <w:rsid w:val="00844C98"/>
    <w:rsid w:val="00845AE4"/>
    <w:rsid w:val="008464AC"/>
    <w:rsid w:val="00851D1A"/>
    <w:rsid w:val="00853620"/>
    <w:rsid w:val="008550E6"/>
    <w:rsid w:val="008560CA"/>
    <w:rsid w:val="008565FD"/>
    <w:rsid w:val="008608EC"/>
    <w:rsid w:val="00870D37"/>
    <w:rsid w:val="00871542"/>
    <w:rsid w:val="008838CC"/>
    <w:rsid w:val="00893598"/>
    <w:rsid w:val="008A4248"/>
    <w:rsid w:val="008A4B1B"/>
    <w:rsid w:val="008C0AED"/>
    <w:rsid w:val="008C5998"/>
    <w:rsid w:val="008C69AF"/>
    <w:rsid w:val="008D2803"/>
    <w:rsid w:val="008D59CD"/>
    <w:rsid w:val="008E3AFD"/>
    <w:rsid w:val="008E3DEF"/>
    <w:rsid w:val="008E3F58"/>
    <w:rsid w:val="008F22A9"/>
    <w:rsid w:val="008F25DD"/>
    <w:rsid w:val="008F4038"/>
    <w:rsid w:val="00907735"/>
    <w:rsid w:val="009100C9"/>
    <w:rsid w:val="00925796"/>
    <w:rsid w:val="00934462"/>
    <w:rsid w:val="00934B78"/>
    <w:rsid w:val="009355D1"/>
    <w:rsid w:val="0093601A"/>
    <w:rsid w:val="00940B09"/>
    <w:rsid w:val="00941841"/>
    <w:rsid w:val="009428AF"/>
    <w:rsid w:val="00943E00"/>
    <w:rsid w:val="0094405A"/>
    <w:rsid w:val="009442E6"/>
    <w:rsid w:val="00950B7D"/>
    <w:rsid w:val="00950DE9"/>
    <w:rsid w:val="00951E47"/>
    <w:rsid w:val="009557D5"/>
    <w:rsid w:val="00956BFD"/>
    <w:rsid w:val="00956D9B"/>
    <w:rsid w:val="00960194"/>
    <w:rsid w:val="00962BBA"/>
    <w:rsid w:val="00963D85"/>
    <w:rsid w:val="009677FC"/>
    <w:rsid w:val="00974D33"/>
    <w:rsid w:val="009775D2"/>
    <w:rsid w:val="009849D4"/>
    <w:rsid w:val="009900EB"/>
    <w:rsid w:val="00990B6D"/>
    <w:rsid w:val="00991CF2"/>
    <w:rsid w:val="00992BA1"/>
    <w:rsid w:val="00997B60"/>
    <w:rsid w:val="009A240C"/>
    <w:rsid w:val="009A3496"/>
    <w:rsid w:val="009A48B7"/>
    <w:rsid w:val="009A7D8A"/>
    <w:rsid w:val="009B164A"/>
    <w:rsid w:val="009B7105"/>
    <w:rsid w:val="009D29F0"/>
    <w:rsid w:val="009E0152"/>
    <w:rsid w:val="009E0654"/>
    <w:rsid w:val="009E2122"/>
    <w:rsid w:val="009E5B04"/>
    <w:rsid w:val="009F02C2"/>
    <w:rsid w:val="00A03985"/>
    <w:rsid w:val="00A161DE"/>
    <w:rsid w:val="00A17650"/>
    <w:rsid w:val="00A20577"/>
    <w:rsid w:val="00A268B3"/>
    <w:rsid w:val="00A3455F"/>
    <w:rsid w:val="00A348C1"/>
    <w:rsid w:val="00A40C4B"/>
    <w:rsid w:val="00A43707"/>
    <w:rsid w:val="00A43B92"/>
    <w:rsid w:val="00A6211B"/>
    <w:rsid w:val="00A64EC1"/>
    <w:rsid w:val="00A670CD"/>
    <w:rsid w:val="00A87650"/>
    <w:rsid w:val="00A931F1"/>
    <w:rsid w:val="00A94ED4"/>
    <w:rsid w:val="00A950FE"/>
    <w:rsid w:val="00A9730E"/>
    <w:rsid w:val="00AA68A7"/>
    <w:rsid w:val="00AB1394"/>
    <w:rsid w:val="00AB2C4E"/>
    <w:rsid w:val="00AB61F8"/>
    <w:rsid w:val="00AC0AE4"/>
    <w:rsid w:val="00AC33ED"/>
    <w:rsid w:val="00AC5392"/>
    <w:rsid w:val="00AC7A0A"/>
    <w:rsid w:val="00AD21E2"/>
    <w:rsid w:val="00AD2EB6"/>
    <w:rsid w:val="00AD7824"/>
    <w:rsid w:val="00AE5CEE"/>
    <w:rsid w:val="00AF02DF"/>
    <w:rsid w:val="00AF0FD2"/>
    <w:rsid w:val="00AF133C"/>
    <w:rsid w:val="00AF1B2C"/>
    <w:rsid w:val="00B02A07"/>
    <w:rsid w:val="00B1068B"/>
    <w:rsid w:val="00B21EBD"/>
    <w:rsid w:val="00B23030"/>
    <w:rsid w:val="00B2379F"/>
    <w:rsid w:val="00B30ED0"/>
    <w:rsid w:val="00B310A7"/>
    <w:rsid w:val="00B3282A"/>
    <w:rsid w:val="00B32A74"/>
    <w:rsid w:val="00B36599"/>
    <w:rsid w:val="00B44310"/>
    <w:rsid w:val="00B447A6"/>
    <w:rsid w:val="00B44E55"/>
    <w:rsid w:val="00B46C02"/>
    <w:rsid w:val="00B50506"/>
    <w:rsid w:val="00B5072D"/>
    <w:rsid w:val="00B5166F"/>
    <w:rsid w:val="00B53EAF"/>
    <w:rsid w:val="00B62CC1"/>
    <w:rsid w:val="00B631D3"/>
    <w:rsid w:val="00B64BEC"/>
    <w:rsid w:val="00B70AE1"/>
    <w:rsid w:val="00B74EE5"/>
    <w:rsid w:val="00B755A9"/>
    <w:rsid w:val="00B75DE0"/>
    <w:rsid w:val="00B762EF"/>
    <w:rsid w:val="00B7771D"/>
    <w:rsid w:val="00B809EF"/>
    <w:rsid w:val="00B90559"/>
    <w:rsid w:val="00B92FEA"/>
    <w:rsid w:val="00B9788C"/>
    <w:rsid w:val="00BA1076"/>
    <w:rsid w:val="00BB127A"/>
    <w:rsid w:val="00BB274C"/>
    <w:rsid w:val="00BB7D08"/>
    <w:rsid w:val="00BC068A"/>
    <w:rsid w:val="00BC0905"/>
    <w:rsid w:val="00BD115D"/>
    <w:rsid w:val="00BD1598"/>
    <w:rsid w:val="00BD4A48"/>
    <w:rsid w:val="00BF2868"/>
    <w:rsid w:val="00BF2DA8"/>
    <w:rsid w:val="00BF5545"/>
    <w:rsid w:val="00BF75CB"/>
    <w:rsid w:val="00C0258A"/>
    <w:rsid w:val="00C03B7D"/>
    <w:rsid w:val="00C05043"/>
    <w:rsid w:val="00C10F3A"/>
    <w:rsid w:val="00C14679"/>
    <w:rsid w:val="00C31063"/>
    <w:rsid w:val="00C453D1"/>
    <w:rsid w:val="00C502E8"/>
    <w:rsid w:val="00C714AA"/>
    <w:rsid w:val="00C73FB5"/>
    <w:rsid w:val="00C7523C"/>
    <w:rsid w:val="00C7560B"/>
    <w:rsid w:val="00C9112A"/>
    <w:rsid w:val="00C94167"/>
    <w:rsid w:val="00C96DD6"/>
    <w:rsid w:val="00C977BE"/>
    <w:rsid w:val="00CA3175"/>
    <w:rsid w:val="00CA385F"/>
    <w:rsid w:val="00CA7036"/>
    <w:rsid w:val="00CB14D6"/>
    <w:rsid w:val="00CC0672"/>
    <w:rsid w:val="00CC1DA9"/>
    <w:rsid w:val="00CD2A30"/>
    <w:rsid w:val="00CD6882"/>
    <w:rsid w:val="00CD6A19"/>
    <w:rsid w:val="00CE19D1"/>
    <w:rsid w:val="00CE503B"/>
    <w:rsid w:val="00CF0017"/>
    <w:rsid w:val="00CF2866"/>
    <w:rsid w:val="00CF5E09"/>
    <w:rsid w:val="00D020F5"/>
    <w:rsid w:val="00D03673"/>
    <w:rsid w:val="00D05F26"/>
    <w:rsid w:val="00D075CE"/>
    <w:rsid w:val="00D07DD2"/>
    <w:rsid w:val="00D2092C"/>
    <w:rsid w:val="00D31577"/>
    <w:rsid w:val="00D348FC"/>
    <w:rsid w:val="00D36C8C"/>
    <w:rsid w:val="00D37233"/>
    <w:rsid w:val="00D42243"/>
    <w:rsid w:val="00D44E60"/>
    <w:rsid w:val="00D4708F"/>
    <w:rsid w:val="00D52FDE"/>
    <w:rsid w:val="00D55115"/>
    <w:rsid w:val="00D6110F"/>
    <w:rsid w:val="00D66BE8"/>
    <w:rsid w:val="00D701DC"/>
    <w:rsid w:val="00D862BF"/>
    <w:rsid w:val="00D92105"/>
    <w:rsid w:val="00D93113"/>
    <w:rsid w:val="00D93A09"/>
    <w:rsid w:val="00D94754"/>
    <w:rsid w:val="00DA107A"/>
    <w:rsid w:val="00DA1647"/>
    <w:rsid w:val="00DA2411"/>
    <w:rsid w:val="00DA4076"/>
    <w:rsid w:val="00DB5A92"/>
    <w:rsid w:val="00DC1FC0"/>
    <w:rsid w:val="00DC2178"/>
    <w:rsid w:val="00DC2727"/>
    <w:rsid w:val="00DC31EE"/>
    <w:rsid w:val="00DD314F"/>
    <w:rsid w:val="00DE3199"/>
    <w:rsid w:val="00DE39C5"/>
    <w:rsid w:val="00DE669B"/>
    <w:rsid w:val="00DF328D"/>
    <w:rsid w:val="00DF5B7E"/>
    <w:rsid w:val="00E00BCD"/>
    <w:rsid w:val="00E01FE9"/>
    <w:rsid w:val="00E14506"/>
    <w:rsid w:val="00E20B0E"/>
    <w:rsid w:val="00E22A5F"/>
    <w:rsid w:val="00E273F7"/>
    <w:rsid w:val="00E30E96"/>
    <w:rsid w:val="00E462B0"/>
    <w:rsid w:val="00E50210"/>
    <w:rsid w:val="00E55900"/>
    <w:rsid w:val="00E561EC"/>
    <w:rsid w:val="00E57FB1"/>
    <w:rsid w:val="00E63411"/>
    <w:rsid w:val="00E65F7E"/>
    <w:rsid w:val="00E66AE3"/>
    <w:rsid w:val="00E70E1D"/>
    <w:rsid w:val="00E7339E"/>
    <w:rsid w:val="00E76FA2"/>
    <w:rsid w:val="00E77A3C"/>
    <w:rsid w:val="00E850F8"/>
    <w:rsid w:val="00EA0CDF"/>
    <w:rsid w:val="00EA3477"/>
    <w:rsid w:val="00EA54CE"/>
    <w:rsid w:val="00EA6456"/>
    <w:rsid w:val="00EB3BEB"/>
    <w:rsid w:val="00EC1D0A"/>
    <w:rsid w:val="00EC68C3"/>
    <w:rsid w:val="00ED0A8F"/>
    <w:rsid w:val="00ED4570"/>
    <w:rsid w:val="00ED76F7"/>
    <w:rsid w:val="00EF2C27"/>
    <w:rsid w:val="00EF4B5B"/>
    <w:rsid w:val="00F02908"/>
    <w:rsid w:val="00F10709"/>
    <w:rsid w:val="00F12AC8"/>
    <w:rsid w:val="00F20876"/>
    <w:rsid w:val="00F24679"/>
    <w:rsid w:val="00F27190"/>
    <w:rsid w:val="00F279EB"/>
    <w:rsid w:val="00F4026B"/>
    <w:rsid w:val="00F4039F"/>
    <w:rsid w:val="00F425EA"/>
    <w:rsid w:val="00F43FFD"/>
    <w:rsid w:val="00F470E5"/>
    <w:rsid w:val="00F51818"/>
    <w:rsid w:val="00F54A1A"/>
    <w:rsid w:val="00F57235"/>
    <w:rsid w:val="00F63FF4"/>
    <w:rsid w:val="00F64248"/>
    <w:rsid w:val="00F7320F"/>
    <w:rsid w:val="00F825EC"/>
    <w:rsid w:val="00F84CB8"/>
    <w:rsid w:val="00F873D7"/>
    <w:rsid w:val="00F93982"/>
    <w:rsid w:val="00FA516C"/>
    <w:rsid w:val="00FA54B4"/>
    <w:rsid w:val="00FB26C4"/>
    <w:rsid w:val="00FB3173"/>
    <w:rsid w:val="00FB564C"/>
    <w:rsid w:val="00FB62BF"/>
    <w:rsid w:val="00FB7284"/>
    <w:rsid w:val="00FC18A3"/>
    <w:rsid w:val="00FC2DCB"/>
    <w:rsid w:val="00FC3861"/>
    <w:rsid w:val="00FC5175"/>
    <w:rsid w:val="00FC6C69"/>
    <w:rsid w:val="00FD2B65"/>
    <w:rsid w:val="00FD69CA"/>
    <w:rsid w:val="00FE05BF"/>
    <w:rsid w:val="00FE26FE"/>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A14C"/>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88"/>
    <w:pPr>
      <w:spacing w:after="0" w:line="240" w:lineRule="auto"/>
    </w:pPr>
    <w:rPr>
      <w:rFonts w:ascii="Times New Roman" w:eastAsia="Times New Roman" w:hAnsi="Times New Roman" w:cs="Times New Roman"/>
      <w:sz w:val="24"/>
      <w:szCs w:val="24"/>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
    <w:qFormat/>
    <w:rsid w:val="00074214"/>
    <w:pPr>
      <w:keepNext/>
      <w:spacing w:before="240" w:after="60"/>
      <w:outlineLvl w:val="0"/>
    </w:pPr>
    <w:rPr>
      <w:rFonts w:ascii="Cambria" w:hAnsi="Cambria"/>
      <w:b/>
      <w:bCs/>
      <w:kern w:val="32"/>
      <w:sz w:val="32"/>
      <w:szCs w:val="32"/>
      <w:lang w:val="en-US"/>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Header1"/>
    <w:basedOn w:val="Normal"/>
    <w:next w:val="Normal"/>
    <w:link w:val="Titlu2Caracter"/>
    <w:uiPriority w:val="9"/>
    <w:unhideWhenUsed/>
    <w:qFormat/>
    <w:rsid w:val="00287747"/>
    <w:pPr>
      <w:keepNext/>
      <w:spacing w:before="240" w:after="60" w:line="276" w:lineRule="auto"/>
      <w:outlineLvl w:val="1"/>
    </w:pPr>
    <w:rPr>
      <w:rFonts w:ascii="Cambria" w:hAnsi="Cambria"/>
      <w:b/>
      <w:bCs/>
      <w:i/>
      <w:iCs/>
      <w:sz w:val="28"/>
      <w:szCs w:val="28"/>
    </w:rPr>
  </w:style>
  <w:style w:type="paragraph" w:styleId="Titlu3">
    <w:name w:val="heading 3"/>
    <w:aliases w:val="Heading 3 Char1,Heading 3 Char Char,Attribute Heading,H3,0,H31,Headline 3,h3,h31,h32,3,H31 Char Char,H32,H311,H33,H312,H34,H313,H35,H314,H321,H3111,H36,H315,H322,H3112,H331,H3121,H341,H3131,H37,H316,H38,H317,H39,H318,H323,H3113,H332,He,k3,l3"/>
    <w:basedOn w:val="Normal"/>
    <w:next w:val="Normal"/>
    <w:link w:val="Titlu3Caracter"/>
    <w:unhideWhenUsed/>
    <w:qFormat/>
    <w:rsid w:val="00EC68C3"/>
    <w:pPr>
      <w:keepNext/>
      <w:keepLines/>
      <w:tabs>
        <w:tab w:val="num" w:pos="1440"/>
      </w:tabs>
      <w:spacing w:before="200" w:line="276" w:lineRule="auto"/>
      <w:ind w:left="1440" w:hanging="1440"/>
      <w:outlineLvl w:val="2"/>
    </w:pPr>
    <w:rPr>
      <w:rFonts w:asciiTheme="majorHAnsi" w:eastAsiaTheme="majorEastAsia" w:hAnsiTheme="majorHAnsi" w:cstheme="majorBidi"/>
      <w:b/>
      <w:bCs/>
      <w:color w:val="5B9BD5" w:themeColor="accent1"/>
      <w:sz w:val="22"/>
      <w:szCs w:val="22"/>
      <w:lang w:val="en-US"/>
    </w:rPr>
  </w:style>
  <w:style w:type="paragraph" w:styleId="Titlu4">
    <w:name w:val="heading 4"/>
    <w:aliases w:val="H4,Heading 4 Char Char Char Char Char,Heading 4 Char Char Char,H41,H42,H43,H411,H421,H44,H412,H422,H45,H413,H423,H46,H414,H424,H47,H415,H425,H431,H4111,H4211,H441,H4121,H4221,H451,H4131,H4231,H461,H4141,H4241,H48,H416,H426,H432,H4112,H4212,h4"/>
    <w:basedOn w:val="Normal"/>
    <w:next w:val="Normal"/>
    <w:link w:val="Titlu4Caracter"/>
    <w:uiPriority w:val="9"/>
    <w:unhideWhenUsed/>
    <w:qFormat/>
    <w:rsid w:val="00EC68C3"/>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5B9BD5" w:themeColor="accent1"/>
      <w:sz w:val="22"/>
      <w:szCs w:val="22"/>
      <w:lang w:val="en-US"/>
    </w:rPr>
  </w:style>
  <w:style w:type="paragraph" w:styleId="Titlu5">
    <w:name w:val="heading 5"/>
    <w:aliases w:val="H5,H51,H52,H53,H54,H511,H521,H531,H55,H512,H522,H532,H56,H513,H523,H533,H57,H514,H524,H534,H541,H5111,H5211,H5311,H551,H5121,H5221,H5321,H561,H5131,H5231,H5331,H58,H515,H525,H535,H542,H5112,H5212,H5312,H552,H5122,H5222,H5322,H562,H5132,H5232,s"/>
    <w:basedOn w:val="Normal"/>
    <w:next w:val="Normal"/>
    <w:link w:val="Titlu5Caracter"/>
    <w:unhideWhenUsed/>
    <w:qFormat/>
    <w:rsid w:val="00EC68C3"/>
    <w:pPr>
      <w:keepNext/>
      <w:keepLines/>
      <w:tabs>
        <w:tab w:val="num" w:pos="1440"/>
      </w:tabs>
      <w:spacing w:before="200" w:line="276" w:lineRule="auto"/>
      <w:ind w:left="1440" w:hanging="1440"/>
      <w:outlineLvl w:val="4"/>
    </w:pPr>
    <w:rPr>
      <w:rFonts w:asciiTheme="majorHAnsi" w:eastAsiaTheme="majorEastAsia" w:hAnsiTheme="majorHAnsi" w:cstheme="majorBidi"/>
      <w:color w:val="1F4D78" w:themeColor="accent1" w:themeShade="7F"/>
      <w:sz w:val="22"/>
      <w:szCs w:val="22"/>
      <w:lang w:val="en-US"/>
    </w:rPr>
  </w:style>
  <w:style w:type="paragraph" w:styleId="Titlu6">
    <w:name w:val="heading 6"/>
    <w:aliases w:val="H6,H61,H62,H63,H64,H611,H621,H631,H65,H612,H622,H632,H66,H613,H623,H633,H67,H614,H624,H634,H641,H6111,H6211,H6311,H651,H6121,H6221,H6321,H661,H6131,H6231,H6331,H68,H615,H625,H635,H642,H6112,H6212,H6312,H652,H6122,H6222,H6322,H662,H6132,H6232,k"/>
    <w:basedOn w:val="Normal"/>
    <w:next w:val="Normal"/>
    <w:link w:val="Titlu6Caracter"/>
    <w:unhideWhenUsed/>
    <w:qFormat/>
    <w:rsid w:val="00EC68C3"/>
    <w:pPr>
      <w:keepNext/>
      <w:keepLines/>
      <w:tabs>
        <w:tab w:val="num" w:pos="1440"/>
      </w:tabs>
      <w:spacing w:before="200" w:line="276" w:lineRule="auto"/>
      <w:ind w:left="1440" w:hanging="1440"/>
      <w:outlineLvl w:val="5"/>
    </w:pPr>
    <w:rPr>
      <w:rFonts w:asciiTheme="majorHAnsi" w:eastAsiaTheme="majorEastAsia" w:hAnsiTheme="majorHAnsi" w:cstheme="majorBidi"/>
      <w:i/>
      <w:iCs/>
      <w:color w:val="1F4D78" w:themeColor="accent1" w:themeShade="7F"/>
      <w:sz w:val="22"/>
      <w:szCs w:val="22"/>
      <w:lang w:val="en-US"/>
    </w:rPr>
  </w:style>
  <w:style w:type="paragraph" w:styleId="Titlu7">
    <w:name w:val="heading 7"/>
    <w:aliases w:val="Heading 7 (do not use),k7,Lev 7,letter list,H7,lettered list,(Shift Ctrl 7),Aston T7,1.2.3.4.5.6.7.,Legal Level 1.1.,L7,Annexe 1,Titre document,figure caption,Renvoi Bleu,Edf Titre 7,Heading 7 CFMU,Chapitre niveau 7,nul,h7,heading 7"/>
    <w:basedOn w:val="Normal"/>
    <w:next w:val="Normal"/>
    <w:link w:val="Titlu7Caracter"/>
    <w:unhideWhenUsed/>
    <w:qFormat/>
    <w:rsid w:val="00EC68C3"/>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lang w:val="en-US"/>
    </w:rPr>
  </w:style>
  <w:style w:type="paragraph" w:styleId="Titlu8">
    <w:name w:val="heading 8"/>
    <w:aliases w:val="Heading 8 (do not use),k8,Lev 8,Center Bold,action,Annexe3,Aston Légende, action,Legal Level 1.1.1.,Annexe 2,table caption,Renvoi Rouge,Edf Titre 8,Heading 8 CFMU,Chapitre niveau 8,h8,T8,heading 8,Do Not Use2,Annexe 31,Annexe 32,Annexe 33"/>
    <w:basedOn w:val="Normal"/>
    <w:next w:val="Normal"/>
    <w:link w:val="Titlu8Caracter"/>
    <w:unhideWhenUsed/>
    <w:qFormat/>
    <w:rsid w:val="00EC68C3"/>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Titlu9">
    <w:name w:val="heading 9"/>
    <w:aliases w:val="Heading 9 (do not use),Bijlage,k9,App Heading,Lev 9,progress,Annexe4, progress,Legal Level 1.1.1.1.,Annexe 3,Renvoi Vert,Edf Titre 9,Heading 9 CFMU,Chapitre niveau 9,h9,RFP Reference,Do Not Use1,titre l1c1,titre l1c11,titre l1c12,titre l1c13,9"/>
    <w:basedOn w:val="Normal"/>
    <w:next w:val="Normal"/>
    <w:link w:val="Titlu9Caracter"/>
    <w:unhideWhenUsed/>
    <w:qFormat/>
    <w:rsid w:val="00817A25"/>
    <w:pPr>
      <w:tabs>
        <w:tab w:val="num" w:pos="6480"/>
      </w:tabs>
      <w:spacing w:before="240" w:after="60"/>
      <w:ind w:left="6480" w:right="-720" w:hanging="720"/>
      <w:outlineLvl w:val="8"/>
    </w:pPr>
    <w:rPr>
      <w:rFonts w:asciiTheme="majorHAnsi" w:eastAsiaTheme="majorEastAsia" w:hAnsiTheme="majorHAnsi" w:cstheme="majorBidi"/>
      <w:sz w:val="22"/>
      <w:szCs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rsid w:val="00F279EB"/>
    <w:rPr>
      <w:rFonts w:ascii="Courier New" w:eastAsia="Calibri" w:hAnsi="Courier New" w:cs="Times New Roman"/>
      <w:sz w:val="20"/>
      <w:szCs w:val="20"/>
      <w:lang w:val="ro-RO" w:eastAsia="ro-RO"/>
    </w:rPr>
  </w:style>
  <w:style w:type="character" w:customStyle="1" w:styleId="tpa1">
    <w:name w:val="tpa1"/>
    <w:rsid w:val="00F279EB"/>
  </w:style>
  <w:style w:type="character" w:customStyle="1" w:styleId="tli1">
    <w:name w:val="tli1"/>
    <w:rsid w:val="00F279EB"/>
  </w:style>
  <w:style w:type="paragraph" w:customStyle="1" w:styleId="TableHeading">
    <w:name w:val="Table Heading"/>
    <w:basedOn w:val="Normal"/>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aliases w:val="Header1 Char Char,Char,Char Caracter"/>
    <w:basedOn w:val="Normal"/>
    <w:link w:val="AntetCaracter"/>
    <w:uiPriority w:val="99"/>
    <w:unhideWhenUsed/>
    <w:qFormat/>
    <w:rsid w:val="00B9788C"/>
    <w:pPr>
      <w:tabs>
        <w:tab w:val="center" w:pos="4513"/>
        <w:tab w:val="right" w:pos="9026"/>
      </w:tabs>
    </w:pPr>
  </w:style>
  <w:style w:type="character" w:customStyle="1" w:styleId="AntetCaracter">
    <w:name w:val="Antet Caracter"/>
    <w:aliases w:val="Header1 Char Char Caracter,Char Caracter1,Char Caracter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aliases w:val=" Caracter Caracter Caracter, Caracter Caracter,Caracter Caracter Caracter"/>
    <w:basedOn w:val="Normal"/>
    <w:link w:val="SubsolCaracter"/>
    <w:uiPriority w:val="99"/>
    <w:unhideWhenUsed/>
    <w:qFormat/>
    <w:rsid w:val="00B9788C"/>
    <w:pPr>
      <w:tabs>
        <w:tab w:val="center" w:pos="4513"/>
        <w:tab w:val="right" w:pos="9026"/>
      </w:tabs>
    </w:pPr>
  </w:style>
  <w:style w:type="character" w:customStyle="1" w:styleId="SubsolCaracter">
    <w:name w:val="Subsol Caracter"/>
    <w:aliases w:val=" Caracter Caracter Caracter Caracter, Caracter Caracter Caracter1,Caracter Caracter Caracter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Forth level,Colorful List - Accent 11,Medium Grid 1 - Accent 21,List_Paragraph,Multilevel para_II,Citation List,본문(내용),List Paragraph (numbered (a)),body 2,List Paragraph1,List Paragraph11,List Paragraph111,Normal bullet 2,List1,Normal 2"/>
    <w:basedOn w:val="Normal"/>
    <w:link w:val="ListparagrafCaracter"/>
    <w:uiPriority w:val="34"/>
    <w:qFormat/>
    <w:rsid w:val="0094405A"/>
    <w:pPr>
      <w:ind w:left="720"/>
      <w:contextualSpacing/>
    </w:pPr>
  </w:style>
  <w:style w:type="character" w:customStyle="1" w:styleId="ListparagrafCaracter">
    <w:name w:val="Listă paragraf Caracter"/>
    <w:aliases w:val="Forth level Caracter,Colorful List - Accent 11 Caracter,Medium Grid 1 - Accent 21 Caracter,List_Paragraph Caracter,Multilevel para_II Caracter,Citation List Caracter,본문(내용) Caracter,List Paragraph (numbered (a)) Caracter"/>
    <w:link w:val="Listparagraf"/>
    <w:uiPriority w:val="34"/>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elgril">
    <w:name w:val="Table Grid"/>
    <w:basedOn w:val="TabelNormal"/>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aliases w:val=" Caracter Caracter1,block style Caracter,block style Char Caracter"/>
    <w:basedOn w:val="Fontdeparagrafimplicit"/>
    <w:link w:val="Corptext"/>
    <w:uiPriority w:val="1"/>
    <w:rsid w:val="008F4038"/>
    <w:rPr>
      <w:rFonts w:ascii="Trebuchet MS" w:eastAsia="Trebuchet MS" w:hAnsi="Trebuchet MS" w:cs="Trebuchet MS"/>
    </w:rPr>
  </w:style>
  <w:style w:type="paragraph" w:styleId="Corptext">
    <w:name w:val="Body Text"/>
    <w:aliases w:val=" Caracter,block style,block style Char"/>
    <w:basedOn w:val="Normal"/>
    <w:link w:val="CorptextCaracter"/>
    <w:uiPriority w:val="1"/>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aliases w:val="block style Char1,block style Char Char"/>
    <w:basedOn w:val="Fontdeparagrafimplicit"/>
    <w:rsid w:val="008F4038"/>
    <w:rPr>
      <w:rFonts w:ascii="Times New Roman" w:eastAsia="Times New Roman" w:hAnsi="Times New Roman" w:cs="Times New Roman"/>
      <w:sz w:val="24"/>
      <w:szCs w:val="24"/>
      <w:lang w:val="ro-RO"/>
    </w:rPr>
  </w:style>
  <w:style w:type="paragraph" w:customStyle="1" w:styleId="TableParagraph">
    <w:name w:val="Table Paragraph"/>
    <w:basedOn w:val="Normal"/>
    <w:uiPriority w:val="1"/>
    <w:qFormat/>
    <w:rsid w:val="00F64248"/>
    <w:pPr>
      <w:widowControl w:val="0"/>
      <w:autoSpaceDE w:val="0"/>
      <w:autoSpaceDN w:val="0"/>
    </w:pPr>
    <w:rPr>
      <w:rFonts w:ascii="Calibri" w:eastAsia="Calibri" w:hAnsi="Calibri" w:cs="Calibri"/>
      <w:sz w:val="22"/>
      <w:szCs w:val="22"/>
      <w:lang w:val="en-US"/>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EC68C3"/>
    <w:rPr>
      <w:rFonts w:asciiTheme="majorHAnsi" w:eastAsiaTheme="majorEastAsia" w:hAnsiTheme="majorHAnsi" w:cstheme="majorBidi"/>
      <w:b/>
      <w:bCs/>
      <w:color w:val="5B9BD5" w:themeColor="accent1"/>
    </w:rPr>
  </w:style>
  <w:style w:type="character" w:customStyle="1" w:styleId="Titlu4Caracter">
    <w:name w:val="Titlu 4 Caracter"/>
    <w:aliases w:val="H4 Caracter,Heading 4 Char Char Char Char Char Caracter,Heading 4 Char Char Char Caracter,H41 Caracter,H42 Caracter,H43 Caracter,H411 Caracter,H421 Caracter,H44 Caracter,H412 Caracter,H422 Caracter,H45 Caracter,H413 Caracter,h4 Caracter"/>
    <w:basedOn w:val="Fontdeparagrafimplicit"/>
    <w:link w:val="Titlu4"/>
    <w:rsid w:val="00EC68C3"/>
    <w:rPr>
      <w:rFonts w:asciiTheme="majorHAnsi" w:eastAsiaTheme="majorEastAsia" w:hAnsiTheme="majorHAnsi" w:cstheme="majorBidi"/>
      <w:b/>
      <w:bCs/>
      <w:i/>
      <w:iCs/>
      <w:color w:val="5B9BD5" w:themeColor="accent1"/>
    </w:rPr>
  </w:style>
  <w:style w:type="character" w:customStyle="1" w:styleId="Titlu5Caracter">
    <w:name w:val="Titlu 5 Caracter"/>
    <w:aliases w:val="H5 Caracter,H51 Caracter,H52 Caracter,H53 Caracter,H54 Caracter,H511 Caracter,H521 Caracter,H531 Caracter,H55 Caracter,H512 Caracter,H522 Caracter,H532 Caracter,H56 Caracter,H513 Caracter,H523 Caracter,H533 Caracter,H57 Caracter"/>
    <w:basedOn w:val="Fontdeparagrafimplicit"/>
    <w:link w:val="Titlu5"/>
    <w:rsid w:val="00EC68C3"/>
    <w:rPr>
      <w:rFonts w:asciiTheme="majorHAnsi" w:eastAsiaTheme="majorEastAsia" w:hAnsiTheme="majorHAnsi" w:cstheme="majorBidi"/>
      <w:color w:val="1F4D78" w:themeColor="accent1" w:themeShade="7F"/>
    </w:rPr>
  </w:style>
  <w:style w:type="character" w:customStyle="1" w:styleId="Titlu6Caracter">
    <w:name w:val="Titlu 6 Caracter"/>
    <w:aliases w:val="H6 Caracter,H61 Caracter,H62 Caracter,H63 Caracter,H64 Caracter,H611 Caracter,H621 Caracter,H631 Caracter,H65 Caracter,H612 Caracter,H622 Caracter,H632 Caracter,H66 Caracter,H613 Caracter,H623 Caracter,H633 Caracter,H67 Caracter"/>
    <w:basedOn w:val="Fontdeparagrafimplicit"/>
    <w:link w:val="Titlu6"/>
    <w:rsid w:val="00EC68C3"/>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k7 Caracter,Lev 7 Caracter,letter list Caracter,H7 Caracter,lettered list Caracter,(Shift Ctrl 7) Caracter,Aston T7 Caracter,1.2.3.4.5.6.7. Caracter,Legal Level 1.1. Caracter,L7 Caracter,Annexe 1 Caracter"/>
    <w:basedOn w:val="Fontdeparagrafimplicit"/>
    <w:link w:val="Titlu7"/>
    <w:rsid w:val="00EC68C3"/>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k8 Caracter,Lev 8 Caracter,Center Bold Caracter,action Caracter,Annexe3 Caracter,Aston Légende Caracter, action Caracter,Legal Level 1.1.1. Caracter,Annexe 2 Caracter,table caption Caracter,h8 Caracter"/>
    <w:basedOn w:val="Fontdeparagrafimplicit"/>
    <w:link w:val="Titlu8"/>
    <w:rsid w:val="00EC68C3"/>
    <w:rPr>
      <w:rFonts w:asciiTheme="majorHAnsi" w:eastAsiaTheme="majorEastAsia" w:hAnsiTheme="majorHAnsi" w:cstheme="majorBidi"/>
      <w:color w:val="404040" w:themeColor="text1" w:themeTint="BF"/>
      <w:sz w:val="20"/>
      <w:szCs w:val="20"/>
    </w:rPr>
  </w:style>
  <w:style w:type="character" w:customStyle="1" w:styleId="Style3">
    <w:name w:val="Style3"/>
    <w:basedOn w:val="Fontdeparagrafimplicit"/>
    <w:uiPriority w:val="1"/>
    <w:rsid w:val="00EC68C3"/>
    <w:rPr>
      <w:rFonts w:ascii="Calibri" w:hAnsi="Calibri"/>
      <w:b/>
      <w:sz w:val="22"/>
      <w:bdr w:val="single" w:sz="4" w:space="0" w:color="auto"/>
      <w:shd w:val="clear" w:color="auto" w:fill="auto"/>
    </w:rPr>
  </w:style>
  <w:style w:type="paragraph" w:styleId="Textnotdesubsol">
    <w:name w:val="footnote text"/>
    <w:basedOn w:val="Normal"/>
    <w:link w:val="TextnotdesubsolCaracter"/>
    <w:uiPriority w:val="99"/>
    <w:semiHidden/>
    <w:rsid w:val="00EC68C3"/>
    <w:pPr>
      <w:widowControl w:val="0"/>
      <w:autoSpaceDE w:val="0"/>
      <w:autoSpaceDN w:val="0"/>
    </w:pPr>
    <w:rPr>
      <w:sz w:val="20"/>
      <w:szCs w:val="20"/>
      <w:lang w:val="en-US"/>
    </w:rPr>
  </w:style>
  <w:style w:type="character" w:customStyle="1" w:styleId="TextnotdesubsolCaracter">
    <w:name w:val="Text notă de subsol Caracter"/>
    <w:basedOn w:val="Fontdeparagrafimplicit"/>
    <w:link w:val="Textnotdesubsol"/>
    <w:uiPriority w:val="99"/>
    <w:semiHidden/>
    <w:rsid w:val="00EC68C3"/>
    <w:rPr>
      <w:rFonts w:ascii="Times New Roman" w:eastAsia="Times New Roman" w:hAnsi="Times New Roman" w:cs="Times New Roman"/>
      <w:sz w:val="20"/>
      <w:szCs w:val="20"/>
    </w:rPr>
  </w:style>
  <w:style w:type="character" w:styleId="Referinnotdesubsol">
    <w:name w:val="footnote reference"/>
    <w:aliases w:val="Footnote symbol"/>
    <w:uiPriority w:val="99"/>
    <w:rsid w:val="00EC68C3"/>
    <w:rPr>
      <w:vertAlign w:val="superscript"/>
    </w:rPr>
  </w:style>
  <w:style w:type="paragraph" w:customStyle="1" w:styleId="StyleHeader1-ClausesAfter0pt">
    <w:name w:val="Style Header 1 - Clauses + After:  0 pt"/>
    <w:basedOn w:val="Normal"/>
    <w:rsid w:val="000C3EF8"/>
    <w:pPr>
      <w:spacing w:after="200"/>
      <w:jc w:val="both"/>
    </w:pPr>
    <w:rPr>
      <w:bCs/>
      <w:szCs w:val="20"/>
      <w:lang w:val="es-ES_tradnl"/>
    </w:rPr>
  </w:style>
  <w:style w:type="character" w:customStyle="1" w:styleId="Titlu9Caracter">
    <w:name w:val="Titlu 9 Caracter"/>
    <w:aliases w:val="Heading 9 (do not use) Caracter,Bijlage Caracter,k9 Caracter,App Heading Caracter,Lev 9 Caracter,progress Caracter,Annexe4 Caracter, progress Caracter,Legal Level 1.1.1.1. Caracter,Annexe 3 Caracter,Renvoi Vert Caracter,h9 Caracter"/>
    <w:basedOn w:val="Fontdeparagrafimplicit"/>
    <w:link w:val="Titlu9"/>
    <w:rsid w:val="00817A25"/>
    <w:rPr>
      <w:rFonts w:asciiTheme="majorHAnsi" w:eastAsiaTheme="majorEastAsia" w:hAnsiTheme="majorHAnsi" w:cstheme="majorBidi"/>
    </w:rPr>
  </w:style>
  <w:style w:type="paragraph" w:styleId="Revizuire">
    <w:name w:val="Revision"/>
    <w:hidden/>
    <w:uiPriority w:val="99"/>
    <w:semiHidden/>
    <w:rsid w:val="00817A25"/>
    <w:pPr>
      <w:spacing w:after="0" w:line="240" w:lineRule="auto"/>
    </w:pPr>
    <w:rPr>
      <w:rFonts w:ascii="Times New Roman" w:eastAsia="Times New Roman" w:hAnsi="Times New Roman" w:cs="Times New Roman"/>
      <w:sz w:val="20"/>
      <w:szCs w:val="20"/>
    </w:rPr>
  </w:style>
  <w:style w:type="character" w:customStyle="1" w:styleId="Other">
    <w:name w:val="Other_"/>
    <w:basedOn w:val="Fontdeparagrafimplicit"/>
    <w:link w:val="Other0"/>
    <w:rsid w:val="00817A25"/>
  </w:style>
  <w:style w:type="paragraph" w:customStyle="1" w:styleId="Other0">
    <w:name w:val="Other"/>
    <w:basedOn w:val="Normal"/>
    <w:link w:val="Other"/>
    <w:rsid w:val="00817A25"/>
    <w:pPr>
      <w:widowControl w:val="0"/>
    </w:pPr>
    <w:rPr>
      <w:rFonts w:asciiTheme="minorHAnsi" w:eastAsiaTheme="minorHAnsi" w:hAnsiTheme="minorHAnsi" w:cstheme="minorBidi"/>
      <w:sz w:val="22"/>
      <w:szCs w:val="22"/>
      <w:lang w:val="en-US"/>
    </w:rPr>
  </w:style>
  <w:style w:type="paragraph" w:customStyle="1" w:styleId="Standard">
    <w:name w:val="Standard"/>
    <w:rsid w:val="00FA516C"/>
    <w:pPr>
      <w:widowControl w:val="0"/>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Iktatszm">
    <w:name w:val="Iktatószám"/>
    <w:link w:val="IktatszmChar"/>
    <w:autoRedefine/>
    <w:qFormat/>
    <w:rsid w:val="00836152"/>
    <w:pPr>
      <w:spacing w:after="0" w:line="240" w:lineRule="auto"/>
      <w:ind w:right="22"/>
      <w:jc w:val="right"/>
    </w:pPr>
    <w:rPr>
      <w:rFonts w:ascii="DIN Next LT Pro" w:eastAsia="Times New Roman" w:hAnsi="DIN Next LT Pro" w:cs="Open Sans"/>
      <w:color w:val="000000"/>
      <w:lang w:val="hu-HU" w:eastAsia="en-GB"/>
    </w:rPr>
  </w:style>
  <w:style w:type="character" w:customStyle="1" w:styleId="IktatszmChar">
    <w:name w:val="Iktatószám Char"/>
    <w:basedOn w:val="Fontdeparagrafimplicit"/>
    <w:link w:val="Iktatszm"/>
    <w:rsid w:val="00836152"/>
    <w:rPr>
      <w:rFonts w:ascii="DIN Next LT Pro" w:eastAsia="Times New Roman" w:hAnsi="DIN Next LT Pro" w:cs="Open Sans"/>
      <w:color w:val="000000"/>
      <w:lang w:val="hu-HU" w:eastAsia="en-GB"/>
    </w:rPr>
  </w:style>
  <w:style w:type="character" w:styleId="Hyperlink">
    <w:name w:val="Hyperlink"/>
    <w:uiPriority w:val="99"/>
    <w:unhideWhenUsed/>
    <w:rsid w:val="00236685"/>
    <w:rPr>
      <w:color w:val="0000FF"/>
      <w:u w:val="single"/>
    </w:rPr>
  </w:style>
  <w:style w:type="paragraph" w:customStyle="1" w:styleId="Normal1">
    <w:name w:val="Normal1"/>
    <w:uiPriority w:val="99"/>
    <w:rsid w:val="00683D67"/>
    <w:pPr>
      <w:spacing w:after="200" w:line="276" w:lineRule="auto"/>
    </w:pPr>
    <w:rPr>
      <w:rFonts w:ascii="Calibri" w:eastAsia="Calibri" w:hAnsi="Calibri" w:cs="Calibri"/>
      <w:lang w:val="ro-RO" w:eastAsia="ro-RO"/>
    </w:rPr>
  </w:style>
  <w:style w:type="paragraph" w:styleId="Cuprins1">
    <w:name w:val="toc 1"/>
    <w:basedOn w:val="Normal"/>
    <w:next w:val="Normal"/>
    <w:autoRedefine/>
    <w:uiPriority w:val="39"/>
    <w:unhideWhenUsed/>
    <w:qFormat/>
    <w:rsid w:val="00AD7824"/>
    <w:pPr>
      <w:spacing w:before="120" w:after="120" w:line="276" w:lineRule="auto"/>
    </w:pPr>
    <w:rPr>
      <w:rFonts w:ascii="Calibri" w:eastAsiaTheme="minorHAnsi" w:hAnsi="Calibri" w:cstheme="minorBidi"/>
      <w:b/>
      <w:bCs/>
      <w:caps/>
      <w:sz w:val="22"/>
      <w:szCs w:val="20"/>
    </w:rPr>
  </w:style>
  <w:style w:type="paragraph" w:styleId="Cuprins2">
    <w:name w:val="toc 2"/>
    <w:basedOn w:val="Normal"/>
    <w:next w:val="Normal"/>
    <w:autoRedefine/>
    <w:uiPriority w:val="39"/>
    <w:unhideWhenUsed/>
    <w:qFormat/>
    <w:rsid w:val="00AD7824"/>
    <w:pPr>
      <w:tabs>
        <w:tab w:val="left" w:pos="880"/>
        <w:tab w:val="right" w:leader="dot" w:pos="9062"/>
      </w:tabs>
      <w:spacing w:line="276" w:lineRule="auto"/>
      <w:ind w:left="220"/>
    </w:pPr>
    <w:rPr>
      <w:rFonts w:asciiTheme="minorHAnsi" w:eastAsiaTheme="minorHAnsi" w:hAnsiTheme="minorHAnsi" w:cstheme="minorBidi"/>
      <w:smallCaps/>
      <w:sz w:val="20"/>
      <w:szCs w:val="20"/>
    </w:rPr>
  </w:style>
  <w:style w:type="paragraph" w:styleId="Cuprins3">
    <w:name w:val="toc 3"/>
    <w:basedOn w:val="Normal"/>
    <w:next w:val="Normal"/>
    <w:autoRedefine/>
    <w:uiPriority w:val="39"/>
    <w:unhideWhenUsed/>
    <w:qFormat/>
    <w:rsid w:val="00AD7824"/>
    <w:pPr>
      <w:spacing w:line="276" w:lineRule="auto"/>
      <w:ind w:left="440"/>
    </w:pPr>
    <w:rPr>
      <w:rFonts w:asciiTheme="minorHAnsi" w:eastAsiaTheme="minorHAnsi" w:hAnsiTheme="minorHAnsi" w:cstheme="minorBidi"/>
      <w:i/>
      <w:iCs/>
      <w:sz w:val="20"/>
      <w:szCs w:val="20"/>
    </w:rPr>
  </w:style>
  <w:style w:type="paragraph" w:styleId="Cuprins4">
    <w:name w:val="toc 4"/>
    <w:basedOn w:val="Normal"/>
    <w:next w:val="Normal"/>
    <w:autoRedefine/>
    <w:uiPriority w:val="39"/>
    <w:unhideWhenUsed/>
    <w:rsid w:val="00AD7824"/>
    <w:pPr>
      <w:spacing w:line="276" w:lineRule="auto"/>
      <w:ind w:left="660"/>
    </w:pPr>
    <w:rPr>
      <w:rFonts w:asciiTheme="minorHAnsi" w:eastAsiaTheme="minorHAnsi" w:hAnsiTheme="minorHAnsi" w:cstheme="minorBidi"/>
      <w:sz w:val="18"/>
      <w:szCs w:val="18"/>
    </w:rPr>
  </w:style>
  <w:style w:type="paragraph" w:styleId="Cuprins5">
    <w:name w:val="toc 5"/>
    <w:basedOn w:val="Normal"/>
    <w:next w:val="Normal"/>
    <w:autoRedefine/>
    <w:uiPriority w:val="39"/>
    <w:unhideWhenUsed/>
    <w:rsid w:val="00AD7824"/>
    <w:pPr>
      <w:spacing w:line="276" w:lineRule="auto"/>
      <w:ind w:left="880"/>
    </w:pPr>
    <w:rPr>
      <w:rFonts w:asciiTheme="minorHAnsi" w:eastAsiaTheme="minorHAnsi" w:hAnsiTheme="minorHAnsi" w:cstheme="minorBidi"/>
      <w:sz w:val="18"/>
      <w:szCs w:val="18"/>
    </w:rPr>
  </w:style>
  <w:style w:type="paragraph" w:styleId="Cuprins6">
    <w:name w:val="toc 6"/>
    <w:basedOn w:val="Normal"/>
    <w:next w:val="Normal"/>
    <w:autoRedefine/>
    <w:uiPriority w:val="39"/>
    <w:unhideWhenUsed/>
    <w:rsid w:val="00AD7824"/>
    <w:pPr>
      <w:spacing w:line="276" w:lineRule="auto"/>
      <w:ind w:left="1100"/>
    </w:pPr>
    <w:rPr>
      <w:rFonts w:asciiTheme="minorHAnsi" w:eastAsiaTheme="minorHAnsi" w:hAnsiTheme="minorHAnsi" w:cstheme="minorBidi"/>
      <w:sz w:val="18"/>
      <w:szCs w:val="18"/>
    </w:rPr>
  </w:style>
  <w:style w:type="paragraph" w:styleId="Cuprins7">
    <w:name w:val="toc 7"/>
    <w:basedOn w:val="Normal"/>
    <w:next w:val="Normal"/>
    <w:autoRedefine/>
    <w:uiPriority w:val="39"/>
    <w:unhideWhenUsed/>
    <w:rsid w:val="00AD7824"/>
    <w:pPr>
      <w:spacing w:line="276" w:lineRule="auto"/>
      <w:ind w:left="1320"/>
    </w:pPr>
    <w:rPr>
      <w:rFonts w:asciiTheme="minorHAnsi" w:eastAsiaTheme="minorHAnsi" w:hAnsiTheme="minorHAnsi" w:cstheme="minorBidi"/>
      <w:sz w:val="18"/>
      <w:szCs w:val="18"/>
    </w:rPr>
  </w:style>
  <w:style w:type="paragraph" w:styleId="Cuprins8">
    <w:name w:val="toc 8"/>
    <w:basedOn w:val="Normal"/>
    <w:next w:val="Normal"/>
    <w:autoRedefine/>
    <w:uiPriority w:val="39"/>
    <w:unhideWhenUsed/>
    <w:rsid w:val="00AD7824"/>
    <w:pPr>
      <w:spacing w:line="276" w:lineRule="auto"/>
      <w:ind w:left="1540"/>
    </w:pPr>
    <w:rPr>
      <w:rFonts w:asciiTheme="minorHAnsi" w:eastAsiaTheme="minorHAnsi" w:hAnsiTheme="minorHAnsi" w:cstheme="minorBidi"/>
      <w:sz w:val="18"/>
      <w:szCs w:val="18"/>
    </w:rPr>
  </w:style>
  <w:style w:type="paragraph" w:styleId="Cuprins9">
    <w:name w:val="toc 9"/>
    <w:basedOn w:val="Normal"/>
    <w:next w:val="Normal"/>
    <w:autoRedefine/>
    <w:uiPriority w:val="39"/>
    <w:unhideWhenUsed/>
    <w:rsid w:val="00AD7824"/>
    <w:pPr>
      <w:spacing w:line="276" w:lineRule="auto"/>
      <w:ind w:left="1760"/>
    </w:pPr>
    <w:rPr>
      <w:rFonts w:asciiTheme="minorHAnsi" w:eastAsiaTheme="minorHAnsi" w:hAnsiTheme="minorHAnsi" w:cstheme="minorBidi"/>
      <w:sz w:val="18"/>
      <w:szCs w:val="18"/>
    </w:rPr>
  </w:style>
  <w:style w:type="character" w:styleId="Referincomentariu">
    <w:name w:val="annotation reference"/>
    <w:basedOn w:val="Fontdeparagrafimplicit"/>
    <w:uiPriority w:val="99"/>
    <w:semiHidden/>
    <w:unhideWhenUsed/>
    <w:rsid w:val="00AD7824"/>
    <w:rPr>
      <w:sz w:val="16"/>
      <w:szCs w:val="16"/>
    </w:rPr>
  </w:style>
  <w:style w:type="paragraph" w:styleId="Textcomentariu">
    <w:name w:val="annotation text"/>
    <w:basedOn w:val="Normal"/>
    <w:link w:val="TextcomentariuCaracter"/>
    <w:uiPriority w:val="99"/>
    <w:unhideWhenUsed/>
    <w:rsid w:val="00AD7824"/>
    <w:pPr>
      <w:spacing w:after="200"/>
    </w:pPr>
    <w:rPr>
      <w:rFonts w:asciiTheme="minorHAnsi" w:eastAsiaTheme="minorHAnsi" w:hAnsiTheme="minorHAnsi" w:cstheme="minorBidi"/>
      <w:sz w:val="20"/>
      <w:szCs w:val="20"/>
    </w:rPr>
  </w:style>
  <w:style w:type="character" w:customStyle="1" w:styleId="TextcomentariuCaracter">
    <w:name w:val="Text comentariu Caracter"/>
    <w:basedOn w:val="Fontdeparagrafimplicit"/>
    <w:link w:val="Textcomentariu"/>
    <w:uiPriority w:val="99"/>
    <w:rsid w:val="00AD7824"/>
    <w:rPr>
      <w:sz w:val="20"/>
      <w:szCs w:val="20"/>
      <w:lang w:val="ro-RO"/>
    </w:rPr>
  </w:style>
  <w:style w:type="paragraph" w:styleId="SubiectComentariu">
    <w:name w:val="annotation subject"/>
    <w:basedOn w:val="Textcomentariu"/>
    <w:next w:val="Textcomentariu"/>
    <w:link w:val="SubiectComentariuCaracter"/>
    <w:uiPriority w:val="99"/>
    <w:unhideWhenUsed/>
    <w:rsid w:val="00AD7824"/>
    <w:rPr>
      <w:b/>
      <w:bCs/>
    </w:rPr>
  </w:style>
  <w:style w:type="character" w:customStyle="1" w:styleId="SubiectComentariuCaracter">
    <w:name w:val="Subiect Comentariu Caracter"/>
    <w:basedOn w:val="TextcomentariuCaracter"/>
    <w:link w:val="SubiectComentariu"/>
    <w:uiPriority w:val="99"/>
    <w:rsid w:val="00AD7824"/>
    <w:rPr>
      <w:b/>
      <w:bCs/>
      <w:sz w:val="20"/>
      <w:szCs w:val="20"/>
      <w:lang w:val="ro-RO"/>
    </w:rPr>
  </w:style>
  <w:style w:type="paragraph" w:styleId="NormalWeb">
    <w:name w:val="Normal (Web)"/>
    <w:aliases w:val="Normal (Web) Char Char,Normal (Web) Char,Normal (Web)1"/>
    <w:basedOn w:val="Normal"/>
    <w:uiPriority w:val="99"/>
    <w:unhideWhenUsed/>
    <w:rsid w:val="00AD7824"/>
    <w:pPr>
      <w:spacing w:before="100" w:beforeAutospacing="1" w:after="100" w:afterAutospacing="1"/>
    </w:pPr>
    <w:rPr>
      <w:rFonts w:eastAsiaTheme="minorHAnsi"/>
      <w:lang w:val="en-GB" w:eastAsia="en-GB"/>
    </w:rPr>
  </w:style>
  <w:style w:type="character" w:styleId="Textsubstituent">
    <w:name w:val="Placeholder Text"/>
    <w:basedOn w:val="Fontdeparagrafimplicit"/>
    <w:uiPriority w:val="99"/>
    <w:semiHidden/>
    <w:rsid w:val="00AD7824"/>
    <w:rPr>
      <w:color w:val="808080"/>
    </w:rPr>
  </w:style>
  <w:style w:type="paragraph" w:customStyle="1" w:styleId="Body">
    <w:name w:val="Body"/>
    <w:basedOn w:val="Normal"/>
    <w:link w:val="BodyChar"/>
    <w:qFormat/>
    <w:rsid w:val="00AD7824"/>
    <w:pPr>
      <w:spacing w:before="120" w:line="240" w:lineRule="exact"/>
      <w:jc w:val="both"/>
    </w:pPr>
    <w:rPr>
      <w:rFonts w:ascii="Trebuchet MS" w:eastAsiaTheme="minorHAnsi" w:hAnsi="Trebuchet MS" w:cs="Arial"/>
      <w:sz w:val="20"/>
      <w:lang w:val="en-US"/>
    </w:rPr>
  </w:style>
  <w:style w:type="character" w:customStyle="1" w:styleId="BodyChar">
    <w:name w:val="Body Char"/>
    <w:basedOn w:val="Fontdeparagrafimplicit"/>
    <w:link w:val="Body"/>
    <w:rsid w:val="00AD7824"/>
    <w:rPr>
      <w:rFonts w:ascii="Trebuchet MS" w:hAnsi="Trebuchet MS" w:cs="Arial"/>
      <w:sz w:val="20"/>
      <w:szCs w:val="24"/>
    </w:rPr>
  </w:style>
  <w:style w:type="paragraph" w:customStyle="1" w:styleId="Bulet">
    <w:name w:val="Bulet"/>
    <w:basedOn w:val="Normal"/>
    <w:next w:val="Body"/>
    <w:link w:val="BuletChar"/>
    <w:qFormat/>
    <w:rsid w:val="00AD7824"/>
    <w:pPr>
      <w:numPr>
        <w:numId w:val="46"/>
      </w:numPr>
      <w:spacing w:line="240" w:lineRule="exact"/>
      <w:ind w:left="0" w:firstLine="0"/>
      <w:jc w:val="both"/>
    </w:pPr>
    <w:rPr>
      <w:rFonts w:ascii="Trebuchet MS" w:eastAsiaTheme="minorHAnsi" w:hAnsi="Trebuchet MS" w:cs="Arial"/>
      <w:sz w:val="20"/>
      <w:lang w:val="en-US"/>
    </w:rPr>
  </w:style>
  <w:style w:type="character" w:customStyle="1" w:styleId="BuletChar">
    <w:name w:val="Bulet Char"/>
    <w:basedOn w:val="BodyChar"/>
    <w:link w:val="Bulet"/>
    <w:rsid w:val="00AD7824"/>
    <w:rPr>
      <w:rFonts w:ascii="Trebuchet MS" w:hAnsi="Trebuchet MS" w:cs="Arial"/>
      <w:sz w:val="20"/>
      <w:szCs w:val="24"/>
    </w:rPr>
  </w:style>
  <w:style w:type="paragraph" w:customStyle="1" w:styleId="Norm">
    <w:name w:val="Norm"/>
    <w:basedOn w:val="Normal"/>
    <w:qFormat/>
    <w:rsid w:val="00AD7824"/>
    <w:pPr>
      <w:framePr w:hSpace="1701" w:wrap="around" w:vAnchor="text" w:hAnchor="page" w:x="1708" w:y="1"/>
      <w:spacing w:line="240" w:lineRule="exact"/>
      <w:suppressOverlap/>
      <w:jc w:val="both"/>
    </w:pPr>
    <w:rPr>
      <w:rFonts w:ascii="Trebuchet MS" w:eastAsiaTheme="minorHAnsi" w:hAnsi="Trebuchet MS" w:cs="Arial"/>
      <w:sz w:val="20"/>
      <w:lang w:val="en-US"/>
    </w:rPr>
  </w:style>
  <w:style w:type="character" w:styleId="Robust">
    <w:name w:val="Strong"/>
    <w:basedOn w:val="Fontdeparagrafimplicit"/>
    <w:uiPriority w:val="22"/>
    <w:qFormat/>
    <w:rsid w:val="00AD7824"/>
    <w:rPr>
      <w:b/>
      <w:bCs/>
    </w:rPr>
  </w:style>
  <w:style w:type="paragraph" w:customStyle="1" w:styleId="Capitol">
    <w:name w:val="Capitol"/>
    <w:basedOn w:val="Body"/>
    <w:next w:val="Body"/>
    <w:qFormat/>
    <w:rsid w:val="00AD7824"/>
    <w:pPr>
      <w:numPr>
        <w:numId w:val="47"/>
      </w:numPr>
      <w:tabs>
        <w:tab w:val="num" w:pos="360"/>
      </w:tabs>
      <w:spacing w:before="840" w:after="240" w:line="320" w:lineRule="exact"/>
    </w:pPr>
    <w:rPr>
      <w:b/>
      <w:caps/>
      <w:color w:val="0070C0"/>
      <w:sz w:val="28"/>
      <w:szCs w:val="28"/>
    </w:rPr>
  </w:style>
  <w:style w:type="paragraph" w:customStyle="1" w:styleId="SubCap">
    <w:name w:val="SubCap"/>
    <w:basedOn w:val="Body"/>
    <w:next w:val="Body"/>
    <w:qFormat/>
    <w:rsid w:val="00AD7824"/>
    <w:pPr>
      <w:numPr>
        <w:ilvl w:val="2"/>
        <w:numId w:val="47"/>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AD7824"/>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AD7824"/>
    <w:pPr>
      <w:keepLines w:val="0"/>
      <w:tabs>
        <w:tab w:val="clear" w:pos="1440"/>
      </w:tabs>
      <w:spacing w:before="60" w:after="120"/>
      <w:ind w:left="0" w:firstLine="0"/>
    </w:pPr>
    <w:rPr>
      <w:rFonts w:asciiTheme="minorHAnsi" w:eastAsiaTheme="minorHAnsi" w:hAnsiTheme="minorHAnsi" w:cstheme="minorBidi"/>
      <w:b w:val="0"/>
      <w:bCs w:val="0"/>
      <w:iCs/>
      <w:color w:val="auto"/>
      <w:sz w:val="26"/>
      <w:szCs w:val="20"/>
      <w:lang w:val="ro-RO"/>
    </w:rPr>
  </w:style>
  <w:style w:type="character" w:customStyle="1" w:styleId="tal1">
    <w:name w:val="tal1"/>
    <w:basedOn w:val="Fontdeparagrafimplicit"/>
    <w:rsid w:val="00AD7824"/>
  </w:style>
  <w:style w:type="paragraph" w:customStyle="1" w:styleId="Text2">
    <w:name w:val="Text 2"/>
    <w:basedOn w:val="Normal"/>
    <w:link w:val="Text2Char"/>
    <w:rsid w:val="00AD7824"/>
    <w:pPr>
      <w:tabs>
        <w:tab w:val="left" w:pos="2161"/>
      </w:tabs>
      <w:spacing w:after="240" w:line="276" w:lineRule="auto"/>
      <w:ind w:left="1077"/>
      <w:jc w:val="both"/>
    </w:pPr>
    <w:rPr>
      <w:rFonts w:asciiTheme="minorHAnsi" w:eastAsiaTheme="minorHAnsi" w:hAnsiTheme="minorHAnsi" w:cstheme="minorBidi"/>
      <w:sz w:val="22"/>
      <w:szCs w:val="20"/>
    </w:rPr>
  </w:style>
  <w:style w:type="character" w:customStyle="1" w:styleId="Text2Char">
    <w:name w:val="Text 2 Char"/>
    <w:link w:val="Text2"/>
    <w:rsid w:val="00AD7824"/>
    <w:rPr>
      <w:szCs w:val="20"/>
      <w:lang w:val="ro-RO"/>
    </w:rPr>
  </w:style>
  <w:style w:type="paragraph" w:customStyle="1" w:styleId="BodyText10">
    <w:name w:val="Body Text10"/>
    <w:basedOn w:val="Normal"/>
    <w:rsid w:val="00AD7824"/>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AD78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AD78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1">
    <w:name w:val="Body Text2"/>
    <w:basedOn w:val="Normal"/>
    <w:rsid w:val="00AD7824"/>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AD78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AD7824"/>
    <w:pPr>
      <w:widowControl w:val="0"/>
      <w:shd w:val="clear" w:color="auto" w:fill="FFFFFF"/>
      <w:spacing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AD78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AD7824"/>
    <w:pPr>
      <w:keepNext w:val="0"/>
      <w:tabs>
        <w:tab w:val="num" w:pos="360"/>
      </w:tabs>
      <w:spacing w:before="0" w:after="200" w:line="276" w:lineRule="auto"/>
      <w:ind w:left="284"/>
      <w:contextualSpacing/>
      <w:outlineLvl w:val="9"/>
    </w:pPr>
    <w:rPr>
      <w:rFonts w:asciiTheme="minorHAnsi" w:eastAsiaTheme="majorEastAsia" w:hAnsiTheme="minorHAnsi" w:cstheme="majorBidi"/>
      <w:color w:val="000000" w:themeColor="text1"/>
      <w:kern w:val="0"/>
      <w:sz w:val="24"/>
      <w:szCs w:val="20"/>
      <w:lang w:val="en-GB"/>
    </w:rPr>
  </w:style>
  <w:style w:type="paragraph" w:customStyle="1" w:styleId="Heading2EIB">
    <w:name w:val="Heading 2 EIB"/>
    <w:basedOn w:val="Titlu2"/>
    <w:autoRedefine/>
    <w:qFormat/>
    <w:rsid w:val="00AD7824"/>
    <w:pPr>
      <w:keepLines/>
      <w:tabs>
        <w:tab w:val="num" w:pos="360"/>
      </w:tabs>
      <w:spacing w:before="40" w:after="120" w:line="300" w:lineRule="atLeast"/>
      <w:ind w:left="284"/>
    </w:pPr>
    <w:rPr>
      <w:rFonts w:asciiTheme="minorHAnsi" w:eastAsiaTheme="majorEastAsia" w:hAnsiTheme="minorHAnsi" w:cstheme="majorBidi"/>
      <w:i w:val="0"/>
      <w:iCs w:val="0"/>
      <w:color w:val="000000" w:themeColor="text1"/>
      <w:sz w:val="22"/>
      <w:szCs w:val="26"/>
      <w:lang w:val="en-GB"/>
    </w:rPr>
  </w:style>
  <w:style w:type="paragraph" w:customStyle="1" w:styleId="Heading3EIB">
    <w:name w:val="Heading 3 EIB"/>
    <w:basedOn w:val="Titlu3"/>
    <w:autoRedefine/>
    <w:qFormat/>
    <w:rsid w:val="00AD7824"/>
    <w:pPr>
      <w:tabs>
        <w:tab w:val="clear" w:pos="1440"/>
        <w:tab w:val="num" w:pos="360"/>
      </w:tabs>
      <w:spacing w:before="120" w:after="120" w:line="300" w:lineRule="atLeast"/>
      <w:ind w:left="284" w:firstLine="0"/>
    </w:pPr>
    <w:rPr>
      <w:rFonts w:asciiTheme="minorHAnsi" w:hAnsiTheme="minorHAnsi"/>
      <w:bCs w:val="0"/>
      <w:color w:val="000000" w:themeColor="text1"/>
      <w:szCs w:val="24"/>
      <w:lang w:val="en-GB"/>
    </w:rPr>
  </w:style>
  <w:style w:type="character" w:customStyle="1" w:styleId="A16">
    <w:name w:val="A16"/>
    <w:uiPriority w:val="99"/>
    <w:rsid w:val="00AD7824"/>
    <w:rPr>
      <w:rFonts w:cs="Myriad"/>
      <w:color w:val="211D1E"/>
      <w:sz w:val="22"/>
      <w:szCs w:val="22"/>
    </w:rPr>
  </w:style>
  <w:style w:type="paragraph" w:customStyle="1" w:styleId="normalpropostasChar">
    <w:name w:val="normal_propostas Char"/>
    <w:basedOn w:val="Normal"/>
    <w:rsid w:val="00AD7824"/>
    <w:pPr>
      <w:suppressAutoHyphens/>
      <w:spacing w:after="120" w:line="288" w:lineRule="auto"/>
      <w:jc w:val="both"/>
    </w:pPr>
    <w:rPr>
      <w:rFonts w:ascii="Arial" w:hAnsi="Arial" w:cs="Calibri"/>
      <w:lang w:eastAsia="ar-SA"/>
    </w:rPr>
  </w:style>
  <w:style w:type="paragraph" w:styleId="Titlucuprins">
    <w:name w:val="TOC Heading"/>
    <w:basedOn w:val="Titlu1"/>
    <w:next w:val="Normal"/>
    <w:uiPriority w:val="39"/>
    <w:semiHidden/>
    <w:unhideWhenUsed/>
    <w:qFormat/>
    <w:rsid w:val="00AD7824"/>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listenumrobis">
    <w:name w:val="liste numéro bis"/>
    <w:qFormat/>
    <w:rsid w:val="00AD7824"/>
    <w:pPr>
      <w:numPr>
        <w:numId w:val="52"/>
      </w:numPr>
      <w:spacing w:before="240" w:after="0" w:line="240" w:lineRule="auto"/>
      <w:ind w:left="0" w:firstLine="0"/>
      <w:contextualSpacing/>
      <w:jc w:val="both"/>
    </w:pPr>
    <w:rPr>
      <w:rFonts w:ascii="Arial" w:eastAsia="Cambria" w:hAnsi="Arial" w:cs="Arial"/>
      <w:color w:val="6A5E6F"/>
      <w:sz w:val="20"/>
      <w:szCs w:val="20"/>
      <w:lang w:val="en-GB"/>
    </w:rPr>
  </w:style>
  <w:style w:type="paragraph" w:customStyle="1" w:styleId="tiret">
    <w:name w:val="tiret +"/>
    <w:qFormat/>
    <w:rsid w:val="00AD7824"/>
    <w:pPr>
      <w:numPr>
        <w:numId w:val="53"/>
      </w:numPr>
      <w:spacing w:after="0" w:line="240" w:lineRule="auto"/>
      <w:ind w:left="0" w:firstLine="0"/>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AD7824"/>
    <w:pPr>
      <w:numPr>
        <w:numId w:val="54"/>
      </w:numPr>
    </w:pPr>
  </w:style>
  <w:style w:type="character" w:customStyle="1" w:styleId="bodytextchar10">
    <w:name w:val="bodytextchar1"/>
    <w:basedOn w:val="Fontdeparagrafimplicit"/>
    <w:rsid w:val="00AD7824"/>
  </w:style>
  <w:style w:type="table" w:styleId="Listdeculoaredeschis-Accentuare3">
    <w:name w:val="Light List Accent 3"/>
    <w:basedOn w:val="TabelNormal"/>
    <w:uiPriority w:val="61"/>
    <w:rsid w:val="00AD7824"/>
    <w:pPr>
      <w:spacing w:after="0" w:line="240" w:lineRule="auto"/>
    </w:pPr>
    <w:rPr>
      <w:rFonts w:eastAsiaTheme="minorEastAsia"/>
      <w:lang w:val="en-SG" w:eastAsia="en-S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sttart">
    <w:name w:val="st_tart"/>
    <w:basedOn w:val="Fontdeparagrafimplicit"/>
    <w:rsid w:val="00AD7824"/>
  </w:style>
  <w:style w:type="character" w:customStyle="1" w:styleId="noticetext">
    <w:name w:val="noticetext"/>
    <w:basedOn w:val="Fontdeparagrafimplicit"/>
    <w:rsid w:val="00AD7824"/>
  </w:style>
  <w:style w:type="character" w:styleId="CitareHTML">
    <w:name w:val="HTML Cite"/>
    <w:unhideWhenUsed/>
    <w:rsid w:val="00AD7824"/>
    <w:rPr>
      <w:i w:val="0"/>
      <w:iCs w:val="0"/>
      <w:color w:val="008000"/>
    </w:rPr>
  </w:style>
  <w:style w:type="character" w:customStyle="1" w:styleId="ln2talineat">
    <w:name w:val="ln2talineat"/>
    <w:basedOn w:val="Fontdeparagrafimplicit"/>
    <w:rsid w:val="00AD7824"/>
  </w:style>
  <w:style w:type="character" w:customStyle="1" w:styleId="ln2litera1">
    <w:name w:val="ln2litera1"/>
    <w:rsid w:val="00AD7824"/>
    <w:rPr>
      <w:b/>
      <w:bCs/>
      <w:color w:val="00008F"/>
    </w:rPr>
  </w:style>
  <w:style w:type="character" w:customStyle="1" w:styleId="ln2tlitera">
    <w:name w:val="ln2tlitera"/>
    <w:basedOn w:val="Fontdeparagrafimplicit"/>
    <w:rsid w:val="00AD7824"/>
  </w:style>
  <w:style w:type="character" w:customStyle="1" w:styleId="WW8Num1z1">
    <w:name w:val="WW8Num1z1"/>
    <w:rsid w:val="00AD7824"/>
    <w:rPr>
      <w:b/>
      <w:bCs/>
      <w:i w:val="0"/>
    </w:rPr>
  </w:style>
  <w:style w:type="character" w:customStyle="1" w:styleId="WW8Num4z0">
    <w:name w:val="WW8Num4z0"/>
    <w:rsid w:val="00AD7824"/>
    <w:rPr>
      <w:rFonts w:ascii="Symbol" w:hAnsi="Symbol"/>
    </w:rPr>
  </w:style>
  <w:style w:type="character" w:customStyle="1" w:styleId="WW8Num5z0">
    <w:name w:val="WW8Num5z0"/>
    <w:rsid w:val="00AD7824"/>
    <w:rPr>
      <w:rFonts w:ascii="Symbol" w:hAnsi="Symbol"/>
    </w:rPr>
  </w:style>
  <w:style w:type="character" w:customStyle="1" w:styleId="WW8Num10z0">
    <w:name w:val="WW8Num10z0"/>
    <w:rsid w:val="00AD7824"/>
    <w:rPr>
      <w:rFonts w:ascii="Arial" w:hAnsi="Arial"/>
    </w:rPr>
  </w:style>
  <w:style w:type="character" w:customStyle="1" w:styleId="WW8Num11z0">
    <w:name w:val="WW8Num11z0"/>
    <w:rsid w:val="00AD7824"/>
    <w:rPr>
      <w:rFonts w:ascii="Wingdings" w:hAnsi="Wingdings"/>
    </w:rPr>
  </w:style>
  <w:style w:type="character" w:customStyle="1" w:styleId="WW8Num12z0">
    <w:name w:val="WW8Num12z0"/>
    <w:rsid w:val="00AD7824"/>
    <w:rPr>
      <w:rFonts w:ascii="Times New Roman" w:hAnsi="Times New Roman" w:cs="Times New Roman"/>
    </w:rPr>
  </w:style>
  <w:style w:type="character" w:customStyle="1" w:styleId="WW8Num18z0">
    <w:name w:val="WW8Num18z0"/>
    <w:rsid w:val="00AD7824"/>
    <w:rPr>
      <w:rFonts w:ascii="Symbol" w:hAnsi="Symbol"/>
    </w:rPr>
  </w:style>
  <w:style w:type="character" w:customStyle="1" w:styleId="WW8Num20z0">
    <w:name w:val="WW8Num20z0"/>
    <w:rsid w:val="00AD7824"/>
    <w:rPr>
      <w:rFonts w:ascii="Arial" w:hAnsi="Arial"/>
      <w:b/>
      <w:i w:val="0"/>
      <w:sz w:val="28"/>
    </w:rPr>
  </w:style>
  <w:style w:type="character" w:customStyle="1" w:styleId="WW8Num27z0">
    <w:name w:val="WW8Num27z0"/>
    <w:rsid w:val="00AD7824"/>
    <w:rPr>
      <w:sz w:val="24"/>
    </w:rPr>
  </w:style>
  <w:style w:type="character" w:customStyle="1" w:styleId="WW8Num27z1">
    <w:name w:val="WW8Num27z1"/>
    <w:rsid w:val="00AD7824"/>
    <w:rPr>
      <w:b/>
      <w:bCs/>
      <w:i w:val="0"/>
    </w:rPr>
  </w:style>
  <w:style w:type="character" w:customStyle="1" w:styleId="WW8Num30z0">
    <w:name w:val="WW8Num30z0"/>
    <w:rsid w:val="00AD7824"/>
    <w:rPr>
      <w:rFonts w:ascii="Times New Roman Bold" w:hAnsi="Times New Roman Bold"/>
      <w:b/>
      <w:i w:val="0"/>
      <w:caps/>
      <w:sz w:val="22"/>
      <w:szCs w:val="22"/>
    </w:rPr>
  </w:style>
  <w:style w:type="character" w:customStyle="1" w:styleId="WW8Num30z1">
    <w:name w:val="WW8Num30z1"/>
    <w:rsid w:val="00AD7824"/>
    <w:rPr>
      <w:rFonts w:ascii="Times New Roman Bold" w:hAnsi="Times New Roman Bold"/>
      <w:b/>
      <w:i w:val="0"/>
      <w:sz w:val="22"/>
      <w:szCs w:val="22"/>
    </w:rPr>
  </w:style>
  <w:style w:type="character" w:customStyle="1" w:styleId="WW8Num30z2">
    <w:name w:val="WW8Num30z2"/>
    <w:rsid w:val="00AD7824"/>
    <w:rPr>
      <w:rFonts w:ascii="Times New Roman" w:hAnsi="Times New Roman" w:cs="Times New Roman"/>
      <w:bCs w:val="0"/>
      <w:i w:val="0"/>
      <w:iCs w:val="0"/>
      <w:caps w:val="0"/>
      <w:smallCaps w:val="0"/>
      <w:strike w:val="0"/>
      <w:dstrike w:val="0"/>
      <w:vanish w:val="0"/>
      <w:color w:val="000000"/>
      <w:spacing w:val="0"/>
      <w:kern w:val="1"/>
      <w:position w:val="0"/>
      <w:sz w:val="22"/>
      <w:szCs w:val="22"/>
      <w:u w:val="none"/>
      <w:vertAlign w:val="baseline"/>
      <w:em w:val="none"/>
    </w:rPr>
  </w:style>
  <w:style w:type="character" w:customStyle="1" w:styleId="WW8Num30z3">
    <w:name w:val="WW8Num30z3"/>
    <w:rsid w:val="00AD7824"/>
    <w:rPr>
      <w:rFonts w:ascii="Times New Roman" w:hAnsi="Times New Roman"/>
      <w:b w:val="0"/>
      <w:i w:val="0"/>
      <w:sz w:val="22"/>
      <w:szCs w:val="22"/>
    </w:rPr>
  </w:style>
  <w:style w:type="character" w:customStyle="1" w:styleId="WW8Num34z1">
    <w:name w:val="WW8Num34z1"/>
    <w:rsid w:val="00AD7824"/>
    <w:rPr>
      <w:b/>
      <w:bCs/>
      <w:i w:val="0"/>
    </w:rPr>
  </w:style>
  <w:style w:type="character" w:customStyle="1" w:styleId="WW8Num35z0">
    <w:name w:val="WW8Num35z0"/>
    <w:rsid w:val="00AD7824"/>
    <w:rPr>
      <w:sz w:val="24"/>
    </w:rPr>
  </w:style>
  <w:style w:type="character" w:customStyle="1" w:styleId="Absatz-Standardschriftart">
    <w:name w:val="Absatz-Standardschriftart"/>
    <w:rsid w:val="00AD7824"/>
  </w:style>
  <w:style w:type="character" w:customStyle="1" w:styleId="WW8Num6z0">
    <w:name w:val="WW8Num6z0"/>
    <w:rsid w:val="00AD7824"/>
    <w:rPr>
      <w:rFonts w:ascii="Symbol" w:hAnsi="Symbol"/>
    </w:rPr>
  </w:style>
  <w:style w:type="character" w:customStyle="1" w:styleId="WW8Num7z0">
    <w:name w:val="WW8Num7z0"/>
    <w:rsid w:val="00AD7824"/>
    <w:rPr>
      <w:rFonts w:ascii="Symbol" w:hAnsi="Symbol"/>
    </w:rPr>
  </w:style>
  <w:style w:type="character" w:customStyle="1" w:styleId="WW8Num8z0">
    <w:name w:val="WW8Num8z0"/>
    <w:rsid w:val="00AD7824"/>
    <w:rPr>
      <w:rFonts w:ascii="Symbol" w:hAnsi="Symbol"/>
    </w:rPr>
  </w:style>
  <w:style w:type="character" w:customStyle="1" w:styleId="WW8Num9z0">
    <w:name w:val="WW8Num9z0"/>
    <w:rsid w:val="00AD7824"/>
    <w:rPr>
      <w:rFonts w:ascii="Symbol" w:hAnsi="Symbol"/>
    </w:rPr>
  </w:style>
  <w:style w:type="character" w:customStyle="1" w:styleId="WW8Num14z0">
    <w:name w:val="WW8Num14z0"/>
    <w:rsid w:val="00AD7824"/>
    <w:rPr>
      <w:rFonts w:ascii="Arial" w:hAnsi="Arial"/>
    </w:rPr>
  </w:style>
  <w:style w:type="character" w:customStyle="1" w:styleId="WW8Num15z0">
    <w:name w:val="WW8Num15z0"/>
    <w:rsid w:val="00AD7824"/>
    <w:rPr>
      <w:rFonts w:ascii="Wingdings" w:hAnsi="Wingdings"/>
    </w:rPr>
  </w:style>
  <w:style w:type="character" w:customStyle="1" w:styleId="WW8Num17z0">
    <w:name w:val="WW8Num17z0"/>
    <w:rsid w:val="00AD7824"/>
    <w:rPr>
      <w:rFonts w:ascii="Times New Roman" w:eastAsia="Times New Roman" w:hAnsi="Times New Roman" w:cs="Times New Roman"/>
    </w:rPr>
  </w:style>
  <w:style w:type="character" w:customStyle="1" w:styleId="WW8Num17z1">
    <w:name w:val="WW8Num17z1"/>
    <w:rsid w:val="00AD7824"/>
    <w:rPr>
      <w:rFonts w:ascii="Courier New" w:hAnsi="Courier New" w:cs="Courier New"/>
    </w:rPr>
  </w:style>
  <w:style w:type="character" w:customStyle="1" w:styleId="WW8Num17z2">
    <w:name w:val="WW8Num17z2"/>
    <w:rsid w:val="00AD7824"/>
    <w:rPr>
      <w:rFonts w:ascii="Wingdings" w:hAnsi="Wingdings"/>
    </w:rPr>
  </w:style>
  <w:style w:type="character" w:customStyle="1" w:styleId="WW8Num17z3">
    <w:name w:val="WW8Num17z3"/>
    <w:rsid w:val="00AD7824"/>
    <w:rPr>
      <w:rFonts w:ascii="Symbol" w:hAnsi="Symbol"/>
    </w:rPr>
  </w:style>
  <w:style w:type="character" w:customStyle="1" w:styleId="WW8Num23z0">
    <w:name w:val="WW8Num23z0"/>
    <w:rsid w:val="00AD7824"/>
    <w:rPr>
      <w:rFonts w:ascii="Symbol" w:hAnsi="Symbol"/>
    </w:rPr>
  </w:style>
  <w:style w:type="character" w:customStyle="1" w:styleId="WW8Num26z0">
    <w:name w:val="WW8Num26z0"/>
    <w:rsid w:val="00AD7824"/>
    <w:rPr>
      <w:rFonts w:ascii="Arial" w:hAnsi="Arial"/>
      <w:b/>
      <w:i w:val="0"/>
      <w:sz w:val="28"/>
    </w:rPr>
  </w:style>
  <w:style w:type="character" w:customStyle="1" w:styleId="WW8Num31z1">
    <w:name w:val="WW8Num31z1"/>
    <w:rsid w:val="00AD7824"/>
    <w:rPr>
      <w:u w:val="none"/>
    </w:rPr>
  </w:style>
  <w:style w:type="character" w:customStyle="1" w:styleId="WW8Num35z1">
    <w:name w:val="WW8Num35z1"/>
    <w:rsid w:val="00AD7824"/>
    <w:rPr>
      <w:b/>
      <w:bCs/>
      <w:i w:val="0"/>
    </w:rPr>
  </w:style>
  <w:style w:type="character" w:customStyle="1" w:styleId="WW8Num38z0">
    <w:name w:val="WW8Num38z0"/>
    <w:rsid w:val="00AD7824"/>
    <w:rPr>
      <w:rFonts w:ascii="Times New Roman Bold" w:hAnsi="Times New Roman Bold"/>
      <w:b/>
      <w:i w:val="0"/>
      <w:caps/>
      <w:sz w:val="22"/>
      <w:szCs w:val="22"/>
    </w:rPr>
  </w:style>
  <w:style w:type="character" w:customStyle="1" w:styleId="WW8Num38z1">
    <w:name w:val="WW8Num38z1"/>
    <w:rsid w:val="00AD7824"/>
    <w:rPr>
      <w:rFonts w:ascii="Times New Roman Bold" w:hAnsi="Times New Roman Bold"/>
      <w:b/>
      <w:i w:val="0"/>
      <w:sz w:val="22"/>
      <w:szCs w:val="22"/>
    </w:rPr>
  </w:style>
  <w:style w:type="character" w:customStyle="1" w:styleId="WW8Num38z2">
    <w:name w:val="WW8Num38z2"/>
    <w:rsid w:val="00AD7824"/>
    <w:rPr>
      <w:rFonts w:ascii="Times New Roman" w:hAnsi="Times New Roman" w:cs="Times New Roman"/>
      <w:bCs w:val="0"/>
      <w:i w:val="0"/>
      <w:iCs w:val="0"/>
      <w:caps w:val="0"/>
      <w:smallCaps w:val="0"/>
      <w:strike w:val="0"/>
      <w:dstrike w:val="0"/>
      <w:vanish w:val="0"/>
      <w:color w:val="000000"/>
      <w:spacing w:val="0"/>
      <w:kern w:val="1"/>
      <w:position w:val="0"/>
      <w:sz w:val="22"/>
      <w:szCs w:val="22"/>
      <w:u w:val="none"/>
      <w:vertAlign w:val="baseline"/>
      <w:em w:val="none"/>
    </w:rPr>
  </w:style>
  <w:style w:type="character" w:customStyle="1" w:styleId="WW8Num38z3">
    <w:name w:val="WW8Num38z3"/>
    <w:rsid w:val="00AD7824"/>
    <w:rPr>
      <w:rFonts w:ascii="Times New Roman" w:hAnsi="Times New Roman"/>
      <w:b w:val="0"/>
      <w:i w:val="0"/>
      <w:sz w:val="22"/>
      <w:szCs w:val="22"/>
    </w:rPr>
  </w:style>
  <w:style w:type="character" w:customStyle="1" w:styleId="WW8Num42z1">
    <w:name w:val="WW8Num42z1"/>
    <w:rsid w:val="00AD7824"/>
    <w:rPr>
      <w:b w:val="0"/>
    </w:rPr>
  </w:style>
  <w:style w:type="character" w:customStyle="1" w:styleId="WW8Num44z0">
    <w:name w:val="WW8Num44z0"/>
    <w:rsid w:val="00AD7824"/>
    <w:rPr>
      <w:rFonts w:ascii="Arial" w:eastAsia="Times New Roman" w:hAnsi="Arial" w:cs="Arial"/>
    </w:rPr>
  </w:style>
  <w:style w:type="character" w:customStyle="1" w:styleId="WW8Num44z1">
    <w:name w:val="WW8Num44z1"/>
    <w:rsid w:val="00AD7824"/>
    <w:rPr>
      <w:rFonts w:ascii="Courier New" w:hAnsi="Courier New" w:cs="Courier New"/>
    </w:rPr>
  </w:style>
  <w:style w:type="character" w:customStyle="1" w:styleId="WW8Num44z2">
    <w:name w:val="WW8Num44z2"/>
    <w:rsid w:val="00AD7824"/>
    <w:rPr>
      <w:rFonts w:ascii="Wingdings" w:hAnsi="Wingdings"/>
    </w:rPr>
  </w:style>
  <w:style w:type="character" w:customStyle="1" w:styleId="WW8Num44z3">
    <w:name w:val="WW8Num44z3"/>
    <w:rsid w:val="00AD7824"/>
    <w:rPr>
      <w:rFonts w:ascii="Symbol" w:hAnsi="Symbol"/>
    </w:rPr>
  </w:style>
  <w:style w:type="character" w:customStyle="1" w:styleId="WW-DefaultParagraphFont">
    <w:name w:val="WW-Default Paragraph Font"/>
    <w:rsid w:val="00AD7824"/>
  </w:style>
  <w:style w:type="character" w:customStyle="1" w:styleId="CharChar14">
    <w:name w:val="Char Char14"/>
    <w:rsid w:val="00AD7824"/>
    <w:rPr>
      <w:sz w:val="24"/>
      <w:szCs w:val="24"/>
      <w:lang w:val="en-US"/>
    </w:rPr>
  </w:style>
  <w:style w:type="character" w:customStyle="1" w:styleId="CharChar13">
    <w:name w:val="Char Char13"/>
    <w:rsid w:val="00AD7824"/>
    <w:rPr>
      <w:rFonts w:ascii="Arial" w:hAnsi="Arial" w:cs="Arial"/>
      <w:b/>
      <w:bCs/>
      <w:caps/>
      <w:sz w:val="32"/>
      <w:szCs w:val="32"/>
      <w:lang w:val="fr-FR"/>
    </w:rPr>
  </w:style>
  <w:style w:type="character" w:customStyle="1" w:styleId="CharChar23">
    <w:name w:val="Char Char23"/>
    <w:rsid w:val="00AD7824"/>
    <w:rPr>
      <w:rFonts w:ascii="Arial" w:hAnsi="Arial" w:cs="Arial"/>
      <w:b/>
      <w:bCs/>
      <w:sz w:val="24"/>
      <w:szCs w:val="24"/>
      <w:lang w:val="es-ES_tradnl" w:eastAsia="ar-SA" w:bidi="ar-SA"/>
    </w:rPr>
  </w:style>
  <w:style w:type="character" w:customStyle="1" w:styleId="CharChar22">
    <w:name w:val="Char Char22"/>
    <w:rsid w:val="00AD7824"/>
    <w:rPr>
      <w:rFonts w:ascii="Arial" w:hAnsi="Arial" w:cs="Arial"/>
      <w:b/>
      <w:sz w:val="22"/>
      <w:szCs w:val="22"/>
      <w:lang w:val="en-GB"/>
    </w:rPr>
  </w:style>
  <w:style w:type="character" w:customStyle="1" w:styleId="CharChar21">
    <w:name w:val="Char Char21"/>
    <w:rsid w:val="00AD7824"/>
    <w:rPr>
      <w:rFonts w:ascii="Arial" w:hAnsi="Arial" w:cs="Arial"/>
      <w:sz w:val="22"/>
      <w:szCs w:val="22"/>
      <w:lang w:val="en-GB"/>
    </w:rPr>
  </w:style>
  <w:style w:type="character" w:customStyle="1" w:styleId="CharChar20">
    <w:name w:val="Char Char20"/>
    <w:rsid w:val="00AD7824"/>
    <w:rPr>
      <w:rFonts w:ascii="Arial" w:hAnsi="Arial" w:cs="Arial"/>
      <w:b/>
      <w:bCs/>
      <w:sz w:val="22"/>
      <w:szCs w:val="22"/>
      <w:lang w:val="en-GB"/>
    </w:rPr>
  </w:style>
  <w:style w:type="character" w:customStyle="1" w:styleId="CharChar19">
    <w:name w:val="Char Char19"/>
    <w:rsid w:val="00AD7824"/>
    <w:rPr>
      <w:rFonts w:ascii="Arial" w:hAnsi="Arial" w:cs="Arial"/>
      <w:b/>
      <w:bCs/>
      <w:sz w:val="22"/>
      <w:szCs w:val="22"/>
      <w:lang w:val="en-GB"/>
    </w:rPr>
  </w:style>
  <w:style w:type="character" w:customStyle="1" w:styleId="CharChar18">
    <w:name w:val="Char Char18"/>
    <w:rsid w:val="00AD7824"/>
    <w:rPr>
      <w:rFonts w:ascii="Arial" w:hAnsi="Arial" w:cs="Arial"/>
      <w:b/>
      <w:bCs/>
      <w:sz w:val="26"/>
      <w:szCs w:val="26"/>
      <w:lang w:val="en-GB"/>
    </w:rPr>
  </w:style>
  <w:style w:type="character" w:customStyle="1" w:styleId="CharChar17">
    <w:name w:val="Char Char17"/>
    <w:rsid w:val="00AD7824"/>
    <w:rPr>
      <w:rFonts w:ascii="Arial" w:hAnsi="Arial" w:cs="Arial"/>
      <w:b/>
      <w:bCs/>
      <w:sz w:val="22"/>
      <w:szCs w:val="22"/>
      <w:lang w:val="en-GB"/>
    </w:rPr>
  </w:style>
  <w:style w:type="character" w:customStyle="1" w:styleId="CharChar16">
    <w:name w:val="Char Char16"/>
    <w:rsid w:val="00AD7824"/>
    <w:rPr>
      <w:rFonts w:ascii="Arial" w:hAnsi="Arial" w:cs="Arial"/>
      <w:b/>
      <w:bCs/>
      <w:sz w:val="22"/>
      <w:szCs w:val="22"/>
      <w:lang w:val="en-GB"/>
    </w:rPr>
  </w:style>
  <w:style w:type="character" w:customStyle="1" w:styleId="AppHeadingCharChar">
    <w:name w:val="App Heading Char Char"/>
    <w:rsid w:val="00AD7824"/>
    <w:rPr>
      <w:rFonts w:ascii="Arial" w:hAnsi="Arial" w:cs="Arial"/>
      <w:b/>
      <w:bCs/>
      <w:sz w:val="22"/>
      <w:szCs w:val="22"/>
      <w:lang w:val="en-GB"/>
    </w:rPr>
  </w:style>
  <w:style w:type="character" w:customStyle="1" w:styleId="CharChar15">
    <w:name w:val="Char Char15"/>
    <w:rsid w:val="00AD7824"/>
    <w:rPr>
      <w:sz w:val="24"/>
      <w:szCs w:val="24"/>
      <w:lang w:val="en-US"/>
    </w:rPr>
  </w:style>
  <w:style w:type="character" w:styleId="Numrdepagin">
    <w:name w:val="page number"/>
    <w:rsid w:val="00AD7824"/>
    <w:rPr>
      <w:rFonts w:ascii="Arial" w:hAnsi="Arial"/>
      <w:strike w:val="0"/>
      <w:dstrike w:val="0"/>
      <w:color w:val="auto"/>
      <w:position w:val="0"/>
      <w:sz w:val="16"/>
      <w:szCs w:val="14"/>
      <w:vertAlign w:val="baseline"/>
    </w:rPr>
  </w:style>
  <w:style w:type="character" w:customStyle="1" w:styleId="BodyTextCharCharCharChar1">
    <w:name w:val="Body Text Char Char Char Char1"/>
    <w:rsid w:val="00AD7824"/>
    <w:rPr>
      <w:rFonts w:ascii="Arial" w:hAnsi="Arial" w:cs="Arial"/>
      <w:sz w:val="22"/>
      <w:szCs w:val="22"/>
      <w:lang w:val="en-GB"/>
    </w:rPr>
  </w:style>
  <w:style w:type="character" w:customStyle="1" w:styleId="CharChar12">
    <w:name w:val="Char Char12"/>
    <w:rsid w:val="00AD7824"/>
    <w:rPr>
      <w:rFonts w:ascii="Arial" w:hAnsi="Arial" w:cs="Arial"/>
      <w:sz w:val="18"/>
      <w:szCs w:val="18"/>
      <w:lang w:val="en-GB"/>
    </w:rPr>
  </w:style>
  <w:style w:type="character" w:customStyle="1" w:styleId="CharChar11">
    <w:name w:val="Char Char11"/>
    <w:rsid w:val="00AD7824"/>
    <w:rPr>
      <w:rFonts w:ascii="Arial" w:hAnsi="Arial" w:cs="Arial"/>
      <w:lang w:val="en-GB"/>
    </w:rPr>
  </w:style>
  <w:style w:type="character" w:customStyle="1" w:styleId="EndnoteCharacters">
    <w:name w:val="Endnote Characters"/>
    <w:rsid w:val="00AD7824"/>
    <w:rPr>
      <w:rFonts w:ascii="Arial" w:hAnsi="Arial"/>
      <w:sz w:val="22"/>
      <w:szCs w:val="22"/>
      <w:vertAlign w:val="superscript"/>
    </w:rPr>
  </w:style>
  <w:style w:type="character" w:customStyle="1" w:styleId="CharChar10">
    <w:name w:val="Char Char10"/>
    <w:rsid w:val="00AD7824"/>
    <w:rPr>
      <w:rFonts w:ascii="Arial" w:hAnsi="Arial" w:cs="Arial"/>
      <w:lang w:val="en-GB"/>
    </w:rPr>
  </w:style>
  <w:style w:type="character" w:customStyle="1" w:styleId="FootnoteCharacters">
    <w:name w:val="Footnote Characters"/>
    <w:rsid w:val="00AD7824"/>
    <w:rPr>
      <w:rFonts w:ascii="Arial" w:hAnsi="Arial"/>
      <w:i/>
      <w:iCs/>
      <w:strike w:val="0"/>
      <w:dstrike w:val="0"/>
      <w:color w:val="auto"/>
      <w:sz w:val="22"/>
      <w:szCs w:val="22"/>
      <w:vertAlign w:val="superscript"/>
    </w:rPr>
  </w:style>
  <w:style w:type="character" w:customStyle="1" w:styleId="CharChar9">
    <w:name w:val="Char Char9"/>
    <w:rsid w:val="00AD7824"/>
    <w:rPr>
      <w:rFonts w:ascii="Arial" w:hAnsi="Arial" w:cs="Arial"/>
      <w:sz w:val="18"/>
      <w:szCs w:val="18"/>
      <w:lang w:val="en-GB"/>
    </w:rPr>
  </w:style>
  <w:style w:type="character" w:customStyle="1" w:styleId="CharChar8">
    <w:name w:val="Char Char8"/>
    <w:rsid w:val="00AD7824"/>
    <w:rPr>
      <w:rFonts w:ascii="Arial" w:hAnsi="Arial" w:cs="Arial"/>
      <w:sz w:val="22"/>
      <w:szCs w:val="22"/>
      <w:lang w:val="en-GB"/>
    </w:rPr>
  </w:style>
  <w:style w:type="character" w:styleId="HyperlinkParcurs">
    <w:name w:val="FollowedHyperlink"/>
    <w:rsid w:val="00AD7824"/>
    <w:rPr>
      <w:color w:val="800080"/>
      <w:u w:val="single"/>
    </w:rPr>
  </w:style>
  <w:style w:type="character" w:customStyle="1" w:styleId="CharChar7">
    <w:name w:val="Char Char7"/>
    <w:rsid w:val="00AD7824"/>
    <w:rPr>
      <w:rFonts w:ascii="Arial" w:hAnsi="Arial" w:cs="Arial"/>
      <w:sz w:val="22"/>
      <w:szCs w:val="22"/>
      <w:lang w:val="en-GB"/>
    </w:rPr>
  </w:style>
  <w:style w:type="character" w:customStyle="1" w:styleId="CharChar6">
    <w:name w:val="Char Char6"/>
    <w:rsid w:val="00AD7824"/>
    <w:rPr>
      <w:rFonts w:ascii="Arial" w:hAnsi="Arial" w:cs="Arial"/>
      <w:b/>
      <w:bCs/>
      <w:sz w:val="28"/>
      <w:szCs w:val="28"/>
      <w:lang w:val="fr-BE"/>
    </w:rPr>
  </w:style>
  <w:style w:type="character" w:customStyle="1" w:styleId="CharChar5">
    <w:name w:val="Char Char5"/>
    <w:rsid w:val="00AD7824"/>
    <w:rPr>
      <w:rFonts w:ascii="Arial" w:hAnsi="Arial" w:cs="Arial"/>
      <w:sz w:val="22"/>
      <w:szCs w:val="22"/>
      <w:lang w:val="en-GB"/>
    </w:rPr>
  </w:style>
  <w:style w:type="character" w:customStyle="1" w:styleId="HeadingsFontChar">
    <w:name w:val="Headings Font Char"/>
    <w:rsid w:val="00AD7824"/>
    <w:rPr>
      <w:rFonts w:ascii="Arial" w:hAnsi="Arial"/>
      <w:sz w:val="22"/>
      <w:szCs w:val="22"/>
      <w:lang w:val="en-GB" w:eastAsia="ar-SA" w:bidi="ar-SA"/>
    </w:rPr>
  </w:style>
  <w:style w:type="character" w:customStyle="1" w:styleId="CharChar3">
    <w:name w:val="Char Char3"/>
    <w:rsid w:val="00AD7824"/>
    <w:rPr>
      <w:rFonts w:ascii="Tahoma" w:hAnsi="Tahoma" w:cs="Tahoma"/>
      <w:sz w:val="16"/>
      <w:szCs w:val="16"/>
      <w:lang w:val="en-GB"/>
    </w:rPr>
  </w:style>
  <w:style w:type="character" w:customStyle="1" w:styleId="CharChar2">
    <w:name w:val="Char Char2"/>
    <w:rsid w:val="00AD7824"/>
    <w:rPr>
      <w:rFonts w:ascii="Tahoma" w:hAnsi="Tahoma" w:cs="Tahoma"/>
      <w:sz w:val="22"/>
      <w:szCs w:val="22"/>
      <w:shd w:val="clear" w:color="auto" w:fill="000080"/>
      <w:lang w:val="en-GB"/>
    </w:rPr>
  </w:style>
  <w:style w:type="character" w:customStyle="1" w:styleId="TOC3Char">
    <w:name w:val="TOC3 Char"/>
    <w:rsid w:val="00AD7824"/>
    <w:rPr>
      <w:rFonts w:ascii="Arial" w:hAnsi="Arial" w:cs="Arial"/>
      <w:color w:val="000000"/>
      <w:sz w:val="22"/>
      <w:lang w:val="en-GB"/>
    </w:rPr>
  </w:style>
  <w:style w:type="character" w:customStyle="1" w:styleId="CharChar1">
    <w:name w:val="Char Char1"/>
    <w:rsid w:val="00AD7824"/>
    <w:rPr>
      <w:rFonts w:ascii="Arial" w:hAnsi="Arial" w:cs="Arial"/>
      <w:b/>
      <w:bCs/>
      <w:lang w:val="en-GB"/>
    </w:rPr>
  </w:style>
  <w:style w:type="character" w:customStyle="1" w:styleId="Marker">
    <w:name w:val="Marker"/>
    <w:rsid w:val="00AD7824"/>
    <w:rPr>
      <w:color w:val="0000FF"/>
    </w:rPr>
  </w:style>
  <w:style w:type="character" w:customStyle="1" w:styleId="NormalArialChar">
    <w:name w:val="Normal + Arial Char"/>
    <w:rsid w:val="00AD7824"/>
    <w:rPr>
      <w:rFonts w:ascii="Arial" w:hAnsi="Arial" w:cs="Arial"/>
      <w:color w:val="000000"/>
      <w:sz w:val="22"/>
      <w:szCs w:val="24"/>
      <w:lang w:val="en-US"/>
    </w:rPr>
  </w:style>
  <w:style w:type="character" w:customStyle="1" w:styleId="BodyTextCharCharChar1">
    <w:name w:val="Body Text Char Char Char1"/>
    <w:rsid w:val="00AD7824"/>
    <w:rPr>
      <w:rFonts w:ascii="Arial" w:hAnsi="Arial" w:cs="Arial"/>
      <w:sz w:val="22"/>
      <w:szCs w:val="22"/>
      <w:lang w:val="en-GB" w:eastAsia="ar-SA" w:bidi="ar-SA"/>
    </w:rPr>
  </w:style>
  <w:style w:type="character" w:customStyle="1" w:styleId="HeadingCharChar">
    <w:name w:val="Heading Char Char"/>
    <w:rsid w:val="00AD7824"/>
    <w:rPr>
      <w:rFonts w:ascii="Arial" w:hAnsi="Arial" w:cs="Arial"/>
      <w:b/>
      <w:bCs/>
      <w:sz w:val="24"/>
      <w:szCs w:val="24"/>
      <w:lang w:val="es-ES_tradnl"/>
    </w:rPr>
  </w:style>
  <w:style w:type="character" w:customStyle="1" w:styleId="Style4CharChar">
    <w:name w:val="Style4 Char Char"/>
    <w:rsid w:val="00AD7824"/>
    <w:rPr>
      <w:rFonts w:ascii="Arial" w:hAnsi="Arial" w:cs="Arial"/>
      <w:b/>
      <w:bCs/>
      <w:sz w:val="24"/>
      <w:szCs w:val="28"/>
      <w:lang w:val="en-US"/>
    </w:rPr>
  </w:style>
  <w:style w:type="character" w:customStyle="1" w:styleId="NormalIndentChar">
    <w:name w:val="Normal Indent Char"/>
    <w:rsid w:val="00AD7824"/>
    <w:rPr>
      <w:rFonts w:ascii="Garamond" w:hAnsi="Garamond"/>
      <w:sz w:val="22"/>
      <w:lang w:val="en-GB" w:eastAsia="ar-SA" w:bidi="ar-SA"/>
    </w:rPr>
  </w:style>
  <w:style w:type="character" w:customStyle="1" w:styleId="Heading1Char">
    <w:name w:val="Heading1 Char"/>
    <w:rsid w:val="00AD7824"/>
    <w:rPr>
      <w:rFonts w:ascii="Arial" w:hAnsi="Arial"/>
      <w:b/>
      <w:sz w:val="22"/>
      <w:szCs w:val="24"/>
      <w:lang w:val="en-US"/>
    </w:rPr>
  </w:style>
  <w:style w:type="character" w:customStyle="1" w:styleId="TitleCharChar">
    <w:name w:val="Title Char Char"/>
    <w:rsid w:val="00AD7824"/>
    <w:rPr>
      <w:rFonts w:ascii="Arial" w:hAnsi="Arial" w:cs="Arial"/>
      <w:b/>
      <w:bCs/>
      <w:caps/>
      <w:sz w:val="32"/>
      <w:szCs w:val="32"/>
      <w:lang w:val="en-GB" w:eastAsia="ar-SA" w:bidi="ar-SA"/>
    </w:rPr>
  </w:style>
  <w:style w:type="character" w:customStyle="1" w:styleId="Heading2CharChar">
    <w:name w:val="Heading 2 Char Char"/>
    <w:rsid w:val="00AD7824"/>
    <w:rPr>
      <w:rFonts w:ascii="Arial" w:hAnsi="Arial" w:cs="Arial"/>
      <w:bCs/>
      <w:sz w:val="22"/>
      <w:szCs w:val="22"/>
      <w:lang w:val="en-GB" w:eastAsia="ar-SA" w:bidi="ar-SA"/>
    </w:rPr>
  </w:style>
  <w:style w:type="character" w:customStyle="1" w:styleId="BodyTextCharCharCharChar">
    <w:name w:val="Body Text Char Char Char Char"/>
    <w:rsid w:val="00AD7824"/>
    <w:rPr>
      <w:rFonts w:ascii="Arial" w:eastAsia="Times New Roman" w:hAnsi="Arial" w:cs="Arial"/>
    </w:rPr>
  </w:style>
  <w:style w:type="character" w:customStyle="1" w:styleId="FontStyle148">
    <w:name w:val="Font Style148"/>
    <w:rsid w:val="00AD7824"/>
    <w:rPr>
      <w:rFonts w:ascii="Times New Roman" w:hAnsi="Times New Roman" w:cs="Times New Roman"/>
      <w:sz w:val="22"/>
      <w:szCs w:val="22"/>
    </w:rPr>
  </w:style>
  <w:style w:type="character" w:customStyle="1" w:styleId="FontStyle147">
    <w:name w:val="Font Style147"/>
    <w:rsid w:val="00AD7824"/>
    <w:rPr>
      <w:rFonts w:ascii="Times New Roman" w:hAnsi="Times New Roman" w:cs="Times New Roman"/>
      <w:b/>
      <w:bCs/>
      <w:sz w:val="22"/>
      <w:szCs w:val="22"/>
    </w:rPr>
  </w:style>
  <w:style w:type="paragraph" w:customStyle="1" w:styleId="Heading">
    <w:name w:val="Heading"/>
    <w:basedOn w:val="Titlu1"/>
    <w:next w:val="Corptext"/>
    <w:rsid w:val="00AD7824"/>
    <w:pPr>
      <w:keepNext w:val="0"/>
      <w:pageBreakBefore/>
      <w:tabs>
        <w:tab w:val="left" w:pos="3065"/>
      </w:tabs>
      <w:suppressAutoHyphens/>
      <w:spacing w:before="0" w:after="480"/>
      <w:ind w:left="360" w:hanging="360"/>
      <w:jc w:val="both"/>
    </w:pPr>
    <w:rPr>
      <w:rFonts w:ascii="Arial" w:hAnsi="Arial" w:cs="Arial"/>
      <w:kern w:val="0"/>
      <w:sz w:val="24"/>
      <w:szCs w:val="24"/>
      <w:lang w:val="es-ES_tradnl" w:eastAsia="ar-SA"/>
    </w:rPr>
  </w:style>
  <w:style w:type="paragraph" w:styleId="List">
    <w:name w:val="List"/>
    <w:basedOn w:val="Normal"/>
    <w:rsid w:val="00AD7824"/>
    <w:pPr>
      <w:tabs>
        <w:tab w:val="left" w:pos="3971"/>
        <w:tab w:val="left" w:pos="5105"/>
        <w:tab w:val="left" w:pos="6239"/>
        <w:tab w:val="left" w:pos="7373"/>
        <w:tab w:val="left" w:pos="8507"/>
        <w:tab w:val="left" w:pos="9641"/>
        <w:tab w:val="right" w:pos="11625"/>
      </w:tabs>
      <w:suppressAutoHyphens/>
      <w:spacing w:before="120" w:after="120"/>
      <w:ind w:left="851"/>
      <w:jc w:val="both"/>
    </w:pPr>
    <w:rPr>
      <w:rFonts w:ascii="Arial" w:hAnsi="Arial" w:cs="Arial"/>
      <w:sz w:val="22"/>
      <w:szCs w:val="22"/>
      <w:lang w:val="en-GB" w:eastAsia="ar-SA"/>
    </w:rPr>
  </w:style>
  <w:style w:type="paragraph" w:styleId="Legend">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HeadingsFont"/>
    <w:next w:val="Corptext"/>
    <w:link w:val="LegendCaracter"/>
    <w:uiPriority w:val="35"/>
    <w:qFormat/>
    <w:rsid w:val="00AD7824"/>
    <w:pPr>
      <w:spacing w:before="240" w:after="240"/>
      <w:jc w:val="center"/>
    </w:pPr>
    <w:rPr>
      <w:b/>
      <w:bCs/>
    </w:rPr>
  </w:style>
  <w:style w:type="paragraph" w:customStyle="1" w:styleId="Index">
    <w:name w:val="Index"/>
    <w:basedOn w:val="Normal"/>
    <w:rsid w:val="00AD7824"/>
    <w:pPr>
      <w:suppressLineNumbers/>
      <w:suppressAutoHyphens/>
    </w:pPr>
    <w:rPr>
      <w:rFonts w:cs="Tahoma"/>
      <w:lang w:val="en-US" w:eastAsia="ar-SA"/>
    </w:rPr>
  </w:style>
  <w:style w:type="paragraph" w:customStyle="1" w:styleId="HeadingsFont">
    <w:name w:val="Headings Font"/>
    <w:basedOn w:val="Normal"/>
    <w:next w:val="Corptext"/>
    <w:rsid w:val="00AD7824"/>
    <w:pPr>
      <w:keepNext/>
      <w:suppressAutoHyphens/>
      <w:spacing w:before="120"/>
      <w:jc w:val="both"/>
    </w:pPr>
    <w:rPr>
      <w:rFonts w:ascii="Arial" w:hAnsi="Arial" w:cs="Arial"/>
      <w:sz w:val="22"/>
      <w:szCs w:val="22"/>
      <w:lang w:val="en-GB" w:eastAsia="ar-SA"/>
    </w:rPr>
  </w:style>
  <w:style w:type="paragraph" w:styleId="Titlu">
    <w:name w:val="Title"/>
    <w:basedOn w:val="Normal"/>
    <w:next w:val="Subtitlu"/>
    <w:link w:val="TitluCaracter"/>
    <w:qFormat/>
    <w:rsid w:val="00AD7824"/>
    <w:pPr>
      <w:pageBreakBefore/>
      <w:tabs>
        <w:tab w:val="left" w:pos="2552"/>
      </w:tabs>
      <w:suppressAutoHyphens/>
      <w:spacing w:before="9000"/>
      <w:jc w:val="right"/>
    </w:pPr>
    <w:rPr>
      <w:rFonts w:ascii="Arial" w:hAnsi="Arial"/>
      <w:b/>
      <w:bCs/>
      <w:caps/>
      <w:sz w:val="32"/>
      <w:szCs w:val="32"/>
      <w:lang w:val="fr-FR" w:eastAsia="ar-SA"/>
    </w:rPr>
  </w:style>
  <w:style w:type="character" w:customStyle="1" w:styleId="TitluCaracter">
    <w:name w:val="Titlu Caracter"/>
    <w:basedOn w:val="Fontdeparagrafimplicit"/>
    <w:link w:val="Titlu"/>
    <w:rsid w:val="00AD7824"/>
    <w:rPr>
      <w:rFonts w:ascii="Arial" w:eastAsia="Times New Roman" w:hAnsi="Arial" w:cs="Times New Roman"/>
      <w:b/>
      <w:bCs/>
      <w:caps/>
      <w:sz w:val="32"/>
      <w:szCs w:val="32"/>
      <w:lang w:val="fr-FR" w:eastAsia="ar-SA"/>
    </w:rPr>
  </w:style>
  <w:style w:type="paragraph" w:styleId="Subtitlu">
    <w:name w:val="Subtitle"/>
    <w:basedOn w:val="Normal"/>
    <w:next w:val="Corptext"/>
    <w:link w:val="SubtitluCaracter"/>
    <w:qFormat/>
    <w:rsid w:val="00AD7824"/>
    <w:pPr>
      <w:suppressAutoHyphens/>
      <w:spacing w:before="120" w:after="120"/>
      <w:jc w:val="center"/>
    </w:pPr>
    <w:rPr>
      <w:rFonts w:ascii="Arial" w:hAnsi="Arial"/>
      <w:b/>
      <w:bCs/>
      <w:sz w:val="28"/>
      <w:szCs w:val="28"/>
      <w:lang w:val="fr-BE" w:eastAsia="ar-SA"/>
    </w:rPr>
  </w:style>
  <w:style w:type="character" w:customStyle="1" w:styleId="SubtitluCaracter">
    <w:name w:val="Subtitlu Caracter"/>
    <w:basedOn w:val="Fontdeparagrafimplicit"/>
    <w:link w:val="Subtitlu"/>
    <w:rsid w:val="00AD7824"/>
    <w:rPr>
      <w:rFonts w:ascii="Arial" w:eastAsia="Times New Roman" w:hAnsi="Arial" w:cs="Times New Roman"/>
      <w:b/>
      <w:bCs/>
      <w:sz w:val="28"/>
      <w:szCs w:val="28"/>
      <w:lang w:val="fr-BE" w:eastAsia="ar-SA"/>
    </w:rPr>
  </w:style>
  <w:style w:type="paragraph" w:customStyle="1" w:styleId="NoIndent">
    <w:name w:val="No Indent"/>
    <w:basedOn w:val="Normal"/>
    <w:next w:val="Normal"/>
    <w:rsid w:val="00AD7824"/>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Corptext"/>
    <w:rsid w:val="00AD7824"/>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Corptext"/>
    <w:rsid w:val="00AD7824"/>
    <w:pPr>
      <w:keepLines/>
      <w:spacing w:before="360" w:after="120"/>
    </w:pPr>
    <w:rPr>
      <w:b/>
      <w:bCs/>
    </w:rPr>
  </w:style>
  <w:style w:type="paragraph" w:customStyle="1" w:styleId="13ptheading">
    <w:name w:val="13 pt heading"/>
    <w:basedOn w:val="HeadingsFont"/>
    <w:next w:val="Corptext"/>
    <w:rsid w:val="00AD7824"/>
    <w:pPr>
      <w:spacing w:before="360" w:after="120"/>
    </w:pPr>
    <w:rPr>
      <w:b/>
      <w:bCs/>
      <w:sz w:val="26"/>
      <w:szCs w:val="26"/>
    </w:rPr>
  </w:style>
  <w:style w:type="paragraph" w:styleId="Corptext2">
    <w:name w:val="Body Text 2"/>
    <w:basedOn w:val="Normal"/>
    <w:link w:val="Corptext2Caracter"/>
    <w:rsid w:val="00AD7824"/>
    <w:pPr>
      <w:suppressAutoHyphens/>
      <w:spacing w:before="120"/>
      <w:jc w:val="both"/>
    </w:pPr>
    <w:rPr>
      <w:rFonts w:ascii="Arial" w:hAnsi="Arial"/>
      <w:sz w:val="18"/>
      <w:szCs w:val="18"/>
      <w:lang w:val="en-GB" w:eastAsia="ar-SA"/>
    </w:rPr>
  </w:style>
  <w:style w:type="character" w:customStyle="1" w:styleId="Corptext2Caracter">
    <w:name w:val="Corp text 2 Caracter"/>
    <w:basedOn w:val="Fontdeparagrafimplicit"/>
    <w:link w:val="Corptext2"/>
    <w:rsid w:val="00AD7824"/>
    <w:rPr>
      <w:rFonts w:ascii="Arial" w:eastAsia="Times New Roman" w:hAnsi="Arial" w:cs="Times New Roman"/>
      <w:sz w:val="18"/>
      <w:szCs w:val="18"/>
      <w:lang w:val="en-GB" w:eastAsia="ar-SA"/>
    </w:rPr>
  </w:style>
  <w:style w:type="paragraph" w:customStyle="1" w:styleId="BoxHeading">
    <w:name w:val="Box Heading"/>
    <w:basedOn w:val="Normal"/>
    <w:rsid w:val="00AD7824"/>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AD7824"/>
    <w:pPr>
      <w:suppressAutoHyphens/>
      <w:spacing w:before="80" w:line="240" w:lineRule="atLeast"/>
      <w:jc w:val="both"/>
    </w:pPr>
    <w:rPr>
      <w:rFonts w:ascii="Arial" w:hAnsi="Arial" w:cs="Arial"/>
      <w:sz w:val="18"/>
      <w:szCs w:val="18"/>
      <w:lang w:val="en-GB" w:eastAsia="ar-SA"/>
    </w:rPr>
  </w:style>
  <w:style w:type="paragraph" w:styleId="Textnotdefinal">
    <w:name w:val="endnote text"/>
    <w:basedOn w:val="Normal"/>
    <w:link w:val="TextnotdefinalCaracter"/>
    <w:semiHidden/>
    <w:rsid w:val="00AD7824"/>
    <w:pPr>
      <w:suppressAutoHyphens/>
      <w:spacing w:before="120"/>
      <w:jc w:val="both"/>
    </w:pPr>
    <w:rPr>
      <w:rFonts w:ascii="Arial" w:hAnsi="Arial"/>
      <w:sz w:val="20"/>
      <w:szCs w:val="20"/>
      <w:lang w:val="en-GB" w:eastAsia="ar-SA"/>
    </w:rPr>
  </w:style>
  <w:style w:type="character" w:customStyle="1" w:styleId="TextnotdefinalCaracter">
    <w:name w:val="Text notă de final Caracter"/>
    <w:basedOn w:val="Fontdeparagrafimplicit"/>
    <w:link w:val="Textnotdefinal"/>
    <w:semiHidden/>
    <w:rsid w:val="00AD7824"/>
    <w:rPr>
      <w:rFonts w:ascii="Arial" w:eastAsia="Times New Roman" w:hAnsi="Arial" w:cs="Times New Roman"/>
      <w:sz w:val="20"/>
      <w:szCs w:val="20"/>
      <w:lang w:val="en-GB" w:eastAsia="ar-SA"/>
    </w:rPr>
  </w:style>
  <w:style w:type="paragraph" w:customStyle="1" w:styleId="Equationcaption">
    <w:name w:val="Equation caption"/>
    <w:basedOn w:val="HeadingsFont"/>
    <w:next w:val="Corptext"/>
    <w:rsid w:val="00AD7824"/>
    <w:pPr>
      <w:tabs>
        <w:tab w:val="left" w:pos="3402"/>
      </w:tabs>
      <w:spacing w:before="240"/>
    </w:pPr>
  </w:style>
  <w:style w:type="paragraph" w:styleId="Lista2">
    <w:name w:val="List 2"/>
    <w:basedOn w:val="List"/>
    <w:rsid w:val="00AD7824"/>
  </w:style>
  <w:style w:type="paragraph" w:styleId="Listcumarcatori">
    <w:name w:val="List Bullet"/>
    <w:basedOn w:val="Normal"/>
    <w:uiPriority w:val="99"/>
    <w:qFormat/>
    <w:rsid w:val="00AD7824"/>
    <w:pPr>
      <w:keepLines/>
      <w:numPr>
        <w:numId w:val="68"/>
      </w:numPr>
      <w:tabs>
        <w:tab w:val="clear" w:pos="720"/>
      </w:tabs>
      <w:suppressAutoHyphens/>
      <w:spacing w:before="120" w:after="120"/>
      <w:ind w:left="0" w:firstLine="0"/>
      <w:jc w:val="both"/>
    </w:pPr>
    <w:rPr>
      <w:rFonts w:ascii="Arial" w:hAnsi="Arial" w:cs="Arial"/>
      <w:sz w:val="22"/>
      <w:szCs w:val="22"/>
      <w:lang w:val="en-GB" w:eastAsia="ar-SA"/>
    </w:rPr>
  </w:style>
  <w:style w:type="paragraph" w:styleId="Listacumarcatori2">
    <w:name w:val="List Bullet 2"/>
    <w:basedOn w:val="Listcumarcatori"/>
    <w:rsid w:val="00AD7824"/>
    <w:pPr>
      <w:numPr>
        <w:numId w:val="0"/>
      </w:numPr>
      <w:tabs>
        <w:tab w:val="num" w:pos="0"/>
        <w:tab w:val="left" w:pos="3404"/>
      </w:tabs>
      <w:ind w:left="851" w:hanging="426"/>
    </w:pPr>
  </w:style>
  <w:style w:type="paragraph" w:styleId="Listacumarcatori3">
    <w:name w:val="List Bullet 3"/>
    <w:basedOn w:val="Normal"/>
    <w:rsid w:val="00AD7824"/>
    <w:pPr>
      <w:tabs>
        <w:tab w:val="num" w:pos="0"/>
        <w:tab w:val="left" w:pos="5104"/>
      </w:tabs>
      <w:suppressAutoHyphens/>
      <w:spacing w:before="120" w:after="120"/>
      <w:ind w:left="1276" w:hanging="425"/>
      <w:jc w:val="both"/>
    </w:pPr>
    <w:rPr>
      <w:rFonts w:ascii="Arial" w:hAnsi="Arial" w:cs="Arial"/>
      <w:sz w:val="22"/>
      <w:szCs w:val="22"/>
      <w:lang w:val="en-GB" w:eastAsia="ar-SA"/>
    </w:rPr>
  </w:style>
  <w:style w:type="paragraph" w:styleId="Listnumerotat">
    <w:name w:val="List Number"/>
    <w:basedOn w:val="Normal"/>
    <w:rsid w:val="00AD7824"/>
    <w:pPr>
      <w:keepLines/>
      <w:numPr>
        <w:numId w:val="66"/>
      </w:numPr>
      <w:tabs>
        <w:tab w:val="clear" w:pos="360"/>
      </w:tabs>
      <w:suppressAutoHyphens/>
      <w:spacing w:before="120" w:after="120"/>
      <w:ind w:left="0"/>
      <w:jc w:val="both"/>
    </w:pPr>
    <w:rPr>
      <w:rFonts w:ascii="Arial" w:hAnsi="Arial" w:cs="Arial"/>
      <w:sz w:val="22"/>
      <w:szCs w:val="22"/>
      <w:lang w:val="en-GB" w:eastAsia="ar-SA"/>
    </w:rPr>
  </w:style>
  <w:style w:type="paragraph" w:styleId="Listanumerotat2">
    <w:name w:val="List Number 2"/>
    <w:basedOn w:val="Listnumerotat"/>
    <w:rsid w:val="00AD7824"/>
    <w:pPr>
      <w:numPr>
        <w:numId w:val="0"/>
      </w:numPr>
      <w:tabs>
        <w:tab w:val="num" w:pos="0"/>
        <w:tab w:val="left" w:pos="851"/>
      </w:tabs>
      <w:ind w:left="720" w:hanging="360"/>
    </w:pPr>
  </w:style>
  <w:style w:type="paragraph" w:styleId="Listanumerotat3">
    <w:name w:val="List Number 3"/>
    <w:basedOn w:val="Normal"/>
    <w:rsid w:val="00AD7824"/>
    <w:pPr>
      <w:numPr>
        <w:numId w:val="65"/>
      </w:numPr>
      <w:tabs>
        <w:tab w:val="clear" w:pos="0"/>
      </w:tabs>
      <w:suppressAutoHyphens/>
      <w:spacing w:before="120"/>
      <w:ind w:left="0" w:firstLine="0"/>
      <w:jc w:val="both"/>
    </w:pPr>
    <w:rPr>
      <w:rFonts w:ascii="Arial" w:hAnsi="Arial" w:cs="Arial"/>
      <w:sz w:val="22"/>
      <w:szCs w:val="22"/>
      <w:lang w:val="en-GB" w:eastAsia="ar-SA"/>
    </w:rPr>
  </w:style>
  <w:style w:type="paragraph" w:customStyle="1" w:styleId="ReportHeading1">
    <w:name w:val="ReportHeading1"/>
    <w:basedOn w:val="Normal"/>
    <w:rsid w:val="00AD7824"/>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Corptext"/>
    <w:rsid w:val="00AD7824"/>
    <w:pPr>
      <w:widowControl/>
      <w:suppressAutoHyphens/>
      <w:spacing w:before="120" w:after="0" w:line="240" w:lineRule="auto"/>
      <w:ind w:left="851"/>
    </w:pPr>
    <w:rPr>
      <w:rFonts w:ascii="Arial" w:eastAsia="Times New Roman" w:hAnsi="Arial" w:cs="Times New Roman"/>
      <w:sz w:val="18"/>
      <w:szCs w:val="18"/>
      <w:lang w:val="en-GB" w:eastAsia="ar-SA"/>
    </w:rPr>
  </w:style>
  <w:style w:type="paragraph" w:styleId="Tabeldefiguri">
    <w:name w:val="table of figures"/>
    <w:basedOn w:val="Normal"/>
    <w:next w:val="Normal"/>
    <w:semiHidden/>
    <w:rsid w:val="00AD7824"/>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Corptext"/>
    <w:next w:val="Corptext"/>
    <w:rsid w:val="00AD7824"/>
    <w:pPr>
      <w:widowControl/>
      <w:suppressAutoHyphens/>
      <w:spacing w:before="120" w:after="0" w:line="240" w:lineRule="auto"/>
      <w:ind w:left="851"/>
      <w:jc w:val="both"/>
    </w:pPr>
    <w:rPr>
      <w:rFonts w:ascii="Arial" w:eastAsia="Times New Roman" w:hAnsi="Arial" w:cs="Times New Roman"/>
      <w:i/>
      <w:iCs/>
      <w:sz w:val="18"/>
      <w:szCs w:val="18"/>
      <w:lang w:val="en-GB" w:eastAsia="ar-SA"/>
    </w:rPr>
  </w:style>
  <w:style w:type="paragraph" w:customStyle="1" w:styleId="HeaderLandScape">
    <w:name w:val="HeaderLandScape"/>
    <w:basedOn w:val="Antet"/>
    <w:rsid w:val="00AD7824"/>
    <w:pPr>
      <w:tabs>
        <w:tab w:val="clear" w:pos="4513"/>
        <w:tab w:val="clear" w:pos="9026"/>
        <w:tab w:val="center" w:pos="3186"/>
        <w:tab w:val="center" w:pos="3753"/>
        <w:tab w:val="center" w:pos="4320"/>
        <w:tab w:val="center" w:pos="5284"/>
        <w:tab w:val="right" w:pos="7506"/>
        <w:tab w:val="right" w:pos="7938"/>
        <w:tab w:val="right" w:pos="8073"/>
        <w:tab w:val="right" w:pos="8640"/>
        <w:tab w:val="right" w:pos="12270"/>
      </w:tabs>
      <w:suppressAutoHyphens/>
      <w:ind w:left="-567" w:right="-567"/>
      <w:jc w:val="both"/>
    </w:pPr>
    <w:rPr>
      <w:rFonts w:ascii="Arial" w:hAnsi="Arial" w:cs="Arial"/>
      <w:bCs/>
      <w:sz w:val="16"/>
      <w:szCs w:val="16"/>
      <w:lang w:val="it-IT" w:eastAsia="ar-SA"/>
    </w:rPr>
  </w:style>
  <w:style w:type="paragraph" w:customStyle="1" w:styleId="oddl-nadpis">
    <w:name w:val="oddíl-nadpis"/>
    <w:basedOn w:val="Normal"/>
    <w:rsid w:val="00AD7824"/>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AD7824"/>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AD7824"/>
    <w:pPr>
      <w:widowControl w:val="0"/>
      <w:suppressAutoHyphens/>
      <w:spacing w:before="60" w:line="240" w:lineRule="exact"/>
      <w:jc w:val="both"/>
    </w:pPr>
    <w:rPr>
      <w:rFonts w:ascii="Arial" w:hAnsi="Arial" w:cs="Arial"/>
      <w:lang w:val="cs-CZ" w:eastAsia="ar-SA"/>
    </w:rPr>
  </w:style>
  <w:style w:type="paragraph" w:customStyle="1" w:styleId="text">
    <w:name w:val="text"/>
    <w:rsid w:val="00AD7824"/>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
    <w:rsid w:val="00AD7824"/>
    <w:pPr>
      <w:ind w:left="567" w:hanging="567"/>
    </w:pPr>
  </w:style>
  <w:style w:type="paragraph" w:customStyle="1" w:styleId="Volume">
    <w:name w:val="Volume"/>
    <w:basedOn w:val="text"/>
    <w:next w:val="Section"/>
    <w:rsid w:val="00AD7824"/>
    <w:pPr>
      <w:pageBreakBefore/>
      <w:spacing w:before="360" w:line="360" w:lineRule="exact"/>
      <w:jc w:val="center"/>
    </w:pPr>
    <w:rPr>
      <w:b/>
      <w:bCs/>
      <w:sz w:val="36"/>
      <w:szCs w:val="36"/>
    </w:rPr>
  </w:style>
  <w:style w:type="paragraph" w:customStyle="1" w:styleId="tabulka">
    <w:name w:val="tabulka"/>
    <w:basedOn w:val="text-3mezera"/>
    <w:rsid w:val="00AD7824"/>
    <w:pPr>
      <w:spacing w:before="120"/>
      <w:jc w:val="center"/>
    </w:pPr>
    <w:rPr>
      <w:sz w:val="20"/>
      <w:szCs w:val="20"/>
    </w:rPr>
  </w:style>
  <w:style w:type="paragraph" w:customStyle="1" w:styleId="Indent">
    <w:name w:val="Indent"/>
    <w:basedOn w:val="Normal"/>
    <w:rsid w:val="00AD7824"/>
    <w:pPr>
      <w:suppressAutoHyphens/>
      <w:spacing w:before="120"/>
      <w:ind w:left="851" w:hanging="851"/>
      <w:jc w:val="both"/>
    </w:pPr>
    <w:rPr>
      <w:rFonts w:ascii="Arial" w:hAnsi="Arial" w:cs="Arial"/>
      <w:lang w:val="en-US" w:eastAsia="ar-SA"/>
    </w:rPr>
  </w:style>
  <w:style w:type="paragraph" w:styleId="Indentcorptext">
    <w:name w:val="Body Text Indent"/>
    <w:basedOn w:val="Normal"/>
    <w:link w:val="IndentcorptextCaracter"/>
    <w:rsid w:val="00AD7824"/>
    <w:pPr>
      <w:suppressAutoHyphens/>
      <w:spacing w:before="120"/>
      <w:ind w:left="1418"/>
      <w:jc w:val="both"/>
    </w:pPr>
    <w:rPr>
      <w:rFonts w:ascii="Arial" w:hAnsi="Arial"/>
      <w:sz w:val="22"/>
      <w:szCs w:val="22"/>
      <w:lang w:val="en-GB" w:eastAsia="ar-SA"/>
    </w:rPr>
  </w:style>
  <w:style w:type="character" w:customStyle="1" w:styleId="IndentcorptextCaracter">
    <w:name w:val="Indent corp text Caracter"/>
    <w:basedOn w:val="Fontdeparagrafimplicit"/>
    <w:link w:val="Indentcorptext"/>
    <w:rsid w:val="00AD7824"/>
    <w:rPr>
      <w:rFonts w:ascii="Arial" w:eastAsia="Times New Roman" w:hAnsi="Arial" w:cs="Times New Roman"/>
      <w:lang w:val="en-GB" w:eastAsia="ar-SA"/>
    </w:rPr>
  </w:style>
  <w:style w:type="paragraph" w:customStyle="1" w:styleId="ListBulletNoSpace">
    <w:name w:val="List Bullet NoSpace"/>
    <w:basedOn w:val="Listcumarcatori"/>
    <w:rsid w:val="00AD7824"/>
    <w:pPr>
      <w:keepLines w:val="0"/>
      <w:numPr>
        <w:numId w:val="0"/>
      </w:numPr>
      <w:tabs>
        <w:tab w:val="left" w:pos="1440"/>
        <w:tab w:val="left" w:pos="1505"/>
      </w:tabs>
      <w:spacing w:line="270" w:lineRule="atLeast"/>
      <w:ind w:left="360" w:hanging="360"/>
    </w:pPr>
  </w:style>
  <w:style w:type="paragraph" w:styleId="Textbloc">
    <w:name w:val="Block Text"/>
    <w:basedOn w:val="Normal"/>
    <w:rsid w:val="00AD7824"/>
    <w:pPr>
      <w:tabs>
        <w:tab w:val="left" w:pos="2691"/>
      </w:tabs>
      <w:suppressAutoHyphens/>
      <w:spacing w:before="80"/>
      <w:ind w:left="708" w:right="-340" w:hanging="708"/>
      <w:jc w:val="both"/>
    </w:pPr>
    <w:rPr>
      <w:rFonts w:ascii="Arial" w:hAnsi="Arial" w:cs="Arial"/>
      <w:sz w:val="20"/>
      <w:szCs w:val="20"/>
      <w:lang w:val="en-GB" w:eastAsia="ar-SA"/>
    </w:rPr>
  </w:style>
  <w:style w:type="paragraph" w:styleId="Indentcorptext2">
    <w:name w:val="Body Text Indent 2"/>
    <w:basedOn w:val="Normal"/>
    <w:link w:val="Indentcorptext2Caracter"/>
    <w:rsid w:val="00AD7824"/>
    <w:pPr>
      <w:suppressAutoHyphens/>
      <w:spacing w:before="120"/>
      <w:ind w:left="1418" w:hanging="567"/>
      <w:jc w:val="both"/>
    </w:pPr>
    <w:rPr>
      <w:rFonts w:ascii="Arial" w:hAnsi="Arial"/>
      <w:sz w:val="22"/>
      <w:szCs w:val="22"/>
      <w:lang w:val="en-GB" w:eastAsia="ar-SA"/>
    </w:rPr>
  </w:style>
  <w:style w:type="character" w:customStyle="1" w:styleId="Indentcorptext2Caracter">
    <w:name w:val="Indent corp text 2 Caracter"/>
    <w:basedOn w:val="Fontdeparagrafimplicit"/>
    <w:link w:val="Indentcorptext2"/>
    <w:rsid w:val="00AD7824"/>
    <w:rPr>
      <w:rFonts w:ascii="Arial" w:eastAsia="Times New Roman" w:hAnsi="Arial" w:cs="Times New Roman"/>
      <w:lang w:val="en-GB" w:eastAsia="ar-SA"/>
    </w:rPr>
  </w:style>
  <w:style w:type="paragraph" w:customStyle="1" w:styleId="BalloonText1">
    <w:name w:val="Balloon Text1"/>
    <w:basedOn w:val="Normal"/>
    <w:rsid w:val="00AD7824"/>
    <w:pPr>
      <w:suppressAutoHyphens/>
      <w:spacing w:before="120"/>
      <w:jc w:val="both"/>
    </w:pPr>
    <w:rPr>
      <w:rFonts w:ascii="Tahoma" w:hAnsi="Tahoma" w:cs="Tahoma"/>
      <w:sz w:val="16"/>
      <w:szCs w:val="16"/>
      <w:lang w:val="en-GB" w:eastAsia="ar-SA"/>
    </w:rPr>
  </w:style>
  <w:style w:type="paragraph" w:styleId="Indentcorptext3">
    <w:name w:val="Body Text Indent 3"/>
    <w:basedOn w:val="Normal"/>
    <w:link w:val="Indentcorptext3Caracter"/>
    <w:rsid w:val="00AD7824"/>
    <w:pPr>
      <w:suppressAutoHyphens/>
      <w:spacing w:before="120"/>
      <w:ind w:left="2070" w:hanging="630"/>
      <w:jc w:val="both"/>
    </w:pPr>
    <w:rPr>
      <w:rFonts w:ascii="Arial" w:hAnsi="Arial"/>
      <w:sz w:val="22"/>
      <w:szCs w:val="22"/>
      <w:lang w:val="en-GB" w:eastAsia="ar-SA"/>
    </w:rPr>
  </w:style>
  <w:style w:type="character" w:customStyle="1" w:styleId="Indentcorptext3Caracter">
    <w:name w:val="Indent corp text 3 Caracter"/>
    <w:basedOn w:val="Fontdeparagrafimplicit"/>
    <w:link w:val="Indentcorptext3"/>
    <w:rsid w:val="00AD7824"/>
    <w:rPr>
      <w:rFonts w:ascii="Arial" w:eastAsia="Times New Roman" w:hAnsi="Arial" w:cs="Times New Roman"/>
      <w:lang w:val="en-GB" w:eastAsia="ar-SA"/>
    </w:rPr>
  </w:style>
  <w:style w:type="paragraph" w:customStyle="1" w:styleId="bullet-3">
    <w:name w:val="bullet-3"/>
    <w:basedOn w:val="Normal"/>
    <w:rsid w:val="00AD7824"/>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AD7824"/>
    <w:pPr>
      <w:suppressAutoHyphens/>
      <w:spacing w:before="120" w:line="300" w:lineRule="atLeast"/>
      <w:jc w:val="both"/>
    </w:pPr>
    <w:rPr>
      <w:rFonts w:ascii="Garamond" w:hAnsi="Garamond" w:cs="Arial"/>
      <w:sz w:val="22"/>
      <w:szCs w:val="22"/>
      <w:lang w:val="en-GB" w:eastAsia="ar-SA"/>
    </w:rPr>
  </w:style>
  <w:style w:type="paragraph" w:styleId="Corptext3">
    <w:name w:val="Body Text 3"/>
    <w:basedOn w:val="Normal"/>
    <w:link w:val="Corptext3Caracter"/>
    <w:rsid w:val="00AD7824"/>
    <w:pPr>
      <w:suppressAutoHyphens/>
      <w:spacing w:before="120" w:after="120"/>
      <w:jc w:val="both"/>
    </w:pPr>
    <w:rPr>
      <w:rFonts w:ascii="Arial" w:hAnsi="Arial"/>
      <w:sz w:val="16"/>
      <w:szCs w:val="16"/>
      <w:lang w:val="en-GB" w:eastAsia="ar-SA"/>
    </w:rPr>
  </w:style>
  <w:style w:type="character" w:customStyle="1" w:styleId="Corptext3Caracter">
    <w:name w:val="Corp text 3 Caracter"/>
    <w:basedOn w:val="Fontdeparagrafimplicit"/>
    <w:link w:val="Corptext3"/>
    <w:rsid w:val="00AD7824"/>
    <w:rPr>
      <w:rFonts w:ascii="Arial" w:eastAsia="Times New Roman" w:hAnsi="Arial" w:cs="Times New Roman"/>
      <w:sz w:val="16"/>
      <w:szCs w:val="16"/>
      <w:lang w:val="en-GB" w:eastAsia="ar-SA"/>
    </w:rPr>
  </w:style>
  <w:style w:type="paragraph" w:customStyle="1" w:styleId="SuepChapter">
    <w:name w:val="SuepChapter"/>
    <w:basedOn w:val="Normal"/>
    <w:rsid w:val="00AD7824"/>
    <w:pPr>
      <w:numPr>
        <w:numId w:val="69"/>
      </w:numPr>
      <w:tabs>
        <w:tab w:val="clear" w:pos="0"/>
        <w:tab w:val="center" w:pos="4513"/>
      </w:tabs>
      <w:suppressAutoHyphens/>
      <w:spacing w:before="120"/>
      <w:ind w:left="0" w:firstLine="0"/>
      <w:jc w:val="center"/>
    </w:pPr>
    <w:rPr>
      <w:rFonts w:ascii="Arial" w:hAnsi="Arial" w:cs="Arial"/>
      <w:b/>
      <w:bCs/>
      <w:spacing w:val="-2"/>
      <w:sz w:val="22"/>
      <w:szCs w:val="22"/>
      <w:lang w:val="en-GB" w:eastAsia="ar-SA"/>
    </w:rPr>
  </w:style>
  <w:style w:type="paragraph" w:customStyle="1" w:styleId="SuepHeading">
    <w:name w:val="SuepHeading"/>
    <w:basedOn w:val="Normal"/>
    <w:rsid w:val="00AD7824"/>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AD7824"/>
    <w:pPr>
      <w:tabs>
        <w:tab w:val="num" w:pos="0"/>
      </w:tabs>
      <w:suppressAutoHyphens/>
      <w:spacing w:before="120"/>
      <w:ind w:left="720" w:hanging="360"/>
      <w:jc w:val="both"/>
    </w:pPr>
    <w:rPr>
      <w:rFonts w:ascii="Arial" w:hAnsi="Arial" w:cs="Arial"/>
      <w:b/>
      <w:bCs/>
      <w:sz w:val="22"/>
      <w:szCs w:val="22"/>
      <w:lang w:val="en-US" w:eastAsia="ar-SA"/>
    </w:rPr>
  </w:style>
  <w:style w:type="paragraph" w:styleId="Lista3">
    <w:name w:val="List 3"/>
    <w:basedOn w:val="Normal"/>
    <w:rsid w:val="00AD7824"/>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AD7824"/>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AD7824"/>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Indentnormal">
    <w:name w:val="Normal Indent"/>
    <w:basedOn w:val="Normal"/>
    <w:rsid w:val="00AD7824"/>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AD7824"/>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AD7824"/>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Textcomentariu"/>
    <w:next w:val="Textcomentariu"/>
    <w:rsid w:val="00AD7824"/>
    <w:pPr>
      <w:suppressAutoHyphens/>
      <w:spacing w:before="120" w:after="0"/>
      <w:jc w:val="both"/>
    </w:pPr>
    <w:rPr>
      <w:rFonts w:ascii="Arial" w:eastAsia="Times New Roman" w:hAnsi="Arial" w:cs="Arial"/>
      <w:b/>
      <w:bCs/>
      <w:lang w:val="en-GB" w:eastAsia="ar-SA"/>
    </w:rPr>
  </w:style>
  <w:style w:type="paragraph" w:styleId="Plandocument">
    <w:name w:val="Document Map"/>
    <w:basedOn w:val="Normal"/>
    <w:link w:val="PlandocumentCaracter"/>
    <w:uiPriority w:val="99"/>
    <w:semiHidden/>
    <w:rsid w:val="00AD7824"/>
    <w:pPr>
      <w:shd w:val="clear" w:color="auto" w:fill="000080"/>
      <w:suppressAutoHyphens/>
      <w:spacing w:before="120"/>
      <w:jc w:val="both"/>
    </w:pPr>
    <w:rPr>
      <w:rFonts w:ascii="Tahoma" w:hAnsi="Tahoma"/>
      <w:sz w:val="22"/>
      <w:szCs w:val="22"/>
      <w:lang w:val="en-GB" w:eastAsia="ar-SA"/>
    </w:rPr>
  </w:style>
  <w:style w:type="character" w:customStyle="1" w:styleId="PlandocumentCaracter">
    <w:name w:val="Plan document Caracter"/>
    <w:basedOn w:val="Fontdeparagrafimplicit"/>
    <w:link w:val="Plandocument"/>
    <w:uiPriority w:val="99"/>
    <w:semiHidden/>
    <w:rsid w:val="00AD7824"/>
    <w:rPr>
      <w:rFonts w:ascii="Tahoma" w:eastAsia="Times New Roman" w:hAnsi="Tahoma" w:cs="Times New Roman"/>
      <w:shd w:val="clear" w:color="auto" w:fill="000080"/>
      <w:lang w:val="en-GB" w:eastAsia="ar-SA"/>
    </w:rPr>
  </w:style>
  <w:style w:type="paragraph" w:customStyle="1" w:styleId="TOC2">
    <w:name w:val="TOC2"/>
    <w:basedOn w:val="Normal"/>
    <w:rsid w:val="00AD7824"/>
    <w:pPr>
      <w:keepNext/>
      <w:numPr>
        <w:numId w:val="73"/>
      </w:numPr>
      <w:suppressAutoHyphens/>
      <w:spacing w:before="120" w:after="180"/>
      <w:ind w:left="0" w:firstLine="0"/>
      <w:jc w:val="both"/>
    </w:pPr>
    <w:rPr>
      <w:rFonts w:ascii="Arial" w:hAnsi="Arial" w:cs="Arial"/>
      <w:b/>
      <w:color w:val="000000"/>
      <w:szCs w:val="20"/>
      <w:lang w:val="en-GB" w:eastAsia="ar-SA"/>
    </w:rPr>
  </w:style>
  <w:style w:type="paragraph" w:customStyle="1" w:styleId="TOC3">
    <w:name w:val="TOC3"/>
    <w:basedOn w:val="Normal"/>
    <w:rsid w:val="00AD7824"/>
    <w:pPr>
      <w:suppressAutoHyphens/>
      <w:spacing w:before="120" w:after="120"/>
      <w:ind w:left="720" w:hanging="360"/>
      <w:jc w:val="both"/>
    </w:pPr>
    <w:rPr>
      <w:rFonts w:ascii="Arial" w:hAnsi="Arial" w:cs="Arial"/>
      <w:color w:val="000000"/>
      <w:sz w:val="22"/>
      <w:szCs w:val="20"/>
      <w:lang w:val="en-GB" w:eastAsia="ar-SA"/>
    </w:rPr>
  </w:style>
  <w:style w:type="paragraph" w:customStyle="1" w:styleId="TOC4">
    <w:name w:val="TOC4"/>
    <w:basedOn w:val="TOC3"/>
    <w:rsid w:val="00AD7824"/>
    <w:pPr>
      <w:tabs>
        <w:tab w:val="left" w:pos="8125"/>
        <w:tab w:val="left" w:pos="13305"/>
      </w:tabs>
      <w:ind w:left="2494" w:hanging="680"/>
    </w:pPr>
  </w:style>
  <w:style w:type="paragraph" w:customStyle="1" w:styleId="titre4">
    <w:name w:val="titre4"/>
    <w:basedOn w:val="Normal"/>
    <w:rsid w:val="00AD7824"/>
    <w:pPr>
      <w:numPr>
        <w:numId w:val="71"/>
      </w:numPr>
      <w:tabs>
        <w:tab w:val="decimal" w:pos="1428"/>
      </w:tabs>
      <w:suppressAutoHyphens/>
      <w:spacing w:before="120"/>
      <w:ind w:left="0" w:firstLine="0"/>
      <w:jc w:val="both"/>
    </w:pPr>
    <w:rPr>
      <w:rFonts w:ascii="Arial" w:hAnsi="Arial" w:cs="Arial"/>
      <w:b/>
      <w:szCs w:val="20"/>
      <w:lang w:val="en-GB" w:eastAsia="ar-SA"/>
    </w:rPr>
  </w:style>
  <w:style w:type="paragraph" w:customStyle="1" w:styleId="Blockquote">
    <w:name w:val="Blockquote"/>
    <w:basedOn w:val="Normal"/>
    <w:rsid w:val="00AD7824"/>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AD7824"/>
    <w:pPr>
      <w:widowControl w:val="0"/>
      <w:suppressAutoHyphens/>
      <w:autoSpaceDE w:val="0"/>
      <w:spacing w:before="120" w:after="235"/>
      <w:jc w:val="both"/>
    </w:pPr>
    <w:rPr>
      <w:rFonts w:ascii="Arial" w:hAnsi="Arial" w:cs="Arial"/>
      <w:lang w:val="en-US" w:eastAsia="ar-SA"/>
    </w:rPr>
  </w:style>
  <w:style w:type="paragraph" w:customStyle="1" w:styleId="Style">
    <w:name w:val="Style"/>
    <w:rsid w:val="00AD7824"/>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AD7824"/>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AD7824"/>
    <w:pPr>
      <w:suppressAutoHyphens/>
      <w:spacing w:before="280" w:after="280"/>
      <w:jc w:val="both"/>
    </w:pPr>
    <w:rPr>
      <w:rFonts w:ascii="Arial" w:hAnsi="Arial" w:cs="Arial"/>
      <w:lang w:val="de-DE" w:eastAsia="ar-SA"/>
    </w:rPr>
  </w:style>
  <w:style w:type="paragraph" w:customStyle="1" w:styleId="toc20">
    <w:name w:val="toc2"/>
    <w:basedOn w:val="Normal"/>
    <w:rsid w:val="00AD7824"/>
    <w:pPr>
      <w:suppressAutoHyphens/>
      <w:spacing w:before="280" w:after="280"/>
      <w:jc w:val="both"/>
    </w:pPr>
    <w:rPr>
      <w:rFonts w:ascii="Arial" w:hAnsi="Arial" w:cs="Arial"/>
      <w:lang w:val="de-DE" w:eastAsia="ar-SA"/>
    </w:rPr>
  </w:style>
  <w:style w:type="paragraph" w:customStyle="1" w:styleId="NormalArial">
    <w:name w:val="Normal + Arial"/>
    <w:basedOn w:val="Normal"/>
    <w:rsid w:val="00AD7824"/>
    <w:pPr>
      <w:suppressAutoHyphens/>
    </w:pPr>
    <w:rPr>
      <w:rFonts w:ascii="Arial" w:hAnsi="Arial" w:cs="Arial"/>
      <w:color w:val="000000"/>
      <w:sz w:val="22"/>
      <w:lang w:val="en-US" w:eastAsia="ar-SA"/>
    </w:rPr>
  </w:style>
  <w:style w:type="paragraph" w:customStyle="1" w:styleId="NORMALaRIAL0">
    <w:name w:val="NORMAL+aRIAL"/>
    <w:basedOn w:val="Corptext"/>
    <w:rsid w:val="00AD7824"/>
    <w:pPr>
      <w:widowControl/>
      <w:tabs>
        <w:tab w:val="num" w:pos="0"/>
      </w:tabs>
      <w:suppressAutoHyphens/>
      <w:spacing w:before="200" w:after="0" w:line="288" w:lineRule="auto"/>
      <w:ind w:left="432" w:hanging="432"/>
      <w:jc w:val="both"/>
    </w:pPr>
    <w:rPr>
      <w:rFonts w:ascii="Arial" w:eastAsia="Times New Roman" w:hAnsi="Arial" w:cs="Times New Roman"/>
      <w:szCs w:val="24"/>
      <w:lang w:val="ro-RO" w:eastAsia="ar-SA"/>
    </w:rPr>
  </w:style>
  <w:style w:type="paragraph" w:customStyle="1" w:styleId="Style4">
    <w:name w:val="Style4"/>
    <w:basedOn w:val="Heading"/>
    <w:next w:val="Normal"/>
    <w:rsid w:val="00AD7824"/>
    <w:pPr>
      <w:spacing w:after="0"/>
      <w:ind w:left="0" w:firstLine="0"/>
    </w:pPr>
    <w:rPr>
      <w:rFonts w:cs="Times New Roman"/>
      <w:bCs w:val="0"/>
      <w:szCs w:val="28"/>
      <w:lang w:val="en-US"/>
    </w:rPr>
  </w:style>
  <w:style w:type="paragraph" w:customStyle="1" w:styleId="tab">
    <w:name w:val="tab"/>
    <w:basedOn w:val="Normal"/>
    <w:rsid w:val="00AD7824"/>
    <w:pPr>
      <w:suppressAutoHyphens/>
      <w:ind w:left="360" w:hanging="360"/>
      <w:jc w:val="both"/>
    </w:pPr>
    <w:rPr>
      <w:rFonts w:ascii="Arial" w:hAnsi="Arial"/>
      <w:lang w:val="en-US" w:eastAsia="ar-SA"/>
    </w:rPr>
  </w:style>
  <w:style w:type="paragraph" w:customStyle="1" w:styleId="tab2">
    <w:name w:val="tab2"/>
    <w:basedOn w:val="tab"/>
    <w:rsid w:val="00AD7824"/>
    <w:pPr>
      <w:numPr>
        <w:numId w:val="72"/>
      </w:numPr>
      <w:tabs>
        <w:tab w:val="clear" w:pos="0"/>
        <w:tab w:val="left" w:pos="7112"/>
      </w:tabs>
      <w:ind w:left="0" w:firstLine="0"/>
    </w:pPr>
  </w:style>
  <w:style w:type="paragraph" w:customStyle="1" w:styleId="bullet">
    <w:name w:val="bullet"/>
    <w:basedOn w:val="Normal"/>
    <w:rsid w:val="00AD7824"/>
    <w:pPr>
      <w:tabs>
        <w:tab w:val="num" w:pos="0"/>
      </w:tabs>
      <w:suppressAutoHyphens/>
      <w:ind w:left="432" w:hanging="432"/>
      <w:jc w:val="both"/>
    </w:pPr>
    <w:rPr>
      <w:rFonts w:ascii="Arial" w:hAnsi="Arial"/>
      <w:lang w:val="en-US" w:eastAsia="ar-SA"/>
    </w:rPr>
  </w:style>
  <w:style w:type="paragraph" w:customStyle="1" w:styleId="StyleStyle4Left025Firstline0">
    <w:name w:val="Style Style4 + Left:  025&quot; First line:  0&quot;"/>
    <w:basedOn w:val="Style4"/>
    <w:rsid w:val="00AD7824"/>
    <w:pPr>
      <w:numPr>
        <w:numId w:val="67"/>
      </w:numPr>
      <w:tabs>
        <w:tab w:val="left" w:pos="1440"/>
        <w:tab w:val="left" w:pos="2520"/>
      </w:tabs>
      <w:ind w:left="0" w:firstLine="0"/>
    </w:pPr>
    <w:rPr>
      <w:bCs/>
      <w:szCs w:val="20"/>
    </w:rPr>
  </w:style>
  <w:style w:type="paragraph" w:customStyle="1" w:styleId="StyleHeading1LatinArial11ptLeft019">
    <w:name w:val="Style Heading 1 + (Latin) Arial 11 pt Left:  019&quot;"/>
    <w:basedOn w:val="Titlu1"/>
    <w:rsid w:val="00AD7824"/>
    <w:pPr>
      <w:keepNext w:val="0"/>
      <w:pageBreakBefore/>
      <w:numPr>
        <w:numId w:val="70"/>
      </w:numPr>
      <w:tabs>
        <w:tab w:val="clear" w:pos="0"/>
        <w:tab w:val="left" w:pos="1985"/>
      </w:tabs>
      <w:suppressAutoHyphens/>
      <w:ind w:left="0" w:firstLine="0"/>
    </w:pPr>
    <w:rPr>
      <w:rFonts w:ascii="Arial" w:hAnsi="Arial"/>
      <w:kern w:val="1"/>
      <w:sz w:val="22"/>
      <w:szCs w:val="20"/>
      <w:lang w:val="ro-RO" w:eastAsia="ar-SA"/>
    </w:rPr>
  </w:style>
  <w:style w:type="paragraph" w:customStyle="1" w:styleId="Base">
    <w:name w:val="Base"/>
    <w:basedOn w:val="Normal"/>
    <w:rsid w:val="00AD7824"/>
    <w:pPr>
      <w:suppressAutoHyphens/>
      <w:overflowPunct w:val="0"/>
      <w:autoSpaceDE w:val="0"/>
      <w:jc w:val="both"/>
      <w:textAlignment w:val="baseline"/>
    </w:pPr>
    <w:rPr>
      <w:color w:val="000000"/>
      <w:sz w:val="22"/>
      <w:lang w:val="en-US" w:eastAsia="ar-SA"/>
    </w:rPr>
  </w:style>
  <w:style w:type="paragraph" w:customStyle="1" w:styleId="Klientnavn2">
    <w:name w:val="Klientnavn2"/>
    <w:basedOn w:val="Titlu"/>
    <w:rsid w:val="00AD7824"/>
    <w:pPr>
      <w:pageBreakBefore w:val="0"/>
      <w:spacing w:before="1729" w:after="578" w:line="264" w:lineRule="auto"/>
      <w:jc w:val="left"/>
    </w:pPr>
    <w:rPr>
      <w:b w:val="0"/>
      <w:bCs w:val="0"/>
      <w:caps w:val="0"/>
      <w:kern w:val="1"/>
      <w:sz w:val="28"/>
      <w:szCs w:val="24"/>
      <w:lang w:val="en-US"/>
    </w:rPr>
  </w:style>
  <w:style w:type="paragraph" w:customStyle="1" w:styleId="WW-Default">
    <w:name w:val="WW-Default"/>
    <w:rsid w:val="00AD7824"/>
    <w:pPr>
      <w:suppressAutoHyphens/>
      <w:autoSpaceDE w:val="0"/>
      <w:spacing w:after="0" w:line="240" w:lineRule="auto"/>
    </w:pPr>
    <w:rPr>
      <w:rFonts w:ascii="Arial" w:eastAsia="Arial" w:hAnsi="Arial" w:cs="Arial"/>
      <w:color w:val="000000"/>
      <w:sz w:val="24"/>
      <w:szCs w:val="24"/>
      <w:lang w:eastAsia="ar-SA"/>
    </w:rPr>
  </w:style>
  <w:style w:type="paragraph" w:customStyle="1" w:styleId="bullet-1">
    <w:name w:val="bullet-1"/>
    <w:basedOn w:val="Normal"/>
    <w:rsid w:val="00AD7824"/>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AD7824"/>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AD7824"/>
    <w:pPr>
      <w:keepNext/>
      <w:suppressAutoHyphens/>
      <w:jc w:val="both"/>
    </w:pPr>
    <w:rPr>
      <w:sz w:val="22"/>
      <w:szCs w:val="22"/>
      <w:lang w:val="en-GB" w:eastAsia="ar-SA"/>
    </w:rPr>
  </w:style>
  <w:style w:type="paragraph" w:customStyle="1" w:styleId="FaxHeader">
    <w:name w:val="Fax Header"/>
    <w:basedOn w:val="Normal"/>
    <w:rsid w:val="00AD7824"/>
    <w:pPr>
      <w:suppressAutoHyphens/>
      <w:spacing w:before="240" w:after="60"/>
    </w:pPr>
    <w:rPr>
      <w:sz w:val="20"/>
      <w:szCs w:val="20"/>
      <w:lang w:val="en-US" w:eastAsia="ar-SA"/>
    </w:rPr>
  </w:style>
  <w:style w:type="paragraph" w:customStyle="1" w:styleId="CharChar2CaracterCaracter">
    <w:name w:val="Char Char2 Caracter Caracter"/>
    <w:basedOn w:val="Normal"/>
    <w:rsid w:val="00AD7824"/>
    <w:pPr>
      <w:tabs>
        <w:tab w:val="left" w:pos="709"/>
      </w:tabs>
      <w:suppressAutoHyphens/>
    </w:pPr>
    <w:rPr>
      <w:rFonts w:ascii="Tahoma" w:hAnsi="Tahoma"/>
      <w:lang w:val="pl-PL" w:eastAsia="ar-SA"/>
    </w:rPr>
  </w:style>
  <w:style w:type="paragraph" w:customStyle="1" w:styleId="TableText">
    <w:name w:val="Table Text"/>
    <w:basedOn w:val="Normal"/>
    <w:rsid w:val="00AD7824"/>
    <w:pPr>
      <w:tabs>
        <w:tab w:val="decimal" w:pos="0"/>
      </w:tabs>
      <w:suppressAutoHyphens/>
    </w:pPr>
    <w:rPr>
      <w:lang w:val="en-US" w:eastAsia="ar-SA"/>
    </w:rPr>
  </w:style>
  <w:style w:type="paragraph" w:customStyle="1" w:styleId="Caracter">
    <w:name w:val="Caracter"/>
    <w:basedOn w:val="Normal"/>
    <w:rsid w:val="00AD7824"/>
    <w:pPr>
      <w:suppressAutoHyphens/>
    </w:pPr>
    <w:rPr>
      <w:lang w:val="pl-PL" w:eastAsia="ar-SA"/>
    </w:rPr>
  </w:style>
  <w:style w:type="paragraph" w:customStyle="1" w:styleId="Style95">
    <w:name w:val="Style95"/>
    <w:basedOn w:val="Normal"/>
    <w:rsid w:val="00AD7824"/>
    <w:pPr>
      <w:widowControl w:val="0"/>
      <w:suppressAutoHyphens/>
      <w:autoSpaceDE w:val="0"/>
      <w:spacing w:line="276" w:lineRule="exact"/>
      <w:ind w:hanging="355"/>
      <w:jc w:val="both"/>
    </w:pPr>
    <w:rPr>
      <w:lang w:val="en-US" w:eastAsia="ar-SA"/>
    </w:rPr>
  </w:style>
  <w:style w:type="paragraph" w:customStyle="1" w:styleId="Char2">
    <w:name w:val="Char2"/>
    <w:basedOn w:val="Normal"/>
    <w:rsid w:val="00AD7824"/>
    <w:pPr>
      <w:suppressAutoHyphens/>
    </w:pPr>
    <w:rPr>
      <w:lang w:val="pl-PL" w:eastAsia="ar-SA"/>
    </w:rPr>
  </w:style>
  <w:style w:type="paragraph" w:customStyle="1" w:styleId="CM92">
    <w:name w:val="CM92"/>
    <w:basedOn w:val="WW-Default"/>
    <w:next w:val="WW-Default"/>
    <w:rsid w:val="00AD7824"/>
    <w:pPr>
      <w:widowControl w:val="0"/>
    </w:pPr>
    <w:rPr>
      <w:rFonts w:ascii="Helvetica" w:hAnsi="Helvetica" w:cs="Helvetica"/>
      <w:color w:val="auto"/>
    </w:rPr>
  </w:style>
  <w:style w:type="paragraph" w:customStyle="1" w:styleId="Contents10">
    <w:name w:val="Contents 10"/>
    <w:basedOn w:val="Index"/>
    <w:rsid w:val="00AD7824"/>
    <w:pPr>
      <w:tabs>
        <w:tab w:val="right" w:leader="dot" w:pos="15066"/>
      </w:tabs>
      <w:ind w:left="2547"/>
    </w:pPr>
  </w:style>
  <w:style w:type="paragraph" w:customStyle="1" w:styleId="TableContents">
    <w:name w:val="Table Contents"/>
    <w:basedOn w:val="Normal"/>
    <w:rsid w:val="00AD7824"/>
    <w:pPr>
      <w:suppressLineNumbers/>
      <w:suppressAutoHyphens/>
    </w:pPr>
    <w:rPr>
      <w:lang w:val="en-US" w:eastAsia="ar-SA"/>
    </w:rPr>
  </w:style>
  <w:style w:type="character" w:styleId="Accentuat">
    <w:name w:val="Emphasis"/>
    <w:qFormat/>
    <w:rsid w:val="00AD7824"/>
    <w:rPr>
      <w:b/>
      <w:bCs/>
      <w:i w:val="0"/>
      <w:iCs w:val="0"/>
    </w:rPr>
  </w:style>
  <w:style w:type="character" w:customStyle="1" w:styleId="longtext1">
    <w:name w:val="long_text1"/>
    <w:rsid w:val="00AD7824"/>
    <w:rPr>
      <w:sz w:val="20"/>
      <w:szCs w:val="20"/>
    </w:rPr>
  </w:style>
  <w:style w:type="character" w:customStyle="1" w:styleId="ln2paragraf1">
    <w:name w:val="ln2paragraf1"/>
    <w:rsid w:val="00AD7824"/>
    <w:rPr>
      <w:b/>
      <w:bCs/>
    </w:rPr>
  </w:style>
  <w:style w:type="character" w:customStyle="1" w:styleId="ln2tparagraf">
    <w:name w:val="ln2tparagraf"/>
    <w:basedOn w:val="Fontdeparagrafimplicit"/>
    <w:rsid w:val="00AD7824"/>
  </w:style>
  <w:style w:type="character" w:customStyle="1" w:styleId="ln2punct1">
    <w:name w:val="ln2punct1"/>
    <w:rsid w:val="00AD7824"/>
    <w:rPr>
      <w:b/>
      <w:bCs/>
      <w:color w:val="008F00"/>
    </w:rPr>
  </w:style>
  <w:style w:type="character" w:customStyle="1" w:styleId="ln2tpunct">
    <w:name w:val="ln2tpunct"/>
    <w:basedOn w:val="Fontdeparagrafimplicit"/>
    <w:rsid w:val="00AD7824"/>
  </w:style>
  <w:style w:type="character" w:customStyle="1" w:styleId="ln2alineat1">
    <w:name w:val="ln2alineat1"/>
    <w:rsid w:val="00AD7824"/>
    <w:rPr>
      <w:b/>
      <w:bCs/>
      <w:color w:val="74929F"/>
    </w:rPr>
  </w:style>
  <w:style w:type="paragraph" w:customStyle="1" w:styleId="Framecontents">
    <w:name w:val="Frame contents"/>
    <w:basedOn w:val="Corptext"/>
    <w:rsid w:val="00AD7824"/>
    <w:pPr>
      <w:widowControl/>
      <w:suppressAutoHyphens/>
      <w:spacing w:after="120" w:line="240" w:lineRule="auto"/>
    </w:pPr>
    <w:rPr>
      <w:rFonts w:ascii="Times New Roman" w:eastAsia="Times New Roman" w:hAnsi="Times New Roman" w:cs="Times New Roman"/>
      <w:sz w:val="24"/>
      <w:szCs w:val="24"/>
      <w:lang w:val="ro-RO" w:eastAsia="ar-SA"/>
    </w:rPr>
  </w:style>
  <w:style w:type="paragraph" w:customStyle="1" w:styleId="CM1">
    <w:name w:val="CM1"/>
    <w:basedOn w:val="Default"/>
    <w:next w:val="Default"/>
    <w:rsid w:val="00AD7824"/>
    <w:pPr>
      <w:widowControl w:val="0"/>
    </w:pPr>
    <w:rPr>
      <w:rFonts w:ascii="EFKALD+Arial,Bold" w:eastAsia="Times New Roman" w:hAnsi="EFKALD+Arial,Bold" w:cs="Times New Roman"/>
      <w:color w:val="auto"/>
      <w:sz w:val="20"/>
      <w:lang w:val="ro-RO" w:eastAsia="ro-RO"/>
    </w:rPr>
  </w:style>
  <w:style w:type="paragraph" w:customStyle="1" w:styleId="CM16">
    <w:name w:val="CM16"/>
    <w:basedOn w:val="Default"/>
    <w:next w:val="Default"/>
    <w:rsid w:val="00AD7824"/>
    <w:pPr>
      <w:widowControl w:val="0"/>
      <w:spacing w:after="115"/>
    </w:pPr>
    <w:rPr>
      <w:rFonts w:ascii="EFKALD+Arial,Bold" w:eastAsia="Times New Roman" w:hAnsi="EFKALD+Arial,Bold" w:cs="Times New Roman"/>
      <w:color w:val="auto"/>
      <w:sz w:val="20"/>
      <w:lang w:val="ro-RO" w:eastAsia="ro-RO"/>
    </w:rPr>
  </w:style>
  <w:style w:type="paragraph" w:customStyle="1" w:styleId="CM17">
    <w:name w:val="CM17"/>
    <w:basedOn w:val="Default"/>
    <w:next w:val="Default"/>
    <w:rsid w:val="00AD7824"/>
    <w:pPr>
      <w:widowControl w:val="0"/>
      <w:spacing w:after="613"/>
    </w:pPr>
    <w:rPr>
      <w:rFonts w:ascii="EFKALD+Arial,Bold" w:eastAsia="Times New Roman" w:hAnsi="EFKALD+Arial,Bold" w:cs="Times New Roman"/>
      <w:color w:val="auto"/>
      <w:sz w:val="20"/>
      <w:lang w:val="ro-RO" w:eastAsia="ro-RO"/>
    </w:rPr>
  </w:style>
  <w:style w:type="paragraph" w:customStyle="1" w:styleId="CM18">
    <w:name w:val="CM18"/>
    <w:basedOn w:val="Default"/>
    <w:next w:val="Default"/>
    <w:rsid w:val="00AD7824"/>
    <w:pPr>
      <w:widowControl w:val="0"/>
      <w:spacing w:after="370"/>
    </w:pPr>
    <w:rPr>
      <w:rFonts w:ascii="EFKALD+Arial,Bold" w:eastAsia="Times New Roman" w:hAnsi="EFKALD+Arial,Bold" w:cs="Times New Roman"/>
      <w:color w:val="auto"/>
      <w:sz w:val="20"/>
      <w:lang w:val="ro-RO" w:eastAsia="ro-RO"/>
    </w:rPr>
  </w:style>
  <w:style w:type="paragraph" w:customStyle="1" w:styleId="CM19">
    <w:name w:val="CM19"/>
    <w:basedOn w:val="Default"/>
    <w:next w:val="Default"/>
    <w:rsid w:val="00AD7824"/>
    <w:pPr>
      <w:widowControl w:val="0"/>
      <w:spacing w:after="245"/>
    </w:pPr>
    <w:rPr>
      <w:rFonts w:ascii="EFKALD+Arial,Bold" w:eastAsia="Times New Roman" w:hAnsi="EFKALD+Arial,Bold" w:cs="Times New Roman"/>
      <w:color w:val="auto"/>
      <w:sz w:val="20"/>
      <w:lang w:val="ro-RO" w:eastAsia="ro-RO"/>
    </w:rPr>
  </w:style>
  <w:style w:type="paragraph" w:customStyle="1" w:styleId="CM2">
    <w:name w:val="CM2"/>
    <w:basedOn w:val="Default"/>
    <w:next w:val="Default"/>
    <w:rsid w:val="00AD7824"/>
    <w:pPr>
      <w:widowControl w:val="0"/>
      <w:spacing w:line="573" w:lineRule="atLeast"/>
    </w:pPr>
    <w:rPr>
      <w:rFonts w:ascii="EFKALD+Arial,Bold" w:eastAsia="Times New Roman" w:hAnsi="EFKALD+Arial,Bold" w:cs="Times New Roman"/>
      <w:color w:val="auto"/>
      <w:sz w:val="20"/>
      <w:lang w:val="ro-RO" w:eastAsia="ro-RO"/>
    </w:rPr>
  </w:style>
  <w:style w:type="paragraph" w:customStyle="1" w:styleId="CM3">
    <w:name w:val="CM3"/>
    <w:basedOn w:val="Default"/>
    <w:next w:val="Default"/>
    <w:rsid w:val="00AD7824"/>
    <w:pPr>
      <w:widowControl w:val="0"/>
      <w:spacing w:line="243" w:lineRule="atLeast"/>
    </w:pPr>
    <w:rPr>
      <w:rFonts w:ascii="EFKALD+Arial,Bold" w:eastAsia="Times New Roman" w:hAnsi="EFKALD+Arial,Bold" w:cs="Times New Roman"/>
      <w:color w:val="auto"/>
      <w:sz w:val="20"/>
      <w:lang w:val="ro-RO" w:eastAsia="ro-RO"/>
    </w:rPr>
  </w:style>
  <w:style w:type="paragraph" w:customStyle="1" w:styleId="CM6">
    <w:name w:val="CM6"/>
    <w:basedOn w:val="Default"/>
    <w:next w:val="Default"/>
    <w:rsid w:val="00AD7824"/>
    <w:pPr>
      <w:widowControl w:val="0"/>
      <w:spacing w:line="360" w:lineRule="atLeast"/>
    </w:pPr>
    <w:rPr>
      <w:rFonts w:ascii="EFKALD+Arial,Bold" w:eastAsia="Times New Roman" w:hAnsi="EFKALD+Arial,Bold" w:cs="Times New Roman"/>
      <w:color w:val="auto"/>
      <w:sz w:val="20"/>
      <w:lang w:val="ro-RO" w:eastAsia="ro-RO"/>
    </w:rPr>
  </w:style>
  <w:style w:type="paragraph" w:customStyle="1" w:styleId="CM7">
    <w:name w:val="CM7"/>
    <w:basedOn w:val="Default"/>
    <w:next w:val="Default"/>
    <w:rsid w:val="00AD7824"/>
    <w:pPr>
      <w:widowControl w:val="0"/>
      <w:spacing w:line="243" w:lineRule="atLeast"/>
    </w:pPr>
    <w:rPr>
      <w:rFonts w:ascii="EFKALD+Arial,Bold" w:eastAsia="Times New Roman" w:hAnsi="EFKALD+Arial,Bold" w:cs="Times New Roman"/>
      <w:color w:val="auto"/>
      <w:sz w:val="20"/>
      <w:lang w:val="ro-RO" w:eastAsia="ro-RO"/>
    </w:rPr>
  </w:style>
  <w:style w:type="paragraph" w:customStyle="1" w:styleId="CM8">
    <w:name w:val="CM8"/>
    <w:basedOn w:val="Default"/>
    <w:next w:val="Default"/>
    <w:rsid w:val="00AD7824"/>
    <w:pPr>
      <w:widowControl w:val="0"/>
    </w:pPr>
    <w:rPr>
      <w:rFonts w:ascii="EFKALD+Arial,Bold" w:eastAsia="Times New Roman" w:hAnsi="EFKALD+Arial,Bold" w:cs="Times New Roman"/>
      <w:color w:val="auto"/>
      <w:sz w:val="20"/>
      <w:lang w:val="ro-RO" w:eastAsia="ro-RO"/>
    </w:rPr>
  </w:style>
  <w:style w:type="paragraph" w:customStyle="1" w:styleId="CM21">
    <w:name w:val="CM21"/>
    <w:basedOn w:val="Default"/>
    <w:next w:val="Default"/>
    <w:rsid w:val="00AD7824"/>
    <w:pPr>
      <w:widowControl w:val="0"/>
      <w:spacing w:after="10990"/>
    </w:pPr>
    <w:rPr>
      <w:rFonts w:ascii="EFKALD+Arial,Bold" w:eastAsia="Times New Roman" w:hAnsi="EFKALD+Arial,Bold" w:cs="Times New Roman"/>
      <w:color w:val="auto"/>
      <w:sz w:val="20"/>
      <w:lang w:val="ro-RO" w:eastAsia="ro-RO"/>
    </w:rPr>
  </w:style>
  <w:style w:type="paragraph" w:customStyle="1" w:styleId="CM9">
    <w:name w:val="CM9"/>
    <w:basedOn w:val="Default"/>
    <w:next w:val="Default"/>
    <w:rsid w:val="00AD7824"/>
    <w:pPr>
      <w:widowControl w:val="0"/>
      <w:spacing w:line="243" w:lineRule="atLeast"/>
    </w:pPr>
    <w:rPr>
      <w:rFonts w:ascii="EFKALD+Arial,Bold" w:eastAsia="Times New Roman" w:hAnsi="EFKALD+Arial,Bold" w:cs="Times New Roman"/>
      <w:color w:val="auto"/>
      <w:sz w:val="20"/>
      <w:lang w:val="ro-RO" w:eastAsia="ro-RO"/>
    </w:rPr>
  </w:style>
  <w:style w:type="paragraph" w:customStyle="1" w:styleId="CM10">
    <w:name w:val="CM10"/>
    <w:basedOn w:val="Default"/>
    <w:next w:val="Default"/>
    <w:rsid w:val="00AD7824"/>
    <w:pPr>
      <w:widowControl w:val="0"/>
    </w:pPr>
    <w:rPr>
      <w:rFonts w:ascii="EFKALD+Arial,Bold" w:eastAsia="Times New Roman" w:hAnsi="EFKALD+Arial,Bold" w:cs="Times New Roman"/>
      <w:color w:val="auto"/>
      <w:sz w:val="20"/>
      <w:lang w:val="ro-RO" w:eastAsia="ro-RO"/>
    </w:rPr>
  </w:style>
  <w:style w:type="paragraph" w:customStyle="1" w:styleId="CM11">
    <w:name w:val="CM11"/>
    <w:basedOn w:val="Default"/>
    <w:next w:val="Default"/>
    <w:rsid w:val="00AD7824"/>
    <w:pPr>
      <w:widowControl w:val="0"/>
      <w:spacing w:line="243" w:lineRule="atLeast"/>
    </w:pPr>
    <w:rPr>
      <w:rFonts w:ascii="EFKALD+Arial,Bold" w:eastAsia="Times New Roman" w:hAnsi="EFKALD+Arial,Bold" w:cs="Times New Roman"/>
      <w:color w:val="auto"/>
      <w:sz w:val="20"/>
      <w:lang w:val="ro-RO" w:eastAsia="ro-RO"/>
    </w:rPr>
  </w:style>
  <w:style w:type="paragraph" w:customStyle="1" w:styleId="CM12">
    <w:name w:val="CM12"/>
    <w:basedOn w:val="Default"/>
    <w:next w:val="Default"/>
    <w:rsid w:val="00AD7824"/>
    <w:pPr>
      <w:widowControl w:val="0"/>
      <w:spacing w:line="156" w:lineRule="atLeast"/>
    </w:pPr>
    <w:rPr>
      <w:rFonts w:ascii="EFKALD+Arial,Bold" w:eastAsia="Times New Roman" w:hAnsi="EFKALD+Arial,Bold" w:cs="Times New Roman"/>
      <w:color w:val="auto"/>
      <w:sz w:val="20"/>
      <w:lang w:val="ro-RO" w:eastAsia="ro-RO"/>
    </w:rPr>
  </w:style>
  <w:style w:type="paragraph" w:customStyle="1" w:styleId="CM22">
    <w:name w:val="CM22"/>
    <w:basedOn w:val="Default"/>
    <w:next w:val="Default"/>
    <w:rsid w:val="00AD7824"/>
    <w:pPr>
      <w:widowControl w:val="0"/>
      <w:spacing w:after="855"/>
    </w:pPr>
    <w:rPr>
      <w:rFonts w:ascii="EFKALD+Arial,Bold" w:eastAsia="Times New Roman" w:hAnsi="EFKALD+Arial,Bold" w:cs="Times New Roman"/>
      <w:color w:val="auto"/>
      <w:sz w:val="20"/>
      <w:lang w:val="ro-RO" w:eastAsia="ro-RO"/>
    </w:rPr>
  </w:style>
  <w:style w:type="paragraph" w:customStyle="1" w:styleId="CM20">
    <w:name w:val="CM20"/>
    <w:basedOn w:val="Default"/>
    <w:next w:val="Default"/>
    <w:rsid w:val="00AD7824"/>
    <w:pPr>
      <w:widowControl w:val="0"/>
      <w:spacing w:after="1225"/>
    </w:pPr>
    <w:rPr>
      <w:rFonts w:ascii="EFKALD+Arial,Bold" w:eastAsia="Times New Roman" w:hAnsi="EFKALD+Arial,Bold" w:cs="Times New Roman"/>
      <w:color w:val="auto"/>
      <w:sz w:val="20"/>
      <w:lang w:val="ro-RO" w:eastAsia="ro-RO"/>
    </w:rPr>
  </w:style>
  <w:style w:type="paragraph" w:customStyle="1" w:styleId="CM13">
    <w:name w:val="CM13"/>
    <w:basedOn w:val="Default"/>
    <w:next w:val="Default"/>
    <w:rsid w:val="00AD7824"/>
    <w:pPr>
      <w:widowControl w:val="0"/>
      <w:spacing w:line="243" w:lineRule="atLeast"/>
    </w:pPr>
    <w:rPr>
      <w:rFonts w:ascii="EFKALD+Arial,Bold" w:eastAsia="Times New Roman" w:hAnsi="EFKALD+Arial,Bold" w:cs="Times New Roman"/>
      <w:color w:val="auto"/>
      <w:sz w:val="20"/>
      <w:lang w:val="ro-RO" w:eastAsia="ro-RO"/>
    </w:rPr>
  </w:style>
  <w:style w:type="paragraph" w:customStyle="1" w:styleId="CM15">
    <w:name w:val="CM15"/>
    <w:basedOn w:val="Default"/>
    <w:next w:val="Default"/>
    <w:rsid w:val="00AD7824"/>
    <w:pPr>
      <w:widowControl w:val="0"/>
      <w:spacing w:line="243" w:lineRule="atLeast"/>
    </w:pPr>
    <w:rPr>
      <w:rFonts w:ascii="EFKALD+Arial,Bold" w:eastAsia="Times New Roman" w:hAnsi="EFKALD+Arial,Bold" w:cs="Times New Roman"/>
      <w:color w:val="auto"/>
      <w:sz w:val="20"/>
      <w:lang w:val="ro-RO" w:eastAsia="ro-RO"/>
    </w:rPr>
  </w:style>
  <w:style w:type="paragraph" w:customStyle="1" w:styleId="CM23">
    <w:name w:val="CM23"/>
    <w:basedOn w:val="Default"/>
    <w:next w:val="Default"/>
    <w:rsid w:val="00AD7824"/>
    <w:pPr>
      <w:widowControl w:val="0"/>
      <w:spacing w:after="180"/>
    </w:pPr>
    <w:rPr>
      <w:rFonts w:ascii="EFKALD+Arial,Bold" w:eastAsia="Times New Roman" w:hAnsi="EFKALD+Arial,Bold" w:cs="Times New Roman"/>
      <w:color w:val="auto"/>
      <w:sz w:val="20"/>
      <w:lang w:val="ro-RO" w:eastAsia="ro-RO"/>
    </w:rPr>
  </w:style>
  <w:style w:type="paragraph" w:customStyle="1" w:styleId="DefaultText2">
    <w:name w:val="Default Text:2"/>
    <w:basedOn w:val="Normal"/>
    <w:rsid w:val="00AD7824"/>
    <w:rPr>
      <w:noProof/>
      <w:szCs w:val="20"/>
      <w:lang w:val="en-US" w:eastAsia="ro-RO"/>
    </w:rPr>
  </w:style>
  <w:style w:type="paragraph" w:customStyle="1" w:styleId="Listparagraf1">
    <w:name w:val="Listă paragraf1"/>
    <w:basedOn w:val="Normal"/>
    <w:qFormat/>
    <w:rsid w:val="00AD7824"/>
    <w:pPr>
      <w:ind w:left="720"/>
    </w:pPr>
    <w:rPr>
      <w:lang w:eastAsia="ro-RO"/>
    </w:rPr>
  </w:style>
  <w:style w:type="paragraph" w:customStyle="1" w:styleId="CharCharChar1Char">
    <w:name w:val="Char Char Char1 Char"/>
    <w:basedOn w:val="Normal"/>
    <w:rsid w:val="00AD7824"/>
    <w:rPr>
      <w:lang w:val="pl-PL" w:eastAsia="pl-PL"/>
    </w:rPr>
  </w:style>
  <w:style w:type="character" w:customStyle="1" w:styleId="WW8Num1z2">
    <w:name w:val="WW8Num1z2"/>
    <w:rsid w:val="00AD7824"/>
    <w:rPr>
      <w:b w:val="0"/>
      <w:bCs/>
    </w:rPr>
  </w:style>
  <w:style w:type="paragraph" w:customStyle="1" w:styleId="CM35">
    <w:name w:val="CM35"/>
    <w:basedOn w:val="Default"/>
    <w:next w:val="Default"/>
    <w:rsid w:val="00AD7824"/>
    <w:pPr>
      <w:widowControl w:val="0"/>
      <w:spacing w:after="240"/>
    </w:pPr>
    <w:rPr>
      <w:rFonts w:ascii="Times" w:eastAsia="Times New Roman" w:hAnsi="Times" w:cs="Times New Roman"/>
      <w:color w:val="auto"/>
    </w:rPr>
  </w:style>
  <w:style w:type="paragraph" w:customStyle="1" w:styleId="CM34">
    <w:name w:val="CM34"/>
    <w:basedOn w:val="Default"/>
    <w:next w:val="Default"/>
    <w:rsid w:val="00AD7824"/>
    <w:pPr>
      <w:widowControl w:val="0"/>
      <w:spacing w:after="798"/>
    </w:pPr>
    <w:rPr>
      <w:rFonts w:ascii="Times" w:eastAsia="Times New Roman" w:hAnsi="Times" w:cs="Times New Roman"/>
      <w:color w:val="auto"/>
    </w:rPr>
  </w:style>
  <w:style w:type="character" w:customStyle="1" w:styleId="stpunct">
    <w:name w:val="st_punct"/>
    <w:basedOn w:val="Fontdeparagrafimplicit"/>
    <w:rsid w:val="00AD7824"/>
  </w:style>
  <w:style w:type="character" w:customStyle="1" w:styleId="sttpunct">
    <w:name w:val="st_tpunct"/>
    <w:basedOn w:val="Fontdeparagrafimplicit"/>
    <w:rsid w:val="00AD7824"/>
  </w:style>
  <w:style w:type="character" w:customStyle="1" w:styleId="stpar">
    <w:name w:val="st_par"/>
    <w:basedOn w:val="Fontdeparagrafimplicit"/>
    <w:rsid w:val="00AD7824"/>
  </w:style>
  <w:style w:type="character" w:customStyle="1" w:styleId="sttpar">
    <w:name w:val="st_tpar"/>
    <w:basedOn w:val="Fontdeparagrafimplicit"/>
    <w:rsid w:val="00AD7824"/>
  </w:style>
  <w:style w:type="character" w:customStyle="1" w:styleId="sttabel">
    <w:name w:val="st_tabel"/>
    <w:basedOn w:val="Fontdeparagrafimplicit"/>
    <w:rsid w:val="00AD7824"/>
  </w:style>
  <w:style w:type="paragraph" w:customStyle="1" w:styleId="normaltableau">
    <w:name w:val="normal_tableau"/>
    <w:basedOn w:val="Normal"/>
    <w:rsid w:val="00AD7824"/>
    <w:pPr>
      <w:spacing w:before="120" w:after="120"/>
      <w:jc w:val="both"/>
    </w:pPr>
    <w:rPr>
      <w:rFonts w:ascii="Optima" w:hAnsi="Optima"/>
      <w:sz w:val="22"/>
      <w:szCs w:val="20"/>
      <w:lang w:val="en-US"/>
    </w:rPr>
  </w:style>
  <w:style w:type="character" w:customStyle="1" w:styleId="CharChar25">
    <w:name w:val="Char Char25"/>
    <w:rsid w:val="00AD7824"/>
    <w:rPr>
      <w:rFonts w:ascii="Calibri" w:eastAsia="Calibri" w:hAnsi="Calibri"/>
      <w:sz w:val="24"/>
      <w:szCs w:val="24"/>
      <w:lang w:val="en-US" w:eastAsia="en-US" w:bidi="ar-SA"/>
    </w:rPr>
  </w:style>
  <w:style w:type="paragraph" w:customStyle="1" w:styleId="NormalAQ">
    <w:name w:val="NormalAQ"/>
    <w:rsid w:val="00AD7824"/>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AD7824"/>
    <w:pPr>
      <w:numPr>
        <w:numId w:val="74"/>
      </w:numPr>
      <w:tabs>
        <w:tab w:val="clear" w:pos="1134"/>
        <w:tab w:val="left" w:pos="851"/>
        <w:tab w:val="left" w:pos="1418"/>
      </w:tabs>
      <w:spacing w:before="40" w:after="40"/>
      <w:ind w:left="0" w:firstLine="0"/>
      <w:jc w:val="both"/>
    </w:pPr>
    <w:rPr>
      <w:rFonts w:ascii="Arial" w:hAnsi="Arial"/>
      <w:szCs w:val="20"/>
    </w:rPr>
  </w:style>
  <w:style w:type="paragraph" w:customStyle="1" w:styleId="StyleHeading2NotBoldJustified">
    <w:name w:val="Style Heading 2 + Not Bold Justified"/>
    <w:basedOn w:val="Titlu2"/>
    <w:next w:val="Normal"/>
    <w:rsid w:val="00AD7824"/>
    <w:pPr>
      <w:widowControl w:val="0"/>
      <w:tabs>
        <w:tab w:val="left" w:pos="851"/>
      </w:tabs>
      <w:spacing w:line="300" w:lineRule="exact"/>
    </w:pPr>
    <w:rPr>
      <w:rFonts w:ascii="Arial" w:hAnsi="Arial"/>
      <w:b w:val="0"/>
      <w:bCs w:val="0"/>
      <w:i w:val="0"/>
      <w:iCs w:val="0"/>
      <w:sz w:val="24"/>
      <w:szCs w:val="20"/>
      <w:lang w:val="en-GB"/>
    </w:rPr>
  </w:style>
  <w:style w:type="paragraph" w:customStyle="1" w:styleId="StyleStyleHeading2NotBoldJustifiedBefore3ptLinesp">
    <w:name w:val="Style Style Heading 2 + Not Bold Justified + Before:  3 pt Line sp..."/>
    <w:basedOn w:val="Titlu3"/>
    <w:next w:val="Titlu4"/>
    <w:rsid w:val="00AD7824"/>
    <w:pPr>
      <w:keepLines w:val="0"/>
      <w:tabs>
        <w:tab w:val="clear" w:pos="1440"/>
        <w:tab w:val="left" w:pos="851"/>
      </w:tabs>
      <w:spacing w:before="60" w:after="60" w:line="240" w:lineRule="auto"/>
      <w:ind w:left="0" w:firstLine="0"/>
    </w:pPr>
    <w:rPr>
      <w:rFonts w:ascii="Arial" w:eastAsia="Times New Roman" w:hAnsi="Arial" w:cs="Times New Roman"/>
      <w:b w:val="0"/>
      <w:bCs w:val="0"/>
      <w:noProof/>
      <w:color w:val="auto"/>
      <w:sz w:val="24"/>
      <w:szCs w:val="20"/>
      <w:lang w:val="ro-RO"/>
    </w:rPr>
  </w:style>
  <w:style w:type="paragraph" w:customStyle="1" w:styleId="WW-BodyText2">
    <w:name w:val="WW-Body Text 2"/>
    <w:basedOn w:val="Normal"/>
    <w:rsid w:val="00AD7824"/>
    <w:pPr>
      <w:suppressAutoHyphens/>
      <w:jc w:val="both"/>
    </w:pPr>
    <w:rPr>
      <w:rFonts w:ascii="Arial" w:hAnsi="Arial"/>
      <w:szCs w:val="20"/>
      <w:lang w:val="en-US" w:eastAsia="ar-SA"/>
    </w:rPr>
  </w:style>
  <w:style w:type="paragraph" w:customStyle="1" w:styleId="Textnormal">
    <w:name w:val="Text normal"/>
    <w:basedOn w:val="Normal"/>
    <w:autoRedefine/>
    <w:rsid w:val="00AD7824"/>
    <w:pPr>
      <w:ind w:firstLine="851"/>
      <w:jc w:val="both"/>
    </w:pPr>
    <w:rPr>
      <w:rFonts w:ascii="Arial" w:hAnsi="Arial"/>
      <w:noProof/>
      <w:szCs w:val="20"/>
    </w:rPr>
  </w:style>
  <w:style w:type="paragraph" w:customStyle="1" w:styleId="CharCharCharCharCharCharCharChar">
    <w:name w:val="Char Char Char Char Char Char Char Char"/>
    <w:basedOn w:val="Normal"/>
    <w:rsid w:val="00AD7824"/>
    <w:rPr>
      <w:lang w:val="pl-PL" w:eastAsia="pl-PL"/>
    </w:rPr>
  </w:style>
  <w:style w:type="paragraph" w:customStyle="1" w:styleId="CharCharCharCharCharCaracterChar">
    <w:name w:val="Char Char Char Char Char Caracter Char"/>
    <w:basedOn w:val="Normal"/>
    <w:rsid w:val="00AD7824"/>
    <w:rPr>
      <w:lang w:val="pl-PL" w:eastAsia="pl-PL"/>
    </w:rPr>
  </w:style>
  <w:style w:type="paragraph" w:customStyle="1" w:styleId="CM38">
    <w:name w:val="CM38"/>
    <w:basedOn w:val="Default"/>
    <w:next w:val="Default"/>
    <w:rsid w:val="00AD7824"/>
    <w:pPr>
      <w:widowControl w:val="0"/>
      <w:spacing w:after="363"/>
    </w:pPr>
    <w:rPr>
      <w:rFonts w:ascii="Times" w:eastAsia="Times New Roman" w:hAnsi="Times" w:cs="Times New Roman"/>
      <w:color w:val="auto"/>
    </w:rPr>
  </w:style>
  <w:style w:type="paragraph" w:customStyle="1" w:styleId="CM39">
    <w:name w:val="CM39"/>
    <w:basedOn w:val="Default"/>
    <w:next w:val="Default"/>
    <w:rsid w:val="00AD7824"/>
    <w:pPr>
      <w:widowControl w:val="0"/>
      <w:spacing w:after="615"/>
    </w:pPr>
    <w:rPr>
      <w:rFonts w:ascii="Times" w:eastAsia="Times New Roman" w:hAnsi="Times" w:cs="Times New Roman"/>
      <w:color w:val="auto"/>
    </w:rPr>
  </w:style>
  <w:style w:type="paragraph" w:customStyle="1" w:styleId="CaracterCaracter4">
    <w:name w:val="Caracter Caracter4"/>
    <w:basedOn w:val="Normal"/>
    <w:rsid w:val="00AD7824"/>
    <w:rPr>
      <w:bCs/>
      <w:szCs w:val="22"/>
      <w:lang w:val="pl-PL" w:eastAsia="pl-PL"/>
    </w:rPr>
  </w:style>
  <w:style w:type="paragraph" w:customStyle="1" w:styleId="CM33">
    <w:name w:val="CM33"/>
    <w:basedOn w:val="Default"/>
    <w:next w:val="Default"/>
    <w:rsid w:val="00AD7824"/>
    <w:pPr>
      <w:widowControl w:val="0"/>
      <w:spacing w:after="530"/>
    </w:pPr>
    <w:rPr>
      <w:rFonts w:ascii="Times" w:eastAsia="Times New Roman" w:hAnsi="Times" w:cs="Times New Roman"/>
      <w:color w:val="auto"/>
    </w:rPr>
  </w:style>
  <w:style w:type="paragraph" w:customStyle="1" w:styleId="CM4">
    <w:name w:val="CM4"/>
    <w:basedOn w:val="Default"/>
    <w:next w:val="Default"/>
    <w:rsid w:val="00AD7824"/>
    <w:pPr>
      <w:widowControl w:val="0"/>
    </w:pPr>
    <w:rPr>
      <w:rFonts w:ascii="Times" w:eastAsia="Times New Roman" w:hAnsi="Times" w:cs="Times New Roman"/>
      <w:color w:val="auto"/>
    </w:rPr>
  </w:style>
  <w:style w:type="paragraph" w:customStyle="1" w:styleId="CM5">
    <w:name w:val="CM5"/>
    <w:basedOn w:val="Default"/>
    <w:next w:val="Default"/>
    <w:rsid w:val="00AD7824"/>
    <w:pPr>
      <w:widowControl w:val="0"/>
      <w:spacing w:line="243" w:lineRule="atLeast"/>
    </w:pPr>
    <w:rPr>
      <w:rFonts w:ascii="Times" w:eastAsia="Times New Roman" w:hAnsi="Times" w:cs="Times New Roman"/>
      <w:color w:val="auto"/>
    </w:rPr>
  </w:style>
  <w:style w:type="paragraph" w:customStyle="1" w:styleId="CM36">
    <w:name w:val="CM36"/>
    <w:basedOn w:val="Default"/>
    <w:next w:val="Default"/>
    <w:rsid w:val="00AD7824"/>
    <w:pPr>
      <w:widowControl w:val="0"/>
      <w:spacing w:after="105"/>
    </w:pPr>
    <w:rPr>
      <w:rFonts w:ascii="Times" w:eastAsia="Times New Roman" w:hAnsi="Times" w:cs="Times New Roman"/>
      <w:color w:val="auto"/>
    </w:rPr>
  </w:style>
  <w:style w:type="paragraph" w:customStyle="1" w:styleId="CM42">
    <w:name w:val="CM42"/>
    <w:basedOn w:val="Default"/>
    <w:next w:val="Default"/>
    <w:rsid w:val="00AD7824"/>
    <w:pPr>
      <w:widowControl w:val="0"/>
      <w:spacing w:after="868"/>
    </w:pPr>
    <w:rPr>
      <w:rFonts w:ascii="Times" w:eastAsia="Times New Roman" w:hAnsi="Times" w:cs="Times New Roman"/>
      <w:color w:val="auto"/>
    </w:rPr>
  </w:style>
  <w:style w:type="paragraph" w:customStyle="1" w:styleId="CM44">
    <w:name w:val="CM44"/>
    <w:basedOn w:val="Default"/>
    <w:next w:val="Default"/>
    <w:rsid w:val="00AD7824"/>
    <w:pPr>
      <w:widowControl w:val="0"/>
      <w:spacing w:after="460"/>
    </w:pPr>
    <w:rPr>
      <w:rFonts w:ascii="Times" w:eastAsia="Times New Roman" w:hAnsi="Times" w:cs="Times New Roman"/>
      <w:color w:val="auto"/>
    </w:rPr>
  </w:style>
  <w:style w:type="paragraph" w:customStyle="1" w:styleId="CM45">
    <w:name w:val="CM45"/>
    <w:basedOn w:val="Default"/>
    <w:next w:val="Default"/>
    <w:rsid w:val="00AD7824"/>
    <w:pPr>
      <w:widowControl w:val="0"/>
      <w:spacing w:after="115"/>
    </w:pPr>
    <w:rPr>
      <w:rFonts w:ascii="Times" w:eastAsia="Times New Roman" w:hAnsi="Times" w:cs="Times New Roman"/>
      <w:color w:val="auto"/>
    </w:rPr>
  </w:style>
  <w:style w:type="paragraph" w:customStyle="1" w:styleId="CM46">
    <w:name w:val="CM46"/>
    <w:basedOn w:val="Default"/>
    <w:next w:val="Default"/>
    <w:rsid w:val="00AD7824"/>
    <w:pPr>
      <w:widowControl w:val="0"/>
      <w:spacing w:after="170"/>
    </w:pPr>
    <w:rPr>
      <w:rFonts w:ascii="Times" w:eastAsia="Times New Roman" w:hAnsi="Times" w:cs="Times New Roman"/>
      <w:color w:val="auto"/>
    </w:rPr>
  </w:style>
  <w:style w:type="paragraph" w:customStyle="1" w:styleId="CM24">
    <w:name w:val="CM24"/>
    <w:basedOn w:val="Default"/>
    <w:next w:val="Default"/>
    <w:rsid w:val="00AD7824"/>
    <w:pPr>
      <w:widowControl w:val="0"/>
      <w:spacing w:line="238" w:lineRule="atLeast"/>
    </w:pPr>
    <w:rPr>
      <w:rFonts w:ascii="Times" w:eastAsia="Times New Roman" w:hAnsi="Times" w:cs="Times New Roman"/>
      <w:color w:val="auto"/>
    </w:rPr>
  </w:style>
  <w:style w:type="paragraph" w:customStyle="1" w:styleId="CM37">
    <w:name w:val="CM37"/>
    <w:basedOn w:val="Default"/>
    <w:next w:val="Default"/>
    <w:rsid w:val="00AD7824"/>
    <w:pPr>
      <w:widowControl w:val="0"/>
      <w:spacing w:after="318"/>
    </w:pPr>
    <w:rPr>
      <w:rFonts w:ascii="Times" w:eastAsia="Times New Roman" w:hAnsi="Times" w:cs="Times New Roman"/>
      <w:color w:val="auto"/>
    </w:rPr>
  </w:style>
  <w:style w:type="paragraph" w:customStyle="1" w:styleId="CM25">
    <w:name w:val="CM25"/>
    <w:basedOn w:val="Default"/>
    <w:next w:val="Default"/>
    <w:rsid w:val="00AD7824"/>
    <w:pPr>
      <w:widowControl w:val="0"/>
      <w:spacing w:line="240" w:lineRule="atLeast"/>
    </w:pPr>
    <w:rPr>
      <w:rFonts w:ascii="Times" w:eastAsia="Times New Roman" w:hAnsi="Times" w:cs="Times New Roman"/>
      <w:color w:val="auto"/>
    </w:rPr>
  </w:style>
  <w:style w:type="paragraph" w:customStyle="1" w:styleId="CM26">
    <w:name w:val="CM26"/>
    <w:basedOn w:val="Default"/>
    <w:next w:val="Default"/>
    <w:rsid w:val="00AD7824"/>
    <w:pPr>
      <w:widowControl w:val="0"/>
      <w:spacing w:line="238" w:lineRule="atLeast"/>
    </w:pPr>
    <w:rPr>
      <w:rFonts w:ascii="Times" w:eastAsia="Times New Roman" w:hAnsi="Times" w:cs="Times New Roman"/>
      <w:color w:val="auto"/>
    </w:rPr>
  </w:style>
  <w:style w:type="paragraph" w:customStyle="1" w:styleId="CM27">
    <w:name w:val="CM27"/>
    <w:basedOn w:val="Default"/>
    <w:next w:val="Default"/>
    <w:rsid w:val="00AD7824"/>
    <w:pPr>
      <w:widowControl w:val="0"/>
      <w:spacing w:line="238" w:lineRule="atLeast"/>
    </w:pPr>
    <w:rPr>
      <w:rFonts w:ascii="Times" w:eastAsia="Times New Roman" w:hAnsi="Times" w:cs="Times New Roman"/>
      <w:color w:val="auto"/>
    </w:rPr>
  </w:style>
  <w:style w:type="paragraph" w:customStyle="1" w:styleId="CM28">
    <w:name w:val="CM28"/>
    <w:basedOn w:val="Default"/>
    <w:next w:val="Default"/>
    <w:rsid w:val="00AD7824"/>
    <w:pPr>
      <w:widowControl w:val="0"/>
      <w:spacing w:line="356" w:lineRule="atLeast"/>
    </w:pPr>
    <w:rPr>
      <w:rFonts w:ascii="Times" w:eastAsia="Times New Roman" w:hAnsi="Times" w:cs="Times New Roman"/>
      <w:color w:val="auto"/>
    </w:rPr>
  </w:style>
  <w:style w:type="paragraph" w:customStyle="1" w:styleId="CM29">
    <w:name w:val="CM29"/>
    <w:basedOn w:val="Default"/>
    <w:next w:val="Default"/>
    <w:rsid w:val="00AD7824"/>
    <w:pPr>
      <w:widowControl w:val="0"/>
      <w:spacing w:line="411" w:lineRule="atLeast"/>
    </w:pPr>
    <w:rPr>
      <w:rFonts w:ascii="Times" w:eastAsia="Times New Roman" w:hAnsi="Times" w:cs="Times New Roman"/>
      <w:color w:val="auto"/>
    </w:rPr>
  </w:style>
  <w:style w:type="paragraph" w:customStyle="1" w:styleId="CM30">
    <w:name w:val="CM30"/>
    <w:basedOn w:val="Default"/>
    <w:next w:val="Default"/>
    <w:rsid w:val="00AD7824"/>
    <w:pPr>
      <w:widowControl w:val="0"/>
    </w:pPr>
    <w:rPr>
      <w:rFonts w:ascii="Times" w:eastAsia="Times New Roman" w:hAnsi="Times" w:cs="Times New Roman"/>
      <w:color w:val="auto"/>
    </w:rPr>
  </w:style>
  <w:style w:type="paragraph" w:customStyle="1" w:styleId="CM31">
    <w:name w:val="CM31"/>
    <w:basedOn w:val="Default"/>
    <w:next w:val="Default"/>
    <w:rsid w:val="00AD7824"/>
    <w:pPr>
      <w:widowControl w:val="0"/>
      <w:spacing w:line="203" w:lineRule="atLeast"/>
    </w:pPr>
    <w:rPr>
      <w:rFonts w:ascii="Times" w:eastAsia="Times New Roman" w:hAnsi="Times" w:cs="Times New Roman"/>
      <w:color w:val="auto"/>
    </w:rPr>
  </w:style>
  <w:style w:type="paragraph" w:customStyle="1" w:styleId="CM32">
    <w:name w:val="CM32"/>
    <w:basedOn w:val="Default"/>
    <w:next w:val="Default"/>
    <w:rsid w:val="00AD7824"/>
    <w:pPr>
      <w:widowControl w:val="0"/>
      <w:spacing w:line="218" w:lineRule="atLeast"/>
    </w:pPr>
    <w:rPr>
      <w:rFonts w:ascii="Times" w:eastAsia="Times New Roman" w:hAnsi="Times" w:cs="Times New Roman"/>
      <w:color w:val="auto"/>
    </w:rPr>
  </w:style>
  <w:style w:type="paragraph" w:customStyle="1" w:styleId="CM47">
    <w:name w:val="CM47"/>
    <w:basedOn w:val="Default"/>
    <w:next w:val="Default"/>
    <w:rsid w:val="00AD7824"/>
    <w:pPr>
      <w:widowControl w:val="0"/>
      <w:spacing w:after="720"/>
    </w:pPr>
    <w:rPr>
      <w:rFonts w:ascii="Times" w:eastAsia="Times New Roman" w:hAnsi="Times" w:cs="Times New Roman"/>
      <w:color w:val="auto"/>
    </w:rPr>
  </w:style>
  <w:style w:type="table" w:styleId="TabelProfesional">
    <w:name w:val="Table Professional"/>
    <w:basedOn w:val="TabelNormal"/>
    <w:rsid w:val="00AD7824"/>
    <w:pPr>
      <w:spacing w:before="120" w:after="0" w:line="240" w:lineRule="auto"/>
      <w:jc w:val="both"/>
    </w:pPr>
    <w:rPr>
      <w:rFonts w:ascii="Calibri" w:eastAsia="Calibri" w:hAnsi="Calibri"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AD7824"/>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AD7824"/>
    <w:rPr>
      <w:rFonts w:ascii="Arial" w:hAnsi="Arial"/>
      <w:sz w:val="24"/>
      <w:szCs w:val="24"/>
      <w:lang w:val="pl-PL" w:eastAsia="pl-PL" w:bidi="ar-SA"/>
    </w:rPr>
  </w:style>
  <w:style w:type="paragraph" w:customStyle="1" w:styleId="CaracterCharCharCharChar">
    <w:name w:val="Caracter Char Char Char Char"/>
    <w:basedOn w:val="Normal"/>
    <w:rsid w:val="00AD7824"/>
    <w:rPr>
      <w:lang w:val="pl-PL" w:eastAsia="pl-PL"/>
    </w:rPr>
  </w:style>
  <w:style w:type="paragraph" w:customStyle="1" w:styleId="CharCharCharChar1Char">
    <w:name w:val="Char Char Char Char1 Char"/>
    <w:basedOn w:val="Normal"/>
    <w:semiHidden/>
    <w:rsid w:val="00AD7824"/>
    <w:rPr>
      <w:rFonts w:ascii="Calibri" w:eastAsia="Calibri" w:hAnsi="Calibri" w:cs="Calibri"/>
      <w:lang w:val="pl-PL" w:eastAsia="pl-PL"/>
    </w:rPr>
  </w:style>
  <w:style w:type="paragraph" w:customStyle="1" w:styleId="pfeilaufzhlungszeichen">
    <w:name w:val="pfeil aufzählungszeichen"/>
    <w:basedOn w:val="Normal"/>
    <w:link w:val="pfeilaufzhlungszeichenZchn"/>
    <w:rsid w:val="00AD7824"/>
    <w:pPr>
      <w:tabs>
        <w:tab w:val="num" w:pos="1080"/>
      </w:tabs>
      <w:autoSpaceDE w:val="0"/>
      <w:autoSpaceDN w:val="0"/>
      <w:adjustRightInd w:val="0"/>
      <w:spacing w:before="60"/>
      <w:ind w:left="1080" w:hanging="360"/>
      <w:jc w:val="both"/>
    </w:pPr>
    <w:rPr>
      <w:rFonts w:ascii="Calibri" w:eastAsia="Calibri" w:hAnsi="Calibri"/>
      <w:lang w:eastAsia="ar-SA"/>
    </w:rPr>
  </w:style>
  <w:style w:type="paragraph" w:customStyle="1" w:styleId="CM151">
    <w:name w:val="CM151"/>
    <w:basedOn w:val="Default"/>
    <w:next w:val="Default"/>
    <w:rsid w:val="00AD7824"/>
    <w:pPr>
      <w:widowControl w:val="0"/>
      <w:spacing w:after="123"/>
    </w:pPr>
    <w:rPr>
      <w:rFonts w:ascii="Times" w:eastAsia="Times New Roman" w:hAnsi="Times" w:cs="Times New Roman"/>
      <w:color w:val="auto"/>
    </w:rPr>
  </w:style>
  <w:style w:type="paragraph" w:customStyle="1" w:styleId="CM163">
    <w:name w:val="CM163"/>
    <w:basedOn w:val="Default"/>
    <w:next w:val="Default"/>
    <w:rsid w:val="00AD7824"/>
    <w:pPr>
      <w:widowControl w:val="0"/>
      <w:spacing w:after="483"/>
    </w:pPr>
    <w:rPr>
      <w:rFonts w:ascii="Times" w:eastAsia="Times New Roman" w:hAnsi="Times" w:cs="Times New Roman"/>
      <w:color w:val="auto"/>
    </w:rPr>
  </w:style>
  <w:style w:type="paragraph" w:customStyle="1" w:styleId="CM72">
    <w:name w:val="CM72"/>
    <w:basedOn w:val="Default"/>
    <w:next w:val="Default"/>
    <w:rsid w:val="00AD7824"/>
    <w:pPr>
      <w:widowControl w:val="0"/>
      <w:spacing w:line="268" w:lineRule="atLeast"/>
    </w:pPr>
    <w:rPr>
      <w:rFonts w:ascii="Times" w:eastAsia="Times New Roman" w:hAnsi="Times" w:cs="Times New Roman"/>
      <w:color w:val="auto"/>
    </w:rPr>
  </w:style>
  <w:style w:type="paragraph" w:customStyle="1" w:styleId="CM154">
    <w:name w:val="CM154"/>
    <w:basedOn w:val="Default"/>
    <w:next w:val="Default"/>
    <w:rsid w:val="00AD7824"/>
    <w:pPr>
      <w:widowControl w:val="0"/>
      <w:spacing w:after="588"/>
    </w:pPr>
    <w:rPr>
      <w:rFonts w:ascii="Times" w:eastAsia="Times New Roman" w:hAnsi="Times" w:cs="Times New Roman"/>
      <w:color w:val="auto"/>
    </w:rPr>
  </w:style>
  <w:style w:type="paragraph" w:customStyle="1" w:styleId="CM161">
    <w:name w:val="CM161"/>
    <w:basedOn w:val="Default"/>
    <w:next w:val="Default"/>
    <w:rsid w:val="00AD7824"/>
    <w:pPr>
      <w:widowControl w:val="0"/>
      <w:spacing w:after="228"/>
    </w:pPr>
    <w:rPr>
      <w:rFonts w:ascii="Times" w:eastAsia="Times New Roman" w:hAnsi="Times" w:cs="Times New Roman"/>
      <w:color w:val="auto"/>
    </w:rPr>
  </w:style>
  <w:style w:type="paragraph" w:customStyle="1" w:styleId="CM75">
    <w:name w:val="CM75"/>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55">
    <w:name w:val="CM155"/>
    <w:basedOn w:val="Default"/>
    <w:next w:val="Default"/>
    <w:rsid w:val="00AD7824"/>
    <w:pPr>
      <w:widowControl w:val="0"/>
      <w:spacing w:after="73"/>
    </w:pPr>
    <w:rPr>
      <w:rFonts w:ascii="Times" w:eastAsia="Times New Roman" w:hAnsi="Times" w:cs="Times New Roman"/>
      <w:color w:val="auto"/>
    </w:rPr>
  </w:style>
  <w:style w:type="paragraph" w:customStyle="1" w:styleId="CM156">
    <w:name w:val="CM156"/>
    <w:basedOn w:val="Default"/>
    <w:next w:val="Default"/>
    <w:rsid w:val="00AD7824"/>
    <w:pPr>
      <w:widowControl w:val="0"/>
      <w:spacing w:after="117"/>
    </w:pPr>
    <w:rPr>
      <w:rFonts w:ascii="Times" w:eastAsia="Times New Roman" w:hAnsi="Times" w:cs="Times New Roman"/>
      <w:color w:val="auto"/>
    </w:rPr>
  </w:style>
  <w:style w:type="paragraph" w:customStyle="1" w:styleId="CM74">
    <w:name w:val="CM74"/>
    <w:basedOn w:val="Default"/>
    <w:next w:val="Default"/>
    <w:rsid w:val="00AD7824"/>
    <w:pPr>
      <w:widowControl w:val="0"/>
      <w:spacing w:line="331" w:lineRule="atLeast"/>
    </w:pPr>
    <w:rPr>
      <w:rFonts w:ascii="Times" w:eastAsia="Times New Roman" w:hAnsi="Times" w:cs="Times New Roman"/>
      <w:color w:val="auto"/>
    </w:rPr>
  </w:style>
  <w:style w:type="paragraph" w:customStyle="1" w:styleId="CM157">
    <w:name w:val="CM157"/>
    <w:basedOn w:val="Default"/>
    <w:next w:val="Default"/>
    <w:rsid w:val="00AD7824"/>
    <w:pPr>
      <w:widowControl w:val="0"/>
      <w:spacing w:after="65"/>
    </w:pPr>
    <w:rPr>
      <w:rFonts w:ascii="Times" w:eastAsia="Times New Roman" w:hAnsi="Times" w:cs="Times New Roman"/>
      <w:color w:val="auto"/>
    </w:rPr>
  </w:style>
  <w:style w:type="paragraph" w:customStyle="1" w:styleId="CM152">
    <w:name w:val="CM152"/>
    <w:basedOn w:val="Default"/>
    <w:next w:val="Default"/>
    <w:rsid w:val="00AD7824"/>
    <w:pPr>
      <w:widowControl w:val="0"/>
      <w:spacing w:after="2113"/>
    </w:pPr>
    <w:rPr>
      <w:rFonts w:ascii="Times" w:eastAsia="Times New Roman" w:hAnsi="Times" w:cs="Times New Roman"/>
      <w:color w:val="auto"/>
    </w:rPr>
  </w:style>
  <w:style w:type="paragraph" w:customStyle="1" w:styleId="CM167">
    <w:name w:val="CM167"/>
    <w:basedOn w:val="Default"/>
    <w:next w:val="Default"/>
    <w:rsid w:val="00AD7824"/>
    <w:pPr>
      <w:widowControl w:val="0"/>
      <w:spacing w:after="175"/>
    </w:pPr>
    <w:rPr>
      <w:rFonts w:ascii="Times" w:eastAsia="Times New Roman" w:hAnsi="Times" w:cs="Times New Roman"/>
      <w:color w:val="auto"/>
    </w:rPr>
  </w:style>
  <w:style w:type="paragraph" w:customStyle="1" w:styleId="CM158">
    <w:name w:val="CM158"/>
    <w:basedOn w:val="Default"/>
    <w:next w:val="Default"/>
    <w:rsid w:val="00AD7824"/>
    <w:pPr>
      <w:widowControl w:val="0"/>
      <w:spacing w:after="368"/>
    </w:pPr>
    <w:rPr>
      <w:rFonts w:ascii="Times" w:eastAsia="Times New Roman" w:hAnsi="Times" w:cs="Times New Roman"/>
      <w:color w:val="auto"/>
    </w:rPr>
  </w:style>
  <w:style w:type="paragraph" w:customStyle="1" w:styleId="CM14">
    <w:name w:val="CM14"/>
    <w:basedOn w:val="Default"/>
    <w:next w:val="Default"/>
    <w:rsid w:val="00AD7824"/>
    <w:pPr>
      <w:widowControl w:val="0"/>
      <w:spacing w:line="260" w:lineRule="atLeast"/>
    </w:pPr>
    <w:rPr>
      <w:rFonts w:ascii="Times" w:eastAsia="Times New Roman" w:hAnsi="Times" w:cs="Times New Roman"/>
      <w:color w:val="auto"/>
    </w:rPr>
  </w:style>
  <w:style w:type="paragraph" w:customStyle="1" w:styleId="CM40">
    <w:name w:val="CM40"/>
    <w:basedOn w:val="Default"/>
    <w:next w:val="Default"/>
    <w:rsid w:val="00AD7824"/>
    <w:pPr>
      <w:widowControl w:val="0"/>
      <w:spacing w:line="358" w:lineRule="atLeast"/>
    </w:pPr>
    <w:rPr>
      <w:rFonts w:ascii="Times" w:eastAsia="Times New Roman" w:hAnsi="Times" w:cs="Times New Roman"/>
      <w:color w:val="auto"/>
    </w:rPr>
  </w:style>
  <w:style w:type="paragraph" w:customStyle="1" w:styleId="CM48">
    <w:name w:val="CM48"/>
    <w:basedOn w:val="Default"/>
    <w:next w:val="Default"/>
    <w:rsid w:val="00AD7824"/>
    <w:pPr>
      <w:widowControl w:val="0"/>
      <w:spacing w:line="283" w:lineRule="atLeast"/>
    </w:pPr>
    <w:rPr>
      <w:rFonts w:ascii="Times" w:eastAsia="Times New Roman" w:hAnsi="Times" w:cs="Times New Roman"/>
      <w:color w:val="auto"/>
    </w:rPr>
  </w:style>
  <w:style w:type="paragraph" w:customStyle="1" w:styleId="CM49">
    <w:name w:val="CM49"/>
    <w:basedOn w:val="Default"/>
    <w:next w:val="Default"/>
    <w:rsid w:val="00AD7824"/>
    <w:pPr>
      <w:widowControl w:val="0"/>
      <w:spacing w:line="296" w:lineRule="atLeast"/>
    </w:pPr>
    <w:rPr>
      <w:rFonts w:ascii="Times" w:eastAsia="Times New Roman" w:hAnsi="Times" w:cs="Times New Roman"/>
      <w:color w:val="auto"/>
    </w:rPr>
  </w:style>
  <w:style w:type="paragraph" w:customStyle="1" w:styleId="CM50">
    <w:name w:val="CM50"/>
    <w:basedOn w:val="Default"/>
    <w:next w:val="Default"/>
    <w:rsid w:val="00AD7824"/>
    <w:pPr>
      <w:widowControl w:val="0"/>
      <w:spacing w:line="306" w:lineRule="atLeast"/>
    </w:pPr>
    <w:rPr>
      <w:rFonts w:ascii="Times" w:eastAsia="Times New Roman" w:hAnsi="Times" w:cs="Times New Roman"/>
      <w:color w:val="auto"/>
    </w:rPr>
  </w:style>
  <w:style w:type="paragraph" w:customStyle="1" w:styleId="CM51">
    <w:name w:val="CM51"/>
    <w:basedOn w:val="Default"/>
    <w:next w:val="Default"/>
    <w:rsid w:val="00AD7824"/>
    <w:pPr>
      <w:widowControl w:val="0"/>
      <w:spacing w:line="336" w:lineRule="atLeast"/>
    </w:pPr>
    <w:rPr>
      <w:rFonts w:ascii="Times" w:eastAsia="Times New Roman" w:hAnsi="Times" w:cs="Times New Roman"/>
      <w:color w:val="auto"/>
    </w:rPr>
  </w:style>
  <w:style w:type="paragraph" w:customStyle="1" w:styleId="CM52">
    <w:name w:val="CM52"/>
    <w:basedOn w:val="Default"/>
    <w:next w:val="Default"/>
    <w:rsid w:val="00AD7824"/>
    <w:pPr>
      <w:widowControl w:val="0"/>
      <w:spacing w:line="291" w:lineRule="atLeast"/>
    </w:pPr>
    <w:rPr>
      <w:rFonts w:ascii="Times" w:eastAsia="Times New Roman" w:hAnsi="Times" w:cs="Times New Roman"/>
      <w:color w:val="auto"/>
    </w:rPr>
  </w:style>
  <w:style w:type="paragraph" w:customStyle="1" w:styleId="CM54">
    <w:name w:val="CM54"/>
    <w:basedOn w:val="Default"/>
    <w:next w:val="Default"/>
    <w:rsid w:val="00AD7824"/>
    <w:pPr>
      <w:widowControl w:val="0"/>
      <w:spacing w:line="333" w:lineRule="atLeast"/>
    </w:pPr>
    <w:rPr>
      <w:rFonts w:ascii="Times" w:eastAsia="Times New Roman" w:hAnsi="Times" w:cs="Times New Roman"/>
      <w:color w:val="auto"/>
    </w:rPr>
  </w:style>
  <w:style w:type="paragraph" w:customStyle="1" w:styleId="CM55">
    <w:name w:val="CM55"/>
    <w:basedOn w:val="Default"/>
    <w:next w:val="Default"/>
    <w:rsid w:val="00AD7824"/>
    <w:pPr>
      <w:widowControl w:val="0"/>
    </w:pPr>
    <w:rPr>
      <w:rFonts w:ascii="Times" w:eastAsia="Times New Roman" w:hAnsi="Times" w:cs="Times New Roman"/>
      <w:color w:val="auto"/>
    </w:rPr>
  </w:style>
  <w:style w:type="paragraph" w:customStyle="1" w:styleId="CM166">
    <w:name w:val="CM166"/>
    <w:basedOn w:val="Default"/>
    <w:next w:val="Default"/>
    <w:rsid w:val="00AD7824"/>
    <w:pPr>
      <w:widowControl w:val="0"/>
      <w:spacing w:after="420"/>
    </w:pPr>
    <w:rPr>
      <w:rFonts w:ascii="Times" w:eastAsia="Times New Roman" w:hAnsi="Times" w:cs="Times New Roman"/>
      <w:color w:val="auto"/>
    </w:rPr>
  </w:style>
  <w:style w:type="paragraph" w:customStyle="1" w:styleId="CM56">
    <w:name w:val="CM56"/>
    <w:basedOn w:val="Default"/>
    <w:next w:val="Default"/>
    <w:rsid w:val="00AD7824"/>
    <w:pPr>
      <w:widowControl w:val="0"/>
      <w:spacing w:line="216" w:lineRule="atLeast"/>
    </w:pPr>
    <w:rPr>
      <w:rFonts w:ascii="Times" w:eastAsia="Times New Roman" w:hAnsi="Times" w:cs="Times New Roman"/>
      <w:color w:val="auto"/>
    </w:rPr>
  </w:style>
  <w:style w:type="paragraph" w:customStyle="1" w:styleId="CM59">
    <w:name w:val="CM59"/>
    <w:basedOn w:val="Default"/>
    <w:next w:val="Default"/>
    <w:rsid w:val="00AD7824"/>
    <w:pPr>
      <w:widowControl w:val="0"/>
    </w:pPr>
    <w:rPr>
      <w:rFonts w:ascii="Times" w:eastAsia="Times New Roman" w:hAnsi="Times" w:cs="Times New Roman"/>
      <w:color w:val="auto"/>
    </w:rPr>
  </w:style>
  <w:style w:type="paragraph" w:customStyle="1" w:styleId="CM61">
    <w:name w:val="CM61"/>
    <w:basedOn w:val="Default"/>
    <w:next w:val="Default"/>
    <w:rsid w:val="00AD7824"/>
    <w:pPr>
      <w:widowControl w:val="0"/>
    </w:pPr>
    <w:rPr>
      <w:rFonts w:ascii="Times" w:eastAsia="Times New Roman" w:hAnsi="Times" w:cs="Times New Roman"/>
      <w:color w:val="auto"/>
    </w:rPr>
  </w:style>
  <w:style w:type="paragraph" w:customStyle="1" w:styleId="CM62">
    <w:name w:val="CM62"/>
    <w:basedOn w:val="Default"/>
    <w:next w:val="Default"/>
    <w:rsid w:val="00AD7824"/>
    <w:pPr>
      <w:widowControl w:val="0"/>
      <w:spacing w:line="366" w:lineRule="atLeast"/>
    </w:pPr>
    <w:rPr>
      <w:rFonts w:ascii="Times" w:eastAsia="Times New Roman" w:hAnsi="Times" w:cs="Times New Roman"/>
      <w:color w:val="auto"/>
    </w:rPr>
  </w:style>
  <w:style w:type="paragraph" w:customStyle="1" w:styleId="CM63">
    <w:name w:val="CM63"/>
    <w:basedOn w:val="Default"/>
    <w:next w:val="Default"/>
    <w:rsid w:val="00AD7824"/>
    <w:pPr>
      <w:widowControl w:val="0"/>
      <w:spacing w:line="328" w:lineRule="atLeast"/>
    </w:pPr>
    <w:rPr>
      <w:rFonts w:ascii="Times" w:eastAsia="Times New Roman" w:hAnsi="Times" w:cs="Times New Roman"/>
      <w:color w:val="auto"/>
    </w:rPr>
  </w:style>
  <w:style w:type="paragraph" w:customStyle="1" w:styleId="CM64">
    <w:name w:val="CM64"/>
    <w:basedOn w:val="Default"/>
    <w:next w:val="Default"/>
    <w:rsid w:val="00AD7824"/>
    <w:pPr>
      <w:widowControl w:val="0"/>
      <w:spacing w:line="306" w:lineRule="atLeast"/>
    </w:pPr>
    <w:rPr>
      <w:rFonts w:ascii="Times" w:eastAsia="Times New Roman" w:hAnsi="Times" w:cs="Times New Roman"/>
      <w:color w:val="auto"/>
    </w:rPr>
  </w:style>
  <w:style w:type="paragraph" w:customStyle="1" w:styleId="CM66">
    <w:name w:val="CM66"/>
    <w:basedOn w:val="Default"/>
    <w:next w:val="Default"/>
    <w:rsid w:val="00AD7824"/>
    <w:pPr>
      <w:widowControl w:val="0"/>
      <w:spacing w:line="296" w:lineRule="atLeast"/>
    </w:pPr>
    <w:rPr>
      <w:rFonts w:ascii="Times" w:eastAsia="Times New Roman" w:hAnsi="Times" w:cs="Times New Roman"/>
      <w:color w:val="auto"/>
    </w:rPr>
  </w:style>
  <w:style w:type="paragraph" w:customStyle="1" w:styleId="CM67">
    <w:name w:val="CM67"/>
    <w:basedOn w:val="Default"/>
    <w:next w:val="Default"/>
    <w:rsid w:val="00AD7824"/>
    <w:pPr>
      <w:widowControl w:val="0"/>
      <w:spacing w:line="333" w:lineRule="atLeast"/>
    </w:pPr>
    <w:rPr>
      <w:rFonts w:ascii="Times" w:eastAsia="Times New Roman" w:hAnsi="Times" w:cs="Times New Roman"/>
      <w:color w:val="auto"/>
    </w:rPr>
  </w:style>
  <w:style w:type="paragraph" w:customStyle="1" w:styleId="CM68">
    <w:name w:val="CM68"/>
    <w:basedOn w:val="Default"/>
    <w:next w:val="Default"/>
    <w:rsid w:val="00AD7824"/>
    <w:pPr>
      <w:widowControl w:val="0"/>
      <w:spacing w:line="296" w:lineRule="atLeast"/>
    </w:pPr>
    <w:rPr>
      <w:rFonts w:ascii="Times" w:eastAsia="Times New Roman" w:hAnsi="Times" w:cs="Times New Roman"/>
      <w:color w:val="auto"/>
    </w:rPr>
  </w:style>
  <w:style w:type="paragraph" w:customStyle="1" w:styleId="CM69">
    <w:name w:val="CM69"/>
    <w:basedOn w:val="Default"/>
    <w:next w:val="Default"/>
    <w:rsid w:val="00AD7824"/>
    <w:pPr>
      <w:widowControl w:val="0"/>
      <w:spacing w:line="296" w:lineRule="atLeast"/>
    </w:pPr>
    <w:rPr>
      <w:rFonts w:ascii="Times" w:eastAsia="Times New Roman" w:hAnsi="Times" w:cs="Times New Roman"/>
      <w:color w:val="auto"/>
    </w:rPr>
  </w:style>
  <w:style w:type="paragraph" w:customStyle="1" w:styleId="CM70">
    <w:name w:val="CM70"/>
    <w:basedOn w:val="Default"/>
    <w:next w:val="Default"/>
    <w:rsid w:val="00AD7824"/>
    <w:pPr>
      <w:widowControl w:val="0"/>
      <w:spacing w:line="288" w:lineRule="atLeast"/>
    </w:pPr>
    <w:rPr>
      <w:rFonts w:ascii="Times" w:eastAsia="Times New Roman" w:hAnsi="Times" w:cs="Times New Roman"/>
      <w:color w:val="auto"/>
    </w:rPr>
  </w:style>
  <w:style w:type="paragraph" w:customStyle="1" w:styleId="CM71">
    <w:name w:val="CM71"/>
    <w:basedOn w:val="Default"/>
    <w:next w:val="Default"/>
    <w:rsid w:val="00AD7824"/>
    <w:pPr>
      <w:widowControl w:val="0"/>
      <w:spacing w:line="286" w:lineRule="atLeast"/>
    </w:pPr>
    <w:rPr>
      <w:rFonts w:ascii="Times" w:eastAsia="Times New Roman" w:hAnsi="Times" w:cs="Times New Roman"/>
      <w:color w:val="auto"/>
    </w:rPr>
  </w:style>
  <w:style w:type="paragraph" w:customStyle="1" w:styleId="CM73">
    <w:name w:val="CM73"/>
    <w:basedOn w:val="Default"/>
    <w:next w:val="Default"/>
    <w:rsid w:val="00AD7824"/>
    <w:pPr>
      <w:widowControl w:val="0"/>
      <w:spacing w:line="308" w:lineRule="atLeast"/>
    </w:pPr>
    <w:rPr>
      <w:rFonts w:ascii="Times" w:eastAsia="Times New Roman" w:hAnsi="Times" w:cs="Times New Roman"/>
      <w:color w:val="auto"/>
    </w:rPr>
  </w:style>
  <w:style w:type="paragraph" w:customStyle="1" w:styleId="CM76">
    <w:name w:val="CM76"/>
    <w:basedOn w:val="Default"/>
    <w:next w:val="Default"/>
    <w:rsid w:val="00AD7824"/>
    <w:pPr>
      <w:widowControl w:val="0"/>
      <w:spacing w:line="260" w:lineRule="atLeast"/>
    </w:pPr>
    <w:rPr>
      <w:rFonts w:ascii="Times" w:eastAsia="Times New Roman" w:hAnsi="Times" w:cs="Times New Roman"/>
      <w:color w:val="auto"/>
    </w:rPr>
  </w:style>
  <w:style w:type="paragraph" w:customStyle="1" w:styleId="CM77">
    <w:name w:val="CM77"/>
    <w:basedOn w:val="Default"/>
    <w:next w:val="Default"/>
    <w:rsid w:val="00AD7824"/>
    <w:pPr>
      <w:widowControl w:val="0"/>
      <w:spacing w:line="391" w:lineRule="atLeast"/>
    </w:pPr>
    <w:rPr>
      <w:rFonts w:ascii="Times" w:eastAsia="Times New Roman" w:hAnsi="Times" w:cs="Times New Roman"/>
      <w:color w:val="auto"/>
    </w:rPr>
  </w:style>
  <w:style w:type="paragraph" w:customStyle="1" w:styleId="CM78">
    <w:name w:val="CM78"/>
    <w:basedOn w:val="Default"/>
    <w:next w:val="Default"/>
    <w:rsid w:val="00AD7824"/>
    <w:pPr>
      <w:widowControl w:val="0"/>
      <w:spacing w:line="260" w:lineRule="atLeast"/>
    </w:pPr>
    <w:rPr>
      <w:rFonts w:ascii="Times" w:eastAsia="Times New Roman" w:hAnsi="Times" w:cs="Times New Roman"/>
      <w:color w:val="auto"/>
    </w:rPr>
  </w:style>
  <w:style w:type="paragraph" w:customStyle="1" w:styleId="CM79">
    <w:name w:val="CM79"/>
    <w:basedOn w:val="Default"/>
    <w:next w:val="Default"/>
    <w:rsid w:val="00AD7824"/>
    <w:pPr>
      <w:widowControl w:val="0"/>
      <w:spacing w:line="266" w:lineRule="atLeast"/>
    </w:pPr>
    <w:rPr>
      <w:rFonts w:ascii="Times" w:eastAsia="Times New Roman" w:hAnsi="Times" w:cs="Times New Roman"/>
      <w:color w:val="auto"/>
    </w:rPr>
  </w:style>
  <w:style w:type="paragraph" w:customStyle="1" w:styleId="CM80">
    <w:name w:val="CM80"/>
    <w:basedOn w:val="Default"/>
    <w:next w:val="Default"/>
    <w:rsid w:val="00AD7824"/>
    <w:pPr>
      <w:widowControl w:val="0"/>
      <w:spacing w:line="260" w:lineRule="atLeast"/>
    </w:pPr>
    <w:rPr>
      <w:rFonts w:ascii="Times" w:eastAsia="Times New Roman" w:hAnsi="Times" w:cs="Times New Roman"/>
      <w:color w:val="auto"/>
    </w:rPr>
  </w:style>
  <w:style w:type="paragraph" w:customStyle="1" w:styleId="CM81">
    <w:name w:val="CM81"/>
    <w:basedOn w:val="Default"/>
    <w:next w:val="Default"/>
    <w:rsid w:val="00AD7824"/>
    <w:pPr>
      <w:widowControl w:val="0"/>
    </w:pPr>
    <w:rPr>
      <w:rFonts w:ascii="Times" w:eastAsia="Times New Roman" w:hAnsi="Times" w:cs="Times New Roman"/>
      <w:color w:val="auto"/>
    </w:rPr>
  </w:style>
  <w:style w:type="paragraph" w:customStyle="1" w:styleId="CM82">
    <w:name w:val="CM82"/>
    <w:basedOn w:val="Default"/>
    <w:next w:val="Default"/>
    <w:rsid w:val="00AD7824"/>
    <w:pPr>
      <w:widowControl w:val="0"/>
    </w:pPr>
    <w:rPr>
      <w:rFonts w:ascii="Times" w:eastAsia="Times New Roman" w:hAnsi="Times" w:cs="Times New Roman"/>
      <w:color w:val="auto"/>
    </w:rPr>
  </w:style>
  <w:style w:type="paragraph" w:customStyle="1" w:styleId="CM83">
    <w:name w:val="CM83"/>
    <w:basedOn w:val="Default"/>
    <w:next w:val="Default"/>
    <w:rsid w:val="00AD7824"/>
    <w:pPr>
      <w:widowControl w:val="0"/>
      <w:spacing w:line="260" w:lineRule="atLeast"/>
    </w:pPr>
    <w:rPr>
      <w:rFonts w:ascii="Times" w:eastAsia="Times New Roman" w:hAnsi="Times" w:cs="Times New Roman"/>
      <w:color w:val="auto"/>
    </w:rPr>
  </w:style>
  <w:style w:type="paragraph" w:customStyle="1" w:styleId="CM84">
    <w:name w:val="CM84"/>
    <w:basedOn w:val="Default"/>
    <w:next w:val="Default"/>
    <w:rsid w:val="00AD7824"/>
    <w:pPr>
      <w:widowControl w:val="0"/>
    </w:pPr>
    <w:rPr>
      <w:rFonts w:ascii="Times" w:eastAsia="Times New Roman" w:hAnsi="Times" w:cs="Times New Roman"/>
      <w:color w:val="auto"/>
    </w:rPr>
  </w:style>
  <w:style w:type="paragraph" w:customStyle="1" w:styleId="CM85">
    <w:name w:val="CM85"/>
    <w:basedOn w:val="Default"/>
    <w:next w:val="Default"/>
    <w:rsid w:val="00AD7824"/>
    <w:pPr>
      <w:widowControl w:val="0"/>
      <w:spacing w:line="273" w:lineRule="atLeast"/>
    </w:pPr>
    <w:rPr>
      <w:rFonts w:ascii="Times" w:eastAsia="Times New Roman" w:hAnsi="Times" w:cs="Times New Roman"/>
      <w:color w:val="auto"/>
    </w:rPr>
  </w:style>
  <w:style w:type="paragraph" w:customStyle="1" w:styleId="CM86">
    <w:name w:val="CM86"/>
    <w:basedOn w:val="Default"/>
    <w:next w:val="Default"/>
    <w:rsid w:val="00AD7824"/>
    <w:pPr>
      <w:widowControl w:val="0"/>
      <w:spacing w:line="296" w:lineRule="atLeast"/>
    </w:pPr>
    <w:rPr>
      <w:rFonts w:ascii="Times" w:eastAsia="Times New Roman" w:hAnsi="Times" w:cs="Times New Roman"/>
      <w:color w:val="auto"/>
    </w:rPr>
  </w:style>
  <w:style w:type="paragraph" w:customStyle="1" w:styleId="CM87">
    <w:name w:val="CM87"/>
    <w:basedOn w:val="Default"/>
    <w:next w:val="Default"/>
    <w:rsid w:val="00AD7824"/>
    <w:pPr>
      <w:widowControl w:val="0"/>
      <w:spacing w:line="303" w:lineRule="atLeast"/>
    </w:pPr>
    <w:rPr>
      <w:rFonts w:ascii="Times" w:eastAsia="Times New Roman" w:hAnsi="Times" w:cs="Times New Roman"/>
      <w:color w:val="auto"/>
    </w:rPr>
  </w:style>
  <w:style w:type="paragraph" w:customStyle="1" w:styleId="CM164">
    <w:name w:val="CM164"/>
    <w:basedOn w:val="Default"/>
    <w:next w:val="Default"/>
    <w:rsid w:val="00AD7824"/>
    <w:pPr>
      <w:widowControl w:val="0"/>
      <w:spacing w:after="683"/>
    </w:pPr>
    <w:rPr>
      <w:rFonts w:ascii="Times" w:eastAsia="Times New Roman" w:hAnsi="Times" w:cs="Times New Roman"/>
      <w:color w:val="auto"/>
    </w:rPr>
  </w:style>
  <w:style w:type="paragraph" w:customStyle="1" w:styleId="CM89">
    <w:name w:val="CM89"/>
    <w:basedOn w:val="Default"/>
    <w:next w:val="Default"/>
    <w:rsid w:val="00AD7824"/>
    <w:pPr>
      <w:widowControl w:val="0"/>
      <w:spacing w:line="258" w:lineRule="atLeast"/>
    </w:pPr>
    <w:rPr>
      <w:rFonts w:ascii="Times" w:eastAsia="Times New Roman" w:hAnsi="Times" w:cs="Times New Roman"/>
      <w:color w:val="auto"/>
    </w:rPr>
  </w:style>
  <w:style w:type="paragraph" w:customStyle="1" w:styleId="CM90">
    <w:name w:val="CM90"/>
    <w:basedOn w:val="Default"/>
    <w:next w:val="Default"/>
    <w:rsid w:val="00AD7824"/>
    <w:pPr>
      <w:widowControl w:val="0"/>
      <w:spacing w:line="260" w:lineRule="atLeast"/>
    </w:pPr>
    <w:rPr>
      <w:rFonts w:ascii="Times" w:eastAsia="Times New Roman" w:hAnsi="Times" w:cs="Times New Roman"/>
      <w:color w:val="auto"/>
    </w:rPr>
  </w:style>
  <w:style w:type="paragraph" w:customStyle="1" w:styleId="CM91">
    <w:name w:val="CM91"/>
    <w:basedOn w:val="Default"/>
    <w:next w:val="Default"/>
    <w:rsid w:val="00AD7824"/>
    <w:pPr>
      <w:widowControl w:val="0"/>
      <w:spacing w:line="260" w:lineRule="atLeast"/>
    </w:pPr>
    <w:rPr>
      <w:rFonts w:ascii="Times" w:eastAsia="Times New Roman" w:hAnsi="Times" w:cs="Times New Roman"/>
      <w:color w:val="auto"/>
    </w:rPr>
  </w:style>
  <w:style w:type="paragraph" w:customStyle="1" w:styleId="CM93">
    <w:name w:val="CM93"/>
    <w:basedOn w:val="Default"/>
    <w:next w:val="Default"/>
    <w:rsid w:val="00AD7824"/>
    <w:pPr>
      <w:widowControl w:val="0"/>
      <w:spacing w:line="260" w:lineRule="atLeast"/>
    </w:pPr>
    <w:rPr>
      <w:rFonts w:ascii="Times" w:eastAsia="Times New Roman" w:hAnsi="Times" w:cs="Times New Roman"/>
      <w:color w:val="auto"/>
    </w:rPr>
  </w:style>
  <w:style w:type="paragraph" w:customStyle="1" w:styleId="CM94">
    <w:name w:val="CM94"/>
    <w:basedOn w:val="Default"/>
    <w:next w:val="Default"/>
    <w:rsid w:val="00AD7824"/>
    <w:pPr>
      <w:widowControl w:val="0"/>
    </w:pPr>
    <w:rPr>
      <w:rFonts w:ascii="Times" w:eastAsia="Times New Roman" w:hAnsi="Times" w:cs="Times New Roman"/>
      <w:color w:val="auto"/>
    </w:rPr>
  </w:style>
  <w:style w:type="paragraph" w:customStyle="1" w:styleId="CM96">
    <w:name w:val="CM96"/>
    <w:basedOn w:val="Default"/>
    <w:next w:val="Default"/>
    <w:rsid w:val="00AD7824"/>
    <w:pPr>
      <w:widowControl w:val="0"/>
    </w:pPr>
    <w:rPr>
      <w:rFonts w:ascii="Times" w:eastAsia="Times New Roman" w:hAnsi="Times" w:cs="Times New Roman"/>
      <w:color w:val="auto"/>
    </w:rPr>
  </w:style>
  <w:style w:type="paragraph" w:customStyle="1" w:styleId="CM98">
    <w:name w:val="CM98"/>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79">
    <w:name w:val="CM179"/>
    <w:basedOn w:val="Default"/>
    <w:next w:val="Default"/>
    <w:rsid w:val="00AD7824"/>
    <w:pPr>
      <w:widowControl w:val="0"/>
      <w:spacing w:after="200"/>
    </w:pPr>
    <w:rPr>
      <w:rFonts w:ascii="Times" w:eastAsia="Times New Roman" w:hAnsi="Times" w:cs="Times New Roman"/>
      <w:color w:val="auto"/>
    </w:rPr>
  </w:style>
  <w:style w:type="paragraph" w:customStyle="1" w:styleId="CM173">
    <w:name w:val="CM173"/>
    <w:basedOn w:val="Default"/>
    <w:next w:val="Default"/>
    <w:rsid w:val="00AD7824"/>
    <w:pPr>
      <w:widowControl w:val="0"/>
      <w:spacing w:after="290"/>
    </w:pPr>
    <w:rPr>
      <w:rFonts w:ascii="Times" w:eastAsia="Times New Roman" w:hAnsi="Times" w:cs="Times New Roman"/>
      <w:color w:val="auto"/>
    </w:rPr>
  </w:style>
  <w:style w:type="paragraph" w:customStyle="1" w:styleId="CM102">
    <w:name w:val="CM102"/>
    <w:basedOn w:val="Default"/>
    <w:next w:val="Default"/>
    <w:rsid w:val="00AD7824"/>
    <w:pPr>
      <w:widowControl w:val="0"/>
    </w:pPr>
    <w:rPr>
      <w:rFonts w:ascii="Times" w:eastAsia="Times New Roman" w:hAnsi="Times" w:cs="Times New Roman"/>
      <w:color w:val="auto"/>
    </w:rPr>
  </w:style>
  <w:style w:type="paragraph" w:customStyle="1" w:styleId="CM103">
    <w:name w:val="CM103"/>
    <w:basedOn w:val="Default"/>
    <w:next w:val="Default"/>
    <w:rsid w:val="00AD7824"/>
    <w:pPr>
      <w:widowControl w:val="0"/>
    </w:pPr>
    <w:rPr>
      <w:rFonts w:ascii="Times" w:eastAsia="Times New Roman" w:hAnsi="Times" w:cs="Times New Roman"/>
      <w:color w:val="auto"/>
    </w:rPr>
  </w:style>
  <w:style w:type="paragraph" w:customStyle="1" w:styleId="CM104">
    <w:name w:val="CM104"/>
    <w:basedOn w:val="Default"/>
    <w:next w:val="Default"/>
    <w:rsid w:val="00AD7824"/>
    <w:pPr>
      <w:widowControl w:val="0"/>
    </w:pPr>
    <w:rPr>
      <w:rFonts w:ascii="Times" w:eastAsia="Times New Roman" w:hAnsi="Times" w:cs="Times New Roman"/>
      <w:color w:val="auto"/>
    </w:rPr>
  </w:style>
  <w:style w:type="paragraph" w:customStyle="1" w:styleId="CM105">
    <w:name w:val="CM105"/>
    <w:basedOn w:val="Default"/>
    <w:next w:val="Default"/>
    <w:rsid w:val="00AD7824"/>
    <w:pPr>
      <w:widowControl w:val="0"/>
    </w:pPr>
    <w:rPr>
      <w:rFonts w:ascii="Times" w:eastAsia="Times New Roman" w:hAnsi="Times" w:cs="Times New Roman"/>
      <w:color w:val="auto"/>
    </w:rPr>
  </w:style>
  <w:style w:type="paragraph" w:customStyle="1" w:styleId="CM106">
    <w:name w:val="CM106"/>
    <w:basedOn w:val="Default"/>
    <w:next w:val="Default"/>
    <w:rsid w:val="00AD7824"/>
    <w:pPr>
      <w:widowControl w:val="0"/>
      <w:spacing w:line="240" w:lineRule="atLeast"/>
    </w:pPr>
    <w:rPr>
      <w:rFonts w:ascii="Times" w:eastAsia="Times New Roman" w:hAnsi="Times" w:cs="Times New Roman"/>
      <w:color w:val="auto"/>
    </w:rPr>
  </w:style>
  <w:style w:type="paragraph" w:customStyle="1" w:styleId="CM107">
    <w:name w:val="CM107"/>
    <w:basedOn w:val="Default"/>
    <w:next w:val="Default"/>
    <w:rsid w:val="00AD7824"/>
    <w:pPr>
      <w:widowControl w:val="0"/>
    </w:pPr>
    <w:rPr>
      <w:rFonts w:ascii="Times" w:eastAsia="Times New Roman" w:hAnsi="Times" w:cs="Times New Roman"/>
      <w:color w:val="auto"/>
    </w:rPr>
  </w:style>
  <w:style w:type="paragraph" w:customStyle="1" w:styleId="CM110">
    <w:name w:val="CM110"/>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11">
    <w:name w:val="CM111"/>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12">
    <w:name w:val="CM112"/>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14">
    <w:name w:val="CM114"/>
    <w:basedOn w:val="Default"/>
    <w:next w:val="Default"/>
    <w:rsid w:val="00AD7824"/>
    <w:pPr>
      <w:widowControl w:val="0"/>
    </w:pPr>
    <w:rPr>
      <w:rFonts w:ascii="Times" w:eastAsia="Times New Roman" w:hAnsi="Times" w:cs="Times New Roman"/>
      <w:color w:val="auto"/>
    </w:rPr>
  </w:style>
  <w:style w:type="paragraph" w:customStyle="1" w:styleId="CM115">
    <w:name w:val="CM115"/>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17">
    <w:name w:val="CM117"/>
    <w:basedOn w:val="Default"/>
    <w:next w:val="Default"/>
    <w:rsid w:val="00AD7824"/>
    <w:pPr>
      <w:widowControl w:val="0"/>
      <w:spacing w:line="258" w:lineRule="atLeast"/>
    </w:pPr>
    <w:rPr>
      <w:rFonts w:ascii="Times" w:eastAsia="Times New Roman" w:hAnsi="Times" w:cs="Times New Roman"/>
      <w:color w:val="auto"/>
    </w:rPr>
  </w:style>
  <w:style w:type="paragraph" w:customStyle="1" w:styleId="CM118">
    <w:name w:val="CM118"/>
    <w:basedOn w:val="Default"/>
    <w:next w:val="Default"/>
    <w:rsid w:val="00AD7824"/>
    <w:pPr>
      <w:widowControl w:val="0"/>
      <w:spacing w:line="258" w:lineRule="atLeast"/>
    </w:pPr>
    <w:rPr>
      <w:rFonts w:ascii="Times" w:eastAsia="Times New Roman" w:hAnsi="Times" w:cs="Times New Roman"/>
      <w:color w:val="auto"/>
    </w:rPr>
  </w:style>
  <w:style w:type="paragraph" w:customStyle="1" w:styleId="CM119">
    <w:name w:val="CM119"/>
    <w:basedOn w:val="Default"/>
    <w:next w:val="Default"/>
    <w:rsid w:val="00AD7824"/>
    <w:pPr>
      <w:widowControl w:val="0"/>
      <w:spacing w:line="258" w:lineRule="atLeast"/>
    </w:pPr>
    <w:rPr>
      <w:rFonts w:ascii="Times" w:eastAsia="Times New Roman" w:hAnsi="Times" w:cs="Times New Roman"/>
      <w:color w:val="auto"/>
    </w:rPr>
  </w:style>
  <w:style w:type="paragraph" w:customStyle="1" w:styleId="CM121">
    <w:name w:val="CM121"/>
    <w:basedOn w:val="Default"/>
    <w:next w:val="Default"/>
    <w:rsid w:val="00AD7824"/>
    <w:pPr>
      <w:widowControl w:val="0"/>
      <w:spacing w:line="260" w:lineRule="atLeast"/>
    </w:pPr>
    <w:rPr>
      <w:rFonts w:ascii="Times" w:eastAsia="Times New Roman" w:hAnsi="Times" w:cs="Times New Roman"/>
      <w:color w:val="auto"/>
    </w:rPr>
  </w:style>
  <w:style w:type="paragraph" w:customStyle="1" w:styleId="CM88">
    <w:name w:val="CM88"/>
    <w:basedOn w:val="Default"/>
    <w:next w:val="Default"/>
    <w:rsid w:val="00AD7824"/>
    <w:pPr>
      <w:widowControl w:val="0"/>
      <w:spacing w:line="258" w:lineRule="atLeast"/>
    </w:pPr>
    <w:rPr>
      <w:rFonts w:ascii="Times" w:eastAsia="Times New Roman" w:hAnsi="Times" w:cs="Times New Roman"/>
      <w:color w:val="auto"/>
    </w:rPr>
  </w:style>
  <w:style w:type="paragraph" w:customStyle="1" w:styleId="CM122">
    <w:name w:val="CM122"/>
    <w:basedOn w:val="Default"/>
    <w:next w:val="Default"/>
    <w:rsid w:val="00AD7824"/>
    <w:pPr>
      <w:widowControl w:val="0"/>
      <w:spacing w:line="238" w:lineRule="atLeast"/>
    </w:pPr>
    <w:rPr>
      <w:rFonts w:ascii="Times" w:eastAsia="Times New Roman" w:hAnsi="Times" w:cs="Times New Roman"/>
      <w:color w:val="auto"/>
    </w:rPr>
  </w:style>
  <w:style w:type="paragraph" w:customStyle="1" w:styleId="CM123">
    <w:name w:val="CM123"/>
    <w:basedOn w:val="Default"/>
    <w:next w:val="Default"/>
    <w:rsid w:val="00AD7824"/>
    <w:pPr>
      <w:widowControl w:val="0"/>
      <w:spacing w:line="251" w:lineRule="atLeast"/>
    </w:pPr>
    <w:rPr>
      <w:rFonts w:ascii="Times" w:eastAsia="Times New Roman" w:hAnsi="Times" w:cs="Times New Roman"/>
      <w:color w:val="auto"/>
    </w:rPr>
  </w:style>
  <w:style w:type="paragraph" w:customStyle="1" w:styleId="CM124">
    <w:name w:val="CM124"/>
    <w:basedOn w:val="Default"/>
    <w:next w:val="Default"/>
    <w:rsid w:val="00AD7824"/>
    <w:pPr>
      <w:widowControl w:val="0"/>
      <w:spacing w:line="238" w:lineRule="atLeast"/>
    </w:pPr>
    <w:rPr>
      <w:rFonts w:ascii="Times" w:eastAsia="Times New Roman" w:hAnsi="Times" w:cs="Times New Roman"/>
      <w:color w:val="auto"/>
    </w:rPr>
  </w:style>
  <w:style w:type="paragraph" w:customStyle="1" w:styleId="CM125">
    <w:name w:val="CM125"/>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26">
    <w:name w:val="CM126"/>
    <w:basedOn w:val="Default"/>
    <w:next w:val="Default"/>
    <w:rsid w:val="00AD7824"/>
    <w:pPr>
      <w:widowControl w:val="0"/>
      <w:spacing w:line="353" w:lineRule="atLeast"/>
    </w:pPr>
    <w:rPr>
      <w:rFonts w:ascii="Times" w:eastAsia="Times New Roman" w:hAnsi="Times" w:cs="Times New Roman"/>
      <w:color w:val="auto"/>
    </w:rPr>
  </w:style>
  <w:style w:type="paragraph" w:customStyle="1" w:styleId="CM65">
    <w:name w:val="CM65"/>
    <w:basedOn w:val="Default"/>
    <w:next w:val="Default"/>
    <w:rsid w:val="00AD7824"/>
    <w:pPr>
      <w:widowControl w:val="0"/>
      <w:spacing w:line="336" w:lineRule="atLeast"/>
    </w:pPr>
    <w:rPr>
      <w:rFonts w:ascii="Times" w:eastAsia="Times New Roman" w:hAnsi="Times" w:cs="Times New Roman"/>
      <w:color w:val="auto"/>
    </w:rPr>
  </w:style>
  <w:style w:type="paragraph" w:customStyle="1" w:styleId="CM127">
    <w:name w:val="CM127"/>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28">
    <w:name w:val="CM128"/>
    <w:basedOn w:val="Default"/>
    <w:next w:val="Default"/>
    <w:rsid w:val="00AD7824"/>
    <w:pPr>
      <w:widowControl w:val="0"/>
      <w:spacing w:line="380" w:lineRule="atLeast"/>
    </w:pPr>
    <w:rPr>
      <w:rFonts w:ascii="Times" w:eastAsia="Times New Roman" w:hAnsi="Times" w:cs="Times New Roman"/>
      <w:color w:val="auto"/>
    </w:rPr>
  </w:style>
  <w:style w:type="paragraph" w:customStyle="1" w:styleId="CM129">
    <w:name w:val="CM129"/>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35">
    <w:name w:val="CM135"/>
    <w:basedOn w:val="Default"/>
    <w:next w:val="Default"/>
    <w:rsid w:val="00AD7824"/>
    <w:pPr>
      <w:widowControl w:val="0"/>
    </w:pPr>
    <w:rPr>
      <w:rFonts w:ascii="Times" w:eastAsia="Times New Roman" w:hAnsi="Times" w:cs="Times New Roman"/>
      <w:color w:val="auto"/>
    </w:rPr>
  </w:style>
  <w:style w:type="paragraph" w:customStyle="1" w:styleId="CM136">
    <w:name w:val="CM136"/>
    <w:basedOn w:val="Default"/>
    <w:next w:val="Default"/>
    <w:rsid w:val="00AD7824"/>
    <w:pPr>
      <w:widowControl w:val="0"/>
    </w:pPr>
    <w:rPr>
      <w:rFonts w:ascii="Times" w:eastAsia="Times New Roman" w:hAnsi="Times" w:cs="Times New Roman"/>
      <w:color w:val="auto"/>
    </w:rPr>
  </w:style>
  <w:style w:type="paragraph" w:customStyle="1" w:styleId="CM137">
    <w:name w:val="CM137"/>
    <w:basedOn w:val="Default"/>
    <w:next w:val="Default"/>
    <w:rsid w:val="00AD7824"/>
    <w:pPr>
      <w:widowControl w:val="0"/>
      <w:spacing w:line="306" w:lineRule="atLeast"/>
    </w:pPr>
    <w:rPr>
      <w:rFonts w:ascii="Times" w:eastAsia="Times New Roman" w:hAnsi="Times" w:cs="Times New Roman"/>
      <w:color w:val="auto"/>
    </w:rPr>
  </w:style>
  <w:style w:type="paragraph" w:customStyle="1" w:styleId="CM138">
    <w:name w:val="CM138"/>
    <w:basedOn w:val="Default"/>
    <w:next w:val="Default"/>
    <w:rsid w:val="00AD7824"/>
    <w:pPr>
      <w:widowControl w:val="0"/>
      <w:spacing w:line="368" w:lineRule="atLeast"/>
    </w:pPr>
    <w:rPr>
      <w:rFonts w:ascii="Times" w:eastAsia="Times New Roman" w:hAnsi="Times" w:cs="Times New Roman"/>
      <w:color w:val="auto"/>
    </w:rPr>
  </w:style>
  <w:style w:type="paragraph" w:customStyle="1" w:styleId="CM139">
    <w:name w:val="CM139"/>
    <w:basedOn w:val="Default"/>
    <w:next w:val="Default"/>
    <w:rsid w:val="00AD7824"/>
    <w:pPr>
      <w:widowControl w:val="0"/>
      <w:spacing w:line="356" w:lineRule="atLeast"/>
    </w:pPr>
    <w:rPr>
      <w:rFonts w:ascii="Times" w:eastAsia="Times New Roman" w:hAnsi="Times" w:cs="Times New Roman"/>
      <w:color w:val="auto"/>
    </w:rPr>
  </w:style>
  <w:style w:type="paragraph" w:customStyle="1" w:styleId="CM140">
    <w:name w:val="CM140"/>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80">
    <w:name w:val="CM180"/>
    <w:basedOn w:val="Default"/>
    <w:next w:val="Default"/>
    <w:rsid w:val="00AD7824"/>
    <w:pPr>
      <w:widowControl w:val="0"/>
      <w:spacing w:after="260"/>
    </w:pPr>
    <w:rPr>
      <w:rFonts w:ascii="Times" w:eastAsia="Times New Roman" w:hAnsi="Times" w:cs="Times New Roman"/>
      <w:color w:val="auto"/>
    </w:rPr>
  </w:style>
  <w:style w:type="paragraph" w:customStyle="1" w:styleId="CM141">
    <w:name w:val="CM141"/>
    <w:basedOn w:val="Default"/>
    <w:next w:val="Default"/>
    <w:rsid w:val="00AD7824"/>
    <w:pPr>
      <w:widowControl w:val="0"/>
      <w:spacing w:line="226" w:lineRule="atLeast"/>
    </w:pPr>
    <w:rPr>
      <w:rFonts w:ascii="Times" w:eastAsia="Times New Roman" w:hAnsi="Times" w:cs="Times New Roman"/>
      <w:color w:val="auto"/>
    </w:rPr>
  </w:style>
  <w:style w:type="paragraph" w:customStyle="1" w:styleId="CM41">
    <w:name w:val="CM41"/>
    <w:basedOn w:val="Default"/>
    <w:next w:val="Default"/>
    <w:rsid w:val="00AD7824"/>
    <w:pPr>
      <w:widowControl w:val="0"/>
      <w:spacing w:line="380" w:lineRule="atLeast"/>
    </w:pPr>
    <w:rPr>
      <w:rFonts w:ascii="Times" w:eastAsia="Times New Roman" w:hAnsi="Times" w:cs="Times New Roman"/>
      <w:color w:val="auto"/>
    </w:rPr>
  </w:style>
  <w:style w:type="paragraph" w:customStyle="1" w:styleId="CM142">
    <w:name w:val="CM142"/>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43">
    <w:name w:val="CM143"/>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44">
    <w:name w:val="CM144"/>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45">
    <w:name w:val="CM145"/>
    <w:basedOn w:val="Default"/>
    <w:next w:val="Default"/>
    <w:rsid w:val="00AD7824"/>
    <w:pPr>
      <w:widowControl w:val="0"/>
    </w:pPr>
    <w:rPr>
      <w:rFonts w:ascii="Times" w:eastAsia="Times New Roman" w:hAnsi="Times" w:cs="Times New Roman"/>
      <w:color w:val="auto"/>
    </w:rPr>
  </w:style>
  <w:style w:type="paragraph" w:customStyle="1" w:styleId="CM146">
    <w:name w:val="CM146"/>
    <w:basedOn w:val="Default"/>
    <w:next w:val="Default"/>
    <w:rsid w:val="00AD7824"/>
    <w:pPr>
      <w:widowControl w:val="0"/>
      <w:spacing w:line="260" w:lineRule="atLeast"/>
    </w:pPr>
    <w:rPr>
      <w:rFonts w:ascii="Times" w:eastAsia="Times New Roman" w:hAnsi="Times" w:cs="Times New Roman"/>
      <w:color w:val="auto"/>
    </w:rPr>
  </w:style>
  <w:style w:type="paragraph" w:customStyle="1" w:styleId="CM147">
    <w:name w:val="CM147"/>
    <w:basedOn w:val="Default"/>
    <w:next w:val="Default"/>
    <w:rsid w:val="00AD7824"/>
    <w:pPr>
      <w:widowControl w:val="0"/>
      <w:spacing w:line="518" w:lineRule="atLeast"/>
    </w:pPr>
    <w:rPr>
      <w:rFonts w:ascii="Times" w:eastAsia="Times New Roman" w:hAnsi="Times" w:cs="Times New Roman"/>
      <w:color w:val="auto"/>
    </w:rPr>
  </w:style>
  <w:style w:type="paragraph" w:customStyle="1" w:styleId="CM148">
    <w:name w:val="CM148"/>
    <w:basedOn w:val="Default"/>
    <w:next w:val="Default"/>
    <w:rsid w:val="00AD7824"/>
    <w:pPr>
      <w:widowControl w:val="0"/>
      <w:spacing w:line="520" w:lineRule="atLeast"/>
    </w:pPr>
    <w:rPr>
      <w:rFonts w:ascii="Times" w:eastAsia="Times New Roman" w:hAnsi="Times" w:cs="Times New Roman"/>
      <w:color w:val="auto"/>
    </w:rPr>
  </w:style>
  <w:style w:type="character" w:customStyle="1" w:styleId="CharChar41">
    <w:name w:val="Char Char41"/>
    <w:rsid w:val="00AD7824"/>
    <w:rPr>
      <w:rFonts w:ascii="Arial" w:hAnsi="Arial" w:cs="Arial"/>
      <w:sz w:val="16"/>
      <w:szCs w:val="16"/>
    </w:rPr>
  </w:style>
  <w:style w:type="character" w:customStyle="1" w:styleId="CharChar131">
    <w:name w:val="Char Char131"/>
    <w:rsid w:val="00AD7824"/>
    <w:rPr>
      <w:rFonts w:ascii="Arial" w:eastAsia="Times New Roman" w:hAnsi="Arial"/>
      <w:b/>
      <w:bCs/>
      <w:caps/>
      <w:sz w:val="28"/>
      <w:szCs w:val="28"/>
      <w:lang w:eastAsia="en-US"/>
    </w:rPr>
  </w:style>
  <w:style w:type="character" w:customStyle="1" w:styleId="CharChar101">
    <w:name w:val="Char Char101"/>
    <w:rsid w:val="00AD7824"/>
    <w:rPr>
      <w:rFonts w:ascii="Arial" w:eastAsia="Times New Roman" w:hAnsi="Arial"/>
      <w:sz w:val="22"/>
      <w:szCs w:val="22"/>
      <w:lang w:eastAsia="en-US"/>
    </w:rPr>
  </w:style>
  <w:style w:type="paragraph" w:customStyle="1" w:styleId="tab1">
    <w:name w:val="tab1"/>
    <w:basedOn w:val="Normal"/>
    <w:autoRedefine/>
    <w:rsid w:val="00AD7824"/>
    <w:pPr>
      <w:numPr>
        <w:numId w:val="75"/>
      </w:numPr>
      <w:tabs>
        <w:tab w:val="clear" w:pos="2138"/>
      </w:tabs>
      <w:spacing w:before="120" w:after="120" w:line="280" w:lineRule="atLeast"/>
      <w:ind w:left="0" w:firstLine="0"/>
      <w:jc w:val="both"/>
    </w:pPr>
    <w:rPr>
      <w:rFonts w:ascii="Arial" w:hAnsi="Arial" w:cs="Arial"/>
      <w:szCs w:val="22"/>
      <w:lang w:val="en-GB"/>
    </w:rPr>
  </w:style>
  <w:style w:type="paragraph" w:customStyle="1" w:styleId="paratext">
    <w:name w:val="para text"/>
    <w:basedOn w:val="Normal"/>
    <w:autoRedefine/>
    <w:rsid w:val="00AD7824"/>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AD7824"/>
    <w:pPr>
      <w:spacing w:before="100"/>
      <w:ind w:left="141"/>
      <w:jc w:val="both"/>
    </w:pPr>
    <w:rPr>
      <w:rFonts w:ascii="Arial" w:hAnsi="Arial" w:cs="Arial"/>
      <w:color w:val="000000"/>
      <w:szCs w:val="22"/>
      <w:lang w:val="en-GB"/>
    </w:rPr>
  </w:style>
  <w:style w:type="character" w:customStyle="1" w:styleId="CharChar141">
    <w:name w:val="Char Char141"/>
    <w:rsid w:val="00AD7824"/>
    <w:rPr>
      <w:rFonts w:ascii="Arial" w:eastAsia="Times New Roman" w:hAnsi="Arial"/>
      <w:b/>
      <w:bCs/>
      <w:caps/>
      <w:sz w:val="22"/>
      <w:szCs w:val="22"/>
      <w:lang w:eastAsia="en-US"/>
    </w:rPr>
  </w:style>
  <w:style w:type="character" w:customStyle="1" w:styleId="WW8Num1z0">
    <w:name w:val="WW8Num1z0"/>
    <w:rsid w:val="00AD7824"/>
    <w:rPr>
      <w:rFonts w:ascii="MT Symbol" w:hAnsi="MT Symbol"/>
    </w:rPr>
  </w:style>
  <w:style w:type="character" w:customStyle="1" w:styleId="WW8Num2z0">
    <w:name w:val="WW8Num2z0"/>
    <w:rsid w:val="00AD7824"/>
    <w:rPr>
      <w:rFonts w:ascii="MT Symbol" w:hAnsi="MT Symbol"/>
    </w:rPr>
  </w:style>
  <w:style w:type="character" w:customStyle="1" w:styleId="WW8Num3z0">
    <w:name w:val="WW8Num3z0"/>
    <w:rsid w:val="00AD7824"/>
    <w:rPr>
      <w:rFonts w:ascii="Symbol" w:hAnsi="Symbol" w:cs="StarSymbol"/>
      <w:sz w:val="18"/>
      <w:szCs w:val="18"/>
    </w:rPr>
  </w:style>
  <w:style w:type="character" w:customStyle="1" w:styleId="WW-Absatz-Standardschriftart">
    <w:name w:val="WW-Absatz-Standardschriftart"/>
    <w:rsid w:val="00AD7824"/>
  </w:style>
  <w:style w:type="character" w:customStyle="1" w:styleId="WW-Absatz-Standardschriftart1">
    <w:name w:val="WW-Absatz-Standardschriftart1"/>
    <w:rsid w:val="00AD7824"/>
  </w:style>
  <w:style w:type="character" w:customStyle="1" w:styleId="WW-Absatz-Standardschriftart11">
    <w:name w:val="WW-Absatz-Standardschriftart11"/>
    <w:rsid w:val="00AD7824"/>
  </w:style>
  <w:style w:type="character" w:customStyle="1" w:styleId="WW-Absatz-Standardschriftart111">
    <w:name w:val="WW-Absatz-Standardschriftart111"/>
    <w:rsid w:val="00AD7824"/>
  </w:style>
  <w:style w:type="character" w:customStyle="1" w:styleId="WW-Absatz-Standardschriftart1111">
    <w:name w:val="WW-Absatz-Standardschriftart1111"/>
    <w:rsid w:val="00AD7824"/>
  </w:style>
  <w:style w:type="character" w:customStyle="1" w:styleId="WW-Absatz-Standardschriftart11111">
    <w:name w:val="WW-Absatz-Standardschriftart11111"/>
    <w:rsid w:val="00AD7824"/>
  </w:style>
  <w:style w:type="character" w:customStyle="1" w:styleId="WW-Absatz-Standardschriftart111111">
    <w:name w:val="WW-Absatz-Standardschriftart111111"/>
    <w:rsid w:val="00AD7824"/>
  </w:style>
  <w:style w:type="character" w:customStyle="1" w:styleId="WW8NumSt1z0">
    <w:name w:val="WW8NumSt1z0"/>
    <w:rsid w:val="00AD7824"/>
    <w:rPr>
      <w:rFonts w:ascii="MT Symbol" w:hAnsi="MT Symbol"/>
    </w:rPr>
  </w:style>
  <w:style w:type="character" w:customStyle="1" w:styleId="WW8NumSt2z0">
    <w:name w:val="WW8NumSt2z0"/>
    <w:rsid w:val="00AD7824"/>
    <w:rPr>
      <w:rFonts w:ascii="MT Symbol" w:hAnsi="MT Symbol"/>
    </w:rPr>
  </w:style>
  <w:style w:type="character" w:customStyle="1" w:styleId="Fontdeparagrafimplicit1">
    <w:name w:val="Font de paragraf implicit1"/>
    <w:rsid w:val="00AD7824"/>
  </w:style>
  <w:style w:type="character" w:customStyle="1" w:styleId="NumberingSymbols">
    <w:name w:val="Numbering Symbols"/>
    <w:rsid w:val="00AD7824"/>
  </w:style>
  <w:style w:type="character" w:customStyle="1" w:styleId="Bullets">
    <w:name w:val="Bullets"/>
    <w:rsid w:val="00AD7824"/>
    <w:rPr>
      <w:rFonts w:ascii="StarSymbol" w:eastAsia="StarSymbol" w:hAnsi="StarSymbol" w:cs="StarSymbol"/>
      <w:sz w:val="18"/>
      <w:szCs w:val="18"/>
    </w:rPr>
  </w:style>
  <w:style w:type="paragraph" w:customStyle="1" w:styleId="ReturnAddress">
    <w:name w:val="Return Address"/>
    <w:basedOn w:val="Normal"/>
    <w:rsid w:val="00AD7824"/>
    <w:pPr>
      <w:keepLines/>
      <w:suppressAutoHyphens/>
      <w:spacing w:before="120" w:line="200" w:lineRule="atLeast"/>
      <w:jc w:val="both"/>
    </w:pPr>
    <w:rPr>
      <w:sz w:val="16"/>
      <w:szCs w:val="22"/>
      <w:lang w:val="en-US" w:eastAsia="ar-SA"/>
    </w:rPr>
  </w:style>
  <w:style w:type="character" w:styleId="Referinnotdefinal">
    <w:name w:val="endnote reference"/>
    <w:semiHidden/>
    <w:rsid w:val="00AD7824"/>
    <w:rPr>
      <w:vertAlign w:val="superscript"/>
    </w:rPr>
  </w:style>
  <w:style w:type="paragraph" w:customStyle="1" w:styleId="xl83">
    <w:name w:val="xl83"/>
    <w:basedOn w:val="Normal"/>
    <w:rsid w:val="00AD7824"/>
    <w:pPr>
      <w:pBdr>
        <w:bottom w:val="single" w:sz="8" w:space="0" w:color="auto"/>
      </w:pBdr>
      <w:spacing w:before="100" w:beforeAutospacing="1" w:after="100" w:afterAutospacing="1"/>
    </w:pPr>
    <w:rPr>
      <w:rFonts w:ascii="Verdana" w:hAnsi="Verdana"/>
      <w:sz w:val="16"/>
      <w:szCs w:val="16"/>
      <w:lang w:val="en-US"/>
    </w:rPr>
  </w:style>
  <w:style w:type="paragraph" w:customStyle="1" w:styleId="Lista">
    <w:name w:val="Lista"/>
    <w:basedOn w:val="Normal"/>
    <w:rsid w:val="00AD7824"/>
    <w:pPr>
      <w:numPr>
        <w:numId w:val="76"/>
      </w:numPr>
      <w:tabs>
        <w:tab w:val="clear" w:pos="964"/>
      </w:tabs>
      <w:spacing w:line="360" w:lineRule="auto"/>
      <w:ind w:firstLine="0"/>
      <w:jc w:val="both"/>
    </w:pPr>
    <w:rPr>
      <w:rFonts w:ascii="Arial" w:hAnsi="Arial" w:cs="Arial"/>
    </w:rPr>
  </w:style>
  <w:style w:type="paragraph" w:customStyle="1" w:styleId="CharCharCharCharCharCharChar">
    <w:name w:val="Char Char Char Char Char Char Char"/>
    <w:basedOn w:val="Normal"/>
    <w:rsid w:val="00AD7824"/>
    <w:rPr>
      <w:lang w:val="pl-PL" w:eastAsia="pl-PL"/>
    </w:rPr>
  </w:style>
  <w:style w:type="paragraph" w:customStyle="1" w:styleId="NormalWeb2">
    <w:name w:val="Normal (Web)2"/>
    <w:basedOn w:val="Normal"/>
    <w:rsid w:val="00AD7824"/>
    <w:pPr>
      <w:spacing w:before="93" w:after="93"/>
      <w:ind w:left="93" w:right="93"/>
    </w:pPr>
    <w:rPr>
      <w:lang w:eastAsia="ro-RO"/>
    </w:rPr>
  </w:style>
  <w:style w:type="paragraph" w:customStyle="1" w:styleId="stasol">
    <w:name w:val="stasol"/>
    <w:rsid w:val="00AD7824"/>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numbering" w:styleId="111111">
    <w:name w:val="Outline List 2"/>
    <w:basedOn w:val="FrListare"/>
    <w:rsid w:val="00AD7824"/>
    <w:pPr>
      <w:numPr>
        <w:numId w:val="77"/>
      </w:numPr>
    </w:pPr>
  </w:style>
  <w:style w:type="paragraph" w:customStyle="1" w:styleId="WW-BodyTextIndent2">
    <w:name w:val="WW-Body Text Indent 2"/>
    <w:basedOn w:val="Normal"/>
    <w:rsid w:val="00AD7824"/>
    <w:pPr>
      <w:suppressAutoHyphens/>
      <w:spacing w:line="360" w:lineRule="auto"/>
      <w:ind w:firstLine="720"/>
      <w:jc w:val="both"/>
    </w:pPr>
    <w:rPr>
      <w:sz w:val="28"/>
      <w:szCs w:val="20"/>
    </w:rPr>
  </w:style>
  <w:style w:type="paragraph" w:customStyle="1" w:styleId="western">
    <w:name w:val="western"/>
    <w:basedOn w:val="Normal"/>
    <w:rsid w:val="00AD7824"/>
    <w:pPr>
      <w:spacing w:before="100" w:beforeAutospacing="1" w:line="160" w:lineRule="atLeast"/>
      <w:ind w:right="210"/>
      <w:jc w:val="center"/>
    </w:pPr>
    <w:rPr>
      <w:rFonts w:ascii="Arial" w:hAnsi="Arial" w:cs="Arial"/>
      <w:lang w:val="en-US"/>
    </w:rPr>
  </w:style>
  <w:style w:type="paragraph" w:customStyle="1" w:styleId="ctl">
    <w:name w:val="ctl"/>
    <w:basedOn w:val="Normal"/>
    <w:rsid w:val="00AD7824"/>
    <w:pPr>
      <w:spacing w:before="100" w:beforeAutospacing="1" w:line="160" w:lineRule="atLeast"/>
      <w:ind w:right="210"/>
      <w:jc w:val="center"/>
    </w:pPr>
    <w:rPr>
      <w:sz w:val="20"/>
      <w:szCs w:val="20"/>
      <w:lang w:val="en-US"/>
    </w:rPr>
  </w:style>
  <w:style w:type="paragraph" w:customStyle="1" w:styleId="western1">
    <w:name w:val="western1"/>
    <w:basedOn w:val="Normal"/>
    <w:rsid w:val="00AD7824"/>
    <w:pPr>
      <w:spacing w:before="100" w:beforeAutospacing="1" w:line="160" w:lineRule="atLeast"/>
      <w:ind w:right="210"/>
      <w:jc w:val="center"/>
    </w:pPr>
    <w:rPr>
      <w:rFonts w:ascii="Arial" w:hAnsi="Arial" w:cs="Arial"/>
      <w:lang w:val="en-US"/>
    </w:rPr>
  </w:style>
  <w:style w:type="paragraph" w:customStyle="1" w:styleId="rubrica">
    <w:name w:val="rubrica"/>
    <w:basedOn w:val="Normal"/>
    <w:rsid w:val="00AD7824"/>
    <w:pPr>
      <w:ind w:left="1418" w:hanging="1418"/>
    </w:pPr>
    <w:rPr>
      <w:rFonts w:ascii="Arial" w:hAnsi="Arial"/>
      <w:b/>
      <w:color w:val="000000"/>
      <w:spacing w:val="-2"/>
      <w:position w:val="-2"/>
      <w:sz w:val="20"/>
      <w:szCs w:val="20"/>
      <w:lang w:eastAsia="ro-RO"/>
    </w:rPr>
  </w:style>
  <w:style w:type="paragraph" w:customStyle="1" w:styleId="Char1">
    <w:name w:val="Char1"/>
    <w:basedOn w:val="Normal"/>
    <w:rsid w:val="00AD7824"/>
    <w:rPr>
      <w:lang w:val="pl-PL" w:eastAsia="pl-PL"/>
    </w:rPr>
  </w:style>
  <w:style w:type="paragraph" w:customStyle="1" w:styleId="ATHproiectCaracter">
    <w:name w:val="ATHproiect Caracter"/>
    <w:basedOn w:val="Normal"/>
    <w:rsid w:val="00AD7824"/>
    <w:pPr>
      <w:spacing w:line="360" w:lineRule="auto"/>
      <w:ind w:firstLine="567"/>
      <w:jc w:val="both"/>
    </w:pPr>
    <w:rPr>
      <w:rFonts w:ascii="Arial" w:eastAsia="SimSun" w:hAnsi="Arial"/>
      <w:noProof/>
    </w:rPr>
  </w:style>
  <w:style w:type="paragraph" w:customStyle="1" w:styleId="StilAldinPrimalinie125cm">
    <w:name w:val="Stil Aldin Prima linie:  125 cm"/>
    <w:basedOn w:val="Normal"/>
    <w:autoRedefine/>
    <w:rsid w:val="00AD7824"/>
    <w:pPr>
      <w:spacing w:after="240"/>
      <w:jc w:val="both"/>
    </w:pPr>
    <w:rPr>
      <w:rFonts w:ascii="Arial" w:eastAsia="SimSun" w:hAnsi="Arial" w:cs="Arial"/>
      <w:b/>
      <w:bCs/>
      <w:i/>
      <w:noProof/>
    </w:rPr>
  </w:style>
  <w:style w:type="paragraph" w:customStyle="1" w:styleId="Style2">
    <w:name w:val="Style2"/>
    <w:basedOn w:val="Normal"/>
    <w:rsid w:val="00AD7824"/>
    <w:pPr>
      <w:numPr>
        <w:numId w:val="78"/>
      </w:numPr>
      <w:tabs>
        <w:tab w:val="clear" w:pos="720"/>
        <w:tab w:val="left" w:pos="851"/>
      </w:tabs>
      <w:spacing w:before="240" w:after="60" w:line="360" w:lineRule="auto"/>
      <w:ind w:left="0" w:firstLine="0"/>
      <w:jc w:val="both"/>
    </w:pPr>
    <w:rPr>
      <w:rFonts w:ascii="Arial" w:eastAsia="SimSun" w:hAnsi="Arial"/>
      <w:szCs w:val="20"/>
    </w:rPr>
  </w:style>
  <w:style w:type="paragraph" w:customStyle="1" w:styleId="Heading1h1">
    <w:name w:val="Heading 1.h1"/>
    <w:basedOn w:val="Normal"/>
    <w:next w:val="Normal"/>
    <w:rsid w:val="00AD7824"/>
    <w:pPr>
      <w:keepNext/>
      <w:tabs>
        <w:tab w:val="left" w:pos="851"/>
      </w:tabs>
      <w:spacing w:line="288" w:lineRule="auto"/>
      <w:jc w:val="both"/>
      <w:outlineLvl w:val="0"/>
    </w:pPr>
    <w:rPr>
      <w:rFonts w:ascii="Arial" w:eastAsia="SimSun" w:hAnsi="Arial"/>
      <w:b/>
      <w:caps/>
      <w:szCs w:val="20"/>
    </w:rPr>
  </w:style>
  <w:style w:type="paragraph" w:customStyle="1" w:styleId="ATHproiect">
    <w:name w:val="ATH proiect"/>
    <w:basedOn w:val="Normal"/>
    <w:rsid w:val="00AD7824"/>
    <w:pPr>
      <w:spacing w:line="360" w:lineRule="auto"/>
      <w:ind w:firstLine="567"/>
      <w:jc w:val="both"/>
    </w:pPr>
    <w:rPr>
      <w:rFonts w:ascii="Arial" w:eastAsia="SimSun" w:hAnsi="Arial"/>
    </w:rPr>
  </w:style>
  <w:style w:type="character" w:customStyle="1" w:styleId="bold">
    <w:name w:val="bold"/>
    <w:basedOn w:val="Fontdeparagrafimplicit"/>
    <w:rsid w:val="00AD7824"/>
  </w:style>
  <w:style w:type="character" w:customStyle="1" w:styleId="italic">
    <w:name w:val="italic"/>
    <w:basedOn w:val="Fontdeparagrafimplicit"/>
    <w:rsid w:val="00AD7824"/>
  </w:style>
  <w:style w:type="character" w:customStyle="1" w:styleId="i4">
    <w:name w:val="i4"/>
    <w:basedOn w:val="Fontdeparagrafimplicit"/>
    <w:rsid w:val="00AD7824"/>
  </w:style>
  <w:style w:type="character" w:customStyle="1" w:styleId="sttalineat">
    <w:name w:val="st_talineat"/>
    <w:basedOn w:val="Fontdeparagrafimplicit"/>
    <w:rsid w:val="00AD7824"/>
  </w:style>
  <w:style w:type="character" w:customStyle="1" w:styleId="sttlitera">
    <w:name w:val="st_tlitera"/>
    <w:basedOn w:val="Fontdeparagrafimplicit"/>
    <w:rsid w:val="00AD7824"/>
  </w:style>
  <w:style w:type="character" w:customStyle="1" w:styleId="start">
    <w:name w:val="st_art"/>
    <w:basedOn w:val="Fontdeparagrafimplicit"/>
    <w:rsid w:val="00AD7824"/>
  </w:style>
  <w:style w:type="paragraph" w:customStyle="1" w:styleId="PARAGRAPH">
    <w:name w:val="PARAGRAPH"/>
    <w:basedOn w:val="Normal"/>
    <w:rsid w:val="00AD7824"/>
    <w:pPr>
      <w:widowControl w:val="0"/>
      <w:spacing w:line="360" w:lineRule="auto"/>
      <w:ind w:firstLine="720"/>
      <w:jc w:val="both"/>
    </w:pPr>
    <w:rPr>
      <w:rFonts w:ascii="TimesRomanR" w:hAnsi="TimesRomanR"/>
      <w:szCs w:val="20"/>
      <w:lang w:val="en-GB"/>
    </w:rPr>
  </w:style>
  <w:style w:type="paragraph" w:customStyle="1" w:styleId="CharChar24">
    <w:name w:val="Char Char24"/>
    <w:basedOn w:val="Normal"/>
    <w:rsid w:val="00AD7824"/>
    <w:rPr>
      <w:lang w:val="pl-PL" w:eastAsia="pl-PL"/>
    </w:rPr>
  </w:style>
  <w:style w:type="paragraph" w:customStyle="1" w:styleId="Table">
    <w:name w:val="Table"/>
    <w:basedOn w:val="Normal"/>
    <w:rsid w:val="00AD7824"/>
    <w:pPr>
      <w:spacing w:before="120"/>
    </w:pPr>
    <w:rPr>
      <w:rFonts w:ascii="Arial" w:hAnsi="Arial"/>
      <w:sz w:val="20"/>
      <w:szCs w:val="20"/>
      <w:lang w:val="en-GB"/>
    </w:rPr>
  </w:style>
  <w:style w:type="character" w:customStyle="1" w:styleId="sttlitera1">
    <w:name w:val="st_tlitera1"/>
    <w:rsid w:val="00AD7824"/>
    <w:rPr>
      <w:color w:val="000000"/>
    </w:rPr>
  </w:style>
  <w:style w:type="character" w:customStyle="1" w:styleId="tax1">
    <w:name w:val="tax1"/>
    <w:rsid w:val="00AD7824"/>
    <w:rPr>
      <w:b/>
      <w:bCs/>
      <w:sz w:val="26"/>
      <w:szCs w:val="26"/>
    </w:rPr>
  </w:style>
  <w:style w:type="paragraph" w:customStyle="1" w:styleId="texttabel">
    <w:name w:val="text tabel"/>
    <w:basedOn w:val="Normal"/>
    <w:autoRedefine/>
    <w:rsid w:val="00AD7824"/>
    <w:pPr>
      <w:numPr>
        <w:numId w:val="79"/>
      </w:numPr>
      <w:tabs>
        <w:tab w:val="left" w:pos="-215"/>
        <w:tab w:val="left" w:pos="826"/>
        <w:tab w:val="num" w:pos="1287"/>
      </w:tabs>
      <w:spacing w:before="20" w:afterLines="20" w:after="200"/>
      <w:ind w:left="0"/>
      <w:contextualSpacing/>
      <w:jc w:val="center"/>
    </w:pPr>
    <w:rPr>
      <w:rFonts w:cs="Arial"/>
      <w:bCs/>
      <w:sz w:val="18"/>
      <w:szCs w:val="18"/>
    </w:rPr>
  </w:style>
  <w:style w:type="paragraph" w:customStyle="1" w:styleId="CaracterCaracter2">
    <w:name w:val="Caracter Caracter2"/>
    <w:basedOn w:val="Normal"/>
    <w:rsid w:val="00AD7824"/>
    <w:rPr>
      <w:lang w:val="pl-PL" w:eastAsia="pl-PL"/>
    </w:rPr>
  </w:style>
  <w:style w:type="character" w:customStyle="1" w:styleId="shorttext">
    <w:name w:val="short_text"/>
    <w:basedOn w:val="Fontdeparagrafimplicit"/>
    <w:rsid w:val="00AD7824"/>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AD7824"/>
    <w:rPr>
      <w:lang w:val="pl-PL" w:eastAsia="pl-PL"/>
    </w:rPr>
  </w:style>
  <w:style w:type="character" w:customStyle="1" w:styleId="mediumtext">
    <w:name w:val="medium_text"/>
    <w:basedOn w:val="Fontdeparagrafimplicit"/>
    <w:rsid w:val="00AD7824"/>
  </w:style>
  <w:style w:type="paragraph" w:customStyle="1" w:styleId="WW-BodyTextIndent3">
    <w:name w:val="WW-Body Text Indent 3"/>
    <w:basedOn w:val="Standard"/>
    <w:rsid w:val="00AD7824"/>
    <w:pPr>
      <w:widowControl/>
      <w:autoSpaceDN/>
      <w:ind w:firstLine="720"/>
      <w:jc w:val="both"/>
      <w:textAlignment w:val="auto"/>
    </w:pPr>
    <w:rPr>
      <w:rFonts w:ascii="Times New Roman" w:eastAsia="Times New Roman" w:hAnsi="Times New Roman" w:cs="Times New Roman"/>
      <w:snapToGrid w:val="0"/>
      <w:color w:val="auto"/>
      <w:kern w:val="0"/>
      <w:szCs w:val="20"/>
      <w:lang w:val="en-AU" w:eastAsia="en-US" w:bidi="ar-SA"/>
    </w:rPr>
  </w:style>
  <w:style w:type="character" w:customStyle="1" w:styleId="sttpar1">
    <w:name w:val="st_tpar1"/>
    <w:rsid w:val="00AD7824"/>
    <w:rPr>
      <w:color w:val="000000"/>
    </w:rPr>
  </w:style>
  <w:style w:type="character" w:customStyle="1" w:styleId="sttabel1">
    <w:name w:val="st_tabel1"/>
    <w:rsid w:val="00AD7824"/>
    <w:rPr>
      <w:rFonts w:ascii="Courier New" w:hAnsi="Courier New" w:cs="Courier New" w:hint="default"/>
      <w:sz w:val="16"/>
      <w:szCs w:val="16"/>
    </w:rPr>
  </w:style>
  <w:style w:type="paragraph" w:customStyle="1" w:styleId="CharCharCharCharCaracterCaracter">
    <w:name w:val="Char Char Char Char Caracter Caracter"/>
    <w:basedOn w:val="Normal"/>
    <w:rsid w:val="00AD7824"/>
    <w:pPr>
      <w:tabs>
        <w:tab w:val="left" w:pos="709"/>
      </w:tabs>
    </w:pPr>
    <w:rPr>
      <w:rFonts w:ascii="Tahoma" w:hAnsi="Tahoma"/>
      <w:lang w:val="pl-PL" w:eastAsia="pl-PL"/>
    </w:rPr>
  </w:style>
  <w:style w:type="paragraph" w:customStyle="1" w:styleId="CaracterCaracter21">
    <w:name w:val="Caracter Caracter21"/>
    <w:basedOn w:val="Normal"/>
    <w:rsid w:val="00AD7824"/>
    <w:rPr>
      <w:lang w:val="pl-PL" w:eastAsia="pl-PL"/>
    </w:rPr>
  </w:style>
  <w:style w:type="character" w:customStyle="1" w:styleId="WW8Num3z2">
    <w:name w:val="WW8Num3z2"/>
    <w:rsid w:val="00AD7824"/>
    <w:rPr>
      <w:rFonts w:ascii="Wingdings" w:hAnsi="Wingdings"/>
    </w:rPr>
  </w:style>
  <w:style w:type="character" w:customStyle="1" w:styleId="WW8Num3z3">
    <w:name w:val="WW8Num3z3"/>
    <w:rsid w:val="00AD7824"/>
    <w:rPr>
      <w:rFonts w:ascii="Symbol" w:hAnsi="Symbol"/>
    </w:rPr>
  </w:style>
  <w:style w:type="character" w:customStyle="1" w:styleId="WW8Num16z0">
    <w:name w:val="WW8Num16z0"/>
    <w:rsid w:val="00AD7824"/>
    <w:rPr>
      <w:rFonts w:ascii="Courier New" w:hAnsi="Courier New"/>
    </w:rPr>
  </w:style>
  <w:style w:type="character" w:customStyle="1" w:styleId="WW8Num16z2">
    <w:name w:val="WW8Num16z2"/>
    <w:rsid w:val="00AD7824"/>
    <w:rPr>
      <w:rFonts w:ascii="Wingdings" w:hAnsi="Wingdings"/>
    </w:rPr>
  </w:style>
  <w:style w:type="character" w:customStyle="1" w:styleId="WW8Num16z3">
    <w:name w:val="WW8Num16z3"/>
    <w:rsid w:val="00AD7824"/>
    <w:rPr>
      <w:rFonts w:ascii="Symbol" w:hAnsi="Symbol"/>
    </w:rPr>
  </w:style>
  <w:style w:type="character" w:customStyle="1" w:styleId="WW8Num19z0">
    <w:name w:val="WW8Num19z0"/>
    <w:rsid w:val="00AD7824"/>
    <w:rPr>
      <w:rFonts w:ascii="Times New Roman" w:hAnsi="Times New Roman"/>
    </w:rPr>
  </w:style>
  <w:style w:type="character" w:customStyle="1" w:styleId="WW8Num19z1">
    <w:name w:val="WW8Num19z1"/>
    <w:rsid w:val="00AD7824"/>
    <w:rPr>
      <w:rFonts w:ascii="Courier New" w:hAnsi="Courier New"/>
    </w:rPr>
  </w:style>
  <w:style w:type="character" w:customStyle="1" w:styleId="WW8Num19z2">
    <w:name w:val="WW8Num19z2"/>
    <w:rsid w:val="00AD7824"/>
    <w:rPr>
      <w:rFonts w:ascii="Wingdings" w:hAnsi="Wingdings"/>
    </w:rPr>
  </w:style>
  <w:style w:type="character" w:customStyle="1" w:styleId="WW8Num19z3">
    <w:name w:val="WW8Num19z3"/>
    <w:rsid w:val="00AD7824"/>
    <w:rPr>
      <w:rFonts w:ascii="Symbol" w:hAnsi="Symbol"/>
    </w:rPr>
  </w:style>
  <w:style w:type="character" w:customStyle="1" w:styleId="WW8Num4z2">
    <w:name w:val="WW8Num4z2"/>
    <w:rsid w:val="00AD7824"/>
    <w:rPr>
      <w:rFonts w:ascii="Wingdings" w:hAnsi="Wingdings"/>
    </w:rPr>
  </w:style>
  <w:style w:type="character" w:customStyle="1" w:styleId="WW8Num4z3">
    <w:name w:val="WW8Num4z3"/>
    <w:rsid w:val="00AD7824"/>
    <w:rPr>
      <w:rFonts w:ascii="Symbol" w:hAnsi="Symbol"/>
    </w:rPr>
  </w:style>
  <w:style w:type="character" w:customStyle="1" w:styleId="WW8Num10z1">
    <w:name w:val="WW8Num10z1"/>
    <w:rsid w:val="00AD7824"/>
    <w:rPr>
      <w:rFonts w:ascii="Courier New" w:hAnsi="Courier New"/>
    </w:rPr>
  </w:style>
  <w:style w:type="character" w:customStyle="1" w:styleId="WW8Num10z2">
    <w:name w:val="WW8Num10z2"/>
    <w:rsid w:val="00AD7824"/>
    <w:rPr>
      <w:rFonts w:ascii="Wingdings" w:hAnsi="Wingdings"/>
    </w:rPr>
  </w:style>
  <w:style w:type="character" w:customStyle="1" w:styleId="WW8Num8z1">
    <w:name w:val="WW8Num8z1"/>
    <w:rsid w:val="00AD7824"/>
    <w:rPr>
      <w:rFonts w:ascii="Courier New" w:hAnsi="Courier New"/>
    </w:rPr>
  </w:style>
  <w:style w:type="character" w:customStyle="1" w:styleId="WW8Num8z2">
    <w:name w:val="WW8Num8z2"/>
    <w:rsid w:val="00AD7824"/>
    <w:rPr>
      <w:rFonts w:ascii="Wingdings" w:hAnsi="Wingdings"/>
    </w:rPr>
  </w:style>
  <w:style w:type="character" w:customStyle="1" w:styleId="WW8Num12z1">
    <w:name w:val="WW8Num12z1"/>
    <w:rsid w:val="00AD7824"/>
    <w:rPr>
      <w:rFonts w:ascii="Courier New" w:hAnsi="Courier New"/>
    </w:rPr>
  </w:style>
  <w:style w:type="character" w:customStyle="1" w:styleId="WW8Num12z2">
    <w:name w:val="WW8Num12z2"/>
    <w:rsid w:val="00AD7824"/>
    <w:rPr>
      <w:rFonts w:ascii="Wingdings" w:hAnsi="Wingdings"/>
    </w:rPr>
  </w:style>
  <w:style w:type="character" w:customStyle="1" w:styleId="WW8Num11z1">
    <w:name w:val="WW8Num11z1"/>
    <w:rsid w:val="00AD7824"/>
    <w:rPr>
      <w:rFonts w:ascii="Courier New" w:hAnsi="Courier New"/>
    </w:rPr>
  </w:style>
  <w:style w:type="character" w:customStyle="1" w:styleId="WW8Num11z2">
    <w:name w:val="WW8Num11z2"/>
    <w:rsid w:val="00AD7824"/>
    <w:rPr>
      <w:rFonts w:ascii="Wingdings" w:hAnsi="Wingdings"/>
    </w:rPr>
  </w:style>
  <w:style w:type="character" w:customStyle="1" w:styleId="WW8Num11z3">
    <w:name w:val="WW8Num11z3"/>
    <w:rsid w:val="00AD7824"/>
    <w:rPr>
      <w:rFonts w:ascii="Symbol" w:hAnsi="Symbol"/>
    </w:rPr>
  </w:style>
  <w:style w:type="character" w:customStyle="1" w:styleId="WW8Num2z1">
    <w:name w:val="WW8Num2z1"/>
    <w:rsid w:val="00AD7824"/>
    <w:rPr>
      <w:rFonts w:ascii="Courier New" w:hAnsi="Courier New"/>
    </w:rPr>
  </w:style>
  <w:style w:type="character" w:customStyle="1" w:styleId="WW8Num2z2">
    <w:name w:val="WW8Num2z2"/>
    <w:rsid w:val="00AD7824"/>
    <w:rPr>
      <w:rFonts w:ascii="Wingdings" w:hAnsi="Wingdings"/>
    </w:rPr>
  </w:style>
  <w:style w:type="character" w:customStyle="1" w:styleId="WW8Num6z1">
    <w:name w:val="WW8Num6z1"/>
    <w:rsid w:val="00AD7824"/>
    <w:rPr>
      <w:rFonts w:ascii="Courier New" w:hAnsi="Courier New"/>
    </w:rPr>
  </w:style>
  <w:style w:type="character" w:customStyle="1" w:styleId="WW8Num6z2">
    <w:name w:val="WW8Num6z2"/>
    <w:rsid w:val="00AD7824"/>
    <w:rPr>
      <w:rFonts w:ascii="Wingdings" w:hAnsi="Wingdings"/>
    </w:rPr>
  </w:style>
  <w:style w:type="character" w:customStyle="1" w:styleId="WW8Num6z3">
    <w:name w:val="WW8Num6z3"/>
    <w:rsid w:val="00AD7824"/>
    <w:rPr>
      <w:rFonts w:ascii="Symbol" w:hAnsi="Symbol"/>
    </w:rPr>
  </w:style>
  <w:style w:type="character" w:customStyle="1" w:styleId="WW8Num144z0">
    <w:name w:val="WW8Num144z0"/>
    <w:rsid w:val="00AD7824"/>
    <w:rPr>
      <w:rFonts w:ascii="Wingdings" w:hAnsi="Wingdings"/>
    </w:rPr>
  </w:style>
  <w:style w:type="character" w:customStyle="1" w:styleId="WW8Num144z1">
    <w:name w:val="WW8Num144z1"/>
    <w:rsid w:val="00AD7824"/>
    <w:rPr>
      <w:rFonts w:ascii="Courier New" w:hAnsi="Courier New"/>
    </w:rPr>
  </w:style>
  <w:style w:type="character" w:customStyle="1" w:styleId="WW8Num144z3">
    <w:name w:val="WW8Num144z3"/>
    <w:rsid w:val="00AD7824"/>
    <w:rPr>
      <w:rFonts w:ascii="Symbol" w:hAnsi="Symbol"/>
    </w:rPr>
  </w:style>
  <w:style w:type="character" w:customStyle="1" w:styleId="DefaultParagraphFont2">
    <w:name w:val="Default Paragraph Font2"/>
    <w:rsid w:val="00AD7824"/>
  </w:style>
  <w:style w:type="paragraph" w:customStyle="1" w:styleId="ATHproiect0">
    <w:name w:val="ATHproiect"/>
    <w:basedOn w:val="Normal"/>
    <w:rsid w:val="00AD7824"/>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rPr>
  </w:style>
  <w:style w:type="paragraph" w:styleId="Listcontinuare2">
    <w:name w:val="List Continue 2"/>
    <w:basedOn w:val="Normal"/>
    <w:rsid w:val="00AD7824"/>
    <w:pPr>
      <w:widowControl w:val="0"/>
      <w:suppressAutoHyphens/>
      <w:overflowPunct w:val="0"/>
      <w:autoSpaceDE w:val="0"/>
      <w:autoSpaceDN w:val="0"/>
      <w:adjustRightInd w:val="0"/>
      <w:spacing w:after="120"/>
      <w:ind w:left="566"/>
      <w:textAlignment w:val="baseline"/>
    </w:pPr>
    <w:rPr>
      <w:color w:val="000000"/>
      <w:szCs w:val="20"/>
      <w:lang w:val="en-US"/>
    </w:rPr>
  </w:style>
  <w:style w:type="paragraph" w:customStyle="1" w:styleId="Heading10">
    <w:name w:val="Heading 10"/>
    <w:basedOn w:val="Heading"/>
    <w:next w:val="Corptext"/>
    <w:rsid w:val="00AD7824"/>
    <w:pPr>
      <w:keepNext/>
      <w:pageBreakBefore w:val="0"/>
      <w:widowControl w:val="0"/>
      <w:tabs>
        <w:tab w:val="clear" w:pos="3065"/>
      </w:tabs>
      <w:overflowPunct w:val="0"/>
      <w:autoSpaceDE w:val="0"/>
      <w:autoSpaceDN w:val="0"/>
      <w:adjustRightInd w:val="0"/>
      <w:spacing w:before="240" w:after="120"/>
      <w:ind w:left="0" w:firstLine="0"/>
      <w:jc w:val="left"/>
      <w:outlineLvl w:val="9"/>
    </w:pPr>
    <w:rPr>
      <w:rFonts w:cs="Times New Roman"/>
      <w:bCs w:val="0"/>
      <w:color w:val="000000"/>
      <w:sz w:val="21"/>
      <w:szCs w:val="20"/>
      <w:lang w:val="en-US" w:eastAsia="en-US"/>
    </w:rPr>
  </w:style>
  <w:style w:type="paragraph" w:customStyle="1" w:styleId="StilTitlu314ptAldinFrsubliniereLastnga0">
    <w:name w:val="Stil Titlu 3 + 14 pt Aldin F?r? subliniere La stânga:  0&quot;"/>
    <w:basedOn w:val="Titlu3"/>
    <w:rsid w:val="00AD7824"/>
    <w:pPr>
      <w:keepLines w:val="0"/>
      <w:widowControl w:val="0"/>
      <w:tabs>
        <w:tab w:val="clear" w:pos="1440"/>
      </w:tabs>
      <w:suppressAutoHyphens/>
      <w:overflowPunct w:val="0"/>
      <w:autoSpaceDE w:val="0"/>
      <w:autoSpaceDN w:val="0"/>
      <w:adjustRightInd w:val="0"/>
      <w:spacing w:before="0" w:line="240" w:lineRule="auto"/>
      <w:ind w:left="0" w:firstLine="0"/>
      <w:jc w:val="both"/>
      <w:outlineLvl w:val="9"/>
    </w:pPr>
    <w:rPr>
      <w:rFonts w:ascii="Times New Roman" w:eastAsia="Times New Roman" w:hAnsi="Times New Roman" w:cs="Times New Roman"/>
      <w:bCs w:val="0"/>
      <w:color w:val="000000"/>
      <w:sz w:val="24"/>
      <w:szCs w:val="20"/>
    </w:rPr>
  </w:style>
  <w:style w:type="character" w:customStyle="1" w:styleId="WW8Num131z0">
    <w:name w:val="WW8Num131z0"/>
    <w:rsid w:val="00AD7824"/>
    <w:rPr>
      <w:rFonts w:ascii="Arial" w:hAnsi="Arial" w:cs="Arial" w:hint="default"/>
    </w:rPr>
  </w:style>
  <w:style w:type="character" w:customStyle="1" w:styleId="WW8Num63z0">
    <w:name w:val="WW8Num63z0"/>
    <w:rsid w:val="00AD7824"/>
    <w:rPr>
      <w:rFonts w:ascii="Symbol" w:hAnsi="Symbol" w:hint="default"/>
    </w:rPr>
  </w:style>
  <w:style w:type="character" w:customStyle="1" w:styleId="WW8Num58z0">
    <w:name w:val="WW8Num58z0"/>
    <w:rsid w:val="00AD7824"/>
    <w:rPr>
      <w:rFonts w:ascii="Symbol" w:hAnsi="Symbol" w:hint="default"/>
    </w:rPr>
  </w:style>
  <w:style w:type="character" w:customStyle="1" w:styleId="WW8Num32z0">
    <w:name w:val="WW8Num32z0"/>
    <w:rsid w:val="00AD7824"/>
    <w:rPr>
      <w:rFonts w:ascii="Symbol" w:hAnsi="Symbol" w:hint="default"/>
    </w:rPr>
  </w:style>
  <w:style w:type="character" w:customStyle="1" w:styleId="WW8Num41z0">
    <w:name w:val="WW8Num41z0"/>
    <w:rsid w:val="00AD7824"/>
    <w:rPr>
      <w:rFonts w:ascii="Arial" w:hAnsi="Arial" w:cs="Arial" w:hint="default"/>
    </w:rPr>
  </w:style>
  <w:style w:type="character" w:customStyle="1" w:styleId="WW8Num41z1">
    <w:name w:val="WW8Num41z1"/>
    <w:rsid w:val="00AD7824"/>
    <w:rPr>
      <w:rFonts w:ascii="Courier New" w:hAnsi="Courier New" w:cs="Courier New" w:hint="default"/>
    </w:rPr>
  </w:style>
  <w:style w:type="character" w:customStyle="1" w:styleId="WW8Num41z2">
    <w:name w:val="WW8Num41z2"/>
    <w:rsid w:val="00AD7824"/>
    <w:rPr>
      <w:rFonts w:ascii="Wingdings" w:hAnsi="Wingdings" w:hint="default"/>
    </w:rPr>
  </w:style>
  <w:style w:type="character" w:customStyle="1" w:styleId="WW8Num41z3">
    <w:name w:val="WW8Num41z3"/>
    <w:rsid w:val="00AD7824"/>
    <w:rPr>
      <w:rFonts w:ascii="Symbol" w:hAnsi="Symbol" w:hint="default"/>
    </w:rPr>
  </w:style>
  <w:style w:type="character" w:customStyle="1" w:styleId="WW8Num45z0">
    <w:name w:val="WW8Num45z0"/>
    <w:rsid w:val="00AD7824"/>
    <w:rPr>
      <w:rFonts w:ascii="Arial" w:hAnsi="Arial" w:cs="Arial" w:hint="default"/>
    </w:rPr>
  </w:style>
  <w:style w:type="character" w:customStyle="1" w:styleId="WW8Num45z1">
    <w:name w:val="WW8Num45z1"/>
    <w:rsid w:val="00AD7824"/>
    <w:rPr>
      <w:rFonts w:ascii="Courier New" w:hAnsi="Courier New" w:cs="Courier New" w:hint="default"/>
    </w:rPr>
  </w:style>
  <w:style w:type="character" w:customStyle="1" w:styleId="WW8Num45z2">
    <w:name w:val="WW8Num45z2"/>
    <w:rsid w:val="00AD7824"/>
    <w:rPr>
      <w:rFonts w:ascii="Wingdings" w:hAnsi="Wingdings" w:hint="default"/>
    </w:rPr>
  </w:style>
  <w:style w:type="character" w:customStyle="1" w:styleId="WW8Num45z3">
    <w:name w:val="WW8Num45z3"/>
    <w:rsid w:val="00AD7824"/>
    <w:rPr>
      <w:rFonts w:ascii="Symbol" w:hAnsi="Symbol" w:hint="default"/>
    </w:rPr>
  </w:style>
  <w:style w:type="character" w:customStyle="1" w:styleId="WW8Num59z0">
    <w:name w:val="WW8Num59z0"/>
    <w:rsid w:val="00AD7824"/>
    <w:rPr>
      <w:rFonts w:ascii="Arial" w:hAnsi="Arial" w:cs="Arial" w:hint="default"/>
    </w:rPr>
  </w:style>
  <w:style w:type="character" w:customStyle="1" w:styleId="WW8Num59z1">
    <w:name w:val="WW8Num59z1"/>
    <w:rsid w:val="00AD7824"/>
    <w:rPr>
      <w:rFonts w:ascii="Courier New" w:hAnsi="Courier New" w:cs="Courier New" w:hint="default"/>
    </w:rPr>
  </w:style>
  <w:style w:type="character" w:customStyle="1" w:styleId="WW8Num59z2">
    <w:name w:val="WW8Num59z2"/>
    <w:rsid w:val="00AD7824"/>
    <w:rPr>
      <w:rFonts w:ascii="Wingdings" w:hAnsi="Wingdings" w:hint="default"/>
    </w:rPr>
  </w:style>
  <w:style w:type="character" w:customStyle="1" w:styleId="WW8Num59z3">
    <w:name w:val="WW8Num59z3"/>
    <w:rsid w:val="00AD7824"/>
    <w:rPr>
      <w:rFonts w:ascii="Symbol" w:hAnsi="Symbol" w:hint="default"/>
    </w:rPr>
  </w:style>
  <w:style w:type="character" w:customStyle="1" w:styleId="WW8Num39z0">
    <w:name w:val="WW8Num39z0"/>
    <w:rsid w:val="00AD7824"/>
    <w:rPr>
      <w:rFonts w:ascii="Symbol" w:hAnsi="Symbol" w:hint="default"/>
    </w:rPr>
  </w:style>
  <w:style w:type="character" w:customStyle="1" w:styleId="WW8Num47z0">
    <w:name w:val="WW8Num47z0"/>
    <w:rsid w:val="00AD7824"/>
    <w:rPr>
      <w:rFonts w:ascii="Symbol" w:hAnsi="Symbol" w:hint="default"/>
    </w:rPr>
  </w:style>
  <w:style w:type="character" w:customStyle="1" w:styleId="WW8Num55z0">
    <w:name w:val="WW8Num55z0"/>
    <w:rsid w:val="00AD7824"/>
    <w:rPr>
      <w:rFonts w:ascii="Arial" w:hAnsi="Arial" w:cs="Arial" w:hint="default"/>
    </w:rPr>
  </w:style>
  <w:style w:type="character" w:customStyle="1" w:styleId="WW8Num55z1">
    <w:name w:val="WW8Num55z1"/>
    <w:rsid w:val="00AD7824"/>
    <w:rPr>
      <w:rFonts w:ascii="Courier New" w:hAnsi="Courier New" w:cs="Courier New" w:hint="default"/>
    </w:rPr>
  </w:style>
  <w:style w:type="character" w:customStyle="1" w:styleId="WW8Num55z2">
    <w:name w:val="WW8Num55z2"/>
    <w:rsid w:val="00AD7824"/>
    <w:rPr>
      <w:rFonts w:ascii="Wingdings" w:hAnsi="Wingdings" w:hint="default"/>
    </w:rPr>
  </w:style>
  <w:style w:type="character" w:customStyle="1" w:styleId="WW8Num55z3">
    <w:name w:val="WW8Num55z3"/>
    <w:rsid w:val="00AD7824"/>
    <w:rPr>
      <w:rFonts w:ascii="Symbol" w:hAnsi="Symbol" w:hint="default"/>
    </w:rPr>
  </w:style>
  <w:style w:type="paragraph" w:customStyle="1" w:styleId="MPS">
    <w:name w:val="MPS"/>
    <w:basedOn w:val="Titlu3"/>
    <w:rsid w:val="00AD7824"/>
    <w:pPr>
      <w:keepLines w:val="0"/>
      <w:tabs>
        <w:tab w:val="clear" w:pos="1440"/>
      </w:tabs>
      <w:spacing w:before="0" w:line="360" w:lineRule="auto"/>
      <w:ind w:left="0" w:firstLine="0"/>
      <w:outlineLvl w:val="9"/>
    </w:pPr>
    <w:rPr>
      <w:rFonts w:ascii="TimesRomanR" w:eastAsia="Times New Roman" w:hAnsi="TimesRomanR" w:cs="Times New Roman"/>
      <w:b w:val="0"/>
      <w:bCs w:val="0"/>
      <w:color w:val="auto"/>
      <w:sz w:val="24"/>
      <w:szCs w:val="20"/>
      <w:lang w:val="en-GB"/>
    </w:rPr>
  </w:style>
  <w:style w:type="paragraph" w:customStyle="1" w:styleId="CharCharCharCharCharCharCharChar1">
    <w:name w:val="Char Char Char Char Char Char Char Char1"/>
    <w:basedOn w:val="Normal"/>
    <w:rsid w:val="00AD7824"/>
    <w:rPr>
      <w:lang w:val="pl-PL" w:eastAsia="pl-PL"/>
    </w:rPr>
  </w:style>
  <w:style w:type="paragraph" w:customStyle="1" w:styleId="CaracterCaracterCharCaracterCaracterCharCaracterCaracterCharCaracterCaracterCharCaracterCaracter1CharCharCharCharCaracterCaracterCaracterCaracter1">
    <w:name w:val="Caracter Caracter Char Caracter Caracter Char Caracter Caracter Char Caracter Caracter Char Caracter Caracter1 Char Char Char Char Caracter Caracter Caracter Caracter1"/>
    <w:basedOn w:val="Normal"/>
    <w:rsid w:val="00AD7824"/>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1">
    <w:name w:val="Caracter Caracter Char Caracter Caracter Char Caracter Caracter Char Caracter Caracter Char Caracter Caracter1 Char Char Char Char Caracter Caracter Caracter Caracter Char1"/>
    <w:rsid w:val="00AD7824"/>
    <w:rPr>
      <w:rFonts w:ascii="Arial" w:hAnsi="Arial"/>
      <w:sz w:val="24"/>
      <w:szCs w:val="24"/>
      <w:lang w:val="pl-PL" w:eastAsia="pl-PL" w:bidi="ar-SA"/>
    </w:rPr>
  </w:style>
  <w:style w:type="paragraph" w:customStyle="1" w:styleId="CaracterCharCharCharChar1">
    <w:name w:val="Caracter Char Char Char Char1"/>
    <w:basedOn w:val="Normal"/>
    <w:rsid w:val="00AD7824"/>
    <w:rPr>
      <w:lang w:val="pl-PL" w:eastAsia="pl-PL"/>
    </w:rPr>
  </w:style>
  <w:style w:type="paragraph" w:customStyle="1" w:styleId="NoSpacing1">
    <w:name w:val="No Spacing1"/>
    <w:qFormat/>
    <w:rsid w:val="00AD7824"/>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AD7824"/>
    <w:pPr>
      <w:spacing w:before="40"/>
    </w:pPr>
    <w:rPr>
      <w:lang w:val="pl-PL" w:eastAsia="pl-PL"/>
    </w:rPr>
  </w:style>
  <w:style w:type="paragraph" w:styleId="Index1">
    <w:name w:val="index 1"/>
    <w:basedOn w:val="Normal"/>
    <w:next w:val="Normal"/>
    <w:semiHidden/>
    <w:rsid w:val="00AD7824"/>
    <w:pPr>
      <w:tabs>
        <w:tab w:val="right" w:leader="dot" w:pos="9360"/>
      </w:tabs>
      <w:suppressAutoHyphens/>
      <w:ind w:left="1440" w:right="720" w:hanging="1440"/>
    </w:pPr>
    <w:rPr>
      <w:rFonts w:ascii="Arial" w:hAnsi="Arial"/>
      <w:spacing w:val="-3"/>
      <w:sz w:val="22"/>
      <w:szCs w:val="20"/>
      <w:lang w:val="en-US"/>
    </w:rPr>
  </w:style>
  <w:style w:type="character" w:customStyle="1" w:styleId="EquationCaption0">
    <w:name w:val="_Equation Caption"/>
    <w:rsid w:val="00AD7824"/>
  </w:style>
  <w:style w:type="character" w:customStyle="1" w:styleId="Heading4CharChar">
    <w:name w:val="Heading 4 Char Char"/>
    <w:aliases w:val="Heading 4 Char Char Char Char"/>
    <w:rsid w:val="00AD7824"/>
    <w:rPr>
      <w:rFonts w:ascii="Arial" w:hAnsi="Arial"/>
      <w:noProof w:val="0"/>
      <w:spacing w:val="-3"/>
      <w:sz w:val="22"/>
      <w:lang w:val="en-US" w:eastAsia="en-US" w:bidi="ar-SA"/>
    </w:rPr>
  </w:style>
  <w:style w:type="paragraph" w:customStyle="1" w:styleId="StyleHeading2JustifiedBefore6pt">
    <w:name w:val="Style Heading 2 + Justified Before:  6 pt"/>
    <w:basedOn w:val="Titlu2"/>
    <w:rsid w:val="00AD7824"/>
    <w:pPr>
      <w:keepNext w:val="0"/>
      <w:numPr>
        <w:ilvl w:val="1"/>
      </w:numPr>
      <w:tabs>
        <w:tab w:val="num" w:pos="576"/>
      </w:tabs>
      <w:spacing w:before="120" w:line="240" w:lineRule="auto"/>
      <w:ind w:left="576" w:hanging="576"/>
      <w:jc w:val="both"/>
    </w:pPr>
    <w:rPr>
      <w:rFonts w:ascii="Arial" w:hAnsi="Arial"/>
      <w:bCs w:val="0"/>
      <w:i w:val="0"/>
      <w:iCs w:val="0"/>
      <w:spacing w:val="-3"/>
      <w:sz w:val="22"/>
      <w:szCs w:val="22"/>
      <w:lang w:val="en-US"/>
    </w:rPr>
  </w:style>
  <w:style w:type="character" w:customStyle="1" w:styleId="Heading2CharCharCharChar">
    <w:name w:val="Heading 2 Char Char Char Char"/>
    <w:rsid w:val="00AD7824"/>
    <w:rPr>
      <w:rFonts w:ascii="Arial" w:hAnsi="Arial"/>
      <w:b/>
      <w:spacing w:val="-3"/>
      <w:sz w:val="22"/>
      <w:szCs w:val="22"/>
      <w:lang w:val="en-US" w:eastAsia="en-US" w:bidi="ar-SA"/>
    </w:rPr>
  </w:style>
  <w:style w:type="paragraph" w:customStyle="1" w:styleId="StyleHeading1Justified">
    <w:name w:val="Style Heading 1 + Justified"/>
    <w:basedOn w:val="Titlu1"/>
    <w:rsid w:val="00AD7824"/>
    <w:pPr>
      <w:keepNext w:val="0"/>
      <w:tabs>
        <w:tab w:val="num" w:pos="432"/>
      </w:tabs>
      <w:spacing w:before="360" w:after="120"/>
      <w:ind w:left="432" w:hanging="432"/>
      <w:jc w:val="both"/>
    </w:pPr>
    <w:rPr>
      <w:rFonts w:ascii="Arial" w:hAnsi="Arial"/>
      <w:bCs w:val="0"/>
      <w:spacing w:val="-3"/>
      <w:kern w:val="0"/>
      <w:sz w:val="22"/>
      <w:szCs w:val="22"/>
    </w:rPr>
  </w:style>
  <w:style w:type="paragraph" w:customStyle="1" w:styleId="StyleJustified">
    <w:name w:val="Style Justified"/>
    <w:basedOn w:val="Normal"/>
    <w:rsid w:val="00AD7824"/>
    <w:pPr>
      <w:tabs>
        <w:tab w:val="num" w:pos="720"/>
      </w:tabs>
      <w:ind w:left="720" w:hanging="360"/>
      <w:jc w:val="both"/>
    </w:pPr>
    <w:rPr>
      <w:rFonts w:ascii="Arial" w:hAnsi="Arial"/>
      <w:spacing w:val="-3"/>
      <w:sz w:val="22"/>
      <w:szCs w:val="20"/>
      <w:lang w:val="en-US"/>
    </w:rPr>
  </w:style>
  <w:style w:type="paragraph" w:customStyle="1" w:styleId="berschrift4">
    <w:name w:val="Überschrift 4"/>
    <w:basedOn w:val="Normal"/>
    <w:next w:val="Normal"/>
    <w:rsid w:val="00AD7824"/>
    <w:pPr>
      <w:autoSpaceDE w:val="0"/>
      <w:autoSpaceDN w:val="0"/>
      <w:adjustRightInd w:val="0"/>
    </w:pPr>
    <w:rPr>
      <w:rFonts w:ascii="FBBMMI+Arial,Bold" w:hAnsi="FBBMMI+Arial,Bold"/>
      <w:lang w:eastAsia="ro-RO"/>
    </w:rPr>
  </w:style>
  <w:style w:type="paragraph" w:customStyle="1" w:styleId="xl65">
    <w:name w:val="xl65"/>
    <w:basedOn w:val="Normal"/>
    <w:rsid w:val="00AD7824"/>
    <w:pPr>
      <w:spacing w:before="100" w:beforeAutospacing="1" w:after="100" w:afterAutospacing="1"/>
      <w:jc w:val="center"/>
      <w:textAlignment w:val="center"/>
    </w:pPr>
    <w:rPr>
      <w:rFonts w:ascii="Verdana" w:hAnsi="Verdana"/>
      <w:b/>
      <w:bCs/>
      <w:sz w:val="18"/>
      <w:szCs w:val="18"/>
      <w:lang w:val="en-US"/>
    </w:rPr>
  </w:style>
  <w:style w:type="paragraph" w:customStyle="1" w:styleId="xl66">
    <w:name w:val="xl66"/>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67">
    <w:name w:val="xl67"/>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68">
    <w:name w:val="xl68"/>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69">
    <w:name w:val="xl69"/>
    <w:basedOn w:val="Normal"/>
    <w:rsid w:val="00AD782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70">
    <w:name w:val="xl70"/>
    <w:basedOn w:val="Normal"/>
    <w:rsid w:val="00AD7824"/>
    <w:pPr>
      <w:spacing w:before="100" w:beforeAutospacing="1" w:after="100" w:afterAutospacing="1"/>
      <w:jc w:val="right"/>
      <w:textAlignment w:val="center"/>
    </w:pPr>
    <w:rPr>
      <w:rFonts w:ascii="Verdana" w:hAnsi="Verdana"/>
      <w:sz w:val="16"/>
      <w:szCs w:val="16"/>
      <w:lang w:val="en-US"/>
    </w:rPr>
  </w:style>
  <w:style w:type="paragraph" w:customStyle="1" w:styleId="xl71">
    <w:name w:val="xl71"/>
    <w:basedOn w:val="Normal"/>
    <w:rsid w:val="00AD782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72">
    <w:name w:val="xl72"/>
    <w:basedOn w:val="Normal"/>
    <w:rsid w:val="00AD782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73">
    <w:name w:val="xl73"/>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rPr>
  </w:style>
  <w:style w:type="paragraph" w:customStyle="1" w:styleId="xl74">
    <w:name w:val="xl74"/>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rPr>
  </w:style>
  <w:style w:type="paragraph" w:customStyle="1" w:styleId="xl75">
    <w:name w:val="xl75"/>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76">
    <w:name w:val="xl76"/>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n-US"/>
    </w:rPr>
  </w:style>
  <w:style w:type="paragraph" w:customStyle="1" w:styleId="xl77">
    <w:name w:val="xl77"/>
    <w:basedOn w:val="Normal"/>
    <w:rsid w:val="00AD7824"/>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n-US"/>
    </w:rPr>
  </w:style>
  <w:style w:type="paragraph" w:customStyle="1" w:styleId="xl78">
    <w:name w:val="xl78"/>
    <w:basedOn w:val="Normal"/>
    <w:rsid w:val="00AD7824"/>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n-US"/>
    </w:rPr>
  </w:style>
  <w:style w:type="paragraph" w:customStyle="1" w:styleId="xl79">
    <w:name w:val="xl79"/>
    <w:basedOn w:val="Normal"/>
    <w:rsid w:val="00AD7824"/>
    <w:pPr>
      <w:pBdr>
        <w:bottom w:val="single" w:sz="8" w:space="0" w:color="auto"/>
      </w:pBdr>
      <w:spacing w:before="100" w:beforeAutospacing="1" w:after="100" w:afterAutospacing="1"/>
      <w:textAlignment w:val="center"/>
    </w:pPr>
    <w:rPr>
      <w:rFonts w:ascii="Verdana" w:hAnsi="Verdana"/>
      <w:sz w:val="16"/>
      <w:szCs w:val="16"/>
      <w:lang w:val="en-US"/>
    </w:rPr>
  </w:style>
  <w:style w:type="paragraph" w:customStyle="1" w:styleId="xl80">
    <w:name w:val="xl80"/>
    <w:basedOn w:val="Normal"/>
    <w:rsid w:val="00AD7824"/>
    <w:pPr>
      <w:pBdr>
        <w:bottom w:val="single" w:sz="8" w:space="0" w:color="auto"/>
      </w:pBdr>
      <w:spacing w:before="100" w:beforeAutospacing="1" w:after="100" w:afterAutospacing="1"/>
    </w:pPr>
    <w:rPr>
      <w:sz w:val="16"/>
      <w:szCs w:val="16"/>
      <w:lang w:val="en-US"/>
    </w:rPr>
  </w:style>
  <w:style w:type="paragraph" w:customStyle="1" w:styleId="xl81">
    <w:name w:val="xl81"/>
    <w:basedOn w:val="Normal"/>
    <w:rsid w:val="00AD7824"/>
    <w:pPr>
      <w:spacing w:before="100" w:beforeAutospacing="1" w:after="100" w:afterAutospacing="1"/>
    </w:pPr>
    <w:rPr>
      <w:rFonts w:ascii="Verdana" w:hAnsi="Verdana"/>
      <w:sz w:val="16"/>
      <w:szCs w:val="16"/>
      <w:lang w:val="en-US"/>
    </w:rPr>
  </w:style>
  <w:style w:type="paragraph" w:customStyle="1" w:styleId="xl82">
    <w:name w:val="xl82"/>
    <w:basedOn w:val="Normal"/>
    <w:rsid w:val="00AD7824"/>
    <w:pPr>
      <w:pBdr>
        <w:bottom w:val="single" w:sz="8" w:space="0" w:color="auto"/>
      </w:pBdr>
      <w:spacing w:before="100" w:beforeAutospacing="1" w:after="100" w:afterAutospacing="1"/>
    </w:pPr>
    <w:rPr>
      <w:rFonts w:ascii="Verdana" w:hAnsi="Verdana"/>
      <w:sz w:val="16"/>
      <w:szCs w:val="16"/>
      <w:lang w:val="en-US"/>
    </w:rPr>
  </w:style>
  <w:style w:type="paragraph" w:customStyle="1" w:styleId="xl84">
    <w:name w:val="xl84"/>
    <w:basedOn w:val="Normal"/>
    <w:rsid w:val="00AD782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lang w:val="en-US"/>
    </w:rPr>
  </w:style>
  <w:style w:type="paragraph" w:customStyle="1" w:styleId="xl85">
    <w:name w:val="xl85"/>
    <w:basedOn w:val="Normal"/>
    <w:rsid w:val="00AD782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lang w:val="en-US"/>
    </w:rPr>
  </w:style>
  <w:style w:type="paragraph" w:customStyle="1" w:styleId="xl86">
    <w:name w:val="xl86"/>
    <w:basedOn w:val="Normal"/>
    <w:rsid w:val="00AD7824"/>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lang w:val="en-US"/>
    </w:rPr>
  </w:style>
  <w:style w:type="paragraph" w:customStyle="1" w:styleId="xl87">
    <w:name w:val="xl87"/>
    <w:basedOn w:val="Normal"/>
    <w:rsid w:val="00AD7824"/>
    <w:pPr>
      <w:pBdr>
        <w:top w:val="single" w:sz="8" w:space="0" w:color="auto"/>
        <w:right w:val="single" w:sz="8" w:space="0" w:color="auto"/>
      </w:pBdr>
      <w:spacing w:before="100" w:beforeAutospacing="1" w:after="100" w:afterAutospacing="1"/>
    </w:pPr>
    <w:rPr>
      <w:rFonts w:ascii="Verdana" w:hAnsi="Verdana"/>
      <w:sz w:val="16"/>
      <w:szCs w:val="16"/>
      <w:lang w:val="en-US"/>
    </w:rPr>
  </w:style>
  <w:style w:type="paragraph" w:customStyle="1" w:styleId="xl88">
    <w:name w:val="xl88"/>
    <w:basedOn w:val="Normal"/>
    <w:rsid w:val="00AD7824"/>
    <w:pPr>
      <w:pBdr>
        <w:left w:val="single" w:sz="8" w:space="0" w:color="auto"/>
        <w:bottom w:val="single" w:sz="8" w:space="0" w:color="auto"/>
      </w:pBdr>
      <w:spacing w:before="100" w:beforeAutospacing="1" w:after="100" w:afterAutospacing="1"/>
    </w:pPr>
    <w:rPr>
      <w:rFonts w:ascii="Verdana" w:hAnsi="Verdana"/>
      <w:sz w:val="16"/>
      <w:szCs w:val="16"/>
      <w:lang w:val="en-US"/>
    </w:rPr>
  </w:style>
  <w:style w:type="paragraph" w:customStyle="1" w:styleId="xl89">
    <w:name w:val="xl89"/>
    <w:basedOn w:val="Normal"/>
    <w:rsid w:val="00AD7824"/>
    <w:pPr>
      <w:pBdr>
        <w:bottom w:val="single" w:sz="8" w:space="0" w:color="auto"/>
        <w:right w:val="single" w:sz="8" w:space="0" w:color="auto"/>
      </w:pBdr>
      <w:spacing w:before="100" w:beforeAutospacing="1" w:after="100" w:afterAutospacing="1"/>
    </w:pPr>
    <w:rPr>
      <w:rFonts w:ascii="Verdana" w:hAnsi="Verdana"/>
      <w:sz w:val="16"/>
      <w:szCs w:val="16"/>
      <w:lang w:val="en-US"/>
    </w:rPr>
  </w:style>
  <w:style w:type="paragraph" w:customStyle="1" w:styleId="xl90">
    <w:name w:val="xl90"/>
    <w:basedOn w:val="Normal"/>
    <w:rsid w:val="00AD782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91">
    <w:name w:val="xl91"/>
    <w:basedOn w:val="Normal"/>
    <w:rsid w:val="00AD7824"/>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92">
    <w:name w:val="xl92"/>
    <w:basedOn w:val="Normal"/>
    <w:rsid w:val="00AD7824"/>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93">
    <w:name w:val="xl93"/>
    <w:basedOn w:val="Normal"/>
    <w:rsid w:val="00AD7824"/>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94">
    <w:name w:val="xl94"/>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95">
    <w:name w:val="xl95"/>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96">
    <w:name w:val="xl96"/>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rPr>
  </w:style>
  <w:style w:type="paragraph" w:customStyle="1" w:styleId="xl97">
    <w:name w:val="xl97"/>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98">
    <w:name w:val="xl98"/>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99">
    <w:name w:val="xl99"/>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100">
    <w:name w:val="xl100"/>
    <w:basedOn w:val="Normal"/>
    <w:rsid w:val="00AD78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rPr>
  </w:style>
  <w:style w:type="paragraph" w:customStyle="1" w:styleId="xl101">
    <w:name w:val="xl101"/>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102">
    <w:name w:val="xl102"/>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103">
    <w:name w:val="xl103"/>
    <w:basedOn w:val="Normal"/>
    <w:rsid w:val="00AD78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104">
    <w:name w:val="xl104"/>
    <w:basedOn w:val="Normal"/>
    <w:rsid w:val="00AD782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105">
    <w:name w:val="xl105"/>
    <w:basedOn w:val="Normal"/>
    <w:rsid w:val="00AD7824"/>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106">
    <w:name w:val="xl106"/>
    <w:basedOn w:val="Normal"/>
    <w:rsid w:val="00AD7824"/>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107">
    <w:name w:val="xl107"/>
    <w:basedOn w:val="Normal"/>
    <w:rsid w:val="00AD7824"/>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108">
    <w:name w:val="xl108"/>
    <w:basedOn w:val="Normal"/>
    <w:rsid w:val="00AD7824"/>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lang w:val="en-US"/>
    </w:rPr>
  </w:style>
  <w:style w:type="paragraph" w:customStyle="1" w:styleId="xl109">
    <w:name w:val="xl109"/>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n-US"/>
    </w:rPr>
  </w:style>
  <w:style w:type="paragraph" w:customStyle="1" w:styleId="xl110">
    <w:name w:val="xl110"/>
    <w:basedOn w:val="Normal"/>
    <w:rsid w:val="00AD782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111">
    <w:name w:val="xl111"/>
    <w:basedOn w:val="Normal"/>
    <w:rsid w:val="00AD7824"/>
    <w:pPr>
      <w:pBdr>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112">
    <w:name w:val="xl112"/>
    <w:basedOn w:val="Normal"/>
    <w:rsid w:val="00AD7824"/>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113">
    <w:name w:val="xl113"/>
    <w:basedOn w:val="Normal"/>
    <w:rsid w:val="00AD7824"/>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lang w:val="en-US"/>
    </w:rPr>
  </w:style>
  <w:style w:type="paragraph" w:customStyle="1" w:styleId="xl114">
    <w:name w:val="xl114"/>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rPr>
  </w:style>
  <w:style w:type="paragraph" w:customStyle="1" w:styleId="xl115">
    <w:name w:val="xl115"/>
    <w:basedOn w:val="Normal"/>
    <w:rsid w:val="00AD7824"/>
    <w:pPr>
      <w:pBdr>
        <w:left w:val="single" w:sz="4" w:space="0" w:color="auto"/>
        <w:bottom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116">
    <w:name w:val="xl116"/>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117">
    <w:name w:val="xl117"/>
    <w:basedOn w:val="Normal"/>
    <w:rsid w:val="00AD7824"/>
    <w:pPr>
      <w:pBdr>
        <w:left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118">
    <w:name w:val="xl118"/>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119">
    <w:name w:val="xl119"/>
    <w:basedOn w:val="Normal"/>
    <w:rsid w:val="00AD7824"/>
    <w:pPr>
      <w:spacing w:before="100" w:beforeAutospacing="1" w:after="100" w:afterAutospacing="1"/>
      <w:textAlignment w:val="center"/>
    </w:pPr>
    <w:rPr>
      <w:rFonts w:ascii="Verdana" w:hAnsi="Verdana"/>
      <w:sz w:val="16"/>
      <w:szCs w:val="16"/>
      <w:lang w:val="en-US"/>
    </w:rPr>
  </w:style>
  <w:style w:type="paragraph" w:customStyle="1" w:styleId="xl120">
    <w:name w:val="xl120"/>
    <w:basedOn w:val="Normal"/>
    <w:rsid w:val="00AD782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xl121">
    <w:name w:val="xl121"/>
    <w:basedOn w:val="Normal"/>
    <w:rsid w:val="00AD782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n-US"/>
    </w:rPr>
  </w:style>
  <w:style w:type="paragraph" w:customStyle="1" w:styleId="xl122">
    <w:name w:val="xl122"/>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n-US"/>
    </w:rPr>
  </w:style>
  <w:style w:type="paragraph" w:customStyle="1" w:styleId="xl123">
    <w:name w:val="xl123"/>
    <w:basedOn w:val="Normal"/>
    <w:rsid w:val="00AD78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rPr>
  </w:style>
  <w:style w:type="paragraph" w:customStyle="1" w:styleId="ATHsubcapitol">
    <w:name w:val="ATHsubcapitol"/>
    <w:basedOn w:val="Titlu2"/>
    <w:rsid w:val="00AD7824"/>
    <w:pPr>
      <w:spacing w:before="180" w:after="180" w:line="360" w:lineRule="auto"/>
      <w:ind w:firstLine="567"/>
      <w:jc w:val="both"/>
    </w:pPr>
    <w:rPr>
      <w:rFonts w:ascii="Times New Roman" w:hAnsi="Times New Roman" w:cs="Arial"/>
      <w:i w:val="0"/>
      <w:noProof/>
      <w:spacing w:val="6"/>
      <w:w w:val="110"/>
      <w:sz w:val="24"/>
    </w:rPr>
  </w:style>
  <w:style w:type="paragraph" w:customStyle="1" w:styleId="To">
    <w:name w:val="To"/>
    <w:basedOn w:val="Normal"/>
    <w:rsid w:val="00AD7824"/>
    <w:pPr>
      <w:jc w:val="both"/>
    </w:pPr>
    <w:rPr>
      <w:szCs w:val="20"/>
      <w:lang w:val="en-US"/>
    </w:rPr>
  </w:style>
  <w:style w:type="paragraph" w:customStyle="1" w:styleId="ATHproiectCaracterChar">
    <w:name w:val="ATHproiect Caracter Char"/>
    <w:basedOn w:val="Normal"/>
    <w:link w:val="ATHproiectCaracterCharChar"/>
    <w:rsid w:val="00AD7824"/>
    <w:pPr>
      <w:spacing w:line="360" w:lineRule="auto"/>
      <w:ind w:firstLine="567"/>
      <w:jc w:val="both"/>
    </w:pPr>
    <w:rPr>
      <w:rFonts w:ascii="Arial" w:eastAsia="SimSun" w:hAnsi="Arial"/>
      <w:noProof/>
      <w:lang w:eastAsia="ar-SA"/>
    </w:rPr>
  </w:style>
  <w:style w:type="character" w:customStyle="1" w:styleId="ATHproiectCaracterCharChar">
    <w:name w:val="ATHproiect Caracter Char Char"/>
    <w:link w:val="ATHproiectCaracterChar"/>
    <w:rsid w:val="00AD7824"/>
    <w:rPr>
      <w:rFonts w:ascii="Arial" w:eastAsia="SimSun" w:hAnsi="Arial" w:cs="Times New Roman"/>
      <w:noProof/>
      <w:sz w:val="24"/>
      <w:szCs w:val="24"/>
      <w:lang w:val="ro-RO" w:eastAsia="ar-SA"/>
    </w:rPr>
  </w:style>
  <w:style w:type="paragraph" w:customStyle="1" w:styleId="CaracterCaracter41">
    <w:name w:val="Caracter Caracter41"/>
    <w:basedOn w:val="Normal"/>
    <w:rsid w:val="00AD7824"/>
    <w:rPr>
      <w:bCs/>
      <w:sz w:val="22"/>
      <w:szCs w:val="22"/>
      <w:lang w:val="pl-PL" w:eastAsia="pl-PL"/>
    </w:rPr>
  </w:style>
  <w:style w:type="paragraph" w:customStyle="1" w:styleId="Char11">
    <w:name w:val="Char11"/>
    <w:basedOn w:val="Normal"/>
    <w:rsid w:val="00AD7824"/>
    <w:rPr>
      <w:lang w:val="pl-PL" w:eastAsia="pl-PL"/>
    </w:rPr>
  </w:style>
  <w:style w:type="character" w:customStyle="1" w:styleId="pfeilaufzhlungszeichenZchn">
    <w:name w:val="pfeil aufzählungszeichen Zchn"/>
    <w:link w:val="pfeilaufzhlungszeichen"/>
    <w:locked/>
    <w:rsid w:val="00AD7824"/>
    <w:rPr>
      <w:rFonts w:ascii="Calibri" w:eastAsia="Calibri" w:hAnsi="Calibri" w:cs="Times New Roman"/>
      <w:sz w:val="24"/>
      <w:szCs w:val="24"/>
      <w:lang w:val="ro-RO" w:eastAsia="ar-SA"/>
    </w:rPr>
  </w:style>
  <w:style w:type="character" w:customStyle="1" w:styleId="FontStyle335">
    <w:name w:val="Font Style335"/>
    <w:uiPriority w:val="99"/>
    <w:rsid w:val="00AD7824"/>
    <w:rPr>
      <w:rFonts w:ascii="Arial Unicode MS" w:eastAsia="Arial Unicode MS" w:hAnsi="Arial Unicode MS" w:cs="Arial Unicode MS" w:hint="eastAsia"/>
      <w:sz w:val="18"/>
      <w:szCs w:val="18"/>
    </w:rPr>
  </w:style>
  <w:style w:type="paragraph" w:customStyle="1" w:styleId="Frspaiere1">
    <w:name w:val="Fără spațiere1"/>
    <w:qFormat/>
    <w:rsid w:val="00AD7824"/>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AD7824"/>
    <w:pPr>
      <w:spacing w:before="120" w:after="120"/>
      <w:jc w:val="center"/>
    </w:pPr>
    <w:rPr>
      <w:rFonts w:ascii="TimesRomanR" w:hAnsi="TimesRomanR"/>
      <w:szCs w:val="20"/>
      <w:lang w:val="en-GB"/>
    </w:rPr>
  </w:style>
  <w:style w:type="paragraph" w:styleId="Antetmesaj">
    <w:name w:val="Message Header"/>
    <w:basedOn w:val="Corptext"/>
    <w:link w:val="AntetmesajCaracter"/>
    <w:rsid w:val="00AD7824"/>
    <w:pPr>
      <w:keepLines/>
      <w:widowControl/>
      <w:spacing w:after="120" w:line="180" w:lineRule="atLeast"/>
      <w:ind w:left="720" w:hanging="720"/>
    </w:pPr>
    <w:rPr>
      <w:rFonts w:ascii="Arial" w:eastAsia="Times New Roman" w:hAnsi="Arial" w:cs="Times New Roman"/>
      <w:spacing w:val="-5"/>
      <w:sz w:val="20"/>
      <w:szCs w:val="20"/>
    </w:rPr>
  </w:style>
  <w:style w:type="character" w:customStyle="1" w:styleId="AntetmesajCaracter">
    <w:name w:val="Antet mesaj Caracter"/>
    <w:basedOn w:val="Fontdeparagrafimplicit"/>
    <w:link w:val="Antetmesaj"/>
    <w:rsid w:val="00AD7824"/>
    <w:rPr>
      <w:rFonts w:ascii="Arial" w:eastAsia="Times New Roman" w:hAnsi="Arial" w:cs="Times New Roman"/>
      <w:spacing w:val="-5"/>
      <w:sz w:val="20"/>
      <w:szCs w:val="20"/>
    </w:rPr>
  </w:style>
  <w:style w:type="character" w:customStyle="1" w:styleId="MessageHeaderLabel">
    <w:name w:val="Message Header Label"/>
    <w:rsid w:val="00AD7824"/>
    <w:rPr>
      <w:rFonts w:ascii="Arial Black" w:hAnsi="Arial Black"/>
      <w:spacing w:val="-10"/>
      <w:sz w:val="18"/>
    </w:rPr>
  </w:style>
  <w:style w:type="character" w:customStyle="1" w:styleId="FontStyle28">
    <w:name w:val="Font Style28"/>
    <w:rsid w:val="00AD7824"/>
    <w:rPr>
      <w:rFonts w:ascii="Times New Roman" w:hAnsi="Times New Roman" w:cs="Times New Roman"/>
      <w:b/>
      <w:bCs/>
      <w:sz w:val="20"/>
      <w:szCs w:val="20"/>
    </w:rPr>
  </w:style>
  <w:style w:type="character" w:customStyle="1" w:styleId="FontStyle29">
    <w:name w:val="Font Style29"/>
    <w:rsid w:val="00AD7824"/>
    <w:rPr>
      <w:rFonts w:ascii="Times New Roman" w:hAnsi="Times New Roman" w:cs="Times New Roman"/>
      <w:spacing w:val="10"/>
      <w:sz w:val="20"/>
      <w:szCs w:val="20"/>
    </w:rPr>
  </w:style>
  <w:style w:type="paragraph" w:customStyle="1" w:styleId="Style42">
    <w:name w:val="Style42"/>
    <w:basedOn w:val="Normal"/>
    <w:rsid w:val="00AD7824"/>
    <w:pPr>
      <w:widowControl w:val="0"/>
      <w:autoSpaceDE w:val="0"/>
      <w:autoSpaceDN w:val="0"/>
      <w:adjustRightInd w:val="0"/>
      <w:spacing w:line="288" w:lineRule="exact"/>
      <w:jc w:val="both"/>
    </w:pPr>
    <w:rPr>
      <w:rFonts w:ascii="Arial" w:hAnsi="Arial"/>
      <w:lang w:eastAsia="ro-RO"/>
    </w:rPr>
  </w:style>
  <w:style w:type="character" w:customStyle="1" w:styleId="FontStyle98">
    <w:name w:val="Font Style98"/>
    <w:rsid w:val="00AD7824"/>
    <w:rPr>
      <w:rFonts w:ascii="Times New Roman" w:hAnsi="Times New Roman" w:cs="Times New Roman"/>
      <w:sz w:val="20"/>
      <w:szCs w:val="20"/>
    </w:rPr>
  </w:style>
  <w:style w:type="character" w:customStyle="1" w:styleId="FontStyle118">
    <w:name w:val="Font Style118"/>
    <w:rsid w:val="00AD7824"/>
    <w:rPr>
      <w:rFonts w:ascii="Arial" w:hAnsi="Arial" w:cs="Arial"/>
      <w:b/>
      <w:bCs/>
      <w:i/>
      <w:iCs/>
      <w:spacing w:val="-20"/>
      <w:sz w:val="18"/>
      <w:szCs w:val="18"/>
    </w:rPr>
  </w:style>
  <w:style w:type="paragraph" w:customStyle="1" w:styleId="CaracterCaracter">
    <w:name w:val="Caracter Caracter"/>
    <w:basedOn w:val="Normal"/>
    <w:rsid w:val="00AD7824"/>
    <w:rPr>
      <w:lang w:val="pl-PL" w:eastAsia="pl-PL"/>
    </w:rPr>
  </w:style>
  <w:style w:type="paragraph" w:customStyle="1" w:styleId="Puce1">
    <w:name w:val="Puce 1"/>
    <w:basedOn w:val="Indentnormal"/>
    <w:rsid w:val="00AD7824"/>
    <w:pPr>
      <w:keepLines w:val="0"/>
      <w:numPr>
        <w:numId w:val="80"/>
      </w:numPr>
      <w:tabs>
        <w:tab w:val="clear" w:pos="1004"/>
      </w:tabs>
      <w:spacing w:before="60" w:after="60"/>
      <w:ind w:left="0" w:firstLine="0"/>
    </w:pPr>
    <w:rPr>
      <w:rFonts w:cs="Times New Roman"/>
      <w:sz w:val="22"/>
      <w:szCs w:val="20"/>
      <w:lang w:val="fr-FR" w:eastAsia="fr-FR"/>
    </w:rPr>
  </w:style>
  <w:style w:type="paragraph" w:customStyle="1" w:styleId="alignmentl">
    <w:name w:val="alignment_l"/>
    <w:basedOn w:val="Normal"/>
    <w:rsid w:val="00AD7824"/>
    <w:pPr>
      <w:spacing w:before="100" w:beforeAutospacing="1" w:after="100" w:afterAutospacing="1"/>
    </w:pPr>
    <w:rPr>
      <w:lang w:eastAsia="ro-RO"/>
    </w:rPr>
  </w:style>
  <w:style w:type="character" w:customStyle="1" w:styleId="ppar">
    <w:name w:val="p_par"/>
    <w:rsid w:val="00AD7824"/>
    <w:rPr>
      <w:vanish w:val="0"/>
      <w:webHidden w:val="0"/>
      <w:sz w:val="14"/>
      <w:szCs w:val="14"/>
      <w:specVanish w:val="0"/>
    </w:rPr>
  </w:style>
  <w:style w:type="paragraph" w:customStyle="1" w:styleId="instruct">
    <w:name w:val="instruct"/>
    <w:basedOn w:val="Normal"/>
    <w:rsid w:val="00AD7824"/>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Style63">
    <w:name w:val="Style63"/>
    <w:basedOn w:val="Normal"/>
    <w:uiPriority w:val="99"/>
    <w:rsid w:val="00AD7824"/>
    <w:pPr>
      <w:widowControl w:val="0"/>
      <w:autoSpaceDE w:val="0"/>
      <w:autoSpaceDN w:val="0"/>
      <w:adjustRightInd w:val="0"/>
      <w:spacing w:line="312" w:lineRule="exact"/>
      <w:jc w:val="both"/>
    </w:pPr>
    <w:rPr>
      <w:rFonts w:ascii="Arial Unicode MS" w:eastAsia="Arial Unicode MS" w:hAnsi="Calibri" w:cs="Arial Unicode MS"/>
      <w:lang w:eastAsia="ro-RO"/>
    </w:rPr>
  </w:style>
  <w:style w:type="paragraph" w:customStyle="1" w:styleId="Style123">
    <w:name w:val="Style123"/>
    <w:basedOn w:val="Normal"/>
    <w:uiPriority w:val="99"/>
    <w:rsid w:val="00AD7824"/>
    <w:pPr>
      <w:widowControl w:val="0"/>
      <w:autoSpaceDE w:val="0"/>
      <w:autoSpaceDN w:val="0"/>
      <w:adjustRightInd w:val="0"/>
      <w:spacing w:line="77" w:lineRule="exact"/>
      <w:jc w:val="both"/>
    </w:pPr>
    <w:rPr>
      <w:rFonts w:ascii="Arial Unicode MS" w:eastAsia="Arial Unicode MS" w:hAnsi="Calibri" w:cs="Arial Unicode MS"/>
      <w:lang w:eastAsia="ro-RO"/>
    </w:rPr>
  </w:style>
  <w:style w:type="character" w:customStyle="1" w:styleId="FontStyle331">
    <w:name w:val="Font Style331"/>
    <w:uiPriority w:val="99"/>
    <w:rsid w:val="00AD7824"/>
    <w:rPr>
      <w:rFonts w:ascii="Arial Unicode MS" w:eastAsia="Arial Unicode MS" w:cs="Arial Unicode MS"/>
      <w:b/>
      <w:bCs/>
      <w:sz w:val="10"/>
      <w:szCs w:val="10"/>
    </w:rPr>
  </w:style>
  <w:style w:type="character" w:customStyle="1" w:styleId="FontStyle346">
    <w:name w:val="Font Style346"/>
    <w:uiPriority w:val="99"/>
    <w:rsid w:val="00AD7824"/>
    <w:rPr>
      <w:rFonts w:ascii="Arial Unicode MS" w:eastAsia="Arial Unicode MS" w:cs="Arial Unicode MS"/>
      <w:sz w:val="10"/>
      <w:szCs w:val="10"/>
    </w:rPr>
  </w:style>
  <w:style w:type="paragraph" w:customStyle="1" w:styleId="Style197">
    <w:name w:val="Style197"/>
    <w:basedOn w:val="Normal"/>
    <w:uiPriority w:val="99"/>
    <w:rsid w:val="00AD7824"/>
    <w:pPr>
      <w:widowControl w:val="0"/>
      <w:autoSpaceDE w:val="0"/>
      <w:autoSpaceDN w:val="0"/>
      <w:adjustRightInd w:val="0"/>
      <w:spacing w:line="307" w:lineRule="exact"/>
      <w:ind w:hanging="317"/>
      <w:jc w:val="both"/>
    </w:pPr>
    <w:rPr>
      <w:rFonts w:ascii="Arial Unicode MS" w:eastAsia="Arial Unicode MS" w:hAnsi="Calibri" w:cs="Arial Unicode MS"/>
      <w:lang w:eastAsia="ro-RO"/>
    </w:rPr>
  </w:style>
  <w:style w:type="paragraph" w:customStyle="1" w:styleId="Style83">
    <w:name w:val="Style83"/>
    <w:basedOn w:val="Normal"/>
    <w:uiPriority w:val="99"/>
    <w:rsid w:val="00AD7824"/>
    <w:pPr>
      <w:widowControl w:val="0"/>
      <w:autoSpaceDE w:val="0"/>
      <w:autoSpaceDN w:val="0"/>
      <w:adjustRightInd w:val="0"/>
      <w:jc w:val="center"/>
    </w:pPr>
    <w:rPr>
      <w:rFonts w:ascii="Arial Unicode MS" w:eastAsia="Arial Unicode MS" w:hAnsi="Calibri" w:cs="Arial Unicode MS"/>
      <w:lang w:eastAsia="ro-RO"/>
    </w:rPr>
  </w:style>
  <w:style w:type="character" w:customStyle="1" w:styleId="FontStyle329">
    <w:name w:val="Font Style329"/>
    <w:uiPriority w:val="99"/>
    <w:rsid w:val="00AD7824"/>
    <w:rPr>
      <w:rFonts w:ascii="Arial Unicode MS" w:eastAsia="Arial Unicode MS" w:cs="Arial Unicode MS"/>
      <w:b/>
      <w:bCs/>
      <w:sz w:val="16"/>
      <w:szCs w:val="16"/>
    </w:rPr>
  </w:style>
  <w:style w:type="table" w:styleId="Umbriredeculoaredeschis-Accentuare3">
    <w:name w:val="Light Shading Accent 3"/>
    <w:basedOn w:val="TabelNormal"/>
    <w:uiPriority w:val="60"/>
    <w:rsid w:val="00AD7824"/>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
    <w:name w:val="Light Shading1"/>
    <w:basedOn w:val="TabelNormal"/>
    <w:uiPriority w:val="60"/>
    <w:rsid w:val="00AD7824"/>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ocumentAuthor">
    <w:name w:val="Document Author"/>
    <w:basedOn w:val="Normal"/>
    <w:rsid w:val="00AD7824"/>
    <w:pPr>
      <w:spacing w:line="300" w:lineRule="atLeast"/>
    </w:pPr>
    <w:rPr>
      <w:rFonts w:ascii="Trebuchet MS" w:hAnsi="Trebuchet MS"/>
      <w:b/>
      <w:szCs w:val="22"/>
    </w:rPr>
  </w:style>
  <w:style w:type="paragraph" w:customStyle="1" w:styleId="Point1">
    <w:name w:val="Point 1"/>
    <w:basedOn w:val="Normal"/>
    <w:rsid w:val="00AD7824"/>
    <w:pPr>
      <w:spacing w:before="120" w:after="120"/>
      <w:ind w:left="1417" w:hanging="567"/>
      <w:jc w:val="both"/>
    </w:pPr>
    <w:rPr>
      <w:lang w:eastAsia="de-DE"/>
    </w:rPr>
  </w:style>
  <w:style w:type="numbering" w:customStyle="1" w:styleId="NoList1">
    <w:name w:val="No List1"/>
    <w:next w:val="FrListare"/>
    <w:semiHidden/>
    <w:rsid w:val="00AD7824"/>
  </w:style>
  <w:style w:type="paragraph" w:customStyle="1" w:styleId="CaracterCaracter4CharChar">
    <w:name w:val="Caracter Caracter4 Char Char"/>
    <w:basedOn w:val="Normal"/>
    <w:rsid w:val="00AD7824"/>
    <w:rPr>
      <w:bCs/>
      <w:sz w:val="22"/>
      <w:szCs w:val="22"/>
      <w:lang w:val="pl-PL" w:eastAsia="pl-PL"/>
    </w:rPr>
  </w:style>
  <w:style w:type="table" w:customStyle="1" w:styleId="TableGrid1">
    <w:name w:val="Table Grid1"/>
    <w:basedOn w:val="TabelNormal"/>
    <w:next w:val="Tabelgril"/>
    <w:rsid w:val="00AD7824"/>
    <w:pPr>
      <w:spacing w:before="120" w:after="0" w:line="240" w:lineRule="auto"/>
      <w:jc w:val="both"/>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elNormal"/>
    <w:next w:val="TabelProfesional"/>
    <w:rsid w:val="00AD7824"/>
    <w:pPr>
      <w:spacing w:before="120" w:after="0" w:line="240" w:lineRule="auto"/>
      <w:jc w:val="both"/>
    </w:pPr>
    <w:rPr>
      <w:rFonts w:ascii="Calibri" w:eastAsia="Calibri" w:hAnsi="Calibri"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acterCaracter4CharCharCaracterCaracter">
    <w:name w:val="Caracter Caracter4 Char Char Caracter Caracter"/>
    <w:basedOn w:val="Normal"/>
    <w:rsid w:val="00AD7824"/>
    <w:rPr>
      <w:bCs/>
      <w:sz w:val="22"/>
      <w:szCs w:val="22"/>
      <w:lang w:val="pl-PL" w:eastAsia="pl-PL"/>
    </w:rPr>
  </w:style>
  <w:style w:type="character" w:customStyle="1" w:styleId="li1">
    <w:name w:val="li1"/>
    <w:rsid w:val="00AD7824"/>
    <w:rPr>
      <w:b/>
      <w:bCs/>
      <w:color w:val="8F0000"/>
    </w:rPr>
  </w:style>
  <w:style w:type="paragraph" w:customStyle="1" w:styleId="EMBodyText">
    <w:name w:val="EM Body Text"/>
    <w:basedOn w:val="Normal"/>
    <w:rsid w:val="00AD7824"/>
    <w:pPr>
      <w:spacing w:before="120" w:after="120"/>
      <w:jc w:val="both"/>
    </w:pPr>
    <w:rPr>
      <w:rFonts w:ascii="Arial" w:hAnsi="Arial"/>
      <w:sz w:val="22"/>
      <w:lang w:val="en-US"/>
    </w:rPr>
  </w:style>
  <w:style w:type="character" w:customStyle="1" w:styleId="ar1">
    <w:name w:val="ar1"/>
    <w:rsid w:val="00AD7824"/>
    <w:rPr>
      <w:b/>
      <w:bCs/>
      <w:color w:val="0000AF"/>
      <w:sz w:val="22"/>
      <w:szCs w:val="22"/>
    </w:rPr>
  </w:style>
  <w:style w:type="character" w:customStyle="1" w:styleId="al1">
    <w:name w:val="al1"/>
    <w:rsid w:val="00AD7824"/>
    <w:rPr>
      <w:b/>
      <w:bCs/>
      <w:color w:val="008F00"/>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1"/>
    <w:rsid w:val="00AD7824"/>
    <w:rPr>
      <w:rFonts w:ascii="Arial" w:eastAsia="Arial" w:hAnsi="Arial" w:cs="Arial"/>
      <w:sz w:val="15"/>
      <w:szCs w:val="15"/>
      <w:shd w:val="clear" w:color="auto" w:fill="FFFFFF"/>
    </w:rPr>
  </w:style>
  <w:style w:type="paragraph" w:customStyle="1" w:styleId="MSGENFONTSTYLENAMETEMPLATEROLENUMBERMSGENFONTSTYLENAMEBYROLETEXT91">
    <w:name w:val="MSG_EN_FONT_STYLE_NAME_TEMPLATE_ROLE_NUMBER MSG_EN_FONT_STYLE_NAME_BY_ROLE_TEXT 91"/>
    <w:basedOn w:val="Normal"/>
    <w:link w:val="MSGENFONTSTYLENAMETEMPLATEROLENUMBERMSGENFONTSTYLENAMEBYROLETEXT9"/>
    <w:rsid w:val="00AD7824"/>
    <w:pPr>
      <w:widowControl w:val="0"/>
      <w:shd w:val="clear" w:color="auto" w:fill="FFFFFF"/>
      <w:spacing w:before="880" w:line="168" w:lineRule="exact"/>
    </w:pPr>
    <w:rPr>
      <w:rFonts w:ascii="Arial" w:eastAsia="Arial" w:hAnsi="Arial" w:cs="Arial"/>
      <w:sz w:val="15"/>
      <w:szCs w:val="15"/>
      <w:lang w:val="en-US"/>
    </w:rPr>
  </w:style>
  <w:style w:type="paragraph" w:customStyle="1" w:styleId="Style18">
    <w:name w:val="Style18"/>
    <w:basedOn w:val="Normal"/>
    <w:uiPriority w:val="99"/>
    <w:rsid w:val="00AD7824"/>
    <w:pPr>
      <w:widowControl w:val="0"/>
      <w:autoSpaceDE w:val="0"/>
      <w:autoSpaceDN w:val="0"/>
      <w:adjustRightInd w:val="0"/>
      <w:spacing w:line="259" w:lineRule="exact"/>
      <w:ind w:hanging="355"/>
    </w:pPr>
    <w:rPr>
      <w:rFonts w:ascii="Palatino Linotype" w:hAnsi="Palatino Linotype"/>
      <w:lang w:val="en-US"/>
    </w:rPr>
  </w:style>
  <w:style w:type="character" w:customStyle="1" w:styleId="UnresolvedMention1">
    <w:name w:val="Unresolved Mention1"/>
    <w:basedOn w:val="Fontdeparagrafimplicit"/>
    <w:uiPriority w:val="99"/>
    <w:semiHidden/>
    <w:unhideWhenUsed/>
    <w:rsid w:val="00AD7824"/>
    <w:rPr>
      <w:color w:val="605E5C"/>
      <w:shd w:val="clear" w:color="auto" w:fill="E1DFDD"/>
    </w:rPr>
  </w:style>
  <w:style w:type="character" w:customStyle="1" w:styleId="LegendCaracter">
    <w:name w:val="Legendă Caracter"/>
    <w:aliases w:val="Caption Char1 Caracter,Caption Char2 Char2 Caracter,Caption Char1 Char Char Caracter,Caption Char5 Char Char Char Caracter,Caption Char1 Char2 Char Char Char Caracter,Caption Char2 Char Char Char3 Char Char Caracter"/>
    <w:link w:val="Legend"/>
    <w:uiPriority w:val="35"/>
    <w:rsid w:val="00AD7824"/>
    <w:rPr>
      <w:rFonts w:ascii="Arial" w:eastAsia="Times New Roman" w:hAnsi="Arial" w:cs="Arial"/>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230">
      <w:bodyDiv w:val="1"/>
      <w:marLeft w:val="0"/>
      <w:marRight w:val="0"/>
      <w:marTop w:val="0"/>
      <w:marBottom w:val="0"/>
      <w:divBdr>
        <w:top w:val="none" w:sz="0" w:space="0" w:color="auto"/>
        <w:left w:val="none" w:sz="0" w:space="0" w:color="auto"/>
        <w:bottom w:val="none" w:sz="0" w:space="0" w:color="auto"/>
        <w:right w:val="none" w:sz="0" w:space="0" w:color="auto"/>
      </w:divBdr>
    </w:div>
    <w:div w:id="28378904">
      <w:bodyDiv w:val="1"/>
      <w:marLeft w:val="0"/>
      <w:marRight w:val="0"/>
      <w:marTop w:val="0"/>
      <w:marBottom w:val="0"/>
      <w:divBdr>
        <w:top w:val="none" w:sz="0" w:space="0" w:color="auto"/>
        <w:left w:val="none" w:sz="0" w:space="0" w:color="auto"/>
        <w:bottom w:val="none" w:sz="0" w:space="0" w:color="auto"/>
        <w:right w:val="none" w:sz="0" w:space="0" w:color="auto"/>
      </w:divBdr>
    </w:div>
    <w:div w:id="61099312">
      <w:bodyDiv w:val="1"/>
      <w:marLeft w:val="0"/>
      <w:marRight w:val="0"/>
      <w:marTop w:val="0"/>
      <w:marBottom w:val="0"/>
      <w:divBdr>
        <w:top w:val="none" w:sz="0" w:space="0" w:color="auto"/>
        <w:left w:val="none" w:sz="0" w:space="0" w:color="auto"/>
        <w:bottom w:val="none" w:sz="0" w:space="0" w:color="auto"/>
        <w:right w:val="none" w:sz="0" w:space="0" w:color="auto"/>
      </w:divBdr>
    </w:div>
    <w:div w:id="100104297">
      <w:bodyDiv w:val="1"/>
      <w:marLeft w:val="0"/>
      <w:marRight w:val="0"/>
      <w:marTop w:val="0"/>
      <w:marBottom w:val="0"/>
      <w:divBdr>
        <w:top w:val="none" w:sz="0" w:space="0" w:color="auto"/>
        <w:left w:val="none" w:sz="0" w:space="0" w:color="auto"/>
        <w:bottom w:val="none" w:sz="0" w:space="0" w:color="auto"/>
        <w:right w:val="none" w:sz="0" w:space="0" w:color="auto"/>
      </w:divBdr>
    </w:div>
    <w:div w:id="102069560">
      <w:bodyDiv w:val="1"/>
      <w:marLeft w:val="0"/>
      <w:marRight w:val="0"/>
      <w:marTop w:val="0"/>
      <w:marBottom w:val="0"/>
      <w:divBdr>
        <w:top w:val="none" w:sz="0" w:space="0" w:color="auto"/>
        <w:left w:val="none" w:sz="0" w:space="0" w:color="auto"/>
        <w:bottom w:val="none" w:sz="0" w:space="0" w:color="auto"/>
        <w:right w:val="none" w:sz="0" w:space="0" w:color="auto"/>
      </w:divBdr>
    </w:div>
    <w:div w:id="105316664">
      <w:bodyDiv w:val="1"/>
      <w:marLeft w:val="0"/>
      <w:marRight w:val="0"/>
      <w:marTop w:val="0"/>
      <w:marBottom w:val="0"/>
      <w:divBdr>
        <w:top w:val="none" w:sz="0" w:space="0" w:color="auto"/>
        <w:left w:val="none" w:sz="0" w:space="0" w:color="auto"/>
        <w:bottom w:val="none" w:sz="0" w:space="0" w:color="auto"/>
        <w:right w:val="none" w:sz="0" w:space="0" w:color="auto"/>
      </w:divBdr>
    </w:div>
    <w:div w:id="118230209">
      <w:bodyDiv w:val="1"/>
      <w:marLeft w:val="0"/>
      <w:marRight w:val="0"/>
      <w:marTop w:val="0"/>
      <w:marBottom w:val="0"/>
      <w:divBdr>
        <w:top w:val="none" w:sz="0" w:space="0" w:color="auto"/>
        <w:left w:val="none" w:sz="0" w:space="0" w:color="auto"/>
        <w:bottom w:val="none" w:sz="0" w:space="0" w:color="auto"/>
        <w:right w:val="none" w:sz="0" w:space="0" w:color="auto"/>
      </w:divBdr>
    </w:div>
    <w:div w:id="160240276">
      <w:bodyDiv w:val="1"/>
      <w:marLeft w:val="0"/>
      <w:marRight w:val="0"/>
      <w:marTop w:val="0"/>
      <w:marBottom w:val="0"/>
      <w:divBdr>
        <w:top w:val="none" w:sz="0" w:space="0" w:color="auto"/>
        <w:left w:val="none" w:sz="0" w:space="0" w:color="auto"/>
        <w:bottom w:val="none" w:sz="0" w:space="0" w:color="auto"/>
        <w:right w:val="none" w:sz="0" w:space="0" w:color="auto"/>
      </w:divBdr>
    </w:div>
    <w:div w:id="166527542">
      <w:bodyDiv w:val="1"/>
      <w:marLeft w:val="0"/>
      <w:marRight w:val="0"/>
      <w:marTop w:val="0"/>
      <w:marBottom w:val="0"/>
      <w:divBdr>
        <w:top w:val="none" w:sz="0" w:space="0" w:color="auto"/>
        <w:left w:val="none" w:sz="0" w:space="0" w:color="auto"/>
        <w:bottom w:val="none" w:sz="0" w:space="0" w:color="auto"/>
        <w:right w:val="none" w:sz="0" w:space="0" w:color="auto"/>
      </w:divBdr>
    </w:div>
    <w:div w:id="167597815">
      <w:bodyDiv w:val="1"/>
      <w:marLeft w:val="0"/>
      <w:marRight w:val="0"/>
      <w:marTop w:val="0"/>
      <w:marBottom w:val="0"/>
      <w:divBdr>
        <w:top w:val="none" w:sz="0" w:space="0" w:color="auto"/>
        <w:left w:val="none" w:sz="0" w:space="0" w:color="auto"/>
        <w:bottom w:val="none" w:sz="0" w:space="0" w:color="auto"/>
        <w:right w:val="none" w:sz="0" w:space="0" w:color="auto"/>
      </w:divBdr>
    </w:div>
    <w:div w:id="173805424">
      <w:bodyDiv w:val="1"/>
      <w:marLeft w:val="0"/>
      <w:marRight w:val="0"/>
      <w:marTop w:val="0"/>
      <w:marBottom w:val="0"/>
      <w:divBdr>
        <w:top w:val="none" w:sz="0" w:space="0" w:color="auto"/>
        <w:left w:val="none" w:sz="0" w:space="0" w:color="auto"/>
        <w:bottom w:val="none" w:sz="0" w:space="0" w:color="auto"/>
        <w:right w:val="none" w:sz="0" w:space="0" w:color="auto"/>
      </w:divBdr>
    </w:div>
    <w:div w:id="176237511">
      <w:bodyDiv w:val="1"/>
      <w:marLeft w:val="0"/>
      <w:marRight w:val="0"/>
      <w:marTop w:val="0"/>
      <w:marBottom w:val="0"/>
      <w:divBdr>
        <w:top w:val="none" w:sz="0" w:space="0" w:color="auto"/>
        <w:left w:val="none" w:sz="0" w:space="0" w:color="auto"/>
        <w:bottom w:val="none" w:sz="0" w:space="0" w:color="auto"/>
        <w:right w:val="none" w:sz="0" w:space="0" w:color="auto"/>
      </w:divBdr>
    </w:div>
    <w:div w:id="182136292">
      <w:bodyDiv w:val="1"/>
      <w:marLeft w:val="0"/>
      <w:marRight w:val="0"/>
      <w:marTop w:val="0"/>
      <w:marBottom w:val="0"/>
      <w:divBdr>
        <w:top w:val="none" w:sz="0" w:space="0" w:color="auto"/>
        <w:left w:val="none" w:sz="0" w:space="0" w:color="auto"/>
        <w:bottom w:val="none" w:sz="0" w:space="0" w:color="auto"/>
        <w:right w:val="none" w:sz="0" w:space="0" w:color="auto"/>
      </w:divBdr>
    </w:div>
    <w:div w:id="207038160">
      <w:bodyDiv w:val="1"/>
      <w:marLeft w:val="0"/>
      <w:marRight w:val="0"/>
      <w:marTop w:val="0"/>
      <w:marBottom w:val="0"/>
      <w:divBdr>
        <w:top w:val="none" w:sz="0" w:space="0" w:color="auto"/>
        <w:left w:val="none" w:sz="0" w:space="0" w:color="auto"/>
        <w:bottom w:val="none" w:sz="0" w:space="0" w:color="auto"/>
        <w:right w:val="none" w:sz="0" w:space="0" w:color="auto"/>
      </w:divBdr>
    </w:div>
    <w:div w:id="207962657">
      <w:bodyDiv w:val="1"/>
      <w:marLeft w:val="0"/>
      <w:marRight w:val="0"/>
      <w:marTop w:val="0"/>
      <w:marBottom w:val="0"/>
      <w:divBdr>
        <w:top w:val="none" w:sz="0" w:space="0" w:color="auto"/>
        <w:left w:val="none" w:sz="0" w:space="0" w:color="auto"/>
        <w:bottom w:val="none" w:sz="0" w:space="0" w:color="auto"/>
        <w:right w:val="none" w:sz="0" w:space="0" w:color="auto"/>
      </w:divBdr>
    </w:div>
    <w:div w:id="231237718">
      <w:bodyDiv w:val="1"/>
      <w:marLeft w:val="0"/>
      <w:marRight w:val="0"/>
      <w:marTop w:val="0"/>
      <w:marBottom w:val="0"/>
      <w:divBdr>
        <w:top w:val="none" w:sz="0" w:space="0" w:color="auto"/>
        <w:left w:val="none" w:sz="0" w:space="0" w:color="auto"/>
        <w:bottom w:val="none" w:sz="0" w:space="0" w:color="auto"/>
        <w:right w:val="none" w:sz="0" w:space="0" w:color="auto"/>
      </w:divBdr>
    </w:div>
    <w:div w:id="327246781">
      <w:bodyDiv w:val="1"/>
      <w:marLeft w:val="0"/>
      <w:marRight w:val="0"/>
      <w:marTop w:val="0"/>
      <w:marBottom w:val="0"/>
      <w:divBdr>
        <w:top w:val="none" w:sz="0" w:space="0" w:color="auto"/>
        <w:left w:val="none" w:sz="0" w:space="0" w:color="auto"/>
        <w:bottom w:val="none" w:sz="0" w:space="0" w:color="auto"/>
        <w:right w:val="none" w:sz="0" w:space="0" w:color="auto"/>
      </w:divBdr>
    </w:div>
    <w:div w:id="346256742">
      <w:bodyDiv w:val="1"/>
      <w:marLeft w:val="0"/>
      <w:marRight w:val="0"/>
      <w:marTop w:val="0"/>
      <w:marBottom w:val="0"/>
      <w:divBdr>
        <w:top w:val="none" w:sz="0" w:space="0" w:color="auto"/>
        <w:left w:val="none" w:sz="0" w:space="0" w:color="auto"/>
        <w:bottom w:val="none" w:sz="0" w:space="0" w:color="auto"/>
        <w:right w:val="none" w:sz="0" w:space="0" w:color="auto"/>
      </w:divBdr>
    </w:div>
    <w:div w:id="393702321">
      <w:bodyDiv w:val="1"/>
      <w:marLeft w:val="0"/>
      <w:marRight w:val="0"/>
      <w:marTop w:val="0"/>
      <w:marBottom w:val="0"/>
      <w:divBdr>
        <w:top w:val="none" w:sz="0" w:space="0" w:color="auto"/>
        <w:left w:val="none" w:sz="0" w:space="0" w:color="auto"/>
        <w:bottom w:val="none" w:sz="0" w:space="0" w:color="auto"/>
        <w:right w:val="none" w:sz="0" w:space="0" w:color="auto"/>
      </w:divBdr>
    </w:div>
    <w:div w:id="396635603">
      <w:bodyDiv w:val="1"/>
      <w:marLeft w:val="0"/>
      <w:marRight w:val="0"/>
      <w:marTop w:val="0"/>
      <w:marBottom w:val="0"/>
      <w:divBdr>
        <w:top w:val="none" w:sz="0" w:space="0" w:color="auto"/>
        <w:left w:val="none" w:sz="0" w:space="0" w:color="auto"/>
        <w:bottom w:val="none" w:sz="0" w:space="0" w:color="auto"/>
        <w:right w:val="none" w:sz="0" w:space="0" w:color="auto"/>
      </w:divBdr>
    </w:div>
    <w:div w:id="429161405">
      <w:bodyDiv w:val="1"/>
      <w:marLeft w:val="0"/>
      <w:marRight w:val="0"/>
      <w:marTop w:val="0"/>
      <w:marBottom w:val="0"/>
      <w:divBdr>
        <w:top w:val="none" w:sz="0" w:space="0" w:color="auto"/>
        <w:left w:val="none" w:sz="0" w:space="0" w:color="auto"/>
        <w:bottom w:val="none" w:sz="0" w:space="0" w:color="auto"/>
        <w:right w:val="none" w:sz="0" w:space="0" w:color="auto"/>
      </w:divBdr>
    </w:div>
    <w:div w:id="437069440">
      <w:bodyDiv w:val="1"/>
      <w:marLeft w:val="0"/>
      <w:marRight w:val="0"/>
      <w:marTop w:val="0"/>
      <w:marBottom w:val="0"/>
      <w:divBdr>
        <w:top w:val="none" w:sz="0" w:space="0" w:color="auto"/>
        <w:left w:val="none" w:sz="0" w:space="0" w:color="auto"/>
        <w:bottom w:val="none" w:sz="0" w:space="0" w:color="auto"/>
        <w:right w:val="none" w:sz="0" w:space="0" w:color="auto"/>
      </w:divBdr>
    </w:div>
    <w:div w:id="519665470">
      <w:bodyDiv w:val="1"/>
      <w:marLeft w:val="0"/>
      <w:marRight w:val="0"/>
      <w:marTop w:val="0"/>
      <w:marBottom w:val="0"/>
      <w:divBdr>
        <w:top w:val="none" w:sz="0" w:space="0" w:color="auto"/>
        <w:left w:val="none" w:sz="0" w:space="0" w:color="auto"/>
        <w:bottom w:val="none" w:sz="0" w:space="0" w:color="auto"/>
        <w:right w:val="none" w:sz="0" w:space="0" w:color="auto"/>
      </w:divBdr>
    </w:div>
    <w:div w:id="525558501">
      <w:bodyDiv w:val="1"/>
      <w:marLeft w:val="0"/>
      <w:marRight w:val="0"/>
      <w:marTop w:val="0"/>
      <w:marBottom w:val="0"/>
      <w:divBdr>
        <w:top w:val="none" w:sz="0" w:space="0" w:color="auto"/>
        <w:left w:val="none" w:sz="0" w:space="0" w:color="auto"/>
        <w:bottom w:val="none" w:sz="0" w:space="0" w:color="auto"/>
        <w:right w:val="none" w:sz="0" w:space="0" w:color="auto"/>
      </w:divBdr>
    </w:div>
    <w:div w:id="567308776">
      <w:bodyDiv w:val="1"/>
      <w:marLeft w:val="0"/>
      <w:marRight w:val="0"/>
      <w:marTop w:val="0"/>
      <w:marBottom w:val="0"/>
      <w:divBdr>
        <w:top w:val="none" w:sz="0" w:space="0" w:color="auto"/>
        <w:left w:val="none" w:sz="0" w:space="0" w:color="auto"/>
        <w:bottom w:val="none" w:sz="0" w:space="0" w:color="auto"/>
        <w:right w:val="none" w:sz="0" w:space="0" w:color="auto"/>
      </w:divBdr>
    </w:div>
    <w:div w:id="580335304">
      <w:bodyDiv w:val="1"/>
      <w:marLeft w:val="0"/>
      <w:marRight w:val="0"/>
      <w:marTop w:val="0"/>
      <w:marBottom w:val="0"/>
      <w:divBdr>
        <w:top w:val="none" w:sz="0" w:space="0" w:color="auto"/>
        <w:left w:val="none" w:sz="0" w:space="0" w:color="auto"/>
        <w:bottom w:val="none" w:sz="0" w:space="0" w:color="auto"/>
        <w:right w:val="none" w:sz="0" w:space="0" w:color="auto"/>
      </w:divBdr>
    </w:div>
    <w:div w:id="660809857">
      <w:bodyDiv w:val="1"/>
      <w:marLeft w:val="0"/>
      <w:marRight w:val="0"/>
      <w:marTop w:val="0"/>
      <w:marBottom w:val="0"/>
      <w:divBdr>
        <w:top w:val="none" w:sz="0" w:space="0" w:color="auto"/>
        <w:left w:val="none" w:sz="0" w:space="0" w:color="auto"/>
        <w:bottom w:val="none" w:sz="0" w:space="0" w:color="auto"/>
        <w:right w:val="none" w:sz="0" w:space="0" w:color="auto"/>
      </w:divBdr>
    </w:div>
    <w:div w:id="669798912">
      <w:bodyDiv w:val="1"/>
      <w:marLeft w:val="0"/>
      <w:marRight w:val="0"/>
      <w:marTop w:val="0"/>
      <w:marBottom w:val="0"/>
      <w:divBdr>
        <w:top w:val="none" w:sz="0" w:space="0" w:color="auto"/>
        <w:left w:val="none" w:sz="0" w:space="0" w:color="auto"/>
        <w:bottom w:val="none" w:sz="0" w:space="0" w:color="auto"/>
        <w:right w:val="none" w:sz="0" w:space="0" w:color="auto"/>
      </w:divBdr>
    </w:div>
    <w:div w:id="727413914">
      <w:bodyDiv w:val="1"/>
      <w:marLeft w:val="0"/>
      <w:marRight w:val="0"/>
      <w:marTop w:val="0"/>
      <w:marBottom w:val="0"/>
      <w:divBdr>
        <w:top w:val="none" w:sz="0" w:space="0" w:color="auto"/>
        <w:left w:val="none" w:sz="0" w:space="0" w:color="auto"/>
        <w:bottom w:val="none" w:sz="0" w:space="0" w:color="auto"/>
        <w:right w:val="none" w:sz="0" w:space="0" w:color="auto"/>
      </w:divBdr>
    </w:div>
    <w:div w:id="736125615">
      <w:bodyDiv w:val="1"/>
      <w:marLeft w:val="0"/>
      <w:marRight w:val="0"/>
      <w:marTop w:val="0"/>
      <w:marBottom w:val="0"/>
      <w:divBdr>
        <w:top w:val="none" w:sz="0" w:space="0" w:color="auto"/>
        <w:left w:val="none" w:sz="0" w:space="0" w:color="auto"/>
        <w:bottom w:val="none" w:sz="0" w:space="0" w:color="auto"/>
        <w:right w:val="none" w:sz="0" w:space="0" w:color="auto"/>
      </w:divBdr>
    </w:div>
    <w:div w:id="903686919">
      <w:bodyDiv w:val="1"/>
      <w:marLeft w:val="0"/>
      <w:marRight w:val="0"/>
      <w:marTop w:val="0"/>
      <w:marBottom w:val="0"/>
      <w:divBdr>
        <w:top w:val="none" w:sz="0" w:space="0" w:color="auto"/>
        <w:left w:val="none" w:sz="0" w:space="0" w:color="auto"/>
        <w:bottom w:val="none" w:sz="0" w:space="0" w:color="auto"/>
        <w:right w:val="none" w:sz="0" w:space="0" w:color="auto"/>
      </w:divBdr>
    </w:div>
    <w:div w:id="913123247">
      <w:bodyDiv w:val="1"/>
      <w:marLeft w:val="0"/>
      <w:marRight w:val="0"/>
      <w:marTop w:val="0"/>
      <w:marBottom w:val="0"/>
      <w:divBdr>
        <w:top w:val="none" w:sz="0" w:space="0" w:color="auto"/>
        <w:left w:val="none" w:sz="0" w:space="0" w:color="auto"/>
        <w:bottom w:val="none" w:sz="0" w:space="0" w:color="auto"/>
        <w:right w:val="none" w:sz="0" w:space="0" w:color="auto"/>
      </w:divBdr>
    </w:div>
    <w:div w:id="920873742">
      <w:bodyDiv w:val="1"/>
      <w:marLeft w:val="0"/>
      <w:marRight w:val="0"/>
      <w:marTop w:val="0"/>
      <w:marBottom w:val="0"/>
      <w:divBdr>
        <w:top w:val="none" w:sz="0" w:space="0" w:color="auto"/>
        <w:left w:val="none" w:sz="0" w:space="0" w:color="auto"/>
        <w:bottom w:val="none" w:sz="0" w:space="0" w:color="auto"/>
        <w:right w:val="none" w:sz="0" w:space="0" w:color="auto"/>
      </w:divBdr>
    </w:div>
    <w:div w:id="924680140">
      <w:bodyDiv w:val="1"/>
      <w:marLeft w:val="0"/>
      <w:marRight w:val="0"/>
      <w:marTop w:val="0"/>
      <w:marBottom w:val="0"/>
      <w:divBdr>
        <w:top w:val="none" w:sz="0" w:space="0" w:color="auto"/>
        <w:left w:val="none" w:sz="0" w:space="0" w:color="auto"/>
        <w:bottom w:val="none" w:sz="0" w:space="0" w:color="auto"/>
        <w:right w:val="none" w:sz="0" w:space="0" w:color="auto"/>
      </w:divBdr>
    </w:div>
    <w:div w:id="940793737">
      <w:bodyDiv w:val="1"/>
      <w:marLeft w:val="0"/>
      <w:marRight w:val="0"/>
      <w:marTop w:val="0"/>
      <w:marBottom w:val="0"/>
      <w:divBdr>
        <w:top w:val="none" w:sz="0" w:space="0" w:color="auto"/>
        <w:left w:val="none" w:sz="0" w:space="0" w:color="auto"/>
        <w:bottom w:val="none" w:sz="0" w:space="0" w:color="auto"/>
        <w:right w:val="none" w:sz="0" w:space="0" w:color="auto"/>
      </w:divBdr>
    </w:div>
    <w:div w:id="991565360">
      <w:bodyDiv w:val="1"/>
      <w:marLeft w:val="0"/>
      <w:marRight w:val="0"/>
      <w:marTop w:val="0"/>
      <w:marBottom w:val="0"/>
      <w:divBdr>
        <w:top w:val="none" w:sz="0" w:space="0" w:color="auto"/>
        <w:left w:val="none" w:sz="0" w:space="0" w:color="auto"/>
        <w:bottom w:val="none" w:sz="0" w:space="0" w:color="auto"/>
        <w:right w:val="none" w:sz="0" w:space="0" w:color="auto"/>
      </w:divBdr>
    </w:div>
    <w:div w:id="1007293535">
      <w:bodyDiv w:val="1"/>
      <w:marLeft w:val="0"/>
      <w:marRight w:val="0"/>
      <w:marTop w:val="0"/>
      <w:marBottom w:val="0"/>
      <w:divBdr>
        <w:top w:val="none" w:sz="0" w:space="0" w:color="auto"/>
        <w:left w:val="none" w:sz="0" w:space="0" w:color="auto"/>
        <w:bottom w:val="none" w:sz="0" w:space="0" w:color="auto"/>
        <w:right w:val="none" w:sz="0" w:space="0" w:color="auto"/>
      </w:divBdr>
    </w:div>
    <w:div w:id="1010303076">
      <w:bodyDiv w:val="1"/>
      <w:marLeft w:val="0"/>
      <w:marRight w:val="0"/>
      <w:marTop w:val="0"/>
      <w:marBottom w:val="0"/>
      <w:divBdr>
        <w:top w:val="none" w:sz="0" w:space="0" w:color="auto"/>
        <w:left w:val="none" w:sz="0" w:space="0" w:color="auto"/>
        <w:bottom w:val="none" w:sz="0" w:space="0" w:color="auto"/>
        <w:right w:val="none" w:sz="0" w:space="0" w:color="auto"/>
      </w:divBdr>
    </w:div>
    <w:div w:id="1040743183">
      <w:bodyDiv w:val="1"/>
      <w:marLeft w:val="0"/>
      <w:marRight w:val="0"/>
      <w:marTop w:val="0"/>
      <w:marBottom w:val="0"/>
      <w:divBdr>
        <w:top w:val="none" w:sz="0" w:space="0" w:color="auto"/>
        <w:left w:val="none" w:sz="0" w:space="0" w:color="auto"/>
        <w:bottom w:val="none" w:sz="0" w:space="0" w:color="auto"/>
        <w:right w:val="none" w:sz="0" w:space="0" w:color="auto"/>
      </w:divBdr>
    </w:div>
    <w:div w:id="1166898793">
      <w:bodyDiv w:val="1"/>
      <w:marLeft w:val="0"/>
      <w:marRight w:val="0"/>
      <w:marTop w:val="0"/>
      <w:marBottom w:val="0"/>
      <w:divBdr>
        <w:top w:val="none" w:sz="0" w:space="0" w:color="auto"/>
        <w:left w:val="none" w:sz="0" w:space="0" w:color="auto"/>
        <w:bottom w:val="none" w:sz="0" w:space="0" w:color="auto"/>
        <w:right w:val="none" w:sz="0" w:space="0" w:color="auto"/>
      </w:divBdr>
    </w:div>
    <w:div w:id="1173644185">
      <w:bodyDiv w:val="1"/>
      <w:marLeft w:val="0"/>
      <w:marRight w:val="0"/>
      <w:marTop w:val="0"/>
      <w:marBottom w:val="0"/>
      <w:divBdr>
        <w:top w:val="none" w:sz="0" w:space="0" w:color="auto"/>
        <w:left w:val="none" w:sz="0" w:space="0" w:color="auto"/>
        <w:bottom w:val="none" w:sz="0" w:space="0" w:color="auto"/>
        <w:right w:val="none" w:sz="0" w:space="0" w:color="auto"/>
      </w:divBdr>
    </w:div>
    <w:div w:id="1190607246">
      <w:bodyDiv w:val="1"/>
      <w:marLeft w:val="0"/>
      <w:marRight w:val="0"/>
      <w:marTop w:val="0"/>
      <w:marBottom w:val="0"/>
      <w:divBdr>
        <w:top w:val="none" w:sz="0" w:space="0" w:color="auto"/>
        <w:left w:val="none" w:sz="0" w:space="0" w:color="auto"/>
        <w:bottom w:val="none" w:sz="0" w:space="0" w:color="auto"/>
        <w:right w:val="none" w:sz="0" w:space="0" w:color="auto"/>
      </w:divBdr>
    </w:div>
    <w:div w:id="1237059420">
      <w:bodyDiv w:val="1"/>
      <w:marLeft w:val="0"/>
      <w:marRight w:val="0"/>
      <w:marTop w:val="0"/>
      <w:marBottom w:val="0"/>
      <w:divBdr>
        <w:top w:val="none" w:sz="0" w:space="0" w:color="auto"/>
        <w:left w:val="none" w:sz="0" w:space="0" w:color="auto"/>
        <w:bottom w:val="none" w:sz="0" w:space="0" w:color="auto"/>
        <w:right w:val="none" w:sz="0" w:space="0" w:color="auto"/>
      </w:divBdr>
    </w:div>
    <w:div w:id="1239170084">
      <w:bodyDiv w:val="1"/>
      <w:marLeft w:val="0"/>
      <w:marRight w:val="0"/>
      <w:marTop w:val="0"/>
      <w:marBottom w:val="0"/>
      <w:divBdr>
        <w:top w:val="none" w:sz="0" w:space="0" w:color="auto"/>
        <w:left w:val="none" w:sz="0" w:space="0" w:color="auto"/>
        <w:bottom w:val="none" w:sz="0" w:space="0" w:color="auto"/>
        <w:right w:val="none" w:sz="0" w:space="0" w:color="auto"/>
      </w:divBdr>
    </w:div>
    <w:div w:id="1282222089">
      <w:bodyDiv w:val="1"/>
      <w:marLeft w:val="0"/>
      <w:marRight w:val="0"/>
      <w:marTop w:val="0"/>
      <w:marBottom w:val="0"/>
      <w:divBdr>
        <w:top w:val="none" w:sz="0" w:space="0" w:color="auto"/>
        <w:left w:val="none" w:sz="0" w:space="0" w:color="auto"/>
        <w:bottom w:val="none" w:sz="0" w:space="0" w:color="auto"/>
        <w:right w:val="none" w:sz="0" w:space="0" w:color="auto"/>
      </w:divBdr>
    </w:div>
    <w:div w:id="1311791826">
      <w:bodyDiv w:val="1"/>
      <w:marLeft w:val="0"/>
      <w:marRight w:val="0"/>
      <w:marTop w:val="0"/>
      <w:marBottom w:val="0"/>
      <w:divBdr>
        <w:top w:val="none" w:sz="0" w:space="0" w:color="auto"/>
        <w:left w:val="none" w:sz="0" w:space="0" w:color="auto"/>
        <w:bottom w:val="none" w:sz="0" w:space="0" w:color="auto"/>
        <w:right w:val="none" w:sz="0" w:space="0" w:color="auto"/>
      </w:divBdr>
    </w:div>
    <w:div w:id="1342732307">
      <w:bodyDiv w:val="1"/>
      <w:marLeft w:val="0"/>
      <w:marRight w:val="0"/>
      <w:marTop w:val="0"/>
      <w:marBottom w:val="0"/>
      <w:divBdr>
        <w:top w:val="none" w:sz="0" w:space="0" w:color="auto"/>
        <w:left w:val="none" w:sz="0" w:space="0" w:color="auto"/>
        <w:bottom w:val="none" w:sz="0" w:space="0" w:color="auto"/>
        <w:right w:val="none" w:sz="0" w:space="0" w:color="auto"/>
      </w:divBdr>
    </w:div>
    <w:div w:id="1365979487">
      <w:bodyDiv w:val="1"/>
      <w:marLeft w:val="0"/>
      <w:marRight w:val="0"/>
      <w:marTop w:val="0"/>
      <w:marBottom w:val="0"/>
      <w:divBdr>
        <w:top w:val="none" w:sz="0" w:space="0" w:color="auto"/>
        <w:left w:val="none" w:sz="0" w:space="0" w:color="auto"/>
        <w:bottom w:val="none" w:sz="0" w:space="0" w:color="auto"/>
        <w:right w:val="none" w:sz="0" w:space="0" w:color="auto"/>
      </w:divBdr>
    </w:div>
    <w:div w:id="1381439309">
      <w:bodyDiv w:val="1"/>
      <w:marLeft w:val="0"/>
      <w:marRight w:val="0"/>
      <w:marTop w:val="0"/>
      <w:marBottom w:val="0"/>
      <w:divBdr>
        <w:top w:val="none" w:sz="0" w:space="0" w:color="auto"/>
        <w:left w:val="none" w:sz="0" w:space="0" w:color="auto"/>
        <w:bottom w:val="none" w:sz="0" w:space="0" w:color="auto"/>
        <w:right w:val="none" w:sz="0" w:space="0" w:color="auto"/>
      </w:divBdr>
    </w:div>
    <w:div w:id="1424257118">
      <w:bodyDiv w:val="1"/>
      <w:marLeft w:val="0"/>
      <w:marRight w:val="0"/>
      <w:marTop w:val="0"/>
      <w:marBottom w:val="0"/>
      <w:divBdr>
        <w:top w:val="none" w:sz="0" w:space="0" w:color="auto"/>
        <w:left w:val="none" w:sz="0" w:space="0" w:color="auto"/>
        <w:bottom w:val="none" w:sz="0" w:space="0" w:color="auto"/>
        <w:right w:val="none" w:sz="0" w:space="0" w:color="auto"/>
      </w:divBdr>
    </w:div>
    <w:div w:id="1427459978">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 w:id="1577131071">
      <w:bodyDiv w:val="1"/>
      <w:marLeft w:val="0"/>
      <w:marRight w:val="0"/>
      <w:marTop w:val="0"/>
      <w:marBottom w:val="0"/>
      <w:divBdr>
        <w:top w:val="none" w:sz="0" w:space="0" w:color="auto"/>
        <w:left w:val="none" w:sz="0" w:space="0" w:color="auto"/>
        <w:bottom w:val="none" w:sz="0" w:space="0" w:color="auto"/>
        <w:right w:val="none" w:sz="0" w:space="0" w:color="auto"/>
      </w:divBdr>
    </w:div>
    <w:div w:id="1607808829">
      <w:bodyDiv w:val="1"/>
      <w:marLeft w:val="0"/>
      <w:marRight w:val="0"/>
      <w:marTop w:val="0"/>
      <w:marBottom w:val="0"/>
      <w:divBdr>
        <w:top w:val="none" w:sz="0" w:space="0" w:color="auto"/>
        <w:left w:val="none" w:sz="0" w:space="0" w:color="auto"/>
        <w:bottom w:val="none" w:sz="0" w:space="0" w:color="auto"/>
        <w:right w:val="none" w:sz="0" w:space="0" w:color="auto"/>
      </w:divBdr>
    </w:div>
    <w:div w:id="1697654839">
      <w:bodyDiv w:val="1"/>
      <w:marLeft w:val="0"/>
      <w:marRight w:val="0"/>
      <w:marTop w:val="0"/>
      <w:marBottom w:val="0"/>
      <w:divBdr>
        <w:top w:val="none" w:sz="0" w:space="0" w:color="auto"/>
        <w:left w:val="none" w:sz="0" w:space="0" w:color="auto"/>
        <w:bottom w:val="none" w:sz="0" w:space="0" w:color="auto"/>
        <w:right w:val="none" w:sz="0" w:space="0" w:color="auto"/>
      </w:divBdr>
    </w:div>
    <w:div w:id="1759868986">
      <w:bodyDiv w:val="1"/>
      <w:marLeft w:val="0"/>
      <w:marRight w:val="0"/>
      <w:marTop w:val="0"/>
      <w:marBottom w:val="0"/>
      <w:divBdr>
        <w:top w:val="none" w:sz="0" w:space="0" w:color="auto"/>
        <w:left w:val="none" w:sz="0" w:space="0" w:color="auto"/>
        <w:bottom w:val="none" w:sz="0" w:space="0" w:color="auto"/>
        <w:right w:val="none" w:sz="0" w:space="0" w:color="auto"/>
      </w:divBdr>
    </w:div>
    <w:div w:id="1801218077">
      <w:bodyDiv w:val="1"/>
      <w:marLeft w:val="0"/>
      <w:marRight w:val="0"/>
      <w:marTop w:val="0"/>
      <w:marBottom w:val="0"/>
      <w:divBdr>
        <w:top w:val="none" w:sz="0" w:space="0" w:color="auto"/>
        <w:left w:val="none" w:sz="0" w:space="0" w:color="auto"/>
        <w:bottom w:val="none" w:sz="0" w:space="0" w:color="auto"/>
        <w:right w:val="none" w:sz="0" w:space="0" w:color="auto"/>
      </w:divBdr>
    </w:div>
    <w:div w:id="1851987615">
      <w:bodyDiv w:val="1"/>
      <w:marLeft w:val="0"/>
      <w:marRight w:val="0"/>
      <w:marTop w:val="0"/>
      <w:marBottom w:val="0"/>
      <w:divBdr>
        <w:top w:val="none" w:sz="0" w:space="0" w:color="auto"/>
        <w:left w:val="none" w:sz="0" w:space="0" w:color="auto"/>
        <w:bottom w:val="none" w:sz="0" w:space="0" w:color="auto"/>
        <w:right w:val="none" w:sz="0" w:space="0" w:color="auto"/>
      </w:divBdr>
    </w:div>
    <w:div w:id="1930772642">
      <w:bodyDiv w:val="1"/>
      <w:marLeft w:val="0"/>
      <w:marRight w:val="0"/>
      <w:marTop w:val="0"/>
      <w:marBottom w:val="0"/>
      <w:divBdr>
        <w:top w:val="none" w:sz="0" w:space="0" w:color="auto"/>
        <w:left w:val="none" w:sz="0" w:space="0" w:color="auto"/>
        <w:bottom w:val="none" w:sz="0" w:space="0" w:color="auto"/>
        <w:right w:val="none" w:sz="0" w:space="0" w:color="auto"/>
      </w:divBdr>
    </w:div>
    <w:div w:id="1931889137">
      <w:bodyDiv w:val="1"/>
      <w:marLeft w:val="0"/>
      <w:marRight w:val="0"/>
      <w:marTop w:val="0"/>
      <w:marBottom w:val="0"/>
      <w:divBdr>
        <w:top w:val="none" w:sz="0" w:space="0" w:color="auto"/>
        <w:left w:val="none" w:sz="0" w:space="0" w:color="auto"/>
        <w:bottom w:val="none" w:sz="0" w:space="0" w:color="auto"/>
        <w:right w:val="none" w:sz="0" w:space="0" w:color="auto"/>
      </w:divBdr>
    </w:div>
    <w:div w:id="1936552206">
      <w:bodyDiv w:val="1"/>
      <w:marLeft w:val="0"/>
      <w:marRight w:val="0"/>
      <w:marTop w:val="0"/>
      <w:marBottom w:val="0"/>
      <w:divBdr>
        <w:top w:val="none" w:sz="0" w:space="0" w:color="auto"/>
        <w:left w:val="none" w:sz="0" w:space="0" w:color="auto"/>
        <w:bottom w:val="none" w:sz="0" w:space="0" w:color="auto"/>
        <w:right w:val="none" w:sz="0" w:space="0" w:color="auto"/>
      </w:divBdr>
    </w:div>
    <w:div w:id="1972975692">
      <w:bodyDiv w:val="1"/>
      <w:marLeft w:val="0"/>
      <w:marRight w:val="0"/>
      <w:marTop w:val="0"/>
      <w:marBottom w:val="0"/>
      <w:divBdr>
        <w:top w:val="none" w:sz="0" w:space="0" w:color="auto"/>
        <w:left w:val="none" w:sz="0" w:space="0" w:color="auto"/>
        <w:bottom w:val="none" w:sz="0" w:space="0" w:color="auto"/>
        <w:right w:val="none" w:sz="0" w:space="0" w:color="auto"/>
      </w:divBdr>
    </w:div>
    <w:div w:id="1991788481">
      <w:bodyDiv w:val="1"/>
      <w:marLeft w:val="0"/>
      <w:marRight w:val="0"/>
      <w:marTop w:val="0"/>
      <w:marBottom w:val="0"/>
      <w:divBdr>
        <w:top w:val="none" w:sz="0" w:space="0" w:color="auto"/>
        <w:left w:val="none" w:sz="0" w:space="0" w:color="auto"/>
        <w:bottom w:val="none" w:sz="0" w:space="0" w:color="auto"/>
        <w:right w:val="none" w:sz="0" w:space="0" w:color="auto"/>
      </w:divBdr>
    </w:div>
    <w:div w:id="1993022694">
      <w:bodyDiv w:val="1"/>
      <w:marLeft w:val="0"/>
      <w:marRight w:val="0"/>
      <w:marTop w:val="0"/>
      <w:marBottom w:val="0"/>
      <w:divBdr>
        <w:top w:val="none" w:sz="0" w:space="0" w:color="auto"/>
        <w:left w:val="none" w:sz="0" w:space="0" w:color="auto"/>
        <w:bottom w:val="none" w:sz="0" w:space="0" w:color="auto"/>
        <w:right w:val="none" w:sz="0" w:space="0" w:color="auto"/>
      </w:divBdr>
    </w:div>
    <w:div w:id="2003194455">
      <w:bodyDiv w:val="1"/>
      <w:marLeft w:val="0"/>
      <w:marRight w:val="0"/>
      <w:marTop w:val="0"/>
      <w:marBottom w:val="0"/>
      <w:divBdr>
        <w:top w:val="none" w:sz="0" w:space="0" w:color="auto"/>
        <w:left w:val="none" w:sz="0" w:space="0" w:color="auto"/>
        <w:bottom w:val="none" w:sz="0" w:space="0" w:color="auto"/>
        <w:right w:val="none" w:sz="0" w:space="0" w:color="auto"/>
      </w:divBdr>
    </w:div>
    <w:div w:id="2031687242">
      <w:bodyDiv w:val="1"/>
      <w:marLeft w:val="0"/>
      <w:marRight w:val="0"/>
      <w:marTop w:val="0"/>
      <w:marBottom w:val="0"/>
      <w:divBdr>
        <w:top w:val="none" w:sz="0" w:space="0" w:color="auto"/>
        <w:left w:val="none" w:sz="0" w:space="0" w:color="auto"/>
        <w:bottom w:val="none" w:sz="0" w:space="0" w:color="auto"/>
        <w:right w:val="none" w:sz="0" w:space="0" w:color="auto"/>
      </w:divBdr>
    </w:div>
    <w:div w:id="205384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C75E-D5B4-4747-94AF-BF727395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6813</Words>
  <Characters>39522</Characters>
  <Application>Microsoft Office Word</Application>
  <DocSecurity>0</DocSecurity>
  <Lines>329</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Razvan Mazilu</cp:lastModifiedBy>
  <cp:revision>6</cp:revision>
  <cp:lastPrinted>2025-04-23T11:39:00Z</cp:lastPrinted>
  <dcterms:created xsi:type="dcterms:W3CDTF">2026-02-16T05:01:00Z</dcterms:created>
  <dcterms:modified xsi:type="dcterms:W3CDTF">2026-02-17T04:54:00Z</dcterms:modified>
</cp:coreProperties>
</file>