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6B" w:rsidRPr="00F5623E" w:rsidRDefault="00D64B07" w:rsidP="002B06C9">
      <w:pPr>
        <w:widowControl w:val="0"/>
        <w:jc w:val="center"/>
        <w:outlineLvl w:val="0"/>
        <w:rPr>
          <w:rFonts w:ascii="Arial Narrow" w:hAnsi="Arial Narrow"/>
          <w:b/>
          <w:bCs/>
          <w:kern w:val="32"/>
          <w:lang w:eastAsia="ro-RO"/>
        </w:rPr>
      </w:pPr>
      <w:r w:rsidRPr="004641F1">
        <w:rPr>
          <w:noProof/>
          <w:lang w:val="en-US"/>
        </w:rPr>
        <w:drawing>
          <wp:inline distT="0" distB="0" distL="0" distR="0" wp14:anchorId="5C6AE529" wp14:editId="0BE6471D">
            <wp:extent cx="23241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590550"/>
                    </a:xfrm>
                    <a:prstGeom prst="rect">
                      <a:avLst/>
                    </a:prstGeom>
                    <a:noFill/>
                    <a:ln>
                      <a:noFill/>
                    </a:ln>
                  </pic:spPr>
                </pic:pic>
              </a:graphicData>
            </a:graphic>
          </wp:inline>
        </w:drawing>
      </w:r>
    </w:p>
    <w:p w:rsidR="00030D6B" w:rsidRPr="00F5623E" w:rsidRDefault="00030D6B" w:rsidP="002B06C9">
      <w:pPr>
        <w:widowControl w:val="0"/>
        <w:jc w:val="center"/>
        <w:outlineLvl w:val="0"/>
        <w:rPr>
          <w:rFonts w:ascii="Arial Narrow" w:hAnsi="Arial Narrow"/>
          <w:b/>
          <w:bCs/>
          <w:kern w:val="32"/>
          <w:lang w:eastAsia="ro-RO"/>
        </w:rPr>
      </w:pPr>
    </w:p>
    <w:p w:rsidR="0081098F" w:rsidRPr="005A1B64" w:rsidRDefault="0081098F" w:rsidP="0081098F">
      <w:pPr>
        <w:widowControl w:val="0"/>
        <w:jc w:val="center"/>
        <w:outlineLvl w:val="0"/>
        <w:rPr>
          <w:b/>
          <w:bCs/>
          <w:kern w:val="32"/>
          <w:sz w:val="28"/>
          <w:lang w:eastAsia="ro-RO"/>
        </w:rPr>
      </w:pPr>
      <w:r w:rsidRPr="005A1B64">
        <w:rPr>
          <w:b/>
          <w:bCs/>
          <w:kern w:val="32"/>
          <w:sz w:val="28"/>
          <w:lang w:eastAsia="ro-RO"/>
        </w:rPr>
        <w:t>SECȚIUNEA IV</w:t>
      </w:r>
    </w:p>
    <w:p w:rsidR="0081098F" w:rsidRDefault="0081098F" w:rsidP="0081098F">
      <w:pPr>
        <w:widowControl w:val="0"/>
        <w:jc w:val="center"/>
        <w:outlineLvl w:val="0"/>
        <w:rPr>
          <w:b/>
          <w:bCs/>
          <w:kern w:val="32"/>
          <w:sz w:val="28"/>
          <w:lang w:eastAsia="ro-RO"/>
        </w:rPr>
      </w:pPr>
      <w:r w:rsidRPr="005A1B64">
        <w:rPr>
          <w:b/>
          <w:bCs/>
          <w:kern w:val="32"/>
          <w:sz w:val="28"/>
          <w:lang w:eastAsia="ro-RO"/>
        </w:rPr>
        <w:t>FORMULARE</w:t>
      </w:r>
    </w:p>
    <w:p w:rsidR="00B53B8B" w:rsidRPr="005A1B64" w:rsidRDefault="00B53B8B" w:rsidP="00B53B8B">
      <w:pPr>
        <w:widowControl w:val="0"/>
        <w:jc w:val="center"/>
        <w:outlineLvl w:val="0"/>
        <w:rPr>
          <w:b/>
          <w:bCs/>
          <w:kern w:val="32"/>
          <w:sz w:val="28"/>
          <w:lang w:eastAsia="ro-RO"/>
        </w:rPr>
      </w:pPr>
      <w:r w:rsidRPr="004311ED">
        <w:t>puse la dispoziție de către Autoritatea Contractantă</w:t>
      </w:r>
    </w:p>
    <w:tbl>
      <w:tblPr>
        <w:tblStyle w:val="TableGrid"/>
        <w:tblW w:w="0" w:type="auto"/>
        <w:tblLook w:val="04A0" w:firstRow="1" w:lastRow="0" w:firstColumn="1" w:lastColumn="0" w:noHBand="0" w:noVBand="1"/>
      </w:tblPr>
      <w:tblGrid>
        <w:gridCol w:w="2898"/>
        <w:gridCol w:w="7247"/>
      </w:tblGrid>
      <w:tr w:rsidR="00B53B8B" w:rsidTr="00B53B8B">
        <w:tc>
          <w:tcPr>
            <w:tcW w:w="10145" w:type="dxa"/>
            <w:gridSpan w:val="2"/>
          </w:tcPr>
          <w:p w:rsidR="00B53B8B" w:rsidRDefault="00B53B8B" w:rsidP="0081098F">
            <w:pPr>
              <w:widowControl w:val="0"/>
              <w:jc w:val="center"/>
              <w:outlineLvl w:val="0"/>
              <w:rPr>
                <w:b/>
                <w:bCs/>
                <w:kern w:val="32"/>
                <w:lang w:eastAsia="ro-RO"/>
              </w:rPr>
            </w:pPr>
            <w:r>
              <w:rPr>
                <w:b/>
                <w:bCs/>
                <w:kern w:val="32"/>
                <w:lang w:eastAsia="ro-RO"/>
              </w:rPr>
              <w:t>DOCUMENTE DE CALIFICARE</w:t>
            </w:r>
          </w:p>
        </w:tc>
      </w:tr>
      <w:tr w:rsidR="003A102B" w:rsidTr="003A102B">
        <w:tc>
          <w:tcPr>
            <w:tcW w:w="2898" w:type="dxa"/>
          </w:tcPr>
          <w:p w:rsidR="003A102B" w:rsidRPr="004311ED" w:rsidRDefault="003A102B" w:rsidP="00D64B07">
            <w:pPr>
              <w:widowControl w:val="0"/>
              <w:tabs>
                <w:tab w:val="right" w:leader="dot" w:pos="9350"/>
              </w:tabs>
              <w:autoSpaceDE w:val="0"/>
              <w:autoSpaceDN w:val="0"/>
              <w:rPr>
                <w:noProof/>
              </w:rPr>
            </w:pPr>
            <w:r w:rsidRPr="004311ED">
              <w:rPr>
                <w:b/>
                <w:bCs/>
              </w:rPr>
              <w:t>Formularul 1</w:t>
            </w:r>
          </w:p>
        </w:tc>
        <w:tc>
          <w:tcPr>
            <w:tcW w:w="7247" w:type="dxa"/>
          </w:tcPr>
          <w:p w:rsidR="003A102B" w:rsidRPr="004943C6" w:rsidRDefault="003A102B" w:rsidP="003A102B">
            <w:pPr>
              <w:rPr>
                <w:rFonts w:eastAsia="Calibri"/>
              </w:rPr>
            </w:pPr>
            <w:r w:rsidRPr="004943C6">
              <w:rPr>
                <w:rFonts w:eastAsia="Calibri"/>
              </w:rPr>
              <w:t>Declaraţie privind situațiile prevăzute la art.167 alin. (1^1)</w:t>
            </w:r>
          </w:p>
          <w:p w:rsidR="003A102B" w:rsidRPr="00D20DA0" w:rsidRDefault="003A102B" w:rsidP="003A102B">
            <w:pPr>
              <w:tabs>
                <w:tab w:val="left" w:pos="488"/>
                <w:tab w:val="left" w:pos="2492"/>
                <w:tab w:val="center" w:pos="4536"/>
                <w:tab w:val="right" w:pos="9072"/>
                <w:tab w:val="left" w:pos="9356"/>
              </w:tabs>
              <w:rPr>
                <w:bCs/>
              </w:rPr>
            </w:pPr>
            <w:r w:rsidRPr="004943C6">
              <w:rPr>
                <w:rFonts w:eastAsia="Calibri"/>
              </w:rPr>
              <w:t>Legea nr. 98/2016 privind achiziţiile publice, cu modificările şi completările ulterioare - dacă este cazul</w:t>
            </w:r>
          </w:p>
        </w:tc>
      </w:tr>
      <w:tr w:rsidR="00B53B8B" w:rsidTr="003A102B">
        <w:tc>
          <w:tcPr>
            <w:tcW w:w="2898" w:type="dxa"/>
          </w:tcPr>
          <w:p w:rsidR="00B53B8B" w:rsidRDefault="003A102B" w:rsidP="00D64B07">
            <w:pPr>
              <w:widowControl w:val="0"/>
              <w:outlineLvl w:val="0"/>
              <w:rPr>
                <w:b/>
                <w:bCs/>
                <w:kern w:val="32"/>
                <w:lang w:eastAsia="ro-RO"/>
              </w:rPr>
            </w:pPr>
            <w:r>
              <w:rPr>
                <w:b/>
                <w:bCs/>
                <w:kern w:val="32"/>
                <w:lang w:eastAsia="ro-RO"/>
              </w:rPr>
              <w:t>Formularul 2</w:t>
            </w:r>
          </w:p>
        </w:tc>
        <w:tc>
          <w:tcPr>
            <w:tcW w:w="7247" w:type="dxa"/>
          </w:tcPr>
          <w:p w:rsidR="00B53B8B" w:rsidRPr="00D64B07" w:rsidRDefault="005421EB" w:rsidP="005421EB">
            <w:pPr>
              <w:widowControl w:val="0"/>
              <w:outlineLvl w:val="0"/>
              <w:rPr>
                <w:bCs/>
                <w:kern w:val="32"/>
                <w:lang w:eastAsia="ro-RO"/>
              </w:rPr>
            </w:pPr>
            <w:r>
              <w:rPr>
                <w:bCs/>
                <w:kern w:val="32"/>
                <w:lang w:eastAsia="ro-RO"/>
              </w:rPr>
              <w:t>Instrument (s</w:t>
            </w:r>
            <w:r w:rsidR="003A102B" w:rsidRPr="00D64B07">
              <w:rPr>
                <w:bCs/>
                <w:kern w:val="32"/>
                <w:lang w:eastAsia="ro-RO"/>
              </w:rPr>
              <w:t>crisoare</w:t>
            </w:r>
            <w:r>
              <w:rPr>
                <w:bCs/>
                <w:kern w:val="32"/>
                <w:lang w:eastAsia="ro-RO"/>
              </w:rPr>
              <w:t>)</w:t>
            </w:r>
            <w:r w:rsidR="003A102B" w:rsidRPr="00D64B07">
              <w:rPr>
                <w:bCs/>
                <w:kern w:val="32"/>
                <w:lang w:eastAsia="ro-RO"/>
              </w:rPr>
              <w:t xml:space="preserve"> de garanție de bună execuție</w:t>
            </w:r>
            <w:r>
              <w:rPr>
                <w:bCs/>
                <w:kern w:val="32"/>
                <w:lang w:eastAsia="ro-RO"/>
              </w:rPr>
              <w:t>(model)</w:t>
            </w:r>
          </w:p>
        </w:tc>
      </w:tr>
      <w:tr w:rsidR="005421EB" w:rsidTr="003A102B">
        <w:tc>
          <w:tcPr>
            <w:tcW w:w="2898" w:type="dxa"/>
          </w:tcPr>
          <w:p w:rsidR="005421EB" w:rsidRDefault="005421EB" w:rsidP="00D64B07">
            <w:pPr>
              <w:widowControl w:val="0"/>
              <w:outlineLvl w:val="0"/>
              <w:rPr>
                <w:b/>
                <w:bCs/>
                <w:kern w:val="32"/>
                <w:lang w:eastAsia="ro-RO"/>
              </w:rPr>
            </w:pPr>
            <w:r>
              <w:rPr>
                <w:b/>
                <w:bCs/>
                <w:kern w:val="32"/>
                <w:lang w:eastAsia="ro-RO"/>
              </w:rPr>
              <w:t>Formularul 2^1</w:t>
            </w:r>
          </w:p>
        </w:tc>
        <w:tc>
          <w:tcPr>
            <w:tcW w:w="7247" w:type="dxa"/>
          </w:tcPr>
          <w:p w:rsidR="005421EB" w:rsidRPr="00D64B07" w:rsidRDefault="005421EB" w:rsidP="003A102B">
            <w:pPr>
              <w:widowControl w:val="0"/>
              <w:outlineLvl w:val="0"/>
              <w:rPr>
                <w:bCs/>
                <w:kern w:val="32"/>
                <w:lang w:eastAsia="ro-RO"/>
              </w:rPr>
            </w:pPr>
            <w:r w:rsidRPr="005421EB">
              <w:rPr>
                <w:bCs/>
                <w:kern w:val="32"/>
                <w:lang w:eastAsia="ro-RO"/>
              </w:rPr>
              <w:t>Instrument (scrisoare) de garanție bancară de participare (model)</w:t>
            </w:r>
          </w:p>
        </w:tc>
      </w:tr>
      <w:tr w:rsidR="00B53B8B" w:rsidTr="003A102B">
        <w:tc>
          <w:tcPr>
            <w:tcW w:w="2898" w:type="dxa"/>
          </w:tcPr>
          <w:p w:rsidR="00B53B8B" w:rsidRDefault="003A102B" w:rsidP="00D64B07">
            <w:pPr>
              <w:widowControl w:val="0"/>
              <w:outlineLvl w:val="0"/>
              <w:rPr>
                <w:b/>
                <w:bCs/>
                <w:kern w:val="32"/>
                <w:lang w:eastAsia="ro-RO"/>
              </w:rPr>
            </w:pPr>
            <w:r>
              <w:rPr>
                <w:b/>
                <w:bCs/>
                <w:kern w:val="32"/>
                <w:lang w:eastAsia="ro-RO"/>
              </w:rPr>
              <w:t>Formularul 3</w:t>
            </w:r>
          </w:p>
        </w:tc>
        <w:tc>
          <w:tcPr>
            <w:tcW w:w="7247" w:type="dxa"/>
          </w:tcPr>
          <w:p w:rsidR="00B53B8B" w:rsidRDefault="003A102B" w:rsidP="003A102B">
            <w:pPr>
              <w:widowControl w:val="0"/>
              <w:outlineLvl w:val="0"/>
              <w:rPr>
                <w:b/>
                <w:bCs/>
                <w:kern w:val="32"/>
                <w:lang w:eastAsia="ro-RO"/>
              </w:rPr>
            </w:pPr>
            <w:r>
              <w:rPr>
                <w:bCs/>
                <w:lang w:eastAsia="ro-RO"/>
              </w:rPr>
              <w:t>D</w:t>
            </w:r>
            <w:r w:rsidRPr="00F92232">
              <w:rPr>
                <w:bCs/>
                <w:lang w:eastAsia="ro-RO"/>
              </w:rPr>
              <w:t>eclaratie</w:t>
            </w:r>
            <w:r>
              <w:rPr>
                <w:bCs/>
                <w:lang w:eastAsia="ro-RO"/>
              </w:rPr>
              <w:t xml:space="preserve"> </w:t>
            </w:r>
            <w:r w:rsidRPr="00F92232">
              <w:rPr>
                <w:bCs/>
                <w:lang w:eastAsia="ro-RO"/>
              </w:rPr>
              <w:t>pentru ofertanti/ ofertanți asociați/ subcontractanți/terți susținători privind neincadrarea in prevederile art.60 din Legea nr 98/2016 privind achizitiile publice (evitarea conflictului de interese)</w:t>
            </w:r>
          </w:p>
        </w:tc>
      </w:tr>
      <w:tr w:rsidR="003A102B" w:rsidTr="003A102B">
        <w:tc>
          <w:tcPr>
            <w:tcW w:w="2898" w:type="dxa"/>
          </w:tcPr>
          <w:p w:rsidR="003A102B" w:rsidRDefault="003A102B" w:rsidP="00D64B07">
            <w:pPr>
              <w:widowControl w:val="0"/>
              <w:outlineLvl w:val="0"/>
              <w:rPr>
                <w:b/>
                <w:bCs/>
                <w:kern w:val="32"/>
                <w:lang w:eastAsia="ro-RO"/>
              </w:rPr>
            </w:pPr>
            <w:r>
              <w:rPr>
                <w:b/>
                <w:bCs/>
                <w:kern w:val="32"/>
                <w:lang w:eastAsia="ro-RO"/>
              </w:rPr>
              <w:t>Formularul 4</w:t>
            </w:r>
          </w:p>
        </w:tc>
        <w:tc>
          <w:tcPr>
            <w:tcW w:w="7247" w:type="dxa"/>
          </w:tcPr>
          <w:p w:rsidR="003A102B" w:rsidRDefault="003A102B" w:rsidP="003A102B">
            <w:pPr>
              <w:widowControl w:val="0"/>
              <w:outlineLvl w:val="0"/>
              <w:rPr>
                <w:bCs/>
                <w:lang w:eastAsia="ro-RO"/>
              </w:rPr>
            </w:pPr>
            <w:r>
              <w:rPr>
                <w:lang w:eastAsia="ro-RO"/>
              </w:rPr>
              <w:t>Acord de asociere</w:t>
            </w:r>
            <w:r w:rsidR="005D6FC2" w:rsidRPr="004943C6">
              <w:rPr>
                <w:rFonts w:eastAsia="Calibri"/>
              </w:rPr>
              <w:t>- dacă este cazul</w:t>
            </w:r>
          </w:p>
        </w:tc>
      </w:tr>
      <w:tr w:rsidR="003A102B" w:rsidTr="003A102B">
        <w:tc>
          <w:tcPr>
            <w:tcW w:w="2898" w:type="dxa"/>
          </w:tcPr>
          <w:p w:rsidR="003A102B" w:rsidRDefault="003A102B" w:rsidP="00D64B07">
            <w:pPr>
              <w:widowControl w:val="0"/>
              <w:outlineLvl w:val="0"/>
              <w:rPr>
                <w:b/>
                <w:bCs/>
                <w:kern w:val="32"/>
                <w:lang w:eastAsia="ro-RO"/>
              </w:rPr>
            </w:pPr>
            <w:r>
              <w:rPr>
                <w:b/>
                <w:bCs/>
                <w:kern w:val="32"/>
                <w:lang w:eastAsia="ro-RO"/>
              </w:rPr>
              <w:t xml:space="preserve">Formularul 5 </w:t>
            </w:r>
          </w:p>
        </w:tc>
        <w:tc>
          <w:tcPr>
            <w:tcW w:w="7247" w:type="dxa"/>
          </w:tcPr>
          <w:p w:rsidR="003A102B" w:rsidRDefault="003A102B" w:rsidP="004F508F">
            <w:pPr>
              <w:rPr>
                <w:lang w:eastAsia="ro-RO"/>
              </w:rPr>
            </w:pPr>
            <w:r w:rsidRPr="009B18EA">
              <w:rPr>
                <w:lang w:eastAsia="ro-RO"/>
              </w:rPr>
              <w:t>Declaratie privind lista asociațiilor partea /părțile din contract care sunt îndeplinite de aceștia</w:t>
            </w:r>
            <w:r>
              <w:rPr>
                <w:lang w:eastAsia="ro-RO"/>
              </w:rPr>
              <w:t>(dacă este cazul)</w:t>
            </w:r>
          </w:p>
        </w:tc>
      </w:tr>
      <w:tr w:rsidR="003A102B" w:rsidTr="003A102B">
        <w:tc>
          <w:tcPr>
            <w:tcW w:w="2898" w:type="dxa"/>
          </w:tcPr>
          <w:p w:rsidR="003A102B" w:rsidRDefault="003A102B" w:rsidP="00D64B07">
            <w:pPr>
              <w:widowControl w:val="0"/>
              <w:outlineLvl w:val="0"/>
              <w:rPr>
                <w:b/>
                <w:bCs/>
                <w:kern w:val="32"/>
                <w:lang w:eastAsia="ro-RO"/>
              </w:rPr>
            </w:pPr>
            <w:r>
              <w:rPr>
                <w:b/>
                <w:bCs/>
                <w:kern w:val="32"/>
                <w:lang w:eastAsia="ro-RO"/>
              </w:rPr>
              <w:t>Formularul 6</w:t>
            </w:r>
          </w:p>
        </w:tc>
        <w:tc>
          <w:tcPr>
            <w:tcW w:w="7247" w:type="dxa"/>
          </w:tcPr>
          <w:p w:rsidR="003A102B" w:rsidRPr="009B18EA" w:rsidRDefault="005D6FC2" w:rsidP="003A102B">
            <w:pPr>
              <w:tabs>
                <w:tab w:val="left" w:pos="900"/>
                <w:tab w:val="left" w:pos="1260"/>
              </w:tabs>
              <w:spacing w:line="360" w:lineRule="auto"/>
              <w:jc w:val="both"/>
              <w:rPr>
                <w:bCs/>
                <w:lang w:eastAsia="ro-RO"/>
              </w:rPr>
            </w:pPr>
            <w:r>
              <w:rPr>
                <w:bCs/>
                <w:lang w:eastAsia="ro-RO"/>
              </w:rPr>
              <w:t>Acord cu privire la prelucrarea datelor cu caracter personal</w:t>
            </w:r>
          </w:p>
        </w:tc>
      </w:tr>
      <w:tr w:rsidR="005D6FC2" w:rsidTr="003A102B">
        <w:tc>
          <w:tcPr>
            <w:tcW w:w="2898" w:type="dxa"/>
          </w:tcPr>
          <w:p w:rsidR="005D6FC2" w:rsidRDefault="005D6FC2" w:rsidP="00D64B07">
            <w:pPr>
              <w:widowControl w:val="0"/>
              <w:outlineLvl w:val="0"/>
              <w:rPr>
                <w:b/>
                <w:bCs/>
                <w:kern w:val="32"/>
                <w:lang w:eastAsia="ro-RO"/>
              </w:rPr>
            </w:pPr>
            <w:r>
              <w:rPr>
                <w:b/>
                <w:bCs/>
                <w:kern w:val="32"/>
                <w:lang w:eastAsia="ro-RO"/>
              </w:rPr>
              <w:t>Formularul 7</w:t>
            </w:r>
          </w:p>
        </w:tc>
        <w:tc>
          <w:tcPr>
            <w:tcW w:w="7247" w:type="dxa"/>
          </w:tcPr>
          <w:p w:rsidR="005D6FC2" w:rsidRDefault="005D6FC2" w:rsidP="003A102B">
            <w:pPr>
              <w:tabs>
                <w:tab w:val="left" w:pos="900"/>
                <w:tab w:val="left" w:pos="1260"/>
              </w:tabs>
              <w:spacing w:line="360" w:lineRule="auto"/>
              <w:jc w:val="both"/>
              <w:rPr>
                <w:bCs/>
                <w:lang w:eastAsia="ro-RO"/>
              </w:rPr>
            </w:pPr>
            <w:r>
              <w:rPr>
                <w:bCs/>
                <w:lang w:eastAsia="ro-RO"/>
              </w:rPr>
              <w:t>A</w:t>
            </w:r>
            <w:r w:rsidRPr="005D6FC2">
              <w:rPr>
                <w:bCs/>
                <w:lang w:eastAsia="ro-RO"/>
              </w:rPr>
              <w:t>cord de subcontractare</w:t>
            </w:r>
            <w:r w:rsidRPr="004943C6">
              <w:rPr>
                <w:rFonts w:eastAsia="Calibri"/>
              </w:rPr>
              <w:t>- dacă este cazul</w:t>
            </w:r>
          </w:p>
        </w:tc>
      </w:tr>
      <w:tr w:rsidR="005D6FC2" w:rsidTr="003A102B">
        <w:tc>
          <w:tcPr>
            <w:tcW w:w="2898" w:type="dxa"/>
          </w:tcPr>
          <w:p w:rsidR="005D6FC2" w:rsidRDefault="005D6FC2" w:rsidP="00D64B07">
            <w:pPr>
              <w:widowControl w:val="0"/>
              <w:outlineLvl w:val="0"/>
              <w:rPr>
                <w:b/>
                <w:bCs/>
                <w:kern w:val="32"/>
                <w:lang w:eastAsia="ro-RO"/>
              </w:rPr>
            </w:pPr>
            <w:r>
              <w:rPr>
                <w:b/>
                <w:bCs/>
                <w:kern w:val="32"/>
                <w:lang w:eastAsia="ro-RO"/>
              </w:rPr>
              <w:t>Formularul 8</w:t>
            </w:r>
          </w:p>
        </w:tc>
        <w:tc>
          <w:tcPr>
            <w:tcW w:w="7247" w:type="dxa"/>
          </w:tcPr>
          <w:p w:rsidR="005D6FC2" w:rsidRDefault="005D6FC2" w:rsidP="003A102B">
            <w:pPr>
              <w:tabs>
                <w:tab w:val="left" w:pos="900"/>
                <w:tab w:val="left" w:pos="1260"/>
              </w:tabs>
              <w:spacing w:line="360" w:lineRule="auto"/>
              <w:jc w:val="both"/>
              <w:rPr>
                <w:bCs/>
                <w:lang w:eastAsia="ro-RO"/>
              </w:rPr>
            </w:pPr>
            <w:r>
              <w:rPr>
                <w:bCs/>
                <w:lang w:eastAsia="ro-RO"/>
              </w:rPr>
              <w:t>D</w:t>
            </w:r>
            <w:r w:rsidRPr="005D6FC2">
              <w:rPr>
                <w:bCs/>
                <w:lang w:eastAsia="ro-RO"/>
              </w:rPr>
              <w:t>eclaraţie privind lista subcontractanţilor</w:t>
            </w:r>
            <w:r w:rsidR="003B7531" w:rsidRPr="004943C6">
              <w:rPr>
                <w:rFonts w:eastAsia="Calibri"/>
              </w:rPr>
              <w:t>- dacă este cazul</w:t>
            </w:r>
          </w:p>
        </w:tc>
      </w:tr>
      <w:tr w:rsidR="003B7531" w:rsidTr="003A102B">
        <w:tc>
          <w:tcPr>
            <w:tcW w:w="2898" w:type="dxa"/>
          </w:tcPr>
          <w:p w:rsidR="003B7531" w:rsidRDefault="003B7531" w:rsidP="00D64B07">
            <w:pPr>
              <w:widowControl w:val="0"/>
              <w:outlineLvl w:val="0"/>
              <w:rPr>
                <w:b/>
                <w:bCs/>
                <w:kern w:val="32"/>
                <w:lang w:eastAsia="ro-RO"/>
              </w:rPr>
            </w:pPr>
            <w:r>
              <w:rPr>
                <w:b/>
                <w:bCs/>
                <w:kern w:val="32"/>
                <w:lang w:eastAsia="ro-RO"/>
              </w:rPr>
              <w:t>Formularul 9</w:t>
            </w:r>
          </w:p>
        </w:tc>
        <w:tc>
          <w:tcPr>
            <w:tcW w:w="7247" w:type="dxa"/>
          </w:tcPr>
          <w:p w:rsidR="003B7531" w:rsidRDefault="003B7531" w:rsidP="003A102B">
            <w:pPr>
              <w:tabs>
                <w:tab w:val="left" w:pos="900"/>
                <w:tab w:val="left" w:pos="1260"/>
              </w:tabs>
              <w:spacing w:line="360" w:lineRule="auto"/>
              <w:jc w:val="both"/>
              <w:rPr>
                <w:bCs/>
                <w:lang w:eastAsia="ro-RO"/>
              </w:rPr>
            </w:pPr>
            <w:r w:rsidRPr="003B7531">
              <w:rPr>
                <w:bCs/>
                <w:lang w:eastAsia="ro-RO"/>
              </w:rPr>
              <w:t>Informaţii generale</w:t>
            </w:r>
          </w:p>
        </w:tc>
      </w:tr>
      <w:tr w:rsidR="00F95E64" w:rsidTr="003A102B">
        <w:tc>
          <w:tcPr>
            <w:tcW w:w="2898" w:type="dxa"/>
          </w:tcPr>
          <w:p w:rsidR="00F95E64" w:rsidRDefault="00F95E64" w:rsidP="00D64B07">
            <w:pPr>
              <w:widowControl w:val="0"/>
              <w:outlineLvl w:val="0"/>
              <w:rPr>
                <w:b/>
                <w:bCs/>
                <w:kern w:val="32"/>
                <w:lang w:eastAsia="ro-RO"/>
              </w:rPr>
            </w:pPr>
            <w:r>
              <w:rPr>
                <w:b/>
                <w:bCs/>
                <w:kern w:val="32"/>
                <w:lang w:eastAsia="ro-RO"/>
              </w:rPr>
              <w:t>Formularul 10</w:t>
            </w:r>
          </w:p>
        </w:tc>
        <w:tc>
          <w:tcPr>
            <w:tcW w:w="7247" w:type="dxa"/>
          </w:tcPr>
          <w:p w:rsidR="00F95E64" w:rsidRPr="003B7531" w:rsidRDefault="00F95E64" w:rsidP="003A102B">
            <w:pPr>
              <w:tabs>
                <w:tab w:val="left" w:pos="900"/>
                <w:tab w:val="left" w:pos="1260"/>
              </w:tabs>
              <w:spacing w:line="360" w:lineRule="auto"/>
              <w:jc w:val="both"/>
              <w:rPr>
                <w:bCs/>
                <w:lang w:eastAsia="ro-RO"/>
              </w:rPr>
            </w:pPr>
            <w:r>
              <w:rPr>
                <w:bCs/>
                <w:lang w:eastAsia="ro-RO"/>
              </w:rPr>
              <w:t>Împuternicire</w:t>
            </w:r>
            <w:r w:rsidRPr="004943C6">
              <w:rPr>
                <w:rFonts w:eastAsia="Calibri"/>
              </w:rPr>
              <w:t>- dacă este cazul</w:t>
            </w:r>
            <w:r>
              <w:rPr>
                <w:bCs/>
                <w:lang w:eastAsia="ro-RO"/>
              </w:rPr>
              <w:t xml:space="preserve"> </w:t>
            </w:r>
          </w:p>
        </w:tc>
      </w:tr>
    </w:tbl>
    <w:p w:rsidR="00B53B8B" w:rsidRDefault="00B53B8B" w:rsidP="0081098F">
      <w:pPr>
        <w:widowControl w:val="0"/>
        <w:jc w:val="center"/>
        <w:outlineLvl w:val="0"/>
        <w:rPr>
          <w:b/>
          <w:bCs/>
          <w:kern w:val="32"/>
          <w:lang w:eastAsia="ro-RO"/>
        </w:rPr>
      </w:pPr>
    </w:p>
    <w:tbl>
      <w:tblPr>
        <w:tblStyle w:val="TableGrid"/>
        <w:tblW w:w="0" w:type="auto"/>
        <w:tblLook w:val="04A0" w:firstRow="1" w:lastRow="0" w:firstColumn="1" w:lastColumn="0" w:noHBand="0" w:noVBand="1"/>
      </w:tblPr>
      <w:tblGrid>
        <w:gridCol w:w="5072"/>
        <w:gridCol w:w="5073"/>
      </w:tblGrid>
      <w:tr w:rsidR="003B7531" w:rsidTr="00FF6E12">
        <w:tc>
          <w:tcPr>
            <w:tcW w:w="10145" w:type="dxa"/>
            <w:gridSpan w:val="2"/>
          </w:tcPr>
          <w:p w:rsidR="003B7531" w:rsidRDefault="003B7531" w:rsidP="0081098F">
            <w:pPr>
              <w:widowControl w:val="0"/>
              <w:jc w:val="center"/>
              <w:outlineLvl w:val="0"/>
              <w:rPr>
                <w:b/>
                <w:bCs/>
                <w:kern w:val="32"/>
                <w:lang w:eastAsia="ro-RO"/>
              </w:rPr>
            </w:pPr>
            <w:r w:rsidRPr="003B7531">
              <w:rPr>
                <w:b/>
                <w:bCs/>
                <w:kern w:val="32"/>
                <w:lang w:eastAsia="ro-RO"/>
              </w:rPr>
              <w:t>DOCUMENTE PROPUNERE TEHNICĂ</w:t>
            </w:r>
          </w:p>
        </w:tc>
      </w:tr>
      <w:tr w:rsidR="003B7531" w:rsidTr="003B7531">
        <w:tc>
          <w:tcPr>
            <w:tcW w:w="5072" w:type="dxa"/>
          </w:tcPr>
          <w:p w:rsidR="003B7531" w:rsidRDefault="003B7531" w:rsidP="00D64B07">
            <w:pPr>
              <w:widowControl w:val="0"/>
              <w:outlineLvl w:val="0"/>
              <w:rPr>
                <w:b/>
                <w:bCs/>
                <w:kern w:val="32"/>
                <w:lang w:eastAsia="ro-RO"/>
              </w:rPr>
            </w:pPr>
            <w:r>
              <w:rPr>
                <w:b/>
                <w:bCs/>
                <w:kern w:val="32"/>
                <w:lang w:eastAsia="ro-RO"/>
              </w:rPr>
              <w:t>Formularul 1</w:t>
            </w:r>
            <w:r w:rsidR="00F95E64">
              <w:rPr>
                <w:b/>
                <w:bCs/>
                <w:kern w:val="32"/>
                <w:lang w:eastAsia="ro-RO"/>
              </w:rPr>
              <w:t>1</w:t>
            </w:r>
          </w:p>
        </w:tc>
        <w:tc>
          <w:tcPr>
            <w:tcW w:w="5073" w:type="dxa"/>
          </w:tcPr>
          <w:p w:rsidR="003B7531" w:rsidRPr="000A7CBD" w:rsidRDefault="003B7531" w:rsidP="00D64B07">
            <w:pPr>
              <w:widowControl w:val="0"/>
              <w:outlineLvl w:val="0"/>
              <w:rPr>
                <w:bCs/>
                <w:kern w:val="32"/>
                <w:lang w:eastAsia="ro-RO"/>
              </w:rPr>
            </w:pPr>
            <w:r w:rsidRPr="000A7CBD">
              <w:rPr>
                <w:lang w:eastAsia="ro-RO"/>
              </w:rPr>
              <w:t>Propunere tehnic</w:t>
            </w:r>
            <w:r w:rsidR="000A7CBD">
              <w:rPr>
                <w:lang w:eastAsia="ro-RO"/>
              </w:rPr>
              <w:t>ă</w:t>
            </w:r>
          </w:p>
        </w:tc>
      </w:tr>
      <w:tr w:rsidR="003B7531" w:rsidTr="003B7531">
        <w:tc>
          <w:tcPr>
            <w:tcW w:w="5072" w:type="dxa"/>
          </w:tcPr>
          <w:p w:rsidR="003B7531" w:rsidRDefault="003B7531" w:rsidP="00D64B07">
            <w:pPr>
              <w:widowControl w:val="0"/>
              <w:outlineLvl w:val="0"/>
              <w:rPr>
                <w:b/>
                <w:bCs/>
                <w:kern w:val="32"/>
                <w:lang w:eastAsia="ro-RO"/>
              </w:rPr>
            </w:pPr>
            <w:r>
              <w:rPr>
                <w:b/>
                <w:bCs/>
                <w:kern w:val="32"/>
                <w:lang w:eastAsia="ro-RO"/>
              </w:rPr>
              <w:t>Formularul 1</w:t>
            </w:r>
            <w:r w:rsidR="00F95E64">
              <w:rPr>
                <w:b/>
                <w:bCs/>
                <w:kern w:val="32"/>
                <w:lang w:eastAsia="ro-RO"/>
              </w:rPr>
              <w:t>2</w:t>
            </w:r>
          </w:p>
        </w:tc>
        <w:tc>
          <w:tcPr>
            <w:tcW w:w="5073" w:type="dxa"/>
          </w:tcPr>
          <w:p w:rsidR="003B7531" w:rsidRPr="003B7531" w:rsidRDefault="003B7531" w:rsidP="00D64B07">
            <w:pPr>
              <w:widowControl w:val="0"/>
              <w:outlineLvl w:val="0"/>
              <w:rPr>
                <w:bCs/>
                <w:kern w:val="32"/>
                <w:lang w:eastAsia="ro-RO"/>
              </w:rPr>
            </w:pPr>
            <w:r w:rsidRPr="003B7531">
              <w:rPr>
                <w:bCs/>
                <w:kern w:val="32"/>
                <w:lang w:eastAsia="ro-RO"/>
              </w:rPr>
              <w:t>Declarație privind respectarea art. 51 din Legea nr. 98/2016 privind achizițiile publice respectiv respectarea condițiilor de mediu, sociale și cu privire la relațiile de muncă pe toată durata de îndeplinire a contractului de furnizare</w:t>
            </w:r>
          </w:p>
        </w:tc>
      </w:tr>
      <w:tr w:rsidR="003B7531" w:rsidTr="003B7531">
        <w:tc>
          <w:tcPr>
            <w:tcW w:w="5072" w:type="dxa"/>
          </w:tcPr>
          <w:p w:rsidR="003B7531" w:rsidRDefault="003B7531" w:rsidP="00D64B07">
            <w:pPr>
              <w:widowControl w:val="0"/>
              <w:outlineLvl w:val="0"/>
              <w:rPr>
                <w:b/>
                <w:bCs/>
                <w:kern w:val="32"/>
                <w:lang w:eastAsia="ro-RO"/>
              </w:rPr>
            </w:pPr>
            <w:r>
              <w:rPr>
                <w:b/>
                <w:bCs/>
                <w:kern w:val="32"/>
                <w:lang w:eastAsia="ro-RO"/>
              </w:rPr>
              <w:t>Formularul 1</w:t>
            </w:r>
            <w:r w:rsidR="00F95E64">
              <w:rPr>
                <w:b/>
                <w:bCs/>
                <w:kern w:val="32"/>
                <w:lang w:eastAsia="ro-RO"/>
              </w:rPr>
              <w:t>3</w:t>
            </w:r>
          </w:p>
        </w:tc>
        <w:tc>
          <w:tcPr>
            <w:tcW w:w="5073" w:type="dxa"/>
          </w:tcPr>
          <w:p w:rsidR="003B7531" w:rsidRDefault="00D64B07" w:rsidP="00D64B07">
            <w:pPr>
              <w:widowControl w:val="0"/>
              <w:outlineLvl w:val="0"/>
              <w:rPr>
                <w:b/>
                <w:bCs/>
                <w:kern w:val="32"/>
                <w:lang w:eastAsia="ro-RO"/>
              </w:rPr>
            </w:pPr>
            <w:r w:rsidRPr="00A17120">
              <w:rPr>
                <w:bCs/>
                <w:lang w:eastAsia="ro-RO"/>
              </w:rPr>
              <w:t>Declaraţie privind acceptarea clauzelor contractuale</w:t>
            </w:r>
          </w:p>
        </w:tc>
      </w:tr>
      <w:tr w:rsidR="00D64B07" w:rsidTr="003B7531">
        <w:tc>
          <w:tcPr>
            <w:tcW w:w="5072" w:type="dxa"/>
          </w:tcPr>
          <w:p w:rsidR="00D64B07" w:rsidRDefault="00D64B07" w:rsidP="00D64B07">
            <w:pPr>
              <w:widowControl w:val="0"/>
              <w:outlineLvl w:val="0"/>
              <w:rPr>
                <w:b/>
                <w:bCs/>
                <w:kern w:val="32"/>
                <w:lang w:eastAsia="ro-RO"/>
              </w:rPr>
            </w:pPr>
            <w:r>
              <w:rPr>
                <w:b/>
                <w:bCs/>
                <w:kern w:val="32"/>
                <w:lang w:eastAsia="ro-RO"/>
              </w:rPr>
              <w:t>Formularul 1</w:t>
            </w:r>
            <w:r w:rsidR="00F95E64">
              <w:rPr>
                <w:b/>
                <w:bCs/>
                <w:kern w:val="32"/>
                <w:lang w:eastAsia="ro-RO"/>
              </w:rPr>
              <w:t>4</w:t>
            </w:r>
          </w:p>
        </w:tc>
        <w:tc>
          <w:tcPr>
            <w:tcW w:w="5073" w:type="dxa"/>
          </w:tcPr>
          <w:p w:rsidR="00D64B07" w:rsidRPr="00A17120" w:rsidRDefault="00D64B07" w:rsidP="00D64B07">
            <w:pPr>
              <w:widowControl w:val="0"/>
              <w:outlineLvl w:val="0"/>
              <w:rPr>
                <w:bCs/>
                <w:lang w:eastAsia="ro-RO"/>
              </w:rPr>
            </w:pPr>
            <w:r w:rsidRPr="00D64B07">
              <w:rPr>
                <w:bCs/>
                <w:lang w:eastAsia="ro-RO"/>
              </w:rPr>
              <w:t>Declarație privind partea/părțile din propunerea tehnică care au caracter confidențial</w:t>
            </w:r>
          </w:p>
        </w:tc>
      </w:tr>
    </w:tbl>
    <w:p w:rsidR="00B53B8B" w:rsidRDefault="00B53B8B" w:rsidP="00D64B07">
      <w:pPr>
        <w:widowControl w:val="0"/>
        <w:outlineLvl w:val="0"/>
        <w:rPr>
          <w:b/>
          <w:bCs/>
          <w:kern w:val="32"/>
          <w:lang w:eastAsia="ro-RO"/>
        </w:rPr>
      </w:pPr>
    </w:p>
    <w:tbl>
      <w:tblPr>
        <w:tblStyle w:val="TableGrid"/>
        <w:tblW w:w="0" w:type="auto"/>
        <w:tblLook w:val="04A0" w:firstRow="1" w:lastRow="0" w:firstColumn="1" w:lastColumn="0" w:noHBand="0" w:noVBand="1"/>
      </w:tblPr>
      <w:tblGrid>
        <w:gridCol w:w="5072"/>
        <w:gridCol w:w="5073"/>
      </w:tblGrid>
      <w:tr w:rsidR="00D64B07" w:rsidTr="00FF6E12">
        <w:tc>
          <w:tcPr>
            <w:tcW w:w="10145" w:type="dxa"/>
            <w:gridSpan w:val="2"/>
          </w:tcPr>
          <w:p w:rsidR="00D64B07" w:rsidRDefault="00D64B07" w:rsidP="00D64B07">
            <w:pPr>
              <w:widowControl w:val="0"/>
              <w:jc w:val="center"/>
              <w:outlineLvl w:val="0"/>
              <w:rPr>
                <w:b/>
                <w:bCs/>
                <w:kern w:val="32"/>
                <w:lang w:eastAsia="ro-RO"/>
              </w:rPr>
            </w:pPr>
            <w:r>
              <w:rPr>
                <w:b/>
                <w:bCs/>
                <w:kern w:val="32"/>
                <w:lang w:eastAsia="ro-RO"/>
              </w:rPr>
              <w:t>DOCUMENTE PROPUNERE FINANCIARĂ</w:t>
            </w:r>
          </w:p>
        </w:tc>
      </w:tr>
      <w:tr w:rsidR="00D64B07" w:rsidTr="00D64B07">
        <w:tc>
          <w:tcPr>
            <w:tcW w:w="5072" w:type="dxa"/>
          </w:tcPr>
          <w:p w:rsidR="00D64B07" w:rsidRDefault="00D64B07" w:rsidP="00D64B07">
            <w:pPr>
              <w:widowControl w:val="0"/>
              <w:outlineLvl w:val="0"/>
              <w:rPr>
                <w:b/>
                <w:bCs/>
                <w:kern w:val="32"/>
                <w:lang w:eastAsia="ro-RO"/>
              </w:rPr>
            </w:pPr>
            <w:r>
              <w:rPr>
                <w:b/>
                <w:bCs/>
                <w:kern w:val="32"/>
                <w:lang w:eastAsia="ro-RO"/>
              </w:rPr>
              <w:t>Formularul 1</w:t>
            </w:r>
            <w:r w:rsidR="00F95E64">
              <w:rPr>
                <w:b/>
                <w:bCs/>
                <w:kern w:val="32"/>
                <w:lang w:eastAsia="ro-RO"/>
              </w:rPr>
              <w:t>5</w:t>
            </w:r>
          </w:p>
        </w:tc>
        <w:tc>
          <w:tcPr>
            <w:tcW w:w="5073" w:type="dxa"/>
          </w:tcPr>
          <w:p w:rsidR="00D64B07" w:rsidRDefault="00D64B07" w:rsidP="00D64B07">
            <w:pPr>
              <w:tabs>
                <w:tab w:val="left" w:pos="1260"/>
              </w:tabs>
              <w:spacing w:line="360" w:lineRule="auto"/>
              <w:rPr>
                <w:b/>
                <w:bCs/>
                <w:kern w:val="32"/>
                <w:lang w:eastAsia="ro-RO"/>
              </w:rPr>
            </w:pPr>
            <w:r w:rsidRPr="00A76158">
              <w:rPr>
                <w:bCs/>
                <w:lang w:eastAsia="ro-RO"/>
              </w:rPr>
              <w:t xml:space="preserve">Formular de ofertă </w:t>
            </w:r>
            <w:r>
              <w:rPr>
                <w:bCs/>
                <w:lang w:eastAsia="ro-RO"/>
              </w:rPr>
              <w:t>financiară</w:t>
            </w:r>
          </w:p>
        </w:tc>
      </w:tr>
      <w:tr w:rsidR="00D64B07" w:rsidTr="00D64B07">
        <w:tc>
          <w:tcPr>
            <w:tcW w:w="5072" w:type="dxa"/>
          </w:tcPr>
          <w:p w:rsidR="00D64B07" w:rsidRDefault="00D64B07" w:rsidP="00D64B07">
            <w:pPr>
              <w:widowControl w:val="0"/>
              <w:outlineLvl w:val="0"/>
              <w:rPr>
                <w:b/>
                <w:bCs/>
                <w:kern w:val="32"/>
                <w:lang w:eastAsia="ro-RO"/>
              </w:rPr>
            </w:pPr>
            <w:r>
              <w:rPr>
                <w:b/>
                <w:bCs/>
                <w:kern w:val="32"/>
                <w:lang w:eastAsia="ro-RO"/>
              </w:rPr>
              <w:t>Formularul 1</w:t>
            </w:r>
            <w:r w:rsidR="00F95E64">
              <w:rPr>
                <w:b/>
                <w:bCs/>
                <w:kern w:val="32"/>
                <w:lang w:eastAsia="ro-RO"/>
              </w:rPr>
              <w:t>6</w:t>
            </w:r>
          </w:p>
        </w:tc>
        <w:tc>
          <w:tcPr>
            <w:tcW w:w="5073" w:type="dxa"/>
          </w:tcPr>
          <w:p w:rsidR="00D64B07" w:rsidRPr="00A76158" w:rsidRDefault="00D64B07" w:rsidP="00447D1A">
            <w:pPr>
              <w:rPr>
                <w:lang w:eastAsia="ro-RO"/>
              </w:rPr>
            </w:pPr>
            <w:r w:rsidRPr="00D64B07">
              <w:rPr>
                <w:lang w:eastAsia="ro-RO"/>
              </w:rPr>
              <w:t>Declarație privind partea/părțile din propunerea financiară care au caracter confidențial</w:t>
            </w:r>
          </w:p>
        </w:tc>
      </w:tr>
    </w:tbl>
    <w:p w:rsidR="00D64B07" w:rsidRDefault="00D64B07" w:rsidP="0081098F">
      <w:pPr>
        <w:widowControl w:val="0"/>
        <w:jc w:val="center"/>
        <w:outlineLvl w:val="0"/>
        <w:rPr>
          <w:b/>
          <w:bCs/>
          <w:kern w:val="32"/>
          <w:lang w:eastAsia="ro-RO"/>
        </w:rPr>
      </w:pPr>
    </w:p>
    <w:p w:rsidR="00A36986" w:rsidRPr="004311ED" w:rsidRDefault="00A36986" w:rsidP="00A36986">
      <w:pPr>
        <w:keepNext/>
        <w:widowControl w:val="0"/>
        <w:autoSpaceDE w:val="0"/>
        <w:autoSpaceDN w:val="0"/>
        <w:outlineLvl w:val="0"/>
        <w:rPr>
          <w:b/>
          <w:bCs/>
          <w:color w:val="00B0F0"/>
          <w:kern w:val="32"/>
        </w:rPr>
      </w:pPr>
      <w:r w:rsidRPr="004311ED">
        <w:rPr>
          <w:b/>
          <w:color w:val="00B0F0"/>
          <w:kern w:val="32"/>
        </w:rPr>
        <w:t>Documentul Unic de Achiziție European</w:t>
      </w:r>
    </w:p>
    <w:p w:rsidR="00A36986" w:rsidRPr="004311ED" w:rsidRDefault="00A36986" w:rsidP="00A36986">
      <w:pPr>
        <w:widowControl w:val="0"/>
        <w:autoSpaceDE w:val="0"/>
        <w:autoSpaceDN w:val="0"/>
        <w:rPr>
          <w:b/>
          <w:bCs/>
          <w:color w:val="00B0F0"/>
        </w:rPr>
      </w:pPr>
    </w:p>
    <w:p w:rsidR="00B53B8B" w:rsidRDefault="00A36986" w:rsidP="00A36986">
      <w:pPr>
        <w:widowControl w:val="0"/>
        <w:tabs>
          <w:tab w:val="left" w:pos="851"/>
          <w:tab w:val="left" w:pos="1985"/>
        </w:tabs>
        <w:autoSpaceDN w:val="0"/>
        <w:jc w:val="both"/>
      </w:pPr>
      <w:r w:rsidRPr="004311ED">
        <w:rPr>
          <w:b/>
        </w:rPr>
        <w:t xml:space="preserve">Documentul Unic de Achiziție European </w:t>
      </w:r>
      <w:r w:rsidRPr="004311ED">
        <w:t>aferent procedurii de atribuire este cel disponibil în SEAP si va fi completat electronic in sistemul SEAP de către Operatorii Economici înscriși la procedură (i.e. ofertantul/fiecare membru al unei asocieri, subcontractanții declarați ai acestuia și/sau fiecare dintre terții susținători, după caz).</w:t>
      </w:r>
    </w:p>
    <w:p w:rsidR="00447D1A" w:rsidRDefault="00447D1A" w:rsidP="00B53B8B">
      <w:pPr>
        <w:jc w:val="right"/>
        <w:rPr>
          <w:b/>
        </w:rPr>
      </w:pPr>
    </w:p>
    <w:p w:rsidR="004F508F" w:rsidRDefault="004F508F" w:rsidP="00B53B8B">
      <w:pPr>
        <w:jc w:val="right"/>
        <w:rPr>
          <w:b/>
        </w:rPr>
      </w:pPr>
    </w:p>
    <w:p w:rsidR="004F508F" w:rsidRDefault="004F508F" w:rsidP="00B53B8B">
      <w:pPr>
        <w:jc w:val="right"/>
        <w:rPr>
          <w:b/>
        </w:rPr>
      </w:pPr>
    </w:p>
    <w:p w:rsidR="00B53B8B" w:rsidRPr="00D64B07" w:rsidRDefault="00B53B8B" w:rsidP="00B53B8B">
      <w:pPr>
        <w:jc w:val="right"/>
        <w:rPr>
          <w:b/>
        </w:rPr>
      </w:pPr>
      <w:r w:rsidRPr="00D64B07">
        <w:rPr>
          <w:b/>
        </w:rPr>
        <w:t>FORMULARUL  1</w:t>
      </w:r>
    </w:p>
    <w:p w:rsidR="00B53B8B" w:rsidRPr="00C21BA9" w:rsidRDefault="00B53B8B" w:rsidP="00B53B8B">
      <w:pPr>
        <w:jc w:val="both"/>
        <w:rPr>
          <w:b/>
          <w:i/>
        </w:rPr>
      </w:pPr>
      <w:r w:rsidRPr="00C21BA9">
        <w:rPr>
          <w:b/>
          <w:i/>
        </w:rPr>
        <w:t>OPERATOR ECONOMIC</w:t>
      </w:r>
    </w:p>
    <w:p w:rsidR="00B53B8B" w:rsidRPr="00C21BA9" w:rsidRDefault="00B53B8B" w:rsidP="00B53B8B">
      <w:pPr>
        <w:jc w:val="both"/>
        <w:rPr>
          <w:b/>
          <w:i/>
        </w:rPr>
      </w:pPr>
      <w:r w:rsidRPr="00C21BA9">
        <w:rPr>
          <w:b/>
          <w:i/>
        </w:rPr>
        <w:t xml:space="preserve">  _____________________</w:t>
      </w:r>
    </w:p>
    <w:p w:rsidR="00B53B8B" w:rsidRPr="00C21BA9" w:rsidRDefault="00B53B8B" w:rsidP="00B53B8B">
      <w:pPr>
        <w:jc w:val="both"/>
        <w:rPr>
          <w:b/>
          <w:i/>
        </w:rPr>
      </w:pPr>
      <w:r w:rsidRPr="00C21BA9">
        <w:rPr>
          <w:b/>
          <w:i/>
        </w:rPr>
        <w:t xml:space="preserve">     (denumirea/numele)</w:t>
      </w:r>
    </w:p>
    <w:p w:rsidR="00B53B8B" w:rsidRPr="00C21BA9" w:rsidRDefault="00B53B8B" w:rsidP="00B53B8B">
      <w:pPr>
        <w:jc w:val="both"/>
        <w:rPr>
          <w:b/>
          <w:i/>
        </w:rPr>
      </w:pPr>
    </w:p>
    <w:p w:rsidR="00B53B8B" w:rsidRPr="00C21BA9" w:rsidRDefault="00B53B8B" w:rsidP="00B53B8B">
      <w:pPr>
        <w:jc w:val="center"/>
        <w:rPr>
          <w:b/>
          <w:iCs/>
        </w:rPr>
      </w:pPr>
      <w:r w:rsidRPr="00C21BA9">
        <w:rPr>
          <w:b/>
          <w:bCs/>
          <w:i/>
        </w:rPr>
        <w:t xml:space="preserve">DECLARAŢIE </w:t>
      </w:r>
      <w:r w:rsidRPr="00C21BA9">
        <w:rPr>
          <w:b/>
          <w:iCs/>
        </w:rPr>
        <w:t>(dacă este cazul)</w:t>
      </w:r>
    </w:p>
    <w:p w:rsidR="00B53B8B" w:rsidRPr="00C21BA9" w:rsidRDefault="00B53B8B" w:rsidP="00B53B8B">
      <w:pPr>
        <w:jc w:val="center"/>
        <w:rPr>
          <w:b/>
          <w:bCs/>
          <w:iCs/>
        </w:rPr>
      </w:pPr>
      <w:r w:rsidRPr="00C21BA9">
        <w:rPr>
          <w:b/>
          <w:bCs/>
          <w:i/>
        </w:rPr>
        <w:t xml:space="preserve">privind situațiile prevăzute la </w:t>
      </w:r>
      <w:r w:rsidRPr="00C21BA9">
        <w:rPr>
          <w:b/>
          <w:bCs/>
          <w:iCs/>
        </w:rPr>
        <w:t xml:space="preserve">art.167 alin. </w:t>
      </w:r>
      <w:r w:rsidRPr="00C21BA9">
        <w:rPr>
          <w:b/>
          <w:bCs/>
        </w:rPr>
        <w:t>(1^1)</w:t>
      </w:r>
    </w:p>
    <w:p w:rsidR="00B53B8B" w:rsidRDefault="00B53B8B" w:rsidP="00B53B8B">
      <w:pPr>
        <w:jc w:val="center"/>
        <w:rPr>
          <w:b/>
          <w:bCs/>
          <w:iCs/>
        </w:rPr>
      </w:pPr>
      <w:r w:rsidRPr="00C21BA9">
        <w:rPr>
          <w:b/>
          <w:bCs/>
          <w:iCs/>
        </w:rPr>
        <w:t>Legea nr. 98/2016 privind achiziţiile publice, cu modificările şi completările ulterioare</w:t>
      </w:r>
    </w:p>
    <w:p w:rsidR="003A102B" w:rsidRPr="00C21BA9" w:rsidRDefault="003A102B" w:rsidP="00B53B8B">
      <w:pPr>
        <w:jc w:val="center"/>
        <w:rPr>
          <w:b/>
          <w:i/>
        </w:rPr>
      </w:pPr>
      <w:r>
        <w:rPr>
          <w:b/>
          <w:bCs/>
          <w:iCs/>
        </w:rPr>
        <w:t>Beneficiarul real</w:t>
      </w:r>
    </w:p>
    <w:p w:rsidR="00B53B8B" w:rsidRPr="00C21BA9" w:rsidRDefault="00B53B8B" w:rsidP="00B53B8B">
      <w:pPr>
        <w:jc w:val="both"/>
        <w:rPr>
          <w:b/>
          <w:i/>
        </w:rPr>
      </w:pPr>
    </w:p>
    <w:p w:rsidR="00B53B8B" w:rsidRPr="00B53B8B" w:rsidRDefault="00B53B8B" w:rsidP="00FF6E12">
      <w:pPr>
        <w:jc w:val="both"/>
        <w:rPr>
          <w:i/>
        </w:rPr>
      </w:pPr>
      <w:r w:rsidRPr="00B53B8B">
        <w:rPr>
          <w:i/>
        </w:rPr>
        <w:t xml:space="preserve">Subsemnatul(a)............................................................... [se inserează numele operatorului economic persoana juridică], în calitate de ofertant la procedura </w:t>
      </w:r>
      <w:r w:rsidR="00FF6E12">
        <w:rPr>
          <w:i/>
        </w:rPr>
        <w:t>de licitație deschisă,</w:t>
      </w:r>
      <w:r w:rsidRPr="00B53B8B">
        <w:t xml:space="preserve"> având ca obiect </w:t>
      </w:r>
      <w:r w:rsidR="00FF6E12">
        <w:rPr>
          <w:noProof/>
        </w:rPr>
        <w:t xml:space="preserve">Achizitia de </w:t>
      </w:r>
      <w:r w:rsidR="00236076">
        <w:rPr>
          <w:noProof/>
        </w:rPr>
        <w:t>Autospecială de supraveghere cu termoviziune – VAN 4x4</w:t>
      </w:r>
      <w:r w:rsidR="00FF6E12">
        <w:rPr>
          <w:noProof/>
        </w:rPr>
        <w:t xml:space="preserve">  in cadrul proiectului „Safer climate within the Romanian-Serbian border area” Cod proiect: RORS0004,  </w:t>
      </w:r>
      <w:r w:rsidRPr="00B53B8B">
        <w:rPr>
          <w:i/>
        </w:rPr>
        <w:t xml:space="preserve">la data de ............................., organizată de </w:t>
      </w:r>
      <w:r w:rsidR="003A102B">
        <w:rPr>
          <w:i/>
        </w:rPr>
        <w:t>ITPF Timișoara</w:t>
      </w:r>
      <w:r w:rsidRPr="00B53B8B">
        <w:rPr>
          <w:i/>
        </w:rPr>
        <w:t xml:space="preserve">, </w:t>
      </w:r>
    </w:p>
    <w:p w:rsidR="00B53B8B" w:rsidRPr="00B53B8B" w:rsidRDefault="00B53B8B" w:rsidP="00B53B8B">
      <w:pPr>
        <w:jc w:val="both"/>
      </w:pPr>
      <w:r w:rsidRPr="00B53B8B">
        <w:rPr>
          <w:iCs/>
        </w:rPr>
        <w:t xml:space="preserve">declar pe proprie răspundere, sub sancțiunile aplicate faptei de fals în acte publice, </w:t>
      </w:r>
      <w:r w:rsidRPr="00B53B8B">
        <w:t xml:space="preserve"> </w:t>
      </w:r>
      <w:r w:rsidRPr="00B53B8B">
        <w:rPr>
          <w:iCs/>
        </w:rPr>
        <w:t xml:space="preserve">că beneficiarul/beneficiarii real/i al/ai persoanei juridice, </w:t>
      </w:r>
      <w:r w:rsidRPr="00B53B8B">
        <w:rPr>
          <w:bCs/>
          <w:iCs/>
        </w:rPr>
        <w:t>în conformitate</w:t>
      </w:r>
      <w:r w:rsidRPr="00B53B8B">
        <w:rPr>
          <w:iCs/>
        </w:rPr>
        <w:t xml:space="preserve"> cu prevederile Legii nr.129/2019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rsidR="00B53B8B" w:rsidRPr="00B53B8B" w:rsidRDefault="00B53B8B" w:rsidP="00B53B8B">
      <w:pPr>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492"/>
        <w:gridCol w:w="1525"/>
        <w:gridCol w:w="1336"/>
        <w:gridCol w:w="2189"/>
        <w:gridCol w:w="1942"/>
      </w:tblGrid>
      <w:tr w:rsidR="00B53B8B" w:rsidRPr="00B53B8B" w:rsidTr="00B53B8B">
        <w:tc>
          <w:tcPr>
            <w:tcW w:w="666"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Nr. Crt.</w:t>
            </w:r>
          </w:p>
        </w:tc>
        <w:tc>
          <w:tcPr>
            <w:tcW w:w="2567"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Numele şi Prenumele/ Denumirea</w:t>
            </w:r>
          </w:p>
        </w:tc>
        <w:tc>
          <w:tcPr>
            <w:tcW w:w="1563"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Data nașterii</w:t>
            </w:r>
          </w:p>
        </w:tc>
        <w:tc>
          <w:tcPr>
            <w:tcW w:w="1150"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Funcţia în cadrul ofertantului</w:t>
            </w:r>
          </w:p>
        </w:tc>
        <w:tc>
          <w:tcPr>
            <w:tcW w:w="1987"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Domiciliul/reședinta</w:t>
            </w:r>
          </w:p>
        </w:tc>
        <w:tc>
          <w:tcPr>
            <w:tcW w:w="1978"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Modalitatea de exercitare a controlului</w:t>
            </w:r>
          </w:p>
        </w:tc>
      </w:tr>
      <w:tr w:rsidR="00B53B8B" w:rsidRPr="00B53B8B" w:rsidTr="00B53B8B">
        <w:tc>
          <w:tcPr>
            <w:tcW w:w="666"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1.</w:t>
            </w:r>
          </w:p>
        </w:tc>
        <w:tc>
          <w:tcPr>
            <w:tcW w:w="256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563"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150"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8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78"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Ex.art.4 alin.(2) lit.... punctul.... din Legea nr.129/2019</w:t>
            </w:r>
          </w:p>
        </w:tc>
      </w:tr>
      <w:tr w:rsidR="00B53B8B" w:rsidRPr="00B53B8B" w:rsidTr="00B53B8B">
        <w:tc>
          <w:tcPr>
            <w:tcW w:w="666"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2.</w:t>
            </w:r>
          </w:p>
        </w:tc>
        <w:tc>
          <w:tcPr>
            <w:tcW w:w="256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563"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150"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8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78"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r>
      <w:tr w:rsidR="00B53B8B" w:rsidRPr="00B53B8B" w:rsidTr="00B53B8B">
        <w:tc>
          <w:tcPr>
            <w:tcW w:w="666"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w:t>
            </w:r>
          </w:p>
        </w:tc>
        <w:tc>
          <w:tcPr>
            <w:tcW w:w="256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563"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150"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8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78"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r>
    </w:tbl>
    <w:p w:rsidR="00B53B8B" w:rsidRPr="00B53B8B" w:rsidRDefault="00B53B8B" w:rsidP="00B53B8B">
      <w:pPr>
        <w:jc w:val="both"/>
        <w:rPr>
          <w:bCs/>
          <w:iCs/>
        </w:rPr>
      </w:pPr>
      <w:r w:rsidRPr="00B53B8B">
        <w:rPr>
          <w:bCs/>
          <w:iCs/>
        </w:rPr>
        <w:t>Menționez faptul că datele privind beneficiarii reali sunt declarate în Registrul central organizat la nivelul Oficiului Național al Registrului Comerțului.</w:t>
      </w:r>
    </w:p>
    <w:p w:rsidR="00B53B8B" w:rsidRPr="00B53B8B" w:rsidRDefault="00B53B8B" w:rsidP="00B53B8B">
      <w:pPr>
        <w:jc w:val="both"/>
        <w:rPr>
          <w:bCs/>
          <w:iCs/>
        </w:rPr>
      </w:pPr>
      <w:r w:rsidRPr="00B53B8B">
        <w:rPr>
          <w:bCs/>
          <w:iCs/>
        </w:rPr>
        <w:t>În sensul celor de mai sus, depun anexat prezentei declaraţii Certificat constatator eliberat de Ministerul Justiţiei-Oficiul Registrului Comerţului (sau echivalent în cazul persoanelor juridice străine).</w:t>
      </w:r>
    </w:p>
    <w:p w:rsidR="00B53B8B" w:rsidRPr="00B53B8B" w:rsidRDefault="00B53B8B" w:rsidP="00B53B8B">
      <w:pPr>
        <w:jc w:val="both"/>
        <w:rPr>
          <w:iCs/>
        </w:rPr>
      </w:pPr>
      <w:r w:rsidRPr="00B53B8B">
        <w:rPr>
          <w:iCs/>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B53B8B" w:rsidRPr="00B53B8B" w:rsidRDefault="00B53B8B" w:rsidP="00B53B8B">
      <w:pPr>
        <w:jc w:val="both"/>
        <w:rPr>
          <w:iCs/>
        </w:rPr>
      </w:pPr>
      <w:r w:rsidRPr="00B53B8B">
        <w:rPr>
          <w:iCs/>
        </w:rPr>
        <w:t>Înțeleg că în cazul în care această declarație nu este conformă cu realitatea sunt pasibil de încălcarea prevederilor legislației penale privind falsul în declarații.</w:t>
      </w:r>
    </w:p>
    <w:p w:rsidR="00B53B8B" w:rsidRPr="00B53B8B" w:rsidRDefault="00B53B8B" w:rsidP="00B53B8B">
      <w:pPr>
        <w:jc w:val="both"/>
        <w:rPr>
          <w:iCs/>
        </w:rPr>
      </w:pPr>
    </w:p>
    <w:p w:rsidR="00B53B8B" w:rsidRPr="00B53B8B" w:rsidRDefault="00B53B8B" w:rsidP="00B53B8B">
      <w:pPr>
        <w:jc w:val="both"/>
        <w:rPr>
          <w:iCs/>
        </w:rPr>
      </w:pPr>
      <w:r w:rsidRPr="00B53B8B">
        <w:rPr>
          <w:iCs/>
        </w:rPr>
        <w:t>Operator economic,</w:t>
      </w:r>
    </w:p>
    <w:p w:rsidR="00B53B8B" w:rsidRPr="00B53B8B" w:rsidRDefault="00B53B8B" w:rsidP="00B53B8B">
      <w:pPr>
        <w:jc w:val="both"/>
        <w:rPr>
          <w:iCs/>
        </w:rPr>
      </w:pPr>
      <w:r w:rsidRPr="00B53B8B">
        <w:rPr>
          <w:iCs/>
        </w:rPr>
        <w:t>Data: [ZZ.LL.AAAA]</w:t>
      </w:r>
    </w:p>
    <w:p w:rsidR="00B53B8B" w:rsidRPr="00B53B8B" w:rsidRDefault="00B53B8B" w:rsidP="00B53B8B">
      <w:pPr>
        <w:jc w:val="both"/>
        <w:rPr>
          <w:iCs/>
        </w:rPr>
      </w:pPr>
      <w:r w:rsidRPr="00B53B8B">
        <w:rPr>
          <w:iCs/>
        </w:rPr>
        <w:t xml:space="preserve">(numele şi prenume)____________________, (semnătura şi ştampilă), în calitate de </w:t>
      </w:r>
    </w:p>
    <w:p w:rsidR="00B53B8B" w:rsidRPr="00B53B8B" w:rsidRDefault="00B53B8B" w:rsidP="00B53B8B">
      <w:pPr>
        <w:jc w:val="both"/>
        <w:rPr>
          <w:iCs/>
        </w:rPr>
      </w:pPr>
      <w:r w:rsidRPr="00B53B8B">
        <w:rPr>
          <w:iCs/>
        </w:rPr>
        <w:t xml:space="preserve">__________________, legal autorizat să semnez oferta pentru şi în numele </w:t>
      </w:r>
    </w:p>
    <w:p w:rsidR="00B53B8B" w:rsidRPr="00B53B8B" w:rsidRDefault="00B53B8B" w:rsidP="00B53B8B">
      <w:pPr>
        <w:jc w:val="both"/>
        <w:rPr>
          <w:iCs/>
        </w:rPr>
      </w:pPr>
      <w:r w:rsidRPr="00B53B8B">
        <w:rPr>
          <w:iCs/>
        </w:rPr>
        <w:t>____________________________________</w:t>
      </w:r>
    </w:p>
    <w:p w:rsidR="00B53B8B" w:rsidRPr="00B53B8B" w:rsidRDefault="00B53B8B" w:rsidP="00B53B8B">
      <w:pPr>
        <w:jc w:val="both"/>
      </w:pPr>
      <w:r w:rsidRPr="00B53B8B">
        <w:rPr>
          <w:i/>
        </w:rPr>
        <w:t xml:space="preserve">                                                       (denumire/nume operator economic)</w:t>
      </w:r>
    </w:p>
    <w:p w:rsidR="00B53B8B" w:rsidRDefault="00B53B8B" w:rsidP="00A36986">
      <w:pPr>
        <w:widowControl w:val="0"/>
        <w:tabs>
          <w:tab w:val="left" w:pos="851"/>
          <w:tab w:val="left" w:pos="1985"/>
        </w:tabs>
        <w:autoSpaceDN w:val="0"/>
        <w:jc w:val="both"/>
      </w:pPr>
    </w:p>
    <w:p w:rsidR="003A102B" w:rsidRDefault="003A102B" w:rsidP="00A36986">
      <w:pPr>
        <w:widowControl w:val="0"/>
        <w:tabs>
          <w:tab w:val="left" w:pos="851"/>
          <w:tab w:val="left" w:pos="1985"/>
        </w:tabs>
        <w:autoSpaceDN w:val="0"/>
        <w:jc w:val="both"/>
      </w:pPr>
    </w:p>
    <w:p w:rsidR="003A102B" w:rsidRDefault="003A102B" w:rsidP="00A36986">
      <w:pPr>
        <w:widowControl w:val="0"/>
        <w:tabs>
          <w:tab w:val="left" w:pos="851"/>
          <w:tab w:val="left" w:pos="1985"/>
        </w:tabs>
        <w:autoSpaceDN w:val="0"/>
        <w:jc w:val="both"/>
      </w:pPr>
    </w:p>
    <w:p w:rsidR="00B53B8B" w:rsidRDefault="00B53B8B" w:rsidP="00A36986">
      <w:pPr>
        <w:widowControl w:val="0"/>
        <w:tabs>
          <w:tab w:val="left" w:pos="851"/>
          <w:tab w:val="left" w:pos="1985"/>
        </w:tabs>
        <w:autoSpaceDN w:val="0"/>
        <w:jc w:val="both"/>
      </w:pPr>
    </w:p>
    <w:p w:rsidR="00611CB7" w:rsidRPr="004311ED" w:rsidRDefault="00611CB7" w:rsidP="00A36986">
      <w:pPr>
        <w:widowControl w:val="0"/>
        <w:tabs>
          <w:tab w:val="left" w:pos="851"/>
          <w:tab w:val="left" w:pos="1985"/>
        </w:tabs>
        <w:autoSpaceDN w:val="0"/>
        <w:jc w:val="both"/>
      </w:pPr>
    </w:p>
    <w:p w:rsidR="00D64B07" w:rsidRPr="00D64B07" w:rsidRDefault="00D64B07" w:rsidP="00D64B07">
      <w:pPr>
        <w:jc w:val="right"/>
        <w:rPr>
          <w:b/>
          <w:bCs/>
          <w:iCs/>
        </w:rPr>
      </w:pPr>
      <w:r w:rsidRPr="00D64B07">
        <w:rPr>
          <w:b/>
          <w:bCs/>
          <w:iCs/>
        </w:rPr>
        <w:t>FORMULARUL 2</w:t>
      </w:r>
    </w:p>
    <w:p w:rsidR="00D64B07" w:rsidRPr="00F5623E" w:rsidRDefault="00D64B07" w:rsidP="00D64B07">
      <w:pPr>
        <w:widowControl w:val="0"/>
        <w:jc w:val="both"/>
        <w:rPr>
          <w:rFonts w:ascii="Arial Narrow" w:hAnsi="Arial Narrow"/>
          <w:b/>
          <w:bCs/>
          <w:iCs/>
        </w:rPr>
      </w:pPr>
    </w:p>
    <w:p w:rsidR="00D64B07" w:rsidRPr="00F5623E" w:rsidRDefault="00D64B07" w:rsidP="00D64B07">
      <w:pPr>
        <w:widowControl w:val="0"/>
        <w:jc w:val="right"/>
        <w:rPr>
          <w:rFonts w:ascii="Arial Narrow" w:hAnsi="Arial Narrow"/>
          <w:b/>
          <w:i/>
        </w:rPr>
      </w:pPr>
    </w:p>
    <w:p w:rsidR="00D64B07" w:rsidRPr="00F5623E" w:rsidRDefault="00D64B07" w:rsidP="00D64B07">
      <w:pPr>
        <w:widowControl w:val="0"/>
        <w:rPr>
          <w:rFonts w:ascii="Arial Narrow" w:eastAsia="MS Mincho" w:hAnsi="Arial Narrow"/>
        </w:rPr>
      </w:pPr>
    </w:p>
    <w:p w:rsidR="00D64B07" w:rsidRPr="00F5623E" w:rsidRDefault="00D64B07" w:rsidP="00D64B07">
      <w:pPr>
        <w:widowControl w:val="0"/>
        <w:rPr>
          <w:rFonts w:ascii="Arial Narrow" w:eastAsia="MS Mincho" w:hAnsi="Arial Narrow"/>
        </w:rPr>
      </w:pPr>
      <w:r w:rsidRPr="00F5623E">
        <w:rPr>
          <w:rFonts w:ascii="Arial Narrow" w:eastAsia="MS Mincho" w:hAnsi="Arial Narrow"/>
        </w:rPr>
        <w:t>INSTITUŢIA DE CREDIT /SOCIETATEA DE ASIGURARI..........….............……………..</w:t>
      </w:r>
    </w:p>
    <w:p w:rsidR="00D64B07" w:rsidRPr="00F5623E" w:rsidRDefault="00D64B07" w:rsidP="00D64B07">
      <w:pPr>
        <w:widowControl w:val="0"/>
        <w:rPr>
          <w:rFonts w:ascii="Arial Narrow" w:hAnsi="Arial Narrow"/>
        </w:rPr>
      </w:pPr>
      <w:r w:rsidRPr="00F5623E">
        <w:rPr>
          <w:rFonts w:ascii="Arial Narrow" w:hAnsi="Arial Narrow"/>
        </w:rPr>
        <w:t xml:space="preserve">         (denumirea)</w:t>
      </w:r>
    </w:p>
    <w:p w:rsidR="00D64B07" w:rsidRPr="00F5623E" w:rsidRDefault="00D64B07" w:rsidP="00D64B07">
      <w:pPr>
        <w:widowControl w:val="0"/>
        <w:rPr>
          <w:rFonts w:ascii="Arial Narrow" w:eastAsia="MS Mincho" w:hAnsi="Arial Narrow"/>
        </w:rPr>
      </w:pPr>
    </w:p>
    <w:p w:rsidR="00D64B07" w:rsidRPr="00F5623E" w:rsidRDefault="00D64B07" w:rsidP="00D64B07">
      <w:pPr>
        <w:pStyle w:val="Headingform"/>
        <w:rPr>
          <w:color w:val="auto"/>
          <w:sz w:val="24"/>
          <w:szCs w:val="24"/>
        </w:rPr>
      </w:pPr>
      <w:r w:rsidRPr="00F5623E">
        <w:rPr>
          <w:color w:val="auto"/>
          <w:sz w:val="24"/>
          <w:szCs w:val="24"/>
        </w:rPr>
        <w:t xml:space="preserve"> SCRISOARE DE GARANŢIE DE BUNĂ EXECUŢIE</w:t>
      </w:r>
    </w:p>
    <w:p w:rsidR="00D64B07" w:rsidRPr="00F5623E" w:rsidRDefault="00D64B07" w:rsidP="00D64B07">
      <w:pPr>
        <w:widowControl w:val="0"/>
        <w:jc w:val="right"/>
        <w:rPr>
          <w:rFonts w:ascii="Arial Narrow" w:hAnsi="Arial Narrow"/>
          <w:b/>
          <w:i/>
        </w:rPr>
      </w:pPr>
    </w:p>
    <w:p w:rsidR="00D64B07" w:rsidRPr="00F5623E" w:rsidRDefault="00D64B07" w:rsidP="00D64B07">
      <w:pPr>
        <w:widowControl w:val="0"/>
        <w:jc w:val="right"/>
        <w:rPr>
          <w:rFonts w:ascii="Arial Narrow" w:hAnsi="Arial Narrow"/>
          <w:b/>
          <w:i/>
        </w:rPr>
      </w:pPr>
      <w:r w:rsidRPr="00F5623E">
        <w:rPr>
          <w:rFonts w:ascii="Arial Narrow" w:hAnsi="Arial Narrow"/>
          <w:b/>
          <w:i/>
        </w:rPr>
        <w:t>Garanţia Nr.: &lt;XXXXXXXXXX&gt;</w:t>
      </w:r>
    </w:p>
    <w:p w:rsidR="00D64B07" w:rsidRPr="00F5623E" w:rsidRDefault="00D64B07" w:rsidP="00D64B07">
      <w:pPr>
        <w:widowControl w:val="0"/>
        <w:ind w:left="5760" w:firstLine="720"/>
        <w:jc w:val="center"/>
        <w:rPr>
          <w:rFonts w:ascii="Arial Narrow" w:hAnsi="Arial Narrow"/>
          <w:i/>
        </w:rPr>
      </w:pPr>
      <w:r w:rsidRPr="00F5623E">
        <w:rPr>
          <w:rFonts w:ascii="Arial Narrow" w:eastAsia="MS Mincho" w:hAnsi="Arial Narrow"/>
          <w:i/>
        </w:rPr>
        <w:t>Din data:[ZZ.LL.AAAA]</w:t>
      </w:r>
    </w:p>
    <w:p w:rsidR="00D64B07" w:rsidRPr="00F5623E" w:rsidRDefault="00D64B07" w:rsidP="00D64B07">
      <w:pPr>
        <w:widowControl w:val="0"/>
        <w:rPr>
          <w:rFonts w:ascii="Arial Narrow" w:eastAsia="MS Mincho" w:hAnsi="Arial Narrow"/>
          <w:b/>
          <w:bCs/>
          <w:i/>
        </w:rPr>
      </w:pPr>
    </w:p>
    <w:p w:rsidR="00D64B07" w:rsidRPr="00F5623E" w:rsidRDefault="00D64B07" w:rsidP="00D64B07">
      <w:pPr>
        <w:widowControl w:val="0"/>
        <w:jc w:val="both"/>
        <w:rPr>
          <w:rFonts w:ascii="Arial Narrow" w:hAnsi="Arial Narrow"/>
          <w:i/>
        </w:rPr>
      </w:pPr>
      <w:r w:rsidRPr="00F5623E">
        <w:rPr>
          <w:rFonts w:ascii="Arial Narrow" w:hAnsi="Arial Narrow"/>
          <w:i/>
        </w:rPr>
        <w:t>Către,</w:t>
      </w:r>
    </w:p>
    <w:p w:rsidR="00D64B07" w:rsidRPr="00AD55F1" w:rsidRDefault="00D64B07" w:rsidP="00D64B07">
      <w:pPr>
        <w:widowControl w:val="0"/>
        <w:jc w:val="center"/>
        <w:rPr>
          <w:rFonts w:ascii="Arial Narrow" w:hAnsi="Arial Narrow" w:cs="Arial"/>
          <w:b/>
        </w:rPr>
      </w:pPr>
      <w:r w:rsidRPr="00AD55F1">
        <w:rPr>
          <w:rFonts w:ascii="Arial Narrow" w:hAnsi="Arial Narrow" w:cs="Arial"/>
          <w:b/>
        </w:rPr>
        <w:t>INSPECTORATUL TERITORIAL AL POLIŢIEI DE FRONTIERĂTIMIȘOARA</w:t>
      </w:r>
    </w:p>
    <w:p w:rsidR="00D64B07" w:rsidRPr="00AD55F1" w:rsidRDefault="00D64B07" w:rsidP="00D64B07">
      <w:pPr>
        <w:widowControl w:val="0"/>
        <w:jc w:val="center"/>
        <w:rPr>
          <w:rFonts w:ascii="Arial Narrow" w:hAnsi="Arial Narrow" w:cs="Arial"/>
          <w:b/>
        </w:rPr>
      </w:pPr>
      <w:r w:rsidRPr="00AD55F1">
        <w:rPr>
          <w:rFonts w:ascii="Arial Narrow" w:hAnsi="Arial Narrow" w:cs="Arial"/>
          <w:b/>
        </w:rPr>
        <w:t xml:space="preserve">Timișoara, calea Sever Bocu, nr 49, jud. </w:t>
      </w:r>
      <w:r w:rsidR="00447D1A">
        <w:rPr>
          <w:rFonts w:ascii="Arial Narrow" w:hAnsi="Arial Narrow" w:cs="Arial"/>
          <w:b/>
        </w:rPr>
        <w:t>Timiș</w:t>
      </w:r>
    </w:p>
    <w:p w:rsidR="00D64B07" w:rsidRDefault="00D64B07" w:rsidP="00D64B07">
      <w:pPr>
        <w:widowControl w:val="0"/>
        <w:jc w:val="center"/>
        <w:rPr>
          <w:rFonts w:ascii="Arial Narrow" w:hAnsi="Arial Narrow" w:cs="Arial"/>
          <w:b/>
        </w:rPr>
      </w:pPr>
      <w:r w:rsidRPr="00AD55F1">
        <w:rPr>
          <w:rFonts w:ascii="Arial Narrow" w:hAnsi="Arial Narrow" w:cs="Arial"/>
          <w:b/>
        </w:rPr>
        <w:t>-0256306340, fax: 0256306355-</w:t>
      </w:r>
    </w:p>
    <w:p w:rsidR="00D64B07" w:rsidRPr="00F5623E" w:rsidRDefault="00D64B07" w:rsidP="00D64B07">
      <w:pPr>
        <w:widowControl w:val="0"/>
        <w:jc w:val="center"/>
        <w:rPr>
          <w:rFonts w:ascii="Arial Narrow" w:hAnsi="Arial Narrow"/>
        </w:rPr>
      </w:pPr>
    </w:p>
    <w:p w:rsidR="00FF6E12" w:rsidRDefault="00D64B07" w:rsidP="00D64B07">
      <w:pPr>
        <w:widowControl w:val="0"/>
        <w:jc w:val="both"/>
        <w:rPr>
          <w:rFonts w:ascii="Arial Narrow" w:hAnsi="Arial Narrow"/>
          <w:b/>
          <w:i/>
        </w:rPr>
      </w:pPr>
      <w:r w:rsidRPr="00F5623E">
        <w:rPr>
          <w:rFonts w:ascii="Arial Narrow" w:hAnsi="Arial Narrow"/>
          <w:b/>
        </w:rPr>
        <w:t>Titlu contract</w:t>
      </w:r>
      <w:r w:rsidRPr="00F5623E">
        <w:rPr>
          <w:rFonts w:ascii="Arial Narrow" w:hAnsi="Arial Narrow"/>
        </w:rPr>
        <w:t xml:space="preserve">: </w:t>
      </w:r>
      <w:r w:rsidR="00FF6E12" w:rsidRPr="00FF6E12">
        <w:rPr>
          <w:rFonts w:ascii="Arial Narrow" w:hAnsi="Arial Narrow"/>
          <w:b/>
          <w:i/>
        </w:rPr>
        <w:t xml:space="preserve">Achizitia de </w:t>
      </w:r>
      <w:r w:rsidR="00236076" w:rsidRPr="00236076">
        <w:rPr>
          <w:rFonts w:ascii="Arial Narrow" w:hAnsi="Arial Narrow"/>
          <w:b/>
          <w:i/>
        </w:rPr>
        <w:t xml:space="preserve">Autospecială de supraveghere cu termoviziune – VAN 4x4 </w:t>
      </w:r>
      <w:r w:rsidR="00FF6E12" w:rsidRPr="00FF6E12">
        <w:rPr>
          <w:rFonts w:ascii="Arial Narrow" w:hAnsi="Arial Narrow"/>
          <w:b/>
          <w:i/>
        </w:rPr>
        <w:t xml:space="preserve">”  in cadrul proiectului „Safer climate within the Romanian-Serbian border area” Cod proiect: RORS0004 </w:t>
      </w:r>
    </w:p>
    <w:p w:rsidR="00D64B07" w:rsidRPr="00F5623E" w:rsidRDefault="00D64B07" w:rsidP="00D64B07">
      <w:pPr>
        <w:widowControl w:val="0"/>
        <w:jc w:val="both"/>
        <w:rPr>
          <w:rFonts w:ascii="Arial Narrow" w:hAnsi="Arial Narrow"/>
        </w:rPr>
      </w:pPr>
      <w:r w:rsidRPr="00F5623E">
        <w:rPr>
          <w:rFonts w:ascii="Arial Narrow" w:hAnsi="Arial Narrow"/>
        </w:rPr>
        <w:t xml:space="preserve">Cu privire la contractul de furnizare nr. ………........ din ……………..având ca obiect furnizare </w:t>
      </w:r>
      <w:r w:rsidR="00FF6E12" w:rsidRPr="00FF6E12">
        <w:rPr>
          <w:rFonts w:ascii="Arial Narrow" w:hAnsi="Arial Narrow"/>
          <w:b/>
          <w:i/>
        </w:rPr>
        <w:t xml:space="preserve">de </w:t>
      </w:r>
      <w:r w:rsidR="00236076" w:rsidRPr="00236076">
        <w:rPr>
          <w:rFonts w:ascii="Arial Narrow" w:hAnsi="Arial Narrow"/>
          <w:b/>
          <w:i/>
        </w:rPr>
        <w:t xml:space="preserve">Autospecială de supraveghere cu termoviziune – VAN 4x4  </w:t>
      </w:r>
      <w:r w:rsidR="00FF6E12" w:rsidRPr="00FF6E12">
        <w:rPr>
          <w:rFonts w:ascii="Arial Narrow" w:hAnsi="Arial Narrow"/>
          <w:b/>
          <w:i/>
        </w:rPr>
        <w:t>in cadrul proiectului „Safer climate within the Romanian-Serbian border area”</w:t>
      </w:r>
      <w:r w:rsidR="00FF6E12">
        <w:rPr>
          <w:rFonts w:ascii="Arial Narrow" w:hAnsi="Arial Narrow"/>
          <w:b/>
          <w:i/>
        </w:rPr>
        <w:t xml:space="preserve">, </w:t>
      </w:r>
      <w:r w:rsidRPr="00F5623E">
        <w:rPr>
          <w:rFonts w:ascii="Arial Narrow" w:hAnsi="Arial Narrow"/>
        </w:rPr>
        <w:t>încheiat între .</w:t>
      </w:r>
      <w:r w:rsidR="00FF6E12">
        <w:rPr>
          <w:rFonts w:ascii="Arial Narrow" w:hAnsi="Arial Narrow"/>
        </w:rPr>
        <w:t>.......................</w:t>
      </w:r>
      <w:r w:rsidRPr="00F5623E">
        <w:rPr>
          <w:rFonts w:ascii="Arial Narrow" w:hAnsi="Arial Narrow"/>
        </w:rPr>
        <w:t xml:space="preserve">..................................., în calitate de </w:t>
      </w:r>
      <w:r>
        <w:rPr>
          <w:rFonts w:ascii="Arial Narrow" w:hAnsi="Arial Narrow"/>
        </w:rPr>
        <w:t>CONTRACTANT</w:t>
      </w:r>
      <w:r w:rsidRPr="00F5623E">
        <w:rPr>
          <w:rFonts w:ascii="Arial Narrow" w:hAnsi="Arial Narrow"/>
        </w:rPr>
        <w:t xml:space="preserve"> şi </w:t>
      </w:r>
      <w:r w:rsidRPr="008526E3">
        <w:rPr>
          <w:rFonts w:ascii="Arial Narrow" w:hAnsi="Arial Narrow"/>
          <w:b/>
        </w:rPr>
        <w:t>INSPECTORATUL TERITORIAL AL POLIŢIEI DE FRONTIERĂ TIMISOARA,</w:t>
      </w:r>
      <w:r w:rsidRPr="00F5623E">
        <w:rPr>
          <w:rFonts w:ascii="Arial Narrow" w:hAnsi="Arial Narrow"/>
        </w:rPr>
        <w:t xml:space="preserve"> în calitate de </w:t>
      </w:r>
      <w:r>
        <w:rPr>
          <w:rFonts w:ascii="Arial Narrow" w:hAnsi="Arial Narrow"/>
        </w:rPr>
        <w:t>AUTORITATE CONTRACTANTĂ</w:t>
      </w:r>
      <w:r w:rsidRPr="00F5623E">
        <w:rPr>
          <w:rFonts w:ascii="Arial Narrow" w:hAnsi="Arial Narrow"/>
        </w:rPr>
        <w:t xml:space="preserve">, ne obligăm prin prezenta să plătim în favoarea </w:t>
      </w:r>
      <w:r>
        <w:rPr>
          <w:rFonts w:ascii="Arial Narrow" w:hAnsi="Arial Narrow"/>
        </w:rPr>
        <w:t>AUTORITĂȚII CONTRACTANTE</w:t>
      </w:r>
      <w:r w:rsidRPr="00F5623E">
        <w:rPr>
          <w:rFonts w:ascii="Arial Narrow" w:hAnsi="Arial Narrow"/>
        </w:rPr>
        <w:t xml:space="preserve">, până la concurenţa sumei de ..................., reprezentând 10% din valoarea totală a contractului respectiv, fără TVA, orice sumă cerută de acesta, însoţită de o declaraţie cu privire la neîndeplinirea obligaţiilor ce revin </w:t>
      </w:r>
      <w:r>
        <w:rPr>
          <w:rFonts w:ascii="Arial Narrow" w:hAnsi="Arial Narrow"/>
        </w:rPr>
        <w:t>CONTRACTANT</w:t>
      </w:r>
      <w:r w:rsidR="00F41A9D">
        <w:rPr>
          <w:rFonts w:ascii="Arial Narrow" w:hAnsi="Arial Narrow"/>
        </w:rPr>
        <w:t>ULUI</w:t>
      </w:r>
      <w:r w:rsidRPr="00F5623E">
        <w:rPr>
          <w:rFonts w:ascii="Arial Narrow" w:hAnsi="Arial Narrow"/>
        </w:rPr>
        <w:t>, astfel cum sunt acestea prevăzute în contractul de achiziţie publică mai sus menţionat.</w:t>
      </w:r>
    </w:p>
    <w:p w:rsidR="00D64B07" w:rsidRPr="00F5623E" w:rsidRDefault="00D64B07" w:rsidP="00D64B0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Narrow" w:hAnsi="Arial Narrow"/>
          <w:sz w:val="24"/>
          <w:szCs w:val="24"/>
          <w:lang w:val="ro-RO"/>
        </w:rPr>
      </w:pPr>
    </w:p>
    <w:p w:rsidR="00D64B07" w:rsidRPr="00F5623E" w:rsidRDefault="00D64B07" w:rsidP="00D64B0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Arial Narrow" w:hAnsi="Arial Narrow"/>
          <w:sz w:val="24"/>
          <w:szCs w:val="24"/>
          <w:lang w:val="ro-RO"/>
        </w:rPr>
      </w:pPr>
      <w:r w:rsidRPr="00F5623E">
        <w:rPr>
          <w:rFonts w:ascii="Arial Narrow" w:hAnsi="Arial Narrow"/>
          <w:sz w:val="24"/>
          <w:szCs w:val="24"/>
          <w:lang w:val="ro-RO"/>
        </w:rPr>
        <w:t xml:space="preserve">Plata se va face în termenul menţionat în cerere, și se va executa necondiționat, respectiv la prima cerere a Inspectoratului Teritorial al Poliţiei de Frontieră </w:t>
      </w:r>
      <w:r>
        <w:rPr>
          <w:rFonts w:ascii="Arial Narrow" w:hAnsi="Arial Narrow"/>
          <w:sz w:val="24"/>
          <w:szCs w:val="24"/>
          <w:lang w:val="ro-RO"/>
        </w:rPr>
        <w:t>Timișoara</w:t>
      </w:r>
      <w:r w:rsidRPr="00F5623E">
        <w:rPr>
          <w:rFonts w:ascii="Arial Narrow" w:hAnsi="Arial Narrow"/>
          <w:sz w:val="24"/>
          <w:szCs w:val="24"/>
          <w:lang w:val="ro-RO"/>
        </w:rPr>
        <w:t>, pe baza declarației acestuia cu privire la culpa persoanei garantate.</w:t>
      </w:r>
    </w:p>
    <w:p w:rsidR="00D64B07" w:rsidRPr="00F5623E" w:rsidRDefault="00D64B07" w:rsidP="00D64B0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Narrow" w:hAnsi="Arial Narrow"/>
          <w:sz w:val="24"/>
          <w:szCs w:val="24"/>
          <w:lang w:val="ro-RO"/>
        </w:rPr>
      </w:pPr>
    </w:p>
    <w:p w:rsidR="00D64B07" w:rsidRPr="00F5623E" w:rsidRDefault="00D64B07" w:rsidP="00D64B07">
      <w:pPr>
        <w:widowControl w:val="0"/>
        <w:jc w:val="both"/>
        <w:rPr>
          <w:rFonts w:ascii="Arial Narrow" w:hAnsi="Arial Narrow"/>
          <w:i/>
        </w:rPr>
      </w:pPr>
      <w:r w:rsidRPr="00F5623E">
        <w:rPr>
          <w:rFonts w:ascii="Arial Narrow" w:hAnsi="Arial Narrow"/>
          <w:i/>
        </w:rPr>
        <w:t>Prezenta garanţie este valabilă până la data de ____________________ .</w:t>
      </w:r>
    </w:p>
    <w:p w:rsidR="00D64B07" w:rsidRPr="00F5623E" w:rsidRDefault="00D64B07" w:rsidP="00D64B07">
      <w:pPr>
        <w:widowControl w:val="0"/>
        <w:jc w:val="both"/>
        <w:rPr>
          <w:rFonts w:ascii="Arial Narrow" w:hAnsi="Arial Narrow"/>
          <w:i/>
        </w:rPr>
      </w:pPr>
    </w:p>
    <w:p w:rsidR="00D64B07" w:rsidRPr="00F5623E" w:rsidRDefault="00D64B07" w:rsidP="00D64B07">
      <w:pPr>
        <w:widowControl w:val="0"/>
        <w:jc w:val="both"/>
        <w:rPr>
          <w:rFonts w:ascii="Arial Narrow" w:hAnsi="Arial Narrow"/>
          <w:i/>
        </w:rPr>
      </w:pPr>
      <w:r w:rsidRPr="00F5623E">
        <w:rPr>
          <w:rFonts w:ascii="Arial Narrow" w:hAnsi="Arial Narrow"/>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D64B07" w:rsidRPr="00F5623E" w:rsidRDefault="00D64B07" w:rsidP="00D64B07">
      <w:pPr>
        <w:widowControl w:val="0"/>
        <w:jc w:val="both"/>
        <w:rPr>
          <w:rFonts w:ascii="Arial Narrow" w:eastAsia="MS Mincho" w:hAnsi="Arial Narrow"/>
        </w:rPr>
      </w:pPr>
    </w:p>
    <w:p w:rsidR="00D64B07" w:rsidRPr="00F5623E" w:rsidRDefault="00D64B07" w:rsidP="00D64B07">
      <w:pPr>
        <w:widowControl w:val="0"/>
        <w:jc w:val="both"/>
        <w:rPr>
          <w:rFonts w:ascii="Arial Narrow" w:eastAsia="MS Mincho" w:hAnsi="Arial Narrow"/>
        </w:rPr>
      </w:pPr>
    </w:p>
    <w:p w:rsidR="00D64B07" w:rsidRPr="00F5623E" w:rsidRDefault="00D64B07" w:rsidP="00D64B07">
      <w:pPr>
        <w:widowControl w:val="0"/>
        <w:jc w:val="both"/>
        <w:rPr>
          <w:rFonts w:ascii="Arial Narrow" w:eastAsia="MS Mincho" w:hAnsi="Arial Narrow"/>
        </w:rPr>
      </w:pPr>
    </w:p>
    <w:p w:rsidR="00D64B07" w:rsidRPr="00F5623E" w:rsidRDefault="00D64B07" w:rsidP="00D64B07">
      <w:pPr>
        <w:widowControl w:val="0"/>
        <w:jc w:val="both"/>
        <w:rPr>
          <w:rFonts w:ascii="Arial Narrow" w:hAnsi="Arial Narrow"/>
          <w:i/>
        </w:rPr>
      </w:pPr>
    </w:p>
    <w:p w:rsidR="00D64B07" w:rsidRPr="00F5623E" w:rsidRDefault="00D64B07" w:rsidP="00D64B07">
      <w:pPr>
        <w:widowControl w:val="0"/>
        <w:rPr>
          <w:rFonts w:ascii="Arial Narrow" w:hAnsi="Arial Narrow"/>
          <w:i/>
        </w:rPr>
      </w:pPr>
      <w:r w:rsidRPr="00F5623E">
        <w:rPr>
          <w:rFonts w:ascii="Arial Narrow" w:hAnsi="Arial Narrow"/>
          <w:i/>
        </w:rPr>
        <w:t xml:space="preserve">  Parafată de Banca ........................ în ziua .......... luna .......... anul .........</w:t>
      </w:r>
      <w:r w:rsidRPr="00F5623E">
        <w:rPr>
          <w:rFonts w:ascii="Arial Narrow" w:hAnsi="Arial Narrow"/>
          <w:i/>
        </w:rPr>
        <w:br/>
        <w:t xml:space="preserve">                             (semnătură autorizată)</w:t>
      </w:r>
    </w:p>
    <w:p w:rsidR="00D64B07" w:rsidRPr="00F5623E" w:rsidRDefault="00D64B07" w:rsidP="00D64B07">
      <w:pPr>
        <w:widowControl w:val="0"/>
        <w:rPr>
          <w:rFonts w:ascii="Arial Narrow" w:hAnsi="Arial Narrow"/>
        </w:rPr>
      </w:pPr>
      <w:r w:rsidRPr="00F5623E">
        <w:rPr>
          <w:rFonts w:ascii="Arial Narrow" w:hAnsi="Arial Narrow"/>
          <w:i/>
        </w:rPr>
        <w:t>Nume: …………………………… Funcţie: ………………</w:t>
      </w:r>
      <w:r w:rsidRPr="00F5623E">
        <w:rPr>
          <w:rFonts w:ascii="Arial Narrow" w:hAnsi="Arial Narrow"/>
        </w:rPr>
        <w:t xml:space="preserve"> </w:t>
      </w: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0A6EF6" w:rsidRDefault="000A6EF6" w:rsidP="000A6EF6">
      <w:pPr>
        <w:widowControl w:val="0"/>
        <w:ind w:left="6480" w:firstLine="720"/>
        <w:jc w:val="both"/>
        <w:rPr>
          <w:rFonts w:ascii="Arial Narrow" w:hAnsi="Arial Narrow"/>
          <w:b/>
          <w:bCs/>
          <w:i/>
          <w:iCs/>
          <w:u w:val="single"/>
        </w:rPr>
      </w:pPr>
    </w:p>
    <w:p w:rsidR="000A6EF6" w:rsidRDefault="000A6EF6" w:rsidP="000A6EF6">
      <w:pPr>
        <w:widowControl w:val="0"/>
        <w:ind w:left="6480" w:firstLine="720"/>
        <w:jc w:val="both"/>
        <w:rPr>
          <w:rFonts w:ascii="Arial Narrow" w:hAnsi="Arial Narrow"/>
          <w:b/>
          <w:bCs/>
          <w:i/>
          <w:iCs/>
          <w:u w:val="single"/>
        </w:rPr>
      </w:pPr>
    </w:p>
    <w:p w:rsidR="000A6EF6" w:rsidRDefault="000A6EF6" w:rsidP="000A6EF6">
      <w:pPr>
        <w:widowControl w:val="0"/>
        <w:ind w:left="6480" w:firstLine="720"/>
        <w:jc w:val="both"/>
        <w:rPr>
          <w:rFonts w:ascii="Arial Narrow" w:hAnsi="Arial Narrow"/>
          <w:b/>
          <w:bCs/>
          <w:i/>
          <w:iCs/>
          <w:u w:val="single"/>
        </w:rPr>
      </w:pPr>
    </w:p>
    <w:p w:rsidR="000A6EF6" w:rsidRDefault="000A6EF6" w:rsidP="000A6EF6">
      <w:pPr>
        <w:widowControl w:val="0"/>
        <w:ind w:left="6480" w:firstLine="720"/>
        <w:jc w:val="both"/>
        <w:rPr>
          <w:rFonts w:ascii="Arial Narrow" w:hAnsi="Arial Narrow"/>
          <w:b/>
          <w:bCs/>
          <w:i/>
          <w:iCs/>
          <w:u w:val="single"/>
        </w:rPr>
      </w:pPr>
    </w:p>
    <w:p w:rsidR="000A6EF6" w:rsidRPr="000A6EF6" w:rsidRDefault="000A6EF6" w:rsidP="000A6EF6">
      <w:pPr>
        <w:widowControl w:val="0"/>
        <w:ind w:left="-810" w:firstLine="720"/>
        <w:jc w:val="both"/>
        <w:rPr>
          <w:rFonts w:ascii="Arial Narrow" w:hAnsi="Arial Narrow"/>
          <w:b/>
          <w:bCs/>
          <w:i/>
          <w:iCs/>
          <w:u w:val="single"/>
        </w:rPr>
      </w:pPr>
      <w:r w:rsidRPr="000A6EF6">
        <w:rPr>
          <w:rFonts w:ascii="Arial Narrow" w:hAnsi="Arial Narrow"/>
          <w:b/>
          <w:bCs/>
          <w:i/>
          <w:iCs/>
          <w:u w:val="single"/>
        </w:rPr>
        <w:t>ATENŢIE: ACEST DOCUMENT SE DEPUNE ÎN ORIGINAL LA SEDIUL AUTORITĂŢII CONTRACTANTE!</w:t>
      </w:r>
    </w:p>
    <w:p w:rsidR="000A6EF6" w:rsidRDefault="000A6EF6" w:rsidP="000A6EF6">
      <w:pPr>
        <w:widowControl w:val="0"/>
        <w:ind w:left="6480" w:firstLine="720"/>
        <w:jc w:val="both"/>
        <w:rPr>
          <w:rFonts w:ascii="Arial Narrow" w:hAnsi="Arial Narrow"/>
          <w:b/>
          <w:bCs/>
          <w:i/>
          <w:iCs/>
          <w:u w:val="single"/>
        </w:rPr>
      </w:pPr>
    </w:p>
    <w:p w:rsidR="00D64B07" w:rsidRDefault="00D64B07" w:rsidP="000A6EF6">
      <w:pPr>
        <w:widowControl w:val="0"/>
        <w:ind w:left="6480" w:firstLine="720"/>
        <w:rPr>
          <w:rFonts w:ascii="Arial Narrow" w:hAnsi="Arial Narrow"/>
          <w:b/>
          <w:bCs/>
          <w:i/>
          <w:iCs/>
          <w:u w:val="single"/>
        </w:rPr>
      </w:pPr>
    </w:p>
    <w:p w:rsidR="005421EB" w:rsidRDefault="005421EB" w:rsidP="000A6EF6">
      <w:pPr>
        <w:widowControl w:val="0"/>
        <w:ind w:left="6480" w:firstLine="720"/>
        <w:rPr>
          <w:rFonts w:ascii="Arial Narrow" w:hAnsi="Arial Narrow"/>
          <w:b/>
          <w:bCs/>
          <w:i/>
          <w:iCs/>
          <w:u w:val="single"/>
        </w:rPr>
      </w:pPr>
    </w:p>
    <w:p w:rsidR="0032546F" w:rsidRPr="0032546F" w:rsidRDefault="0032546F" w:rsidP="0032546F">
      <w:pPr>
        <w:pStyle w:val="Title"/>
        <w:widowControl w:val="0"/>
        <w:spacing w:before="0" w:after="0"/>
        <w:ind w:left="34" w:hanging="34"/>
        <w:jc w:val="right"/>
        <w:rPr>
          <w:rFonts w:cs="Arial"/>
          <w:sz w:val="24"/>
          <w:szCs w:val="24"/>
          <w:lang w:val="ro-RO"/>
        </w:rPr>
      </w:pPr>
      <w:r w:rsidRPr="0032546F">
        <w:rPr>
          <w:rFonts w:cs="Arial"/>
          <w:sz w:val="24"/>
          <w:szCs w:val="24"/>
          <w:lang w:val="ro-RO"/>
        </w:rPr>
        <w:lastRenderedPageBreak/>
        <w:t>FORMULARUL 2^1</w:t>
      </w:r>
    </w:p>
    <w:p w:rsidR="005421EB" w:rsidRPr="009B65BE" w:rsidRDefault="005421EB" w:rsidP="005421EB">
      <w:pPr>
        <w:pStyle w:val="Title"/>
        <w:widowControl w:val="0"/>
        <w:spacing w:before="0" w:after="0"/>
        <w:ind w:left="34" w:hanging="34"/>
        <w:jc w:val="both"/>
        <w:rPr>
          <w:rFonts w:cs="Arial"/>
          <w:b w:val="0"/>
          <w:i/>
          <w:sz w:val="24"/>
          <w:szCs w:val="24"/>
          <w:lang w:val="ro-RO"/>
        </w:rPr>
      </w:pPr>
      <w:r w:rsidRPr="009B65BE">
        <w:rPr>
          <w:rFonts w:cs="Arial"/>
          <w:b w:val="0"/>
          <w:i/>
          <w:sz w:val="24"/>
          <w:szCs w:val="24"/>
          <w:lang w:val="ro-RO"/>
        </w:rPr>
        <w:t>Pe hârtia purtând antetul instituţiei financiare care emite garanţia</w:t>
      </w:r>
    </w:p>
    <w:p w:rsidR="005421EB" w:rsidRPr="009B65BE" w:rsidRDefault="005421EB" w:rsidP="005421EB">
      <w:pPr>
        <w:pStyle w:val="Title"/>
        <w:widowControl w:val="0"/>
        <w:spacing w:before="0" w:after="0"/>
        <w:ind w:left="34" w:hanging="34"/>
        <w:jc w:val="both"/>
        <w:rPr>
          <w:rFonts w:cs="Arial"/>
          <w:b w:val="0"/>
          <w:i/>
          <w:sz w:val="24"/>
          <w:szCs w:val="24"/>
          <w:lang w:val="ro-RO"/>
        </w:rPr>
      </w:pPr>
      <w:r w:rsidRPr="009B65BE">
        <w:rPr>
          <w:rFonts w:cs="Arial"/>
          <w:b w:val="0"/>
          <w:i/>
          <w:sz w:val="24"/>
          <w:szCs w:val="24"/>
          <w:lang w:val="ro-RO"/>
        </w:rPr>
        <w:t>BANCA/SOCIETATEA DE ASIGURARI</w:t>
      </w:r>
    </w:p>
    <w:p w:rsidR="005421EB" w:rsidRPr="009B65BE" w:rsidRDefault="005421EB" w:rsidP="005421EB">
      <w:pPr>
        <w:pStyle w:val="Title"/>
        <w:widowControl w:val="0"/>
        <w:spacing w:before="0" w:after="0"/>
        <w:ind w:left="34" w:hanging="34"/>
        <w:jc w:val="both"/>
        <w:rPr>
          <w:rFonts w:cs="Arial"/>
          <w:b w:val="0"/>
          <w:i/>
          <w:sz w:val="24"/>
          <w:szCs w:val="24"/>
          <w:lang w:val="ro-RO"/>
        </w:rPr>
      </w:pPr>
      <w:r w:rsidRPr="009B65BE">
        <w:rPr>
          <w:rFonts w:cs="Arial"/>
          <w:b w:val="0"/>
          <w:i/>
          <w:sz w:val="24"/>
          <w:szCs w:val="24"/>
          <w:lang w:val="ro-RO"/>
        </w:rPr>
        <w:t>...................... (denumirea)</w:t>
      </w:r>
    </w:p>
    <w:p w:rsidR="005421EB" w:rsidRPr="009B65BE" w:rsidRDefault="005421EB" w:rsidP="005421EB">
      <w:pPr>
        <w:pStyle w:val="Title"/>
        <w:widowControl w:val="0"/>
        <w:spacing w:before="0" w:after="0"/>
        <w:ind w:left="34" w:firstLine="686"/>
        <w:jc w:val="both"/>
        <w:rPr>
          <w:rFonts w:cs="Arial"/>
          <w:i/>
          <w:sz w:val="12"/>
          <w:szCs w:val="12"/>
          <w:lang w:val="ro-RO"/>
        </w:rPr>
      </w:pPr>
    </w:p>
    <w:p w:rsidR="005421EB" w:rsidRPr="009B65BE" w:rsidRDefault="005421EB" w:rsidP="005421EB">
      <w:pPr>
        <w:pStyle w:val="Title"/>
        <w:widowControl w:val="0"/>
        <w:spacing w:before="0" w:after="0"/>
        <w:ind w:left="34" w:hanging="34"/>
        <w:rPr>
          <w:rFonts w:cs="Arial"/>
          <w:i/>
          <w:sz w:val="24"/>
          <w:szCs w:val="24"/>
          <w:lang w:val="ro-RO"/>
        </w:rPr>
      </w:pPr>
      <w:r w:rsidRPr="009B65BE">
        <w:rPr>
          <w:rFonts w:cs="Arial"/>
          <w:i/>
          <w:sz w:val="24"/>
          <w:szCs w:val="24"/>
          <w:lang w:val="ro-RO"/>
        </w:rPr>
        <w:t>SCRISOARE DE GARANŢIE DE PARTICIPARE</w:t>
      </w:r>
    </w:p>
    <w:p w:rsidR="005421EB" w:rsidRPr="009B65BE" w:rsidRDefault="005421EB" w:rsidP="005421EB">
      <w:pPr>
        <w:pStyle w:val="Title"/>
        <w:widowControl w:val="0"/>
        <w:spacing w:before="0" w:after="0"/>
        <w:jc w:val="both"/>
        <w:rPr>
          <w:rFonts w:cs="Arial"/>
          <w:b w:val="0"/>
          <w:i/>
          <w:sz w:val="12"/>
          <w:szCs w:val="12"/>
          <w:lang w:val="ro-RO"/>
        </w:rPr>
      </w:pPr>
    </w:p>
    <w:p w:rsidR="005421EB" w:rsidRPr="009B65BE" w:rsidRDefault="005421EB" w:rsidP="005421EB">
      <w:pPr>
        <w:pStyle w:val="Title"/>
        <w:widowControl w:val="0"/>
        <w:spacing w:before="0" w:after="0"/>
        <w:jc w:val="both"/>
        <w:rPr>
          <w:rFonts w:cs="Arial"/>
          <w:b w:val="0"/>
          <w:i/>
          <w:sz w:val="24"/>
          <w:szCs w:val="24"/>
          <w:lang w:val="ro-RO"/>
        </w:rPr>
      </w:pPr>
      <w:r w:rsidRPr="009B65BE">
        <w:rPr>
          <w:rFonts w:cs="Arial"/>
          <w:b w:val="0"/>
          <w:i/>
          <w:sz w:val="24"/>
          <w:szCs w:val="24"/>
          <w:lang w:val="ro-RO"/>
        </w:rPr>
        <w:t>Către</w:t>
      </w:r>
    </w:p>
    <w:p w:rsidR="005421EB" w:rsidRPr="005421EB" w:rsidRDefault="005421EB" w:rsidP="005421EB">
      <w:pPr>
        <w:pStyle w:val="Title"/>
        <w:widowControl w:val="0"/>
        <w:ind w:left="34" w:firstLine="686"/>
        <w:rPr>
          <w:rFonts w:cs="Arial"/>
          <w:i/>
          <w:sz w:val="24"/>
          <w:szCs w:val="24"/>
          <w:lang w:val="ro-RO"/>
        </w:rPr>
      </w:pPr>
      <w:r w:rsidRPr="005421EB">
        <w:rPr>
          <w:rFonts w:cs="Arial"/>
          <w:i/>
          <w:sz w:val="24"/>
          <w:szCs w:val="24"/>
          <w:lang w:val="ro-RO"/>
        </w:rPr>
        <w:t>INSPECTORATUL TERITORIAL AL POLIŢIEI DE FRONTIERĂ</w:t>
      </w:r>
      <w:r w:rsidR="00812317">
        <w:rPr>
          <w:rFonts w:cs="Arial"/>
          <w:i/>
          <w:sz w:val="24"/>
          <w:szCs w:val="24"/>
          <w:lang w:val="ro-RO"/>
        </w:rPr>
        <w:t xml:space="preserve"> </w:t>
      </w:r>
      <w:bookmarkStart w:id="0" w:name="_GoBack"/>
      <w:bookmarkEnd w:id="0"/>
      <w:r w:rsidRPr="005421EB">
        <w:rPr>
          <w:rFonts w:cs="Arial"/>
          <w:i/>
          <w:sz w:val="24"/>
          <w:szCs w:val="24"/>
          <w:lang w:val="ro-RO"/>
        </w:rPr>
        <w:t>TIMIȘOARA</w:t>
      </w:r>
    </w:p>
    <w:p w:rsidR="005421EB" w:rsidRPr="005421EB" w:rsidRDefault="005421EB" w:rsidP="005421EB">
      <w:pPr>
        <w:pStyle w:val="Title"/>
        <w:widowControl w:val="0"/>
        <w:ind w:left="34" w:firstLine="686"/>
        <w:rPr>
          <w:rFonts w:cs="Arial"/>
          <w:i/>
          <w:sz w:val="24"/>
          <w:szCs w:val="24"/>
          <w:lang w:val="ro-RO"/>
        </w:rPr>
      </w:pPr>
      <w:r w:rsidRPr="005421EB">
        <w:rPr>
          <w:rFonts w:cs="Arial"/>
          <w:i/>
          <w:sz w:val="24"/>
          <w:szCs w:val="24"/>
          <w:lang w:val="ro-RO"/>
        </w:rPr>
        <w:t>Timișoara, calea Sever Bocu, nr 49, jud. Timiș</w:t>
      </w:r>
    </w:p>
    <w:p w:rsidR="005421EB" w:rsidRPr="009B65BE" w:rsidRDefault="005421EB" w:rsidP="005421EB">
      <w:pPr>
        <w:pStyle w:val="Title"/>
        <w:widowControl w:val="0"/>
        <w:spacing w:before="0" w:after="0"/>
        <w:ind w:left="34" w:firstLine="686"/>
        <w:rPr>
          <w:rFonts w:cs="Arial"/>
          <w:b w:val="0"/>
          <w:i/>
          <w:sz w:val="24"/>
          <w:szCs w:val="24"/>
          <w:lang w:val="ro-RO"/>
        </w:rPr>
      </w:pPr>
      <w:r w:rsidRPr="005421EB">
        <w:rPr>
          <w:rFonts w:cs="Arial"/>
          <w:i/>
          <w:sz w:val="24"/>
          <w:szCs w:val="24"/>
          <w:lang w:val="ro-RO"/>
        </w:rPr>
        <w:t>-0256306340, fax: 0256306355-</w:t>
      </w:r>
    </w:p>
    <w:p w:rsidR="005421EB" w:rsidRPr="009B65BE" w:rsidRDefault="005421EB" w:rsidP="005421EB">
      <w:pPr>
        <w:rPr>
          <w:rFonts w:ascii="Arial" w:hAnsi="Arial" w:cs="Arial"/>
          <w:i/>
        </w:rPr>
      </w:pPr>
    </w:p>
    <w:p w:rsidR="005421EB" w:rsidRPr="009B65BE" w:rsidRDefault="005421EB" w:rsidP="005421EB">
      <w:pPr>
        <w:rPr>
          <w:rFonts w:ascii="Arial" w:hAnsi="Arial" w:cs="Arial"/>
          <w:b/>
          <w:i/>
        </w:rPr>
      </w:pPr>
      <w:r w:rsidRPr="009B65BE">
        <w:rPr>
          <w:rFonts w:ascii="Arial" w:hAnsi="Arial" w:cs="Arial"/>
          <w:i/>
        </w:rPr>
        <w:t xml:space="preserve">Cu privire la procedura pentru </w:t>
      </w:r>
      <w:r w:rsidRPr="009B65BE">
        <w:rPr>
          <w:rFonts w:ascii="Arial" w:hAnsi="Arial" w:cs="Arial"/>
          <w:b/>
          <w:i/>
        </w:rPr>
        <w:t>atribuirea contractului de produse:</w:t>
      </w:r>
    </w:p>
    <w:p w:rsidR="005421EB" w:rsidRPr="009B65BE" w:rsidRDefault="005421EB" w:rsidP="005421EB">
      <w:pPr>
        <w:rPr>
          <w:rFonts w:ascii="Arial" w:hAnsi="Arial" w:cs="Arial"/>
          <w:b/>
          <w:i/>
        </w:rPr>
      </w:pPr>
    </w:p>
    <w:p w:rsidR="005421EB" w:rsidRPr="005421EB" w:rsidRDefault="005421EB" w:rsidP="005421EB">
      <w:pPr>
        <w:widowControl w:val="0"/>
        <w:jc w:val="center"/>
        <w:rPr>
          <w:rFonts w:ascii="Arial" w:hAnsi="Arial" w:cs="Arial"/>
          <w:b/>
          <w:i/>
        </w:rPr>
      </w:pPr>
      <w:r w:rsidRPr="005421EB">
        <w:rPr>
          <w:rFonts w:ascii="Arial" w:hAnsi="Arial" w:cs="Arial"/>
          <w:b/>
          <w:i/>
        </w:rPr>
        <w:t>Achiziția de Autospecială de supraveghere cu termoviziune – VAN 4x4</w:t>
      </w:r>
    </w:p>
    <w:p w:rsidR="005421EB" w:rsidRDefault="005421EB" w:rsidP="005421EB">
      <w:pPr>
        <w:widowControl w:val="0"/>
        <w:jc w:val="center"/>
        <w:rPr>
          <w:rFonts w:ascii="Arial" w:hAnsi="Arial" w:cs="Arial"/>
          <w:b/>
          <w:i/>
        </w:rPr>
      </w:pPr>
      <w:r w:rsidRPr="005421EB">
        <w:rPr>
          <w:rFonts w:ascii="Arial" w:hAnsi="Arial" w:cs="Arial"/>
          <w:b/>
          <w:i/>
        </w:rPr>
        <w:t>in cadrul proiectului „Safer climate within the Romanian-Serbian border area”</w:t>
      </w:r>
    </w:p>
    <w:p w:rsidR="005421EB" w:rsidRPr="005421EB" w:rsidRDefault="005421EB" w:rsidP="005421EB">
      <w:pPr>
        <w:widowControl w:val="0"/>
        <w:jc w:val="center"/>
        <w:rPr>
          <w:rFonts w:ascii="Arial" w:hAnsi="Arial" w:cs="Arial"/>
          <w:b/>
          <w:i/>
        </w:rPr>
      </w:pPr>
    </w:p>
    <w:p w:rsidR="005421EB" w:rsidRDefault="005421EB" w:rsidP="005421EB">
      <w:pPr>
        <w:widowControl w:val="0"/>
        <w:jc w:val="both"/>
        <w:rPr>
          <w:rFonts w:ascii="Arial" w:hAnsi="Arial" w:cs="Arial"/>
          <w:i/>
        </w:rPr>
      </w:pPr>
      <w:r w:rsidRPr="005421EB">
        <w:rPr>
          <w:rFonts w:ascii="Arial" w:hAnsi="Arial" w:cs="Arial"/>
          <w:i/>
        </w:rPr>
        <w:t>Cod proiect: RORS0004 - „Safer climate within the Romanian-Serbian border area”</w:t>
      </w:r>
    </w:p>
    <w:p w:rsidR="005421EB" w:rsidRPr="009B65BE" w:rsidRDefault="005421EB" w:rsidP="005421EB">
      <w:pPr>
        <w:widowControl w:val="0"/>
        <w:jc w:val="both"/>
        <w:rPr>
          <w:rFonts w:ascii="Arial" w:hAnsi="Arial" w:cs="Arial"/>
          <w:i/>
          <w:sz w:val="12"/>
          <w:szCs w:val="12"/>
        </w:rPr>
      </w:pPr>
      <w:r w:rsidRPr="005421EB">
        <w:rPr>
          <w:rFonts w:ascii="Arial" w:hAnsi="Arial" w:cs="Arial"/>
          <w:sz w:val="26"/>
          <w:szCs w:val="26"/>
        </w:rPr>
        <w:t>Cod CPV 35125000-6 Sisteme de supraveghere</w:t>
      </w:r>
      <w:r w:rsidRPr="009B65BE">
        <w:rPr>
          <w:rFonts w:ascii="Arial" w:hAnsi="Arial" w:cs="Arial"/>
          <w:i/>
        </w:rPr>
        <w:tab/>
      </w:r>
    </w:p>
    <w:p w:rsidR="005421EB" w:rsidRPr="009B65BE" w:rsidRDefault="005421EB" w:rsidP="005421EB">
      <w:pPr>
        <w:pStyle w:val="Title"/>
        <w:widowControl w:val="0"/>
        <w:ind w:left="34" w:firstLine="686"/>
        <w:jc w:val="both"/>
        <w:rPr>
          <w:rFonts w:cs="Arial"/>
          <w:i/>
          <w:sz w:val="24"/>
          <w:szCs w:val="24"/>
          <w:lang w:val="ro-RO"/>
        </w:rPr>
      </w:pPr>
      <w:r w:rsidRPr="009B65BE">
        <w:rPr>
          <w:rFonts w:cs="Arial"/>
          <w:b w:val="0"/>
          <w:i/>
          <w:sz w:val="24"/>
          <w:szCs w:val="24"/>
          <w:lang w:val="ro-RO"/>
        </w:rPr>
        <w:t xml:space="preserve"> noi ________________ (denumirea băncii/instituției), având sediul înregistrat la _____________________________ (adresa) ne obligăm faţă de </w:t>
      </w:r>
      <w:r w:rsidRPr="005421EB">
        <w:rPr>
          <w:rFonts w:cs="Arial"/>
          <w:b w:val="0"/>
          <w:i/>
          <w:sz w:val="24"/>
          <w:szCs w:val="24"/>
          <w:lang w:val="ro-RO"/>
        </w:rPr>
        <w:t>INSPECTORATUL TERITORIAL AL POLIŢIEI DE FRONTIERĂ</w:t>
      </w:r>
      <w:r w:rsidR="00812317">
        <w:rPr>
          <w:rFonts w:cs="Arial"/>
          <w:b w:val="0"/>
          <w:i/>
          <w:sz w:val="24"/>
          <w:szCs w:val="24"/>
          <w:lang w:val="ro-RO"/>
        </w:rPr>
        <w:t xml:space="preserve"> </w:t>
      </w:r>
      <w:r w:rsidRPr="005421EB">
        <w:rPr>
          <w:rFonts w:cs="Arial"/>
          <w:b w:val="0"/>
          <w:i/>
          <w:sz w:val="24"/>
          <w:szCs w:val="24"/>
          <w:lang w:val="ro-RO"/>
        </w:rPr>
        <w:t>TIMIȘOARA</w:t>
      </w:r>
      <w:r w:rsidRPr="009B65BE">
        <w:rPr>
          <w:rFonts w:cs="Arial"/>
          <w:b w:val="0"/>
          <w:i/>
          <w:sz w:val="24"/>
          <w:szCs w:val="24"/>
          <w:lang w:val="ro-RO"/>
        </w:rPr>
        <w:t xml:space="preserve"> să plătim suma de _______________ lei, în următoarele condiții:</w:t>
      </w:r>
    </w:p>
    <w:p w:rsidR="005421EB" w:rsidRPr="009B65BE" w:rsidRDefault="005421EB" w:rsidP="005421EB">
      <w:pPr>
        <w:pStyle w:val="Title"/>
        <w:widowControl w:val="0"/>
        <w:spacing w:before="0" w:after="0"/>
        <w:ind w:left="34"/>
        <w:jc w:val="both"/>
        <w:rPr>
          <w:rFonts w:cs="Arial"/>
          <w:b w:val="0"/>
          <w:i/>
          <w:sz w:val="24"/>
          <w:szCs w:val="24"/>
          <w:lang w:val="ro-RO"/>
        </w:rPr>
      </w:pPr>
    </w:p>
    <w:p w:rsidR="005421EB" w:rsidRPr="009B65BE" w:rsidRDefault="005421EB" w:rsidP="005421EB">
      <w:pPr>
        <w:pStyle w:val="Title"/>
        <w:widowControl w:val="0"/>
        <w:spacing w:before="0" w:after="0"/>
        <w:ind w:left="34"/>
        <w:jc w:val="both"/>
        <w:rPr>
          <w:rFonts w:cs="Arial"/>
          <w:b w:val="0"/>
          <w:i/>
          <w:sz w:val="24"/>
          <w:szCs w:val="24"/>
          <w:lang w:val="ro-RO"/>
        </w:rPr>
      </w:pPr>
      <w:r w:rsidRPr="009B65BE">
        <w:rPr>
          <w:rFonts w:cs="Arial"/>
          <w:b w:val="0"/>
          <w:i/>
          <w:sz w:val="24"/>
          <w:szCs w:val="24"/>
          <w:lang w:val="ro-RO"/>
        </w:rPr>
        <w:t>1) Autoritatea contractantă va specifica în cererea sa că suma cerută de ea și datorată ei este din cauza existenței uneia sau mai multora dintre situaţiile următoare:</w:t>
      </w:r>
    </w:p>
    <w:p w:rsidR="005421EB" w:rsidRPr="009B65BE" w:rsidRDefault="005421EB" w:rsidP="005421EB">
      <w:pPr>
        <w:pStyle w:val="Title"/>
        <w:widowControl w:val="0"/>
        <w:spacing w:before="0" w:after="0"/>
        <w:ind w:left="34" w:firstLine="686"/>
        <w:jc w:val="both"/>
        <w:rPr>
          <w:rFonts w:cs="Arial"/>
          <w:b w:val="0"/>
          <w:i/>
          <w:sz w:val="24"/>
          <w:szCs w:val="24"/>
          <w:lang w:val="ro-RO"/>
        </w:rPr>
      </w:pPr>
      <w:r w:rsidRPr="009B65BE">
        <w:rPr>
          <w:rFonts w:cs="Arial"/>
          <w:b w:val="0"/>
          <w:i/>
          <w:sz w:val="24"/>
          <w:szCs w:val="24"/>
          <w:lang w:val="ro-RO"/>
        </w:rPr>
        <w:t xml:space="preserve">   a) ofertantul _____________________ (denumirea/numele) și-a retras oferta în perioada de valabilitate  a acesteia;   </w:t>
      </w:r>
    </w:p>
    <w:p w:rsidR="005421EB" w:rsidRPr="009B65BE" w:rsidRDefault="005421EB" w:rsidP="005421EB">
      <w:pPr>
        <w:pStyle w:val="Title"/>
        <w:widowControl w:val="0"/>
        <w:spacing w:before="0" w:after="0"/>
        <w:ind w:left="34" w:firstLine="686"/>
        <w:jc w:val="both"/>
        <w:rPr>
          <w:rFonts w:cs="Arial"/>
          <w:b w:val="0"/>
          <w:i/>
          <w:sz w:val="24"/>
          <w:szCs w:val="24"/>
          <w:lang w:val="ro-RO"/>
        </w:rPr>
      </w:pPr>
      <w:r w:rsidRPr="009B65BE">
        <w:rPr>
          <w:rFonts w:cs="Arial"/>
          <w:b w:val="0"/>
          <w:i/>
          <w:sz w:val="24"/>
          <w:szCs w:val="24"/>
          <w:lang w:val="ro-RO"/>
        </w:rPr>
        <w:t xml:space="preserve">  b) oferta sa fiind stabilită câştigătoare, ofertantul _______________________ (denumirea/ numele) nu a constituit garanţia de bună execuţie în termenul prevăzut de Art. 39 alin.(3) din H.G. 395/2016;</w:t>
      </w:r>
    </w:p>
    <w:p w:rsidR="005421EB" w:rsidRPr="009B65BE" w:rsidRDefault="005421EB" w:rsidP="005421EB">
      <w:pPr>
        <w:pStyle w:val="Title"/>
        <w:widowControl w:val="0"/>
        <w:spacing w:before="0" w:after="0"/>
        <w:ind w:left="34" w:firstLine="686"/>
        <w:jc w:val="both"/>
        <w:rPr>
          <w:rFonts w:cs="Arial"/>
          <w:b w:val="0"/>
          <w:i/>
          <w:sz w:val="24"/>
          <w:szCs w:val="24"/>
          <w:lang w:val="ro-RO"/>
        </w:rPr>
      </w:pPr>
      <w:r w:rsidRPr="009B65BE">
        <w:rPr>
          <w:rFonts w:cs="Arial"/>
          <w:b w:val="0"/>
          <w:i/>
          <w:sz w:val="24"/>
          <w:szCs w:val="24"/>
          <w:lang w:val="ro-RO"/>
        </w:rPr>
        <w:t xml:space="preserve">  c) oferta sa fiind stabilită câştigătoare, ofertantul _______________________ (denumirea/ numele) a refuzat să semneze contractul de achiziţie publică în perioada de valabilitate a ofertei;</w:t>
      </w:r>
    </w:p>
    <w:p w:rsidR="005421EB" w:rsidRPr="009B65BE" w:rsidRDefault="005421EB" w:rsidP="005421EB">
      <w:pPr>
        <w:pStyle w:val="Title"/>
        <w:widowControl w:val="0"/>
        <w:spacing w:before="0" w:after="0"/>
        <w:ind w:left="34"/>
        <w:jc w:val="both"/>
        <w:rPr>
          <w:rFonts w:cs="Arial"/>
          <w:b w:val="0"/>
          <w:i/>
          <w:sz w:val="24"/>
          <w:szCs w:val="24"/>
          <w:lang w:val="ro-RO"/>
        </w:rPr>
      </w:pPr>
    </w:p>
    <w:p w:rsidR="005421EB" w:rsidRPr="009B65BE" w:rsidRDefault="005421EB" w:rsidP="005421EB">
      <w:pPr>
        <w:pStyle w:val="Title"/>
        <w:widowControl w:val="0"/>
        <w:spacing w:before="0" w:after="0"/>
        <w:ind w:left="34"/>
        <w:jc w:val="both"/>
        <w:rPr>
          <w:rFonts w:cs="Arial"/>
          <w:b w:val="0"/>
          <w:i/>
          <w:sz w:val="24"/>
          <w:szCs w:val="24"/>
          <w:lang w:val="ro-RO"/>
        </w:rPr>
      </w:pPr>
      <w:r w:rsidRPr="009B65BE">
        <w:rPr>
          <w:rFonts w:cs="Arial"/>
          <w:b w:val="0"/>
          <w:i/>
          <w:sz w:val="24"/>
          <w:szCs w:val="24"/>
          <w:lang w:val="ro-RO"/>
        </w:rPr>
        <w:t xml:space="preserve">2) Plata garanției se va face de către noi în termenul menționat în cererea de plată și se va executa </w:t>
      </w:r>
      <w:r w:rsidRPr="009B65BE">
        <w:rPr>
          <w:rFonts w:cs="Arial"/>
          <w:i/>
          <w:sz w:val="24"/>
          <w:szCs w:val="24"/>
          <w:u w:val="single"/>
          <w:lang w:val="ro-RO"/>
        </w:rPr>
        <w:t>necondiționat</w:t>
      </w:r>
      <w:r w:rsidRPr="009B65BE">
        <w:rPr>
          <w:rFonts w:cs="Arial"/>
          <w:b w:val="0"/>
          <w:i/>
          <w:sz w:val="24"/>
          <w:szCs w:val="24"/>
          <w:lang w:val="ro-RO"/>
        </w:rPr>
        <w:t xml:space="preserve">, respectiv la prima cerere a </w:t>
      </w:r>
      <w:r w:rsidR="00812317" w:rsidRPr="00812317">
        <w:rPr>
          <w:rFonts w:cs="Arial"/>
          <w:b w:val="0"/>
          <w:i/>
          <w:sz w:val="24"/>
          <w:szCs w:val="24"/>
          <w:lang w:val="ro-RO"/>
        </w:rPr>
        <w:t>INSPECTORATUL TERITORIAL AL POLIŢIEI DE FRONTIERĂ</w:t>
      </w:r>
      <w:r w:rsidR="00812317">
        <w:rPr>
          <w:rFonts w:cs="Arial"/>
          <w:b w:val="0"/>
          <w:i/>
          <w:sz w:val="24"/>
          <w:szCs w:val="24"/>
          <w:lang w:val="ro-RO"/>
        </w:rPr>
        <w:t xml:space="preserve"> </w:t>
      </w:r>
      <w:r w:rsidR="00812317" w:rsidRPr="00812317">
        <w:rPr>
          <w:rFonts w:cs="Arial"/>
          <w:b w:val="0"/>
          <w:i/>
          <w:sz w:val="24"/>
          <w:szCs w:val="24"/>
          <w:lang w:val="ro-RO"/>
        </w:rPr>
        <w:t>TIMIȘOARA</w:t>
      </w:r>
      <w:r w:rsidRPr="009B65BE">
        <w:rPr>
          <w:rFonts w:cs="Arial"/>
          <w:b w:val="0"/>
          <w:i/>
          <w:sz w:val="24"/>
          <w:szCs w:val="24"/>
          <w:lang w:val="ro-RO"/>
        </w:rPr>
        <w:t>, pe baza declarației acestuia cu privire la culpa persoanei garantate, conform prevederilor art. 36 alin. (4) din H.G. nr. 395/2016.</w:t>
      </w:r>
    </w:p>
    <w:p w:rsidR="005421EB" w:rsidRPr="009B65BE" w:rsidRDefault="005421EB" w:rsidP="005421EB">
      <w:pPr>
        <w:pStyle w:val="Title"/>
        <w:widowControl w:val="0"/>
        <w:spacing w:before="0" w:after="0"/>
        <w:ind w:left="34" w:firstLine="686"/>
        <w:jc w:val="both"/>
        <w:rPr>
          <w:rFonts w:cs="Arial"/>
          <w:b w:val="0"/>
          <w:i/>
          <w:sz w:val="24"/>
          <w:szCs w:val="24"/>
          <w:lang w:val="ro-RO"/>
        </w:rPr>
      </w:pPr>
      <w:r w:rsidRPr="009B65BE">
        <w:rPr>
          <w:rFonts w:cs="Arial"/>
          <w:b w:val="0"/>
          <w:i/>
          <w:sz w:val="24"/>
          <w:szCs w:val="24"/>
          <w:lang w:val="ro-RO"/>
        </w:rPr>
        <w:t>Prezenta garanție este valabilă până la data de ______________.</w:t>
      </w:r>
    </w:p>
    <w:p w:rsidR="005421EB" w:rsidRPr="009B65BE" w:rsidRDefault="005421EB" w:rsidP="005421EB">
      <w:pPr>
        <w:pStyle w:val="Title"/>
        <w:widowControl w:val="0"/>
        <w:spacing w:before="0" w:after="0"/>
        <w:ind w:left="34" w:firstLine="686"/>
        <w:jc w:val="both"/>
        <w:rPr>
          <w:rFonts w:cs="Arial"/>
          <w:b w:val="0"/>
          <w:i/>
          <w:sz w:val="24"/>
          <w:szCs w:val="24"/>
          <w:lang w:val="ro-RO"/>
        </w:rPr>
      </w:pPr>
      <w:r w:rsidRPr="009B65BE">
        <w:rPr>
          <w:rFonts w:cs="Arial"/>
          <w:b w:val="0"/>
          <w:i/>
          <w:sz w:val="24"/>
          <w:szCs w:val="24"/>
          <w:lang w:val="ro-RO"/>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îşi pierde valabilitatea.</w:t>
      </w:r>
    </w:p>
    <w:p w:rsidR="005421EB" w:rsidRPr="009B65BE" w:rsidRDefault="005421EB" w:rsidP="005421EB">
      <w:pPr>
        <w:pStyle w:val="Title"/>
        <w:widowControl w:val="0"/>
        <w:spacing w:before="0" w:after="0"/>
        <w:ind w:left="34" w:firstLine="686"/>
        <w:jc w:val="both"/>
        <w:rPr>
          <w:rFonts w:cs="Arial"/>
          <w:b w:val="0"/>
          <w:i/>
          <w:sz w:val="24"/>
          <w:szCs w:val="24"/>
          <w:lang w:val="ro-RO"/>
        </w:rPr>
      </w:pPr>
      <w:r w:rsidRPr="009B65BE">
        <w:rPr>
          <w:rFonts w:cs="Arial"/>
          <w:b w:val="0"/>
          <w:i/>
          <w:sz w:val="24"/>
          <w:szCs w:val="24"/>
          <w:lang w:val="ro-RO"/>
        </w:rPr>
        <w:t xml:space="preserve">Legea aplicabila prezentei garanţii de participare este legea română. </w:t>
      </w:r>
    </w:p>
    <w:p w:rsidR="005421EB" w:rsidRPr="009B65BE" w:rsidRDefault="005421EB" w:rsidP="005421EB">
      <w:pPr>
        <w:pStyle w:val="Title"/>
        <w:widowControl w:val="0"/>
        <w:spacing w:before="0" w:after="0"/>
        <w:ind w:left="34" w:firstLine="686"/>
        <w:jc w:val="both"/>
        <w:rPr>
          <w:rFonts w:cs="Arial"/>
          <w:b w:val="0"/>
          <w:i/>
          <w:sz w:val="24"/>
          <w:szCs w:val="24"/>
          <w:lang w:val="ro-RO"/>
        </w:rPr>
      </w:pPr>
      <w:r w:rsidRPr="009B65BE">
        <w:rPr>
          <w:rFonts w:cs="Arial"/>
          <w:b w:val="0"/>
          <w:i/>
          <w:sz w:val="24"/>
          <w:szCs w:val="24"/>
          <w:lang w:val="ro-RO"/>
        </w:rPr>
        <w:t xml:space="preserve">Prezenta garanţie este </w:t>
      </w:r>
      <w:r w:rsidRPr="009B65BE">
        <w:rPr>
          <w:rFonts w:cs="Arial"/>
          <w:i/>
          <w:sz w:val="24"/>
          <w:szCs w:val="24"/>
          <w:u w:val="single"/>
          <w:lang w:val="ro-RO"/>
        </w:rPr>
        <w:t>irevocabilă</w:t>
      </w:r>
      <w:r w:rsidRPr="009B65BE">
        <w:rPr>
          <w:rFonts w:cs="Arial"/>
          <w:b w:val="0"/>
          <w:i/>
          <w:sz w:val="24"/>
          <w:szCs w:val="24"/>
          <w:lang w:val="ro-RO"/>
        </w:rPr>
        <w:t>.</w:t>
      </w:r>
    </w:p>
    <w:p w:rsidR="005421EB" w:rsidRPr="009B65BE" w:rsidRDefault="005421EB" w:rsidP="005421EB">
      <w:pPr>
        <w:pStyle w:val="Title"/>
        <w:widowControl w:val="0"/>
        <w:spacing w:before="0" w:after="0"/>
        <w:ind w:left="34" w:firstLine="686"/>
        <w:jc w:val="both"/>
        <w:rPr>
          <w:rFonts w:cs="Arial"/>
          <w:b w:val="0"/>
          <w:i/>
          <w:sz w:val="24"/>
          <w:szCs w:val="24"/>
          <w:lang w:val="ro-RO"/>
        </w:rPr>
      </w:pPr>
      <w:r w:rsidRPr="009B65BE">
        <w:rPr>
          <w:rFonts w:cs="Arial"/>
          <w:b w:val="0"/>
          <w:i/>
          <w:sz w:val="24"/>
          <w:szCs w:val="24"/>
          <w:lang w:val="ro-RO"/>
        </w:rPr>
        <w:t xml:space="preserve">Competente să soluţioneze orice dispută izvorâtă în legătură cu prezenta garanţie de participare sunt instanțele judecătoreşti române. </w:t>
      </w:r>
    </w:p>
    <w:p w:rsidR="005421EB" w:rsidRPr="009B65BE" w:rsidRDefault="005421EB" w:rsidP="005421EB">
      <w:pPr>
        <w:widowControl w:val="0"/>
        <w:jc w:val="both"/>
        <w:rPr>
          <w:rFonts w:ascii="Arial" w:hAnsi="Arial" w:cs="Arial"/>
        </w:rPr>
      </w:pPr>
    </w:p>
    <w:p w:rsidR="005421EB" w:rsidRPr="009B65BE" w:rsidRDefault="005421EB" w:rsidP="005421EB">
      <w:pPr>
        <w:widowControl w:val="0"/>
        <w:jc w:val="both"/>
        <w:rPr>
          <w:rFonts w:ascii="Arial" w:hAnsi="Arial" w:cs="Arial"/>
        </w:rPr>
      </w:pPr>
      <w:r w:rsidRPr="009B65BE">
        <w:rPr>
          <w:rFonts w:ascii="Arial" w:hAnsi="Arial" w:cs="Arial"/>
        </w:rPr>
        <w:t>Data completării ............................</w:t>
      </w:r>
    </w:p>
    <w:p w:rsidR="005421EB" w:rsidRPr="009B65BE" w:rsidRDefault="005421EB" w:rsidP="005421EB">
      <w:pPr>
        <w:widowControl w:val="0"/>
        <w:suppressAutoHyphens/>
        <w:autoSpaceDE w:val="0"/>
        <w:jc w:val="both"/>
        <w:rPr>
          <w:rFonts w:ascii="Arial" w:hAnsi="Arial" w:cs="Arial"/>
          <w:i/>
          <w:sz w:val="12"/>
          <w:szCs w:val="12"/>
          <w:lang w:eastAsia="ar-SA"/>
        </w:rPr>
      </w:pPr>
      <w:r w:rsidRPr="009B65BE">
        <w:rPr>
          <w:rFonts w:ascii="Arial" w:hAnsi="Arial" w:cs="Arial"/>
          <w:i/>
          <w:lang w:eastAsia="ar-SA"/>
        </w:rPr>
        <w:t xml:space="preserve">Parafată de Banca/Societate de Asigurări ________ în ziua _______ luna _______ anul </w:t>
      </w:r>
      <w:r w:rsidRPr="009B65BE">
        <w:rPr>
          <w:rFonts w:ascii="Arial" w:hAnsi="Arial" w:cs="Arial"/>
          <w:i/>
          <w:sz w:val="12"/>
          <w:szCs w:val="12"/>
          <w:lang w:eastAsia="ar-SA"/>
        </w:rPr>
        <w:t>______</w:t>
      </w:r>
      <w:r w:rsidRPr="009B65BE">
        <w:rPr>
          <w:rFonts w:ascii="Arial" w:hAnsi="Arial" w:cs="Arial"/>
          <w:i/>
          <w:sz w:val="12"/>
          <w:szCs w:val="12"/>
          <w:u w:val="single"/>
          <w:lang w:eastAsia="ar-SA"/>
        </w:rPr>
        <w:t xml:space="preserve">                                               </w:t>
      </w:r>
      <w:r w:rsidRPr="009B65BE">
        <w:rPr>
          <w:rFonts w:ascii="Arial" w:hAnsi="Arial" w:cs="Arial"/>
          <w:i/>
          <w:sz w:val="12"/>
          <w:szCs w:val="12"/>
          <w:lang w:eastAsia="ar-SA"/>
        </w:rPr>
        <w:t xml:space="preserve"> </w:t>
      </w:r>
    </w:p>
    <w:p w:rsidR="005421EB" w:rsidRPr="009B65BE" w:rsidRDefault="005421EB" w:rsidP="005421EB">
      <w:pPr>
        <w:widowControl w:val="0"/>
        <w:tabs>
          <w:tab w:val="center" w:pos="7020"/>
        </w:tabs>
        <w:rPr>
          <w:rFonts w:ascii="Arial" w:hAnsi="Arial" w:cs="Arial"/>
          <w:i/>
        </w:rPr>
      </w:pPr>
      <w:r w:rsidRPr="009B65BE">
        <w:rPr>
          <w:rFonts w:ascii="Arial" w:hAnsi="Arial" w:cs="Arial"/>
          <w:i/>
        </w:rPr>
        <w:t>(semnătura şi stampila organismului care eliberează aceasta garanţie de participare)</w:t>
      </w:r>
    </w:p>
    <w:p w:rsidR="005421EB" w:rsidRDefault="005421EB" w:rsidP="005421EB">
      <w:pPr>
        <w:widowControl w:val="0"/>
        <w:jc w:val="both"/>
        <w:rPr>
          <w:rFonts w:ascii="Arial" w:hAnsi="Arial" w:cs="Arial"/>
          <w:b/>
          <w:bCs/>
          <w:iCs/>
          <w:sz w:val="18"/>
        </w:rPr>
      </w:pPr>
    </w:p>
    <w:p w:rsidR="005421EB" w:rsidRPr="009B65BE" w:rsidRDefault="005421EB" w:rsidP="005421EB">
      <w:pPr>
        <w:widowControl w:val="0"/>
        <w:jc w:val="both"/>
        <w:rPr>
          <w:rFonts w:ascii="Arial" w:hAnsi="Arial" w:cs="Arial"/>
          <w:b/>
          <w:bCs/>
          <w:iCs/>
          <w:sz w:val="18"/>
        </w:rPr>
      </w:pPr>
      <w:r w:rsidRPr="009B65BE">
        <w:rPr>
          <w:rFonts w:ascii="Arial" w:hAnsi="Arial" w:cs="Arial"/>
          <w:b/>
          <w:bCs/>
          <w:iCs/>
          <w:sz w:val="18"/>
        </w:rPr>
        <w:t>ATENŢIE: ACEST DOCUMENT SE DEPUNE ÎN SEAP!</w:t>
      </w:r>
    </w:p>
    <w:p w:rsidR="001C1414" w:rsidRPr="001C1414" w:rsidRDefault="001C1414" w:rsidP="001C1414">
      <w:pPr>
        <w:widowControl w:val="0"/>
        <w:jc w:val="right"/>
        <w:rPr>
          <w:rFonts w:ascii="Arial Narrow" w:eastAsia="Andale Sans UI" w:hAnsi="Arial Narrow" w:cs="Cambria"/>
          <w:b/>
          <w:lang w:val="en-US" w:bidi="en-US"/>
        </w:rPr>
      </w:pPr>
      <w:r w:rsidRPr="001C1414">
        <w:rPr>
          <w:rFonts w:ascii="Arial Narrow" w:eastAsia="Andale Sans UI" w:hAnsi="Arial Narrow" w:cs="Cambria"/>
          <w:b/>
          <w:lang w:val="en-US" w:bidi="en-US"/>
        </w:rPr>
        <w:lastRenderedPageBreak/>
        <w:t>FORMULARUL</w:t>
      </w:r>
      <w:r>
        <w:rPr>
          <w:rFonts w:ascii="Arial Narrow" w:eastAsia="Andale Sans UI" w:hAnsi="Arial Narrow" w:cs="Cambria"/>
          <w:b/>
          <w:lang w:val="en-US" w:bidi="en-US"/>
        </w:rPr>
        <w:t xml:space="preserve"> </w:t>
      </w:r>
      <w:r w:rsidRPr="001C1414">
        <w:rPr>
          <w:rFonts w:ascii="Arial Narrow" w:eastAsia="Andale Sans UI" w:hAnsi="Arial Narrow" w:cs="Cambria"/>
          <w:b/>
          <w:lang w:val="en-US" w:bidi="en-US"/>
        </w:rPr>
        <w:t>3</w:t>
      </w:r>
    </w:p>
    <w:p w:rsidR="001C1414" w:rsidRPr="00CE48BE" w:rsidRDefault="001C1414" w:rsidP="001C1414">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Ofertant economic</w:t>
      </w:r>
    </w:p>
    <w:p w:rsidR="001C1414" w:rsidRPr="00CE48BE" w:rsidRDefault="001C1414" w:rsidP="001C1414">
      <w:pPr>
        <w:widowControl w:val="0"/>
        <w:suppressAutoHyphens/>
        <w:rPr>
          <w:rFonts w:ascii="Arial Narrow" w:eastAsia="Lucida Sans Unicode" w:hAnsi="Arial Narrow"/>
          <w:kern w:val="1"/>
          <w:sz w:val="16"/>
          <w:szCs w:val="16"/>
          <w:lang w:eastAsia="hi-IN" w:bidi="hi-IN"/>
        </w:rPr>
      </w:pPr>
      <w:r w:rsidRPr="00CE48BE">
        <w:rPr>
          <w:rFonts w:ascii="Arial Narrow" w:eastAsia="Lucida Sans Unicode" w:hAnsi="Arial Narrow"/>
          <w:kern w:val="1"/>
          <w:lang w:eastAsia="hi-IN" w:bidi="hi-IN"/>
        </w:rPr>
        <w:t xml:space="preserve"> </w:t>
      </w:r>
      <w:r w:rsidRPr="00CE48BE">
        <w:rPr>
          <w:rFonts w:ascii="Arial Narrow" w:eastAsia="Lucida Sans Unicode" w:hAnsi="Arial Narrow"/>
          <w:kern w:val="1"/>
          <w:sz w:val="16"/>
          <w:szCs w:val="16"/>
          <w:lang w:eastAsia="hi-IN" w:bidi="hi-IN"/>
        </w:rPr>
        <w:t>.....................................</w:t>
      </w:r>
    </w:p>
    <w:p w:rsidR="001C1414" w:rsidRPr="00CE48BE" w:rsidRDefault="001C1414" w:rsidP="001C1414">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(denumirea/numele)</w:t>
      </w:r>
    </w:p>
    <w:p w:rsidR="001C1414" w:rsidRPr="002F2B4E" w:rsidRDefault="001C1414" w:rsidP="001C1414">
      <w:pPr>
        <w:widowControl w:val="0"/>
        <w:suppressAutoHyphens/>
        <w:jc w:val="center"/>
        <w:rPr>
          <w:rFonts w:ascii="Arial Narrow" w:eastAsia="Lucida Sans Unicode" w:hAnsi="Arial Narrow"/>
          <w:b/>
          <w:kern w:val="1"/>
          <w:lang w:eastAsia="hi-IN" w:bidi="hi-IN"/>
        </w:rPr>
      </w:pPr>
      <w:r w:rsidRPr="002F2B4E">
        <w:rPr>
          <w:rFonts w:ascii="Arial Narrow" w:eastAsia="Lucida Sans Unicode" w:hAnsi="Arial Narrow"/>
          <w:b/>
          <w:kern w:val="1"/>
          <w:lang w:eastAsia="hi-IN" w:bidi="hi-IN"/>
        </w:rPr>
        <w:t>DECLARATIE</w:t>
      </w:r>
    </w:p>
    <w:p w:rsidR="001C1414" w:rsidRPr="002F2B4E" w:rsidRDefault="001C1414" w:rsidP="001C1414">
      <w:pPr>
        <w:widowControl w:val="0"/>
        <w:suppressAutoHyphens/>
        <w:jc w:val="center"/>
        <w:rPr>
          <w:rFonts w:ascii="Arial Narrow" w:eastAsia="Lucida Sans Unicode" w:hAnsi="Arial Narrow"/>
          <w:kern w:val="1"/>
          <w:lang w:eastAsia="hi-IN" w:bidi="hi-IN"/>
        </w:rPr>
      </w:pPr>
      <w:r w:rsidRPr="002F2B4E">
        <w:rPr>
          <w:rFonts w:ascii="Arial Narrow" w:eastAsia="Lucida Sans Unicode" w:hAnsi="Arial Narrow"/>
          <w:kern w:val="1"/>
          <w:lang w:eastAsia="hi-IN" w:bidi="hi-IN"/>
        </w:rPr>
        <w:t>pentru ofertanti/ ofertanți asociați/ subcontractanți/terți susținători</w:t>
      </w:r>
    </w:p>
    <w:p w:rsidR="001C1414" w:rsidRPr="002F2B4E" w:rsidRDefault="001C1414" w:rsidP="001C1414">
      <w:pPr>
        <w:widowControl w:val="0"/>
        <w:suppressAutoHyphens/>
        <w:jc w:val="center"/>
        <w:rPr>
          <w:rFonts w:ascii="Arial Narrow" w:eastAsia="Lucida Sans Unicode" w:hAnsi="Arial Narrow"/>
          <w:kern w:val="1"/>
          <w:lang w:eastAsia="hi-IN" w:bidi="hi-IN"/>
        </w:rPr>
      </w:pPr>
      <w:r w:rsidRPr="002F2B4E">
        <w:rPr>
          <w:rFonts w:ascii="Arial Narrow" w:eastAsia="Lucida Sans Unicode" w:hAnsi="Arial Narrow"/>
          <w:kern w:val="1"/>
          <w:lang w:eastAsia="hi-IN" w:bidi="hi-IN"/>
        </w:rPr>
        <w:t>privind neincadrarea in prevederile art.60 din Legea nr 98/2016 privind achizitiile publice</w:t>
      </w:r>
    </w:p>
    <w:p w:rsidR="001C1414" w:rsidRPr="00823CFE" w:rsidRDefault="001C1414" w:rsidP="001C1414">
      <w:pPr>
        <w:widowControl w:val="0"/>
        <w:suppressAutoHyphens/>
        <w:jc w:val="center"/>
        <w:rPr>
          <w:rFonts w:ascii="Arial Narrow" w:eastAsia="Lucida Sans Unicode" w:hAnsi="Arial Narrow"/>
          <w:b/>
          <w:kern w:val="1"/>
          <w:lang w:eastAsia="hi-IN" w:bidi="hi-IN"/>
        </w:rPr>
      </w:pPr>
      <w:r w:rsidRPr="00823CFE">
        <w:rPr>
          <w:rFonts w:ascii="Arial Narrow" w:eastAsia="Lucida Sans Unicode" w:hAnsi="Arial Narrow"/>
          <w:b/>
          <w:kern w:val="1"/>
          <w:lang w:eastAsia="hi-IN" w:bidi="hi-IN"/>
        </w:rPr>
        <w:t xml:space="preserve">(evitarea conflictului de interese)                                                                                                        </w:t>
      </w:r>
    </w:p>
    <w:p w:rsidR="001C1414" w:rsidRPr="00CE48BE" w:rsidRDefault="001C1414" w:rsidP="001C1414">
      <w:pPr>
        <w:widowControl w:val="0"/>
        <w:suppressAutoHyphens/>
        <w:jc w:val="center"/>
        <w:rPr>
          <w:rFonts w:ascii="Arial Narrow" w:eastAsia="Lucida Sans Unicode" w:hAnsi="Arial Narrow"/>
          <w:kern w:val="1"/>
          <w:lang w:eastAsia="hi-IN" w:bidi="hi-IN"/>
        </w:rPr>
      </w:pPr>
      <w:r>
        <w:rPr>
          <w:rFonts w:ascii="Arial Narrow" w:eastAsia="Lucida Sans Unicode" w:hAnsi="Arial Narrow"/>
          <w:kern w:val="1"/>
          <w:lang w:eastAsia="hi-IN" w:bidi="hi-IN"/>
        </w:rPr>
        <w:t xml:space="preserve">                                                                                                     </w:t>
      </w:r>
    </w:p>
    <w:p w:rsidR="001C1414" w:rsidRPr="00CE48BE" w:rsidRDefault="001C1414" w:rsidP="001C1414">
      <w:pPr>
        <w:widowControl w:val="0"/>
        <w:suppressAutoHyphens/>
        <w:rPr>
          <w:rFonts w:ascii="Arial Narrow" w:eastAsia="Lucida Sans Unicode" w:hAnsi="Arial Narrow"/>
          <w:kern w:val="1"/>
          <w:lang w:eastAsia="hi-IN" w:bidi="hi-IN"/>
        </w:rPr>
      </w:pPr>
    </w:p>
    <w:p w:rsidR="001C1414" w:rsidRDefault="001C1414" w:rsidP="001C1414">
      <w:pPr>
        <w:widowControl w:val="0"/>
        <w:suppressAutoHyphens/>
        <w:ind w:firstLine="720"/>
        <w:jc w:val="both"/>
        <w:rPr>
          <w:rFonts w:ascii="Arial Narrow" w:hAnsi="Arial Narrow"/>
          <w:b/>
          <w:i/>
        </w:rPr>
      </w:pPr>
      <w:r w:rsidRPr="00CE48BE">
        <w:rPr>
          <w:rFonts w:ascii="Arial Narrow" w:eastAsia="Lucida Sans Unicode" w:hAnsi="Arial Narrow"/>
          <w:kern w:val="1"/>
          <w:lang w:eastAsia="hi-IN" w:bidi="hi-IN"/>
        </w:rPr>
        <w:t xml:space="preserve">Obiectul contractului: </w:t>
      </w:r>
      <w:r w:rsidR="00FF6E12" w:rsidRPr="00FF6E12">
        <w:rPr>
          <w:rFonts w:ascii="Arial Narrow" w:hAnsi="Arial Narrow"/>
          <w:b/>
          <w:i/>
        </w:rPr>
        <w:t xml:space="preserve">Achizitia de </w:t>
      </w:r>
      <w:r w:rsidR="00236076" w:rsidRPr="00236076">
        <w:rPr>
          <w:rFonts w:ascii="Arial Narrow" w:hAnsi="Arial Narrow"/>
          <w:b/>
          <w:i/>
        </w:rPr>
        <w:t xml:space="preserve">Autospecială de supraveghere cu termoviziune – VAN 4x4  </w:t>
      </w:r>
      <w:r w:rsidR="00FF6E12" w:rsidRPr="00FF6E12">
        <w:rPr>
          <w:rFonts w:ascii="Arial Narrow" w:hAnsi="Arial Narrow"/>
          <w:b/>
          <w:i/>
        </w:rPr>
        <w:t>in cadrul proiectului „Safer climate within the Romanian-Serbian border area” Cod proiect: RORS0004</w:t>
      </w:r>
      <w:r w:rsidR="00FF6E12">
        <w:rPr>
          <w:rFonts w:ascii="Arial Narrow" w:hAnsi="Arial Narrow"/>
          <w:b/>
          <w:i/>
        </w:rPr>
        <w:t xml:space="preserve">, </w:t>
      </w:r>
      <w:r w:rsidR="00823CFE">
        <w:rPr>
          <w:rFonts w:ascii="Arial Narrow" w:hAnsi="Arial Narrow"/>
        </w:rPr>
        <w:t xml:space="preserve">numărul </w:t>
      </w:r>
      <w:r w:rsidR="00823CFE" w:rsidRPr="00823CFE">
        <w:rPr>
          <w:rFonts w:ascii="Arial Narrow" w:hAnsi="Arial Narrow"/>
        </w:rPr>
        <w:t>anunț</w:t>
      </w:r>
      <w:r w:rsidR="00FF6E12">
        <w:rPr>
          <w:rFonts w:ascii="Arial Narrow" w:hAnsi="Arial Narrow"/>
        </w:rPr>
        <w:t>ului</w:t>
      </w:r>
      <w:r w:rsidR="00823CFE" w:rsidRPr="00823CFE">
        <w:rPr>
          <w:rFonts w:ascii="Arial Narrow" w:hAnsi="Arial Narrow"/>
        </w:rPr>
        <w:t xml:space="preserve"> de participare</w:t>
      </w:r>
      <w:r w:rsidR="00823CFE">
        <w:rPr>
          <w:rFonts w:ascii="Arial Narrow" w:hAnsi="Arial Narrow"/>
        </w:rPr>
        <w:t xml:space="preserve"> .....................................................</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1C1414">
        <w:rPr>
          <w:rFonts w:ascii="Arial Narrow" w:hAnsi="Arial Narrow"/>
          <w:i/>
        </w:rPr>
        <w:t>1</w:t>
      </w:r>
      <w:r w:rsidRPr="001C1414">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 xml:space="preserve"> În legătură cu informațiile prezentate în documentația de atribuire aferentă procedurii identificate mai sus, subsemnatul __________________________________, reprezentant împuternicit al _____________________________________</w:t>
      </w:r>
      <w:r>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(denumirea și datele de identificare ale operatorului economic) declar pe propria răspundere, sub sancțiunea excluderii ofertantului din procedură și sub sancțiunile aplicate faptei de fals în acte publice, că nu mă aflu într-o situație de conflict de interese în sensul celor descrise la secțiunea "Reguli de evitare a conflictului de interese" din Instrucțiunile pentru ofertanți și nu mă aflu în situația în care să fie incidentă una din următoarele:</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 participarea în procesul de verificare/evaluare a ofertei noastre a persoanelor care dețin părți sociale, părți de interes, acțiuni din capitalul subscris al operatorului economic al cărui reprezentant legal sunt, al subcontractanților propuși ori a persoanelor care fac parte din consiliul de administrație/organul de conducere sau de supervizare al operatorului  economic pe care il reprezint având calitatea de ofertant, ori al subcontractanților propuși;</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b) participarea în procesul de verificare/evaluare a ofertei noastre a unei persoane care este soț/soție, rudă sau afin, până la gradul al doilea inclusiv, cu persoane care fac parte din consiliul de administrație/organul de conducere sau de supervizare al operatorului  economic pe care il reprezint având calitatea de ofertant, ori al subcontractanților propuși;</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c) participarea în procesul de verificare/evaluare a ofertei noastre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d) situația în care operatorul economic pe care îl reprezint având calitatea de ofertant, /subcontractantul propus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w:t>
      </w:r>
    </w:p>
    <w:p w:rsidR="001C1414"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e) situația în care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w:t>
      </w:r>
    </w:p>
    <w:p w:rsidR="001C1414" w:rsidRPr="00CE48BE" w:rsidRDefault="001C1414" w:rsidP="001C1414">
      <w:pPr>
        <w:widowControl w:val="0"/>
        <w:suppressAutoHyphens/>
        <w:jc w:val="both"/>
        <w:rPr>
          <w:rFonts w:ascii="Arial Narrow" w:eastAsia="Lucida Sans Unicode" w:hAnsi="Arial Narrow"/>
          <w:kern w:val="1"/>
          <w:lang w:eastAsia="hi-IN" w:bidi="hi-IN"/>
        </w:rPr>
      </w:pPr>
      <w:r>
        <w:rPr>
          <w:rFonts w:ascii="Arial Narrow" w:eastAsia="Lucida Sans Unicode" w:hAnsi="Arial Narrow"/>
          <w:kern w:val="1"/>
          <w:lang w:eastAsia="hi-IN" w:bidi="hi-IN"/>
        </w:rPr>
        <w:t>f)</w:t>
      </w:r>
      <w:r w:rsidRPr="000A7E72">
        <w:t xml:space="preserve"> </w:t>
      </w:r>
      <w:r w:rsidRPr="000A7E72">
        <w:rPr>
          <w:rFonts w:ascii="Arial Narrow" w:eastAsia="Lucida Sans Unicode" w:hAnsi="Arial Narrow"/>
          <w:kern w:val="1"/>
          <w:lang w:eastAsia="hi-IN" w:bidi="hi-IN"/>
        </w:rPr>
        <w:t>situația în care ofertantul individual/ofertantul asociat/candidatul/subcontractantul propus/terțul susținător organizat ca societate pe acțiuni cu capital social reprezentat prin acțiuni la purtător nu respectă prevederile art. 53 alin. (2) și (3)</w:t>
      </w:r>
      <w:r>
        <w:rPr>
          <w:rFonts w:ascii="Arial Narrow" w:eastAsia="Lucida Sans Unicode" w:hAnsi="Arial Narrow"/>
          <w:kern w:val="1"/>
          <w:lang w:eastAsia="hi-IN" w:bidi="hi-IN"/>
        </w:rPr>
        <w:t xml:space="preserve"> din Legea 98/2016 privind achizitiile publice</w:t>
      </w:r>
      <w:r w:rsidRPr="000A7E72">
        <w:rPr>
          <w:rFonts w:ascii="Arial Narrow" w:eastAsia="Lucida Sans Unicode" w:hAnsi="Arial Narrow"/>
          <w:kern w:val="1"/>
          <w:lang w:eastAsia="hi-IN" w:bidi="hi-IN"/>
        </w:rPr>
        <w:t>.</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2. Subsemnatul __________________________________, reprezentant împuternicit al _____________________________________(denumirea și datele de identificare ale operatorului economic) declar că voi informa imediat autoritatea contractantă dacă vor interveni modificări în prezenta declarație la orice punct pe parcursul derulării procedurii de atribuire a contractului de achiziție sau, în cazul în care vom fi desemnați câștigători, pe parcursul derulării contractului de achiziție.</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3. De asemenea, declar că informațiile furnizate sunt complete și corecte în fiecare detaliu și înțeleg că autoritatea contractantă are dreptul de a solicita, în scopul verificării și confirmării declarațiilor, orice documente doveditoare de care dispun.</w:t>
      </w:r>
    </w:p>
    <w:p w:rsidR="001C1414"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4. Persoanele cu funcție de decizie privind procedura de achiziție sunt: </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kern w:val="1"/>
          <w:lang w:eastAsia="hi-IN" w:bidi="hi-IN"/>
        </w:rPr>
        <w:t>-</w:t>
      </w:r>
      <w:r w:rsidRPr="00813D1F">
        <w:rPr>
          <w:rFonts w:ascii="Arial Narrow" w:eastAsia="Lucida Sans Unicode" w:hAnsi="Arial Narrow"/>
          <w:kern w:val="1"/>
          <w:lang w:eastAsia="hi-IN" w:bidi="hi-IN"/>
        </w:rPr>
        <w:tab/>
      </w:r>
      <w:r w:rsidRPr="00813D1F">
        <w:rPr>
          <w:rFonts w:ascii="Arial Narrow" w:eastAsia="Lucida Sans Unicode" w:hAnsi="Arial Narrow"/>
          <w:b/>
          <w:kern w:val="1"/>
          <w:lang w:eastAsia="hi-IN" w:bidi="hi-IN"/>
        </w:rPr>
        <w:t>PARASCHIV NELU - GABI  – împuternicit şef al ITPF Timişoara;</w:t>
      </w:r>
    </w:p>
    <w:p w:rsidR="001C1414"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r>
      <w:r w:rsidR="00760D4D">
        <w:rPr>
          <w:rFonts w:ascii="Arial Narrow" w:eastAsia="Lucida Sans Unicode" w:hAnsi="Arial Narrow"/>
          <w:b/>
          <w:kern w:val="1"/>
          <w:lang w:eastAsia="hi-IN" w:bidi="hi-IN"/>
        </w:rPr>
        <w:t>BOBORA LUCIAN</w:t>
      </w:r>
      <w:r w:rsidRPr="00813D1F">
        <w:rPr>
          <w:rFonts w:ascii="Arial Narrow" w:eastAsia="Lucida Sans Unicode" w:hAnsi="Arial Narrow"/>
          <w:b/>
          <w:kern w:val="1"/>
          <w:lang w:eastAsia="hi-IN" w:bidi="hi-IN"/>
        </w:rPr>
        <w:t xml:space="preserve"> </w:t>
      </w:r>
      <w:r w:rsidR="00760D4D">
        <w:rPr>
          <w:rFonts w:ascii="Arial Narrow" w:eastAsia="Lucida Sans Unicode" w:hAnsi="Arial Narrow"/>
          <w:b/>
          <w:kern w:val="1"/>
          <w:lang w:eastAsia="hi-IN" w:bidi="hi-IN"/>
        </w:rPr>
        <w:t xml:space="preserve">– desemnat </w:t>
      </w:r>
      <w:r w:rsidRPr="00813D1F">
        <w:rPr>
          <w:rFonts w:ascii="Arial Narrow" w:eastAsia="Lucida Sans Unicode" w:hAnsi="Arial Narrow"/>
          <w:b/>
          <w:kern w:val="1"/>
          <w:lang w:eastAsia="hi-IN" w:bidi="hi-IN"/>
        </w:rPr>
        <w:t>adjunct al şefului ITPF Timişoara;</w:t>
      </w:r>
    </w:p>
    <w:p w:rsidR="001C1414" w:rsidRDefault="001C1414" w:rsidP="001C1414">
      <w:pPr>
        <w:widowControl w:val="0"/>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w:t>
      </w:r>
      <w:r w:rsidR="00760D4D">
        <w:rPr>
          <w:rFonts w:ascii="Arial Narrow" w:eastAsia="Lucida Sans Unicode" w:hAnsi="Arial Narrow"/>
          <w:b/>
          <w:kern w:val="1"/>
          <w:lang w:eastAsia="hi-IN" w:bidi="hi-IN"/>
        </w:rPr>
        <w:t>MARINESCU ALIN</w:t>
      </w:r>
      <w:r>
        <w:rPr>
          <w:rFonts w:ascii="Arial Narrow" w:eastAsia="Lucida Sans Unicode" w:hAnsi="Arial Narrow"/>
          <w:b/>
          <w:kern w:val="1"/>
          <w:lang w:eastAsia="hi-IN" w:bidi="hi-IN"/>
        </w:rPr>
        <w:t xml:space="preserve"> </w:t>
      </w:r>
      <w:r w:rsidRPr="00813D1F">
        <w:rPr>
          <w:rFonts w:ascii="Arial Narrow" w:eastAsia="Lucida Sans Unicode" w:hAnsi="Arial Narrow"/>
          <w:b/>
          <w:kern w:val="1"/>
          <w:lang w:eastAsia="hi-IN" w:bidi="hi-IN"/>
        </w:rPr>
        <w:t>–</w:t>
      </w:r>
      <w:r>
        <w:rPr>
          <w:rFonts w:ascii="Arial Narrow" w:eastAsia="Lucida Sans Unicode" w:hAnsi="Arial Narrow"/>
          <w:b/>
          <w:kern w:val="1"/>
          <w:lang w:eastAsia="hi-IN" w:bidi="hi-IN"/>
        </w:rPr>
        <w:t xml:space="preserve"> </w:t>
      </w:r>
      <w:r w:rsidR="00760D4D">
        <w:rPr>
          <w:rFonts w:ascii="Arial Narrow" w:eastAsia="Lucida Sans Unicode" w:hAnsi="Arial Narrow"/>
          <w:b/>
          <w:kern w:val="1"/>
          <w:lang w:eastAsia="hi-IN" w:bidi="hi-IN"/>
        </w:rPr>
        <w:t xml:space="preserve">desemnat </w:t>
      </w:r>
      <w:r w:rsidRPr="00813D1F">
        <w:rPr>
          <w:rFonts w:ascii="Arial Narrow" w:eastAsia="Lucida Sans Unicode" w:hAnsi="Arial Narrow"/>
          <w:b/>
          <w:kern w:val="1"/>
          <w:lang w:eastAsia="hi-IN" w:bidi="hi-IN"/>
        </w:rPr>
        <w:t>şef Serviciu</w:t>
      </w:r>
      <w:r>
        <w:rPr>
          <w:rFonts w:ascii="Arial Narrow" w:eastAsia="Lucida Sans Unicode" w:hAnsi="Arial Narrow"/>
          <w:b/>
          <w:kern w:val="1"/>
          <w:lang w:eastAsia="hi-IN" w:bidi="hi-IN"/>
        </w:rPr>
        <w:t xml:space="preserve"> Logistic;</w:t>
      </w:r>
    </w:p>
    <w:p w:rsidR="003555D5" w:rsidRPr="00813D1F" w:rsidRDefault="003555D5" w:rsidP="001C1414">
      <w:pPr>
        <w:widowControl w:val="0"/>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lastRenderedPageBreak/>
        <w:t>-            COLBAN LAURA –</w:t>
      </w:r>
      <w:r w:rsidR="007F26F9">
        <w:rPr>
          <w:rFonts w:ascii="Arial Narrow" w:eastAsia="Lucida Sans Unicode" w:hAnsi="Arial Narrow"/>
          <w:b/>
          <w:kern w:val="1"/>
          <w:lang w:eastAsia="hi-IN" w:bidi="hi-IN"/>
        </w:rPr>
        <w:t xml:space="preserve"> </w:t>
      </w:r>
      <w:r>
        <w:rPr>
          <w:rFonts w:ascii="Arial Narrow" w:eastAsia="Lucida Sans Unicode" w:hAnsi="Arial Narrow"/>
          <w:b/>
          <w:kern w:val="1"/>
          <w:lang w:eastAsia="hi-IN" w:bidi="hi-IN"/>
        </w:rPr>
        <w:t>șef Servicu Financiar;</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 xml:space="preserve">CAZAN LARISA –  </w:t>
      </w:r>
      <w:r w:rsidR="003555D5">
        <w:rPr>
          <w:rFonts w:ascii="Arial Narrow" w:eastAsia="Lucida Sans Unicode" w:hAnsi="Arial Narrow"/>
          <w:b/>
          <w:kern w:val="1"/>
          <w:lang w:eastAsia="hi-IN" w:bidi="hi-IN"/>
        </w:rPr>
        <w:t xml:space="preserve">ofițer specialist </w:t>
      </w:r>
      <w:r w:rsidRPr="00813D1F">
        <w:rPr>
          <w:rFonts w:ascii="Arial Narrow" w:eastAsia="Lucida Sans Unicode" w:hAnsi="Arial Narrow"/>
          <w:b/>
          <w:kern w:val="1"/>
          <w:lang w:eastAsia="hi-IN" w:bidi="hi-IN"/>
        </w:rPr>
        <w:t>Serviciu Financiar;</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BĂLAN ELENA – șef Birou juridic;</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CREȚESCU VALENTIN –  ofițer specialist II Birou Juridic;</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ENACHE ELENA-ANDREEA - ofițer specialist III Birou Juridic;</w:t>
      </w:r>
    </w:p>
    <w:p w:rsidR="001C1414"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PĂTEAN MĂDĂLINA - ofițer specialist III Birou Juridic;</w:t>
      </w:r>
    </w:p>
    <w:p w:rsidR="001D56C2" w:rsidRDefault="001D56C2" w:rsidP="001D56C2">
      <w:pPr>
        <w:widowControl w:val="0"/>
        <w:tabs>
          <w:tab w:val="left" w:pos="810"/>
        </w:tabs>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w:t>
      </w:r>
      <w:r w:rsidRPr="001D56C2">
        <w:rPr>
          <w:rFonts w:ascii="Arial Narrow" w:eastAsia="Lucida Sans Unicode" w:hAnsi="Arial Narrow"/>
          <w:b/>
          <w:kern w:val="1"/>
          <w:lang w:eastAsia="hi-IN" w:bidi="hi-IN"/>
        </w:rPr>
        <w:t>C</w:t>
      </w:r>
      <w:r w:rsidR="00F90A6F">
        <w:rPr>
          <w:rFonts w:ascii="Arial Narrow" w:eastAsia="Lucida Sans Unicode" w:hAnsi="Arial Narrow"/>
          <w:b/>
          <w:kern w:val="1"/>
          <w:lang w:eastAsia="hi-IN" w:bidi="hi-IN"/>
        </w:rPr>
        <w:t>Î</w:t>
      </w:r>
      <w:r w:rsidRPr="001D56C2">
        <w:rPr>
          <w:rFonts w:ascii="Arial Narrow" w:eastAsia="Lucida Sans Unicode" w:hAnsi="Arial Narrow"/>
          <w:b/>
          <w:kern w:val="1"/>
          <w:lang w:eastAsia="hi-IN" w:bidi="hi-IN"/>
        </w:rPr>
        <w:t>RPEAN ADRIANA- ofițer specialist III Birou Juridic;</w:t>
      </w:r>
    </w:p>
    <w:p w:rsidR="006F3928" w:rsidRDefault="006F3928" w:rsidP="001D56C2">
      <w:pPr>
        <w:widowControl w:val="0"/>
        <w:tabs>
          <w:tab w:val="left" w:pos="810"/>
        </w:tabs>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w:t>
      </w:r>
      <w:r w:rsidR="005D066F">
        <w:rPr>
          <w:rFonts w:ascii="Arial Narrow" w:eastAsia="Lucida Sans Unicode" w:hAnsi="Arial Narrow"/>
          <w:b/>
          <w:kern w:val="1"/>
          <w:lang w:eastAsia="hi-IN" w:bidi="hi-IN"/>
        </w:rPr>
        <w:t>GURGU ADELIN</w:t>
      </w:r>
      <w:r>
        <w:rPr>
          <w:rFonts w:ascii="Arial Narrow" w:eastAsia="Lucida Sans Unicode" w:hAnsi="Arial Narrow"/>
          <w:b/>
          <w:kern w:val="1"/>
          <w:lang w:eastAsia="hi-IN" w:bidi="hi-IN"/>
        </w:rPr>
        <w:t xml:space="preserve"> - </w:t>
      </w:r>
      <w:r w:rsidRPr="006F3928">
        <w:rPr>
          <w:rFonts w:ascii="Arial Narrow" w:eastAsia="Lucida Sans Unicode" w:hAnsi="Arial Narrow"/>
          <w:b/>
          <w:kern w:val="1"/>
          <w:lang w:eastAsia="hi-IN" w:bidi="hi-IN"/>
        </w:rPr>
        <w:t>ofițer specialist I Compartimentul Tehnic;</w:t>
      </w:r>
    </w:p>
    <w:p w:rsidR="00FF6E12" w:rsidRPr="00813D1F" w:rsidRDefault="00FF6E12" w:rsidP="00FF6E12">
      <w:pPr>
        <w:widowControl w:val="0"/>
        <w:tabs>
          <w:tab w:val="left" w:pos="810"/>
        </w:tabs>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MOLDOVAN OVIDIU - </w:t>
      </w:r>
      <w:r w:rsidRPr="001D56C2">
        <w:rPr>
          <w:rFonts w:ascii="Arial Narrow" w:eastAsia="Lucida Sans Unicode" w:hAnsi="Arial Narrow"/>
          <w:b/>
          <w:kern w:val="1"/>
          <w:lang w:eastAsia="hi-IN" w:bidi="hi-IN"/>
        </w:rPr>
        <w:t>ofițer specialist III</w:t>
      </w:r>
      <w:r>
        <w:rPr>
          <w:rFonts w:ascii="Arial Narrow" w:eastAsia="Lucida Sans Unicode" w:hAnsi="Arial Narrow"/>
          <w:b/>
          <w:kern w:val="1"/>
          <w:lang w:eastAsia="hi-IN" w:bidi="hi-IN"/>
        </w:rPr>
        <w:t xml:space="preserve"> Compartimentul Tehnic;</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NEAMȚ GRIGORE-DĂNUȚ – ofiţer specialist I Marketing-Achiziţii;</w:t>
      </w:r>
    </w:p>
    <w:p w:rsidR="001C1414" w:rsidRDefault="001C1414" w:rsidP="001C1414">
      <w:pPr>
        <w:widowControl w:val="0"/>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w:t>
      </w:r>
      <w:r w:rsidRPr="00813D1F">
        <w:rPr>
          <w:rFonts w:ascii="Arial Narrow" w:eastAsia="Lucida Sans Unicode" w:hAnsi="Arial Narrow"/>
          <w:b/>
          <w:kern w:val="1"/>
          <w:lang w:eastAsia="hi-IN" w:bidi="hi-IN"/>
        </w:rPr>
        <w:t>-</w:t>
      </w:r>
      <w:r w:rsidRPr="00813D1F">
        <w:rPr>
          <w:rFonts w:ascii="Arial Narrow" w:eastAsia="Lucida Sans Unicode" w:hAnsi="Arial Narrow"/>
          <w:kern w:val="1"/>
          <w:lang w:eastAsia="hi-IN" w:bidi="hi-IN"/>
        </w:rPr>
        <w:tab/>
      </w:r>
      <w:r w:rsidRPr="00813D1F">
        <w:rPr>
          <w:rFonts w:ascii="Arial Narrow" w:eastAsia="Lucida Sans Unicode" w:hAnsi="Arial Narrow"/>
          <w:b/>
          <w:kern w:val="1"/>
          <w:lang w:eastAsia="hi-IN" w:bidi="hi-IN"/>
        </w:rPr>
        <w:t>RUSU GABRIEL-MIHAI - ofiţer specialist II Marketing-Achiziţii;</w:t>
      </w:r>
    </w:p>
    <w:p w:rsidR="001C1414" w:rsidRDefault="001C1414" w:rsidP="001C1414">
      <w:pPr>
        <w:widowControl w:val="0"/>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           VEREȘ NANDO –LOREDAN - </w:t>
      </w:r>
      <w:r w:rsidRPr="00813D1F">
        <w:rPr>
          <w:rFonts w:ascii="Arial Narrow" w:eastAsia="Lucida Sans Unicode" w:hAnsi="Arial Narrow"/>
          <w:b/>
          <w:kern w:val="1"/>
          <w:lang w:eastAsia="hi-IN" w:bidi="hi-IN"/>
        </w:rPr>
        <w:t>ofițer spe</w:t>
      </w:r>
      <w:r>
        <w:rPr>
          <w:rFonts w:ascii="Arial Narrow" w:eastAsia="Lucida Sans Unicode" w:hAnsi="Arial Narrow"/>
          <w:b/>
          <w:kern w:val="1"/>
          <w:lang w:eastAsia="hi-IN" w:bidi="hi-IN"/>
        </w:rPr>
        <w:t>cialist III Marketing-Achiziții;</w:t>
      </w:r>
    </w:p>
    <w:p w:rsidR="001C1414"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 xml:space="preserve">  -    </w:t>
      </w:r>
      <w:r>
        <w:rPr>
          <w:rFonts w:ascii="Arial Narrow" w:eastAsia="Lucida Sans Unicode" w:hAnsi="Arial Narrow"/>
          <w:b/>
          <w:kern w:val="1"/>
          <w:lang w:eastAsia="hi-IN" w:bidi="hi-IN"/>
        </w:rPr>
        <w:t xml:space="preserve">      </w:t>
      </w:r>
      <w:r w:rsidRPr="00813D1F">
        <w:rPr>
          <w:rFonts w:ascii="Arial Narrow" w:eastAsia="Lucida Sans Unicode" w:hAnsi="Arial Narrow"/>
          <w:b/>
          <w:kern w:val="1"/>
          <w:lang w:eastAsia="hi-IN" w:bidi="hi-IN"/>
        </w:rPr>
        <w:t>C</w:t>
      </w:r>
      <w:r w:rsidR="001D56C2">
        <w:rPr>
          <w:rFonts w:ascii="Arial Narrow" w:eastAsia="Lucida Sans Unicode" w:hAnsi="Arial Narrow"/>
          <w:b/>
          <w:kern w:val="1"/>
          <w:lang w:eastAsia="hi-IN" w:bidi="hi-IN"/>
        </w:rPr>
        <w:t>IOBANU</w:t>
      </w:r>
      <w:r w:rsidRPr="00813D1F">
        <w:rPr>
          <w:rFonts w:ascii="Arial Narrow" w:eastAsia="Lucida Sans Unicode" w:hAnsi="Arial Narrow"/>
          <w:b/>
          <w:kern w:val="1"/>
          <w:lang w:eastAsia="hi-IN" w:bidi="hi-IN"/>
        </w:rPr>
        <w:t xml:space="preserve"> DIANA-MARIA – ofițer specialist III Marketing-Achiziții.</w:t>
      </w:r>
    </w:p>
    <w:p w:rsidR="001C1414" w:rsidRPr="00813D1F" w:rsidRDefault="001C1414" w:rsidP="001C1414">
      <w:pPr>
        <w:widowControl w:val="0"/>
        <w:suppressAutoHyphens/>
        <w:jc w:val="both"/>
        <w:rPr>
          <w:rFonts w:ascii="Arial Narrow" w:eastAsia="Lucida Sans Unicode" w:hAnsi="Arial Narrow"/>
          <w:b/>
          <w:kern w:val="1"/>
          <w:lang w:eastAsia="hi-IN" w:bidi="hi-IN"/>
        </w:rPr>
      </w:pP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Semnătura ofertantului sau a reprezentantului ofertantului .....................................................</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Numele  și prenumele semnatarului.....................................................</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Capacitate de semnătură.....................................................</w:t>
      </w:r>
      <w:r>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Data  ...............</w:t>
      </w:r>
    </w:p>
    <w:p w:rsidR="001C1414" w:rsidRPr="00CE48BE" w:rsidRDefault="001C1414" w:rsidP="001C1414">
      <w:pPr>
        <w:widowControl w:val="0"/>
        <w:suppressAutoHyphens/>
        <w:rPr>
          <w:rFonts w:ascii="Arial Narrow" w:eastAsia="Lucida Sans Unicode" w:hAnsi="Arial Narrow"/>
          <w:kern w:val="1"/>
          <w:lang w:eastAsia="hi-IN" w:bidi="hi-IN"/>
        </w:rPr>
      </w:pPr>
    </w:p>
    <w:p w:rsidR="001C1414" w:rsidRDefault="001C1414" w:rsidP="001C1414">
      <w:pPr>
        <w:widowControl w:val="0"/>
        <w:suppressAutoHyphens/>
        <w:jc w:val="right"/>
        <w:rPr>
          <w:rFonts w:ascii="Arial Narrow" w:hAnsi="Arial Narrow"/>
          <w:b/>
          <w:i/>
          <w:u w:val="single"/>
        </w:rPr>
      </w:pPr>
    </w:p>
    <w:p w:rsidR="001C1414" w:rsidRDefault="001C1414" w:rsidP="001C1414">
      <w:pPr>
        <w:widowControl w:val="0"/>
        <w:suppressAutoHyphens/>
        <w:jc w:val="right"/>
        <w:rPr>
          <w:rFonts w:ascii="Arial Narrow" w:hAnsi="Arial Narrow"/>
          <w:b/>
          <w:i/>
          <w:u w:val="single"/>
        </w:rPr>
      </w:pPr>
    </w:p>
    <w:p w:rsidR="001C1414" w:rsidRDefault="001C1414" w:rsidP="001C1414">
      <w:pPr>
        <w:widowControl w:val="0"/>
        <w:suppressAutoHyphens/>
        <w:jc w:val="right"/>
        <w:rPr>
          <w:rFonts w:ascii="Arial Narrow" w:hAnsi="Arial Narrow"/>
          <w:b/>
          <w:i/>
          <w:u w:val="single"/>
        </w:rPr>
      </w:pPr>
    </w:p>
    <w:p w:rsidR="001C1414" w:rsidRDefault="001C1414" w:rsidP="001C1414">
      <w:pPr>
        <w:widowControl w:val="0"/>
        <w:suppressAutoHyphens/>
        <w:jc w:val="right"/>
        <w:rPr>
          <w:rFonts w:ascii="Arial Narrow" w:hAnsi="Arial Narrow"/>
          <w:b/>
          <w:i/>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754382" w:rsidRPr="00754382" w:rsidRDefault="00754382" w:rsidP="00754382">
      <w:pPr>
        <w:widowControl w:val="0"/>
        <w:jc w:val="right"/>
        <w:rPr>
          <w:rFonts w:ascii="Arial Narrow" w:hAnsi="Arial Narrow"/>
          <w:b/>
          <w:bCs/>
        </w:rPr>
      </w:pPr>
      <w:r w:rsidRPr="00754382">
        <w:rPr>
          <w:rFonts w:ascii="Arial Narrow" w:hAnsi="Arial Narrow"/>
          <w:b/>
          <w:bCs/>
        </w:rPr>
        <w:t xml:space="preserve">FORMULARUL </w:t>
      </w:r>
      <w:r>
        <w:rPr>
          <w:rFonts w:ascii="Arial Narrow" w:hAnsi="Arial Narrow"/>
          <w:b/>
          <w:bCs/>
        </w:rPr>
        <w:t>4</w:t>
      </w:r>
    </w:p>
    <w:p w:rsidR="00754382" w:rsidRPr="00F5623E" w:rsidRDefault="00754382" w:rsidP="00754382">
      <w:pPr>
        <w:widowControl w:val="0"/>
        <w:jc w:val="center"/>
        <w:rPr>
          <w:rFonts w:ascii="Arial Narrow" w:hAnsi="Arial Narrow"/>
          <w:b/>
        </w:rPr>
      </w:pPr>
    </w:p>
    <w:p w:rsidR="00754382" w:rsidRPr="00F5623E" w:rsidRDefault="00754382" w:rsidP="00754382">
      <w:pPr>
        <w:widowControl w:val="0"/>
        <w:jc w:val="center"/>
        <w:rPr>
          <w:rFonts w:ascii="Arial Narrow" w:hAnsi="Arial Narrow"/>
          <w:b/>
        </w:rPr>
      </w:pPr>
    </w:p>
    <w:p w:rsidR="00754382" w:rsidRPr="00F5623E" w:rsidRDefault="00754382" w:rsidP="00754382">
      <w:pPr>
        <w:widowControl w:val="0"/>
        <w:jc w:val="center"/>
        <w:rPr>
          <w:rFonts w:ascii="Arial Narrow" w:hAnsi="Arial Narrow"/>
          <w:b/>
        </w:rPr>
      </w:pPr>
      <w:r w:rsidRPr="00F5623E">
        <w:rPr>
          <w:rFonts w:ascii="Arial Narrow" w:hAnsi="Arial Narrow"/>
          <w:b/>
        </w:rPr>
        <w:t>ACORD DE ASOCIERE</w:t>
      </w:r>
    </w:p>
    <w:p w:rsidR="00754382" w:rsidRDefault="00754382" w:rsidP="00754382">
      <w:pPr>
        <w:widowControl w:val="0"/>
        <w:jc w:val="center"/>
        <w:rPr>
          <w:rFonts w:ascii="Arial Narrow" w:hAnsi="Arial Narrow"/>
          <w:b/>
        </w:rPr>
      </w:pPr>
      <w:r w:rsidRPr="00F5623E">
        <w:rPr>
          <w:rFonts w:ascii="Arial Narrow" w:hAnsi="Arial Narrow"/>
          <w:b/>
        </w:rPr>
        <w:t>în vederea furnizării contractului de achiziţie publică</w:t>
      </w:r>
    </w:p>
    <w:p w:rsidR="00754382" w:rsidRPr="00F5623E" w:rsidRDefault="00754382" w:rsidP="00754382">
      <w:pPr>
        <w:widowControl w:val="0"/>
        <w:jc w:val="center"/>
        <w:rPr>
          <w:rFonts w:ascii="Arial Narrow" w:hAnsi="Arial Narrow"/>
          <w:b/>
        </w:rPr>
      </w:pPr>
    </w:p>
    <w:p w:rsidR="00FF6E12" w:rsidRDefault="00FF6E12" w:rsidP="00DB0CE6">
      <w:pPr>
        <w:widowControl w:val="0"/>
        <w:ind w:firstLine="720"/>
        <w:jc w:val="both"/>
        <w:rPr>
          <w:rFonts w:ascii="Arial Narrow" w:hAnsi="Arial Narrow"/>
          <w:b/>
          <w:i/>
        </w:rPr>
      </w:pPr>
      <w:r w:rsidRPr="00FF6E12">
        <w:rPr>
          <w:rFonts w:ascii="Arial Narrow" w:hAnsi="Arial Narrow"/>
          <w:b/>
          <w:i/>
        </w:rPr>
        <w:t xml:space="preserve">Achizitia de </w:t>
      </w:r>
      <w:r w:rsidR="00236076" w:rsidRPr="00236076">
        <w:rPr>
          <w:rFonts w:ascii="Arial Narrow" w:hAnsi="Arial Narrow"/>
          <w:b/>
          <w:i/>
        </w:rPr>
        <w:t xml:space="preserve">Autospecială de supraveghere cu termoviziune – VAN 4x4  </w:t>
      </w:r>
      <w:r w:rsidRPr="00FF6E12">
        <w:rPr>
          <w:rFonts w:ascii="Arial Narrow" w:hAnsi="Arial Narrow"/>
          <w:b/>
          <w:i/>
        </w:rPr>
        <w:t>in cadrul proiectului „Safer climate within the Romanian-Serbian border area” Cod proiect: RORS0004,</w:t>
      </w:r>
    </w:p>
    <w:p w:rsidR="00754382" w:rsidRPr="00F5623E" w:rsidRDefault="00754382" w:rsidP="00754382">
      <w:pPr>
        <w:widowControl w:val="0"/>
        <w:jc w:val="both"/>
        <w:rPr>
          <w:rFonts w:ascii="Arial Narrow" w:hAnsi="Arial Narrow"/>
        </w:rPr>
      </w:pPr>
      <w:r w:rsidRPr="00F5623E">
        <w:rPr>
          <w:rFonts w:ascii="Arial Narrow" w:hAnsi="Arial Narrow"/>
        </w:rPr>
        <w:t>Prezentul acord de asociere are ca temei legal art. 53 din Legea nr. 98/2016 privind achiziţiile publice.</w:t>
      </w:r>
    </w:p>
    <w:p w:rsidR="00754382" w:rsidRPr="00F5623E" w:rsidRDefault="00754382" w:rsidP="00754382">
      <w:pPr>
        <w:widowControl w:val="0"/>
        <w:rPr>
          <w:rFonts w:ascii="Arial Narrow" w:hAnsi="Arial Narrow"/>
          <w:i/>
        </w:rPr>
      </w:pPr>
      <w:r w:rsidRPr="00F5623E">
        <w:rPr>
          <w:rFonts w:ascii="Arial Narrow" w:hAnsi="Arial Narrow"/>
        </w:rPr>
        <w:tab/>
      </w:r>
      <w:r w:rsidRPr="00F5623E">
        <w:rPr>
          <w:rFonts w:ascii="Arial Narrow" w:hAnsi="Arial Narrow"/>
        </w:rPr>
        <w:tab/>
      </w:r>
      <w:r w:rsidRPr="00F5623E">
        <w:rPr>
          <w:rFonts w:ascii="Arial Narrow" w:hAnsi="Arial Narrow"/>
        </w:rPr>
        <w:tab/>
      </w:r>
    </w:p>
    <w:p w:rsidR="00754382" w:rsidRPr="00F5623E" w:rsidRDefault="00754382" w:rsidP="00754382">
      <w:pPr>
        <w:widowControl w:val="0"/>
        <w:numPr>
          <w:ilvl w:val="0"/>
          <w:numId w:val="4"/>
        </w:numPr>
        <w:rPr>
          <w:rFonts w:ascii="Arial Narrow" w:hAnsi="Arial Narrow"/>
          <w:b/>
        </w:rPr>
      </w:pPr>
      <w:r w:rsidRPr="00F5623E">
        <w:rPr>
          <w:rFonts w:ascii="Arial Narrow" w:hAnsi="Arial Narrow"/>
          <w:b/>
        </w:rPr>
        <w:t>Părţile acordului :</w:t>
      </w:r>
    </w:p>
    <w:p w:rsidR="00754382" w:rsidRPr="00F5623E" w:rsidRDefault="00754382" w:rsidP="00754382">
      <w:pPr>
        <w:widowControl w:val="0"/>
        <w:rPr>
          <w:rFonts w:ascii="Arial Narrow" w:hAnsi="Arial Narrow"/>
        </w:rPr>
      </w:pPr>
      <w:r w:rsidRPr="00F5623E">
        <w:rPr>
          <w:rFonts w:ascii="Arial Narrow" w:hAnsi="Arial Narrow"/>
        </w:rPr>
        <w:t>_______________________, reprezentată prin................................, în calitate de..............</w:t>
      </w:r>
    </w:p>
    <w:p w:rsidR="00754382" w:rsidRPr="00F5623E" w:rsidRDefault="00754382" w:rsidP="00754382">
      <w:pPr>
        <w:widowControl w:val="0"/>
        <w:rPr>
          <w:rFonts w:ascii="Arial Narrow" w:hAnsi="Arial Narrow"/>
          <w:i/>
        </w:rPr>
      </w:pPr>
      <w:r w:rsidRPr="00F5623E">
        <w:rPr>
          <w:rFonts w:ascii="Arial Narrow" w:hAnsi="Arial Narrow"/>
          <w:i/>
        </w:rPr>
        <w:t xml:space="preserve">  (denumire operator economic, sediu, CIF, telefon)</w:t>
      </w:r>
    </w:p>
    <w:p w:rsidR="00754382" w:rsidRPr="00F5623E" w:rsidRDefault="00754382" w:rsidP="00754382">
      <w:pPr>
        <w:widowControl w:val="0"/>
        <w:rPr>
          <w:rFonts w:ascii="Arial Narrow" w:hAnsi="Arial Narrow"/>
          <w:i/>
        </w:rPr>
      </w:pPr>
      <w:r w:rsidRPr="00F5623E">
        <w:rPr>
          <w:rFonts w:ascii="Arial Narrow" w:hAnsi="Arial Narrow"/>
          <w:i/>
        </w:rPr>
        <w:t>şi</w:t>
      </w:r>
    </w:p>
    <w:p w:rsidR="00754382" w:rsidRPr="00F5623E" w:rsidRDefault="00754382" w:rsidP="00754382">
      <w:pPr>
        <w:widowControl w:val="0"/>
        <w:rPr>
          <w:rFonts w:ascii="Arial Narrow" w:hAnsi="Arial Narrow"/>
        </w:rPr>
      </w:pPr>
      <w:r w:rsidRPr="00F5623E">
        <w:rPr>
          <w:rFonts w:ascii="Arial Narrow" w:hAnsi="Arial Narrow"/>
        </w:rPr>
        <w:t xml:space="preserve">  ________________________ reprezentată prin..............................., în calitate de..............</w:t>
      </w:r>
    </w:p>
    <w:p w:rsidR="00754382" w:rsidRPr="00F5623E" w:rsidRDefault="00754382" w:rsidP="00754382">
      <w:pPr>
        <w:widowControl w:val="0"/>
        <w:rPr>
          <w:rFonts w:ascii="Arial Narrow" w:hAnsi="Arial Narrow"/>
          <w:i/>
        </w:rPr>
      </w:pPr>
      <w:r w:rsidRPr="00F5623E">
        <w:rPr>
          <w:rFonts w:ascii="Arial Narrow" w:hAnsi="Arial Narrow"/>
          <w:i/>
        </w:rPr>
        <w:t xml:space="preserve">  (denumire operator economic, sediu, CIF, telefon)</w:t>
      </w:r>
    </w:p>
    <w:p w:rsidR="00754382" w:rsidRPr="00F5623E" w:rsidRDefault="00754382" w:rsidP="00754382">
      <w:pPr>
        <w:widowControl w:val="0"/>
        <w:rPr>
          <w:rFonts w:ascii="Arial Narrow" w:hAnsi="Arial Narrow"/>
          <w:i/>
        </w:rPr>
      </w:pPr>
    </w:p>
    <w:p w:rsidR="00754382" w:rsidRPr="00F5623E" w:rsidRDefault="00754382" w:rsidP="00754382">
      <w:pPr>
        <w:widowControl w:val="0"/>
        <w:rPr>
          <w:rFonts w:ascii="Arial Narrow" w:hAnsi="Arial Narrow"/>
        </w:rPr>
      </w:pPr>
      <w:r w:rsidRPr="00F5623E">
        <w:rPr>
          <w:rFonts w:ascii="Arial Narrow" w:hAnsi="Arial Narrow"/>
        </w:rPr>
        <w:t>1.1. Sediul asocierii: ………………………</w:t>
      </w:r>
    </w:p>
    <w:p w:rsidR="00754382" w:rsidRPr="00F5623E" w:rsidRDefault="00754382" w:rsidP="00754382">
      <w:pPr>
        <w:widowControl w:val="0"/>
        <w:rPr>
          <w:rFonts w:ascii="Arial Narrow" w:hAnsi="Arial Narrow"/>
          <w:i/>
        </w:rPr>
      </w:pPr>
      <w:r w:rsidRPr="00F5623E">
        <w:rPr>
          <w:rFonts w:ascii="Arial Narrow" w:hAnsi="Arial Narrow"/>
        </w:rPr>
        <w:t>(</w:t>
      </w:r>
      <w:r w:rsidRPr="00F5623E">
        <w:rPr>
          <w:rFonts w:ascii="Arial Narrow" w:hAnsi="Arial Narrow"/>
          <w:i/>
        </w:rPr>
        <w:t>Prin sediul asocierii se înțelege locul principal de desfășurare a activității asocierii)</w:t>
      </w:r>
    </w:p>
    <w:p w:rsidR="00754382" w:rsidRPr="00F5623E" w:rsidRDefault="00754382" w:rsidP="00754382">
      <w:pPr>
        <w:widowControl w:val="0"/>
        <w:rPr>
          <w:rFonts w:ascii="Arial Narrow" w:hAnsi="Arial Narrow"/>
          <w:i/>
        </w:rPr>
      </w:pPr>
    </w:p>
    <w:p w:rsidR="00754382" w:rsidRPr="000D0C6C" w:rsidRDefault="00754382" w:rsidP="00754382">
      <w:pPr>
        <w:widowControl w:val="0"/>
        <w:rPr>
          <w:rFonts w:ascii="Arial Narrow" w:hAnsi="Arial Narrow"/>
          <w:b/>
        </w:rPr>
      </w:pPr>
      <w:r w:rsidRPr="000D0C6C">
        <w:rPr>
          <w:rFonts w:ascii="Arial Narrow" w:hAnsi="Arial Narrow"/>
          <w:b/>
        </w:rPr>
        <w:t>2. Obiectul acordului:</w:t>
      </w:r>
    </w:p>
    <w:p w:rsidR="00754382" w:rsidRPr="000D0C6C" w:rsidRDefault="00754382" w:rsidP="00754382">
      <w:pPr>
        <w:widowControl w:val="0"/>
        <w:rPr>
          <w:rFonts w:ascii="Arial Narrow" w:hAnsi="Arial Narrow"/>
        </w:rPr>
      </w:pPr>
      <w:r w:rsidRPr="000D0C6C">
        <w:rPr>
          <w:rFonts w:ascii="Arial Narrow" w:hAnsi="Arial Narrow"/>
        </w:rPr>
        <w:t xml:space="preserve">2.1 Asociaţii au convenit </w:t>
      </w:r>
      <w:r w:rsidRPr="000D0C6C">
        <w:rPr>
          <w:rFonts w:ascii="Arial Narrow" w:hAnsi="Arial Narrow"/>
          <w:b/>
          <w:u w:val="single"/>
        </w:rPr>
        <w:t>să desfăşoare în comun următoarele activităţi</w:t>
      </w:r>
      <w:r w:rsidRPr="000D0C6C">
        <w:rPr>
          <w:rFonts w:ascii="Arial Narrow" w:hAnsi="Arial Narrow"/>
        </w:rPr>
        <w:t>:</w:t>
      </w:r>
    </w:p>
    <w:p w:rsidR="00754382" w:rsidRPr="000D0C6C" w:rsidRDefault="00754382" w:rsidP="00754382">
      <w:pPr>
        <w:widowControl w:val="0"/>
        <w:rPr>
          <w:rFonts w:ascii="Arial Narrow" w:hAnsi="Arial Narrow"/>
        </w:rPr>
      </w:pPr>
      <w:r w:rsidRPr="000D0C6C">
        <w:rPr>
          <w:rFonts w:ascii="Arial Narrow" w:hAnsi="Arial Narrow"/>
        </w:rPr>
        <w:sym w:font="Symbol" w:char="F0D8"/>
      </w:r>
      <w:r w:rsidRPr="000D0C6C">
        <w:rPr>
          <w:rFonts w:ascii="Arial Narrow" w:hAnsi="Arial Narrow"/>
        </w:rPr>
        <w:t xml:space="preserve"> (i -lider de asociere)...............................;</w:t>
      </w:r>
    </w:p>
    <w:p w:rsidR="00754382" w:rsidRPr="000D0C6C" w:rsidRDefault="00754382" w:rsidP="00754382">
      <w:pPr>
        <w:widowControl w:val="0"/>
        <w:rPr>
          <w:rFonts w:ascii="Arial Narrow" w:hAnsi="Arial Narrow"/>
        </w:rPr>
      </w:pPr>
      <w:r w:rsidRPr="000D0C6C">
        <w:rPr>
          <w:rFonts w:ascii="Arial Narrow" w:hAnsi="Arial Narrow"/>
        </w:rPr>
        <w:t xml:space="preserve"> </w:t>
      </w:r>
      <w:r w:rsidRPr="000D0C6C">
        <w:rPr>
          <w:rFonts w:ascii="Arial Narrow" w:hAnsi="Arial Narrow"/>
        </w:rPr>
        <w:sym w:font="Symbol" w:char="F0D8"/>
      </w:r>
      <w:r w:rsidRPr="000D0C6C">
        <w:rPr>
          <w:rFonts w:ascii="Arial Narrow" w:hAnsi="Arial Narrow"/>
        </w:rPr>
        <w:t xml:space="preserve"> (ii - Asociat 1) ...........................;</w:t>
      </w:r>
    </w:p>
    <w:p w:rsidR="00754382" w:rsidRPr="000D0C6C" w:rsidRDefault="00754382" w:rsidP="00754382">
      <w:pPr>
        <w:widowControl w:val="0"/>
        <w:rPr>
          <w:rFonts w:ascii="Arial Narrow" w:hAnsi="Arial Narrow"/>
        </w:rPr>
      </w:pPr>
      <w:r w:rsidRPr="000D0C6C">
        <w:rPr>
          <w:rFonts w:ascii="Arial Narrow" w:hAnsi="Arial Narrow"/>
        </w:rPr>
        <w:t xml:space="preserve"> </w:t>
      </w:r>
      <w:r w:rsidRPr="000D0C6C">
        <w:rPr>
          <w:rFonts w:ascii="Arial Narrow" w:hAnsi="Arial Narrow"/>
        </w:rPr>
        <w:sym w:font="Symbol" w:char="F0D8"/>
      </w:r>
      <w:r w:rsidRPr="000D0C6C">
        <w:rPr>
          <w:rFonts w:ascii="Arial Narrow" w:hAnsi="Arial Narrow"/>
        </w:rPr>
        <w:t xml:space="preserve"> (iii - Asociat n),</w:t>
      </w:r>
    </w:p>
    <w:p w:rsidR="00754382" w:rsidRDefault="00754382" w:rsidP="00754382">
      <w:pPr>
        <w:widowControl w:val="0"/>
        <w:rPr>
          <w:rFonts w:ascii="Arial Narrow" w:hAnsi="Arial Narrow"/>
        </w:rPr>
      </w:pPr>
    </w:p>
    <w:p w:rsidR="00754382" w:rsidRPr="000D0C6C" w:rsidRDefault="00754382" w:rsidP="00754382">
      <w:pPr>
        <w:widowControl w:val="0"/>
        <w:rPr>
          <w:rFonts w:ascii="Arial Narrow" w:hAnsi="Arial Narrow"/>
        </w:rPr>
      </w:pPr>
      <w:r w:rsidRPr="000D0C6C">
        <w:rPr>
          <w:rFonts w:ascii="Arial Narrow" w:hAnsi="Arial Narrow"/>
        </w:rPr>
        <w:t xml:space="preserve"> având ca scop:</w:t>
      </w:r>
    </w:p>
    <w:p w:rsidR="00754382" w:rsidRPr="000D0C6C" w:rsidRDefault="00754382" w:rsidP="00754382">
      <w:pPr>
        <w:widowControl w:val="0"/>
        <w:rPr>
          <w:rFonts w:ascii="Arial Narrow" w:hAnsi="Arial Narrow"/>
        </w:rPr>
      </w:pPr>
    </w:p>
    <w:p w:rsidR="00754382" w:rsidRPr="00A91073" w:rsidRDefault="00754382" w:rsidP="00754382">
      <w:pPr>
        <w:widowControl w:val="0"/>
        <w:jc w:val="both"/>
        <w:rPr>
          <w:rFonts w:ascii="Arial Narrow" w:hAnsi="Arial Narrow"/>
          <w:b/>
          <w:i/>
        </w:rPr>
      </w:pPr>
      <w:r w:rsidRPr="00F5623E">
        <w:rPr>
          <w:rFonts w:ascii="Arial Narrow" w:hAnsi="Arial Narrow"/>
        </w:rPr>
        <w:t xml:space="preserve">a) participarea la procedura de achiziţie publică organizată de </w:t>
      </w:r>
      <w:r w:rsidRPr="00F5623E">
        <w:rPr>
          <w:rFonts w:ascii="Arial Narrow" w:hAnsi="Arial Narrow"/>
          <w:b/>
        </w:rPr>
        <w:t>INSPECTORATUL TERITORIAL AL POLIŢIEI DE FRONTIERĂ</w:t>
      </w:r>
      <w:r w:rsidRPr="00F5623E">
        <w:rPr>
          <w:rFonts w:ascii="Arial Narrow" w:hAnsi="Arial Narrow"/>
        </w:rPr>
        <w:t xml:space="preserve"> </w:t>
      </w:r>
      <w:r>
        <w:rPr>
          <w:rFonts w:ascii="Arial Narrow" w:hAnsi="Arial Narrow"/>
          <w:b/>
        </w:rPr>
        <w:t>TIMIȘOARA</w:t>
      </w:r>
      <w:r w:rsidRPr="00F5623E">
        <w:rPr>
          <w:rFonts w:ascii="Arial Narrow" w:hAnsi="Arial Narrow"/>
        </w:rPr>
        <w:t xml:space="preserve"> pentru atribuirea contractului de furnizare</w:t>
      </w:r>
      <w:r>
        <w:rPr>
          <w:rFonts w:ascii="Arial Narrow" w:hAnsi="Arial Narrow"/>
        </w:rPr>
        <w:t>:</w:t>
      </w:r>
      <w:r w:rsidRPr="00F5623E">
        <w:rPr>
          <w:rFonts w:ascii="Arial Narrow" w:hAnsi="Arial Narrow"/>
        </w:rPr>
        <w:t xml:space="preserve"> </w:t>
      </w:r>
      <w:r w:rsidR="00DB0CE6" w:rsidRPr="00DB0CE6">
        <w:rPr>
          <w:rFonts w:ascii="Arial Narrow" w:hAnsi="Arial Narrow"/>
          <w:b/>
          <w:i/>
        </w:rPr>
        <w:t xml:space="preserve">Achizitia de </w:t>
      </w:r>
      <w:r w:rsidR="00236076" w:rsidRPr="00236076">
        <w:rPr>
          <w:rFonts w:ascii="Arial Narrow" w:hAnsi="Arial Narrow"/>
          <w:b/>
          <w:i/>
        </w:rPr>
        <w:t xml:space="preserve">Autospecială de supraveghere cu termoviziune – VAN 4x4  </w:t>
      </w:r>
      <w:r w:rsidR="00DB0CE6" w:rsidRPr="00DB0CE6">
        <w:rPr>
          <w:rFonts w:ascii="Arial Narrow" w:hAnsi="Arial Narrow"/>
          <w:b/>
          <w:i/>
        </w:rPr>
        <w:t>in cadrul proiectului „Safer climate within the Romanian-Serbian border area” Cod proiect: R</w:t>
      </w:r>
      <w:r w:rsidR="00DB0CE6">
        <w:rPr>
          <w:rFonts w:ascii="Arial Narrow" w:hAnsi="Arial Narrow"/>
          <w:b/>
          <w:i/>
        </w:rPr>
        <w:t>ORS0004</w:t>
      </w:r>
      <w:r>
        <w:rPr>
          <w:rFonts w:ascii="Arial Narrow" w:hAnsi="Arial Narrow"/>
          <w:b/>
          <w:i/>
        </w:rPr>
        <w:t>.</w:t>
      </w:r>
    </w:p>
    <w:p w:rsidR="00754382" w:rsidRPr="00F5623E" w:rsidRDefault="00754382" w:rsidP="00754382">
      <w:pPr>
        <w:widowControl w:val="0"/>
        <w:jc w:val="both"/>
        <w:rPr>
          <w:rFonts w:ascii="Arial Narrow" w:hAnsi="Arial Narrow"/>
          <w:b/>
          <w:i/>
        </w:rPr>
      </w:pPr>
    </w:p>
    <w:p w:rsidR="00754382" w:rsidRPr="00F5623E" w:rsidRDefault="00754382" w:rsidP="00754382">
      <w:pPr>
        <w:widowControl w:val="0"/>
        <w:jc w:val="both"/>
        <w:rPr>
          <w:rFonts w:ascii="Arial Narrow" w:hAnsi="Arial Narrow"/>
          <w:i/>
        </w:rPr>
      </w:pPr>
      <w:r w:rsidRPr="00F5623E">
        <w:rPr>
          <w:rFonts w:ascii="Arial Narrow" w:hAnsi="Arial Narrow"/>
        </w:rPr>
        <w:t xml:space="preserve">b) derularea în comun a contractului de achiziţie publică </w:t>
      </w:r>
      <w:r w:rsidRPr="00F5623E">
        <w:rPr>
          <w:rFonts w:ascii="Arial Narrow" w:hAnsi="Arial Narrow"/>
          <w:i/>
        </w:rPr>
        <w:t xml:space="preserve">în cazul desemnării ofertei comune ca fiind câştigătoare. </w:t>
      </w:r>
    </w:p>
    <w:p w:rsidR="00754382" w:rsidRPr="00F5623E" w:rsidRDefault="00754382" w:rsidP="00754382">
      <w:pPr>
        <w:widowControl w:val="0"/>
        <w:rPr>
          <w:rFonts w:ascii="Arial Narrow" w:hAnsi="Arial Narrow"/>
          <w:i/>
        </w:rPr>
      </w:pPr>
      <w:r w:rsidRPr="00F5623E">
        <w:rPr>
          <w:rFonts w:ascii="Arial Narrow" w:hAnsi="Arial Narrow"/>
          <w:i/>
        </w:rPr>
        <w:t xml:space="preserve">                 </w:t>
      </w:r>
    </w:p>
    <w:p w:rsidR="00754382" w:rsidRPr="00F5623E" w:rsidRDefault="00754382" w:rsidP="00754382">
      <w:pPr>
        <w:widowControl w:val="0"/>
        <w:rPr>
          <w:rFonts w:ascii="Arial Narrow" w:hAnsi="Arial Narrow"/>
        </w:rPr>
      </w:pPr>
      <w:r w:rsidRPr="00F5623E">
        <w:rPr>
          <w:rFonts w:ascii="Arial Narrow" w:hAnsi="Arial Narrow"/>
        </w:rPr>
        <w:t xml:space="preserve">2.2 Alte activităţi ce se vor realiza în comun: </w:t>
      </w:r>
    </w:p>
    <w:p w:rsidR="00754382" w:rsidRPr="00F5623E" w:rsidRDefault="00754382" w:rsidP="00754382">
      <w:pPr>
        <w:widowControl w:val="0"/>
        <w:rPr>
          <w:rFonts w:ascii="Arial Narrow" w:hAnsi="Arial Narrow"/>
        </w:rPr>
      </w:pPr>
      <w:r w:rsidRPr="00F5623E">
        <w:rPr>
          <w:rFonts w:ascii="Arial Narrow" w:hAnsi="Arial Narrow"/>
        </w:rPr>
        <w:t>1. ___________________________________</w:t>
      </w:r>
    </w:p>
    <w:p w:rsidR="00754382" w:rsidRPr="00F5623E" w:rsidRDefault="00754382" w:rsidP="00754382">
      <w:pPr>
        <w:widowControl w:val="0"/>
        <w:rPr>
          <w:rFonts w:ascii="Arial Narrow" w:hAnsi="Arial Narrow"/>
        </w:rPr>
      </w:pPr>
      <w:r w:rsidRPr="00F5623E">
        <w:rPr>
          <w:rFonts w:ascii="Arial Narrow" w:hAnsi="Arial Narrow"/>
        </w:rPr>
        <w:t>2. ___________________________________</w:t>
      </w:r>
    </w:p>
    <w:p w:rsidR="00754382" w:rsidRPr="00F5623E" w:rsidRDefault="00754382" w:rsidP="00754382">
      <w:pPr>
        <w:widowControl w:val="0"/>
        <w:rPr>
          <w:rFonts w:ascii="Arial Narrow" w:hAnsi="Arial Narrow"/>
        </w:rPr>
      </w:pPr>
      <w:r w:rsidRPr="00F5623E">
        <w:rPr>
          <w:rFonts w:ascii="Arial Narrow" w:hAnsi="Arial Narrow"/>
        </w:rPr>
        <w:t>… ___________________________________</w:t>
      </w:r>
    </w:p>
    <w:p w:rsidR="00754382" w:rsidRPr="00F5623E" w:rsidRDefault="00754382" w:rsidP="00754382">
      <w:pPr>
        <w:widowControl w:val="0"/>
        <w:rPr>
          <w:rFonts w:ascii="Arial Narrow" w:hAnsi="Arial Narrow"/>
        </w:rPr>
      </w:pPr>
      <w:r w:rsidRPr="00F5623E">
        <w:rPr>
          <w:rFonts w:ascii="Arial Narrow" w:hAnsi="Arial Narrow"/>
        </w:rPr>
        <w:t>2.3 Contribuţia financiară / tehnică / profesională a fiecărei părţi la îndeplinirea contractului de achiziţie publică este:</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r w:rsidRPr="00F5623E">
        <w:rPr>
          <w:rFonts w:ascii="Arial Narrow" w:hAnsi="Arial Narrow"/>
        </w:rPr>
        <w:t>1._______ % S.C. ___________________________</w:t>
      </w:r>
    </w:p>
    <w:p w:rsidR="00754382" w:rsidRPr="00F5623E" w:rsidRDefault="00754382" w:rsidP="00754382">
      <w:pPr>
        <w:widowControl w:val="0"/>
        <w:rPr>
          <w:rFonts w:ascii="Arial Narrow" w:hAnsi="Arial Narrow"/>
        </w:rPr>
      </w:pPr>
      <w:r w:rsidRPr="00F5623E">
        <w:rPr>
          <w:rFonts w:ascii="Arial Narrow" w:hAnsi="Arial Narrow"/>
        </w:rPr>
        <w:t>2._______ % S.C. ___________________________</w:t>
      </w:r>
    </w:p>
    <w:p w:rsidR="00754382" w:rsidRPr="00F5623E" w:rsidRDefault="00754382" w:rsidP="00754382">
      <w:pPr>
        <w:widowControl w:val="0"/>
        <w:rPr>
          <w:rFonts w:ascii="Arial Narrow" w:hAnsi="Arial Narrow"/>
        </w:rPr>
      </w:pPr>
      <w:r w:rsidRPr="00F5623E">
        <w:rPr>
          <w:rFonts w:ascii="Arial Narrow" w:hAnsi="Arial Narrow"/>
        </w:rPr>
        <w:t>2.4 Repartizarea beneficiilor sau pierderilor rezultate din activităţile comune desfăşurate de asociaţi se va efectua proporţional cu cota de participare a fiecărui asociat, respectiv:</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r w:rsidRPr="00F5623E">
        <w:rPr>
          <w:rFonts w:ascii="Arial Narrow" w:hAnsi="Arial Narrow"/>
        </w:rPr>
        <w:t>1._______ % S.C. ___________________________</w:t>
      </w:r>
    </w:p>
    <w:p w:rsidR="00754382" w:rsidRPr="00F5623E" w:rsidRDefault="00754382" w:rsidP="00754382">
      <w:pPr>
        <w:widowControl w:val="0"/>
        <w:rPr>
          <w:rFonts w:ascii="Arial Narrow" w:hAnsi="Arial Narrow"/>
        </w:rPr>
      </w:pPr>
      <w:r w:rsidRPr="00F5623E">
        <w:rPr>
          <w:rFonts w:ascii="Arial Narrow" w:hAnsi="Arial Narrow"/>
        </w:rPr>
        <w:t>2._______ % S.C. ___________________________</w:t>
      </w:r>
    </w:p>
    <w:p w:rsidR="00754382" w:rsidRPr="00F5623E" w:rsidRDefault="00754382" w:rsidP="00754382">
      <w:pPr>
        <w:widowControl w:val="0"/>
        <w:rPr>
          <w:rFonts w:ascii="Arial Narrow" w:hAnsi="Arial Narrow"/>
        </w:rPr>
      </w:pPr>
    </w:p>
    <w:p w:rsidR="00754382" w:rsidRPr="00F5623E" w:rsidRDefault="00754382" w:rsidP="00754382">
      <w:pPr>
        <w:widowControl w:val="0"/>
        <w:jc w:val="both"/>
        <w:rPr>
          <w:rFonts w:ascii="Arial Narrow" w:hAnsi="Arial Narrow"/>
          <w:b/>
        </w:rPr>
      </w:pPr>
      <w:r w:rsidRPr="00F5623E">
        <w:rPr>
          <w:rFonts w:ascii="Arial Narrow" w:hAnsi="Arial Narrow"/>
          <w:b/>
        </w:rPr>
        <w:t>2.5. Asociaţii îşi asumă răspunderea colectivă şi solidară pentru îndeplinirea contractului, că liderul asocierii este împuternicit să se oblige şi să primească instrucţiuni în numele tuturor asociaților şi este răspunzător în nume propriu şi în numele asocierii pentru îndeplinirea contractului.</w:t>
      </w:r>
    </w:p>
    <w:p w:rsidR="00754382" w:rsidRPr="00F5623E" w:rsidRDefault="00754382" w:rsidP="00754382">
      <w:pPr>
        <w:widowControl w:val="0"/>
        <w:jc w:val="both"/>
        <w:rPr>
          <w:rFonts w:ascii="Arial Narrow" w:hAnsi="Arial Narrow"/>
          <w:b/>
        </w:rPr>
      </w:pPr>
      <w:r w:rsidRPr="00F5623E">
        <w:rPr>
          <w:rFonts w:ascii="Arial Narrow" w:hAnsi="Arial Narrow"/>
          <w:b/>
        </w:rPr>
        <w:lastRenderedPageBreak/>
        <w:t>2.6. Se împuterniceşte ……………….. să răspundă pentru îndeplinirea obligațiilor asociației față de autoritățile publice;</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b/>
        </w:rPr>
      </w:pPr>
      <w:r w:rsidRPr="00F5623E">
        <w:rPr>
          <w:rFonts w:ascii="Arial Narrow" w:hAnsi="Arial Narrow"/>
          <w:b/>
        </w:rPr>
        <w:t>3. Durata asocierii</w:t>
      </w:r>
    </w:p>
    <w:p w:rsidR="00754382" w:rsidRPr="00F5623E" w:rsidRDefault="00754382" w:rsidP="00754382">
      <w:pPr>
        <w:widowControl w:val="0"/>
        <w:jc w:val="both"/>
        <w:rPr>
          <w:rFonts w:ascii="Arial Narrow" w:hAnsi="Arial Narrow"/>
          <w:i/>
        </w:rPr>
      </w:pPr>
      <w:r w:rsidRPr="00F5623E">
        <w:rPr>
          <w:rFonts w:ascii="Arial Narrow" w:hAnsi="Arial Narrow"/>
        </w:rPr>
        <w:t>3.1 Durata asocierii constituite în baza prezentului acord este egală cu perioada derulării procedurii de atribuire şi se prelungeşte corespunzător cu perioada de îndeplinire a contractului (</w:t>
      </w:r>
      <w:r w:rsidRPr="00F5623E">
        <w:rPr>
          <w:rFonts w:ascii="Arial Narrow" w:hAnsi="Arial Narrow"/>
          <w:i/>
        </w:rPr>
        <w:t xml:space="preserve">în cazul desemnării asocierii ca fiind câştigătoare a procedurii de achiziţie). </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b/>
        </w:rPr>
      </w:pPr>
      <w:r w:rsidRPr="00F5623E">
        <w:rPr>
          <w:rFonts w:ascii="Arial Narrow" w:hAnsi="Arial Narrow"/>
          <w:b/>
        </w:rPr>
        <w:t>4. Condiţiile de administrare şi conducere a asociaţiei:</w:t>
      </w:r>
    </w:p>
    <w:p w:rsidR="00754382" w:rsidRPr="00F5623E" w:rsidRDefault="00754382" w:rsidP="00754382">
      <w:pPr>
        <w:widowControl w:val="0"/>
        <w:rPr>
          <w:rFonts w:ascii="Arial Narrow" w:hAnsi="Arial Narrow"/>
        </w:rPr>
      </w:pPr>
      <w:r w:rsidRPr="00F5623E">
        <w:rPr>
          <w:rFonts w:ascii="Arial Narrow" w:hAnsi="Arial Narrow"/>
        </w:rPr>
        <w:t xml:space="preserve">4.1 Se împuterniceşte SC..............................., având calitatea de lider al asocierii pentru întocmirea ofertei comune, semnarea şi depunerea acesteia în numele şi pentru asocierea constituită prin prezentul acord. </w:t>
      </w:r>
    </w:p>
    <w:p w:rsidR="00754382" w:rsidRPr="00F5623E" w:rsidRDefault="00754382" w:rsidP="00754382">
      <w:pPr>
        <w:widowControl w:val="0"/>
        <w:rPr>
          <w:rFonts w:ascii="Arial Narrow" w:hAnsi="Arial Narrow"/>
        </w:rPr>
      </w:pPr>
      <w:r w:rsidRPr="00F5623E">
        <w:rPr>
          <w:rFonts w:ascii="Arial Narrow" w:hAnsi="Arial Narrow"/>
        </w:rPr>
        <w:t xml:space="preserve">4.2 Se împuterniceşte SC..............................., având calitatea de lider al asocierii pentru semnarea contractului de achiziţie publică în numele şi pentru asocierea constituită prin prezentul acord, </w:t>
      </w:r>
      <w:r w:rsidRPr="00F5623E">
        <w:rPr>
          <w:rFonts w:ascii="Arial Narrow" w:hAnsi="Arial Narrow"/>
          <w:i/>
        </w:rPr>
        <w:t>în cazul desemnării asocierii ca fiind câştigătoare a procedurii de achiziţie).</w:t>
      </w:r>
    </w:p>
    <w:p w:rsidR="00754382" w:rsidRPr="00F5623E" w:rsidRDefault="00754382" w:rsidP="00754382">
      <w:pPr>
        <w:widowControl w:val="0"/>
        <w:jc w:val="both"/>
        <w:rPr>
          <w:rFonts w:ascii="Arial Narrow" w:hAnsi="Arial Narrow"/>
        </w:rPr>
      </w:pPr>
      <w:r w:rsidRPr="00F5623E">
        <w:rPr>
          <w:rFonts w:ascii="Arial Narrow" w:hAnsi="Arial Narrow"/>
        </w:rPr>
        <w:t>4.3 Se împuterniceşte ……… să emită facturile în numele asocierii ……, în conformitate cu prevederile Codului Fiscal.</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b/>
        </w:rPr>
      </w:pPr>
      <w:r w:rsidRPr="00F5623E">
        <w:rPr>
          <w:rFonts w:ascii="Arial Narrow" w:hAnsi="Arial Narrow"/>
          <w:b/>
        </w:rPr>
        <w:t xml:space="preserve">5. Încetarea acordului de asociere </w:t>
      </w:r>
    </w:p>
    <w:p w:rsidR="00754382" w:rsidRPr="00F5623E" w:rsidRDefault="00754382" w:rsidP="00754382">
      <w:pPr>
        <w:widowControl w:val="0"/>
        <w:rPr>
          <w:rFonts w:ascii="Arial Narrow" w:hAnsi="Arial Narrow"/>
        </w:rPr>
      </w:pPr>
      <w:r w:rsidRPr="00F5623E">
        <w:rPr>
          <w:rFonts w:ascii="Arial Narrow" w:hAnsi="Arial Narrow"/>
        </w:rPr>
        <w:t>5.1 Asocierea îşi încetează activitatea ca urmare a următoarelor cauze:</w:t>
      </w:r>
    </w:p>
    <w:p w:rsidR="00754382" w:rsidRPr="00F5623E" w:rsidRDefault="00754382" w:rsidP="00754382">
      <w:pPr>
        <w:widowControl w:val="0"/>
        <w:numPr>
          <w:ilvl w:val="0"/>
          <w:numId w:val="5"/>
        </w:numPr>
        <w:rPr>
          <w:rFonts w:ascii="Arial Narrow" w:hAnsi="Arial Narrow"/>
        </w:rPr>
      </w:pPr>
      <w:r w:rsidRPr="00F5623E">
        <w:rPr>
          <w:rFonts w:ascii="Arial Narrow" w:hAnsi="Arial Narrow"/>
        </w:rPr>
        <w:t>expirarea duratei pentru care s-a încheiat acordul;</w:t>
      </w:r>
    </w:p>
    <w:p w:rsidR="00754382" w:rsidRPr="00F5623E" w:rsidRDefault="00754382" w:rsidP="00754382">
      <w:pPr>
        <w:widowControl w:val="0"/>
        <w:numPr>
          <w:ilvl w:val="0"/>
          <w:numId w:val="5"/>
        </w:numPr>
        <w:rPr>
          <w:rFonts w:ascii="Arial Narrow" w:hAnsi="Arial Narrow"/>
        </w:rPr>
      </w:pPr>
      <w:r w:rsidRPr="00F5623E">
        <w:rPr>
          <w:rFonts w:ascii="Arial Narrow" w:hAnsi="Arial Narrow"/>
        </w:rPr>
        <w:t>neîndeplinirea sau îndeplinirea necorespunzătoare a activităţilor prevăzute la art. 2 din acord;</w:t>
      </w:r>
    </w:p>
    <w:p w:rsidR="00754382" w:rsidRPr="00F5623E" w:rsidRDefault="00754382" w:rsidP="00754382">
      <w:pPr>
        <w:widowControl w:val="0"/>
        <w:numPr>
          <w:ilvl w:val="0"/>
          <w:numId w:val="5"/>
        </w:numPr>
        <w:rPr>
          <w:rFonts w:ascii="Arial Narrow" w:hAnsi="Arial Narrow"/>
        </w:rPr>
      </w:pPr>
      <w:r w:rsidRPr="00F5623E">
        <w:rPr>
          <w:rFonts w:ascii="Arial Narrow" w:hAnsi="Arial Narrow"/>
        </w:rPr>
        <w:t>alte cauze prevăzute de lege.</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b/>
        </w:rPr>
      </w:pPr>
      <w:r w:rsidRPr="00F5623E">
        <w:rPr>
          <w:rFonts w:ascii="Arial Narrow" w:hAnsi="Arial Narrow"/>
          <w:b/>
        </w:rPr>
        <w:t>6. Comunicări</w:t>
      </w:r>
    </w:p>
    <w:p w:rsidR="00754382" w:rsidRPr="00F5623E" w:rsidRDefault="00754382" w:rsidP="00754382">
      <w:pPr>
        <w:widowControl w:val="0"/>
        <w:rPr>
          <w:rFonts w:ascii="Arial Narrow" w:hAnsi="Arial Narrow"/>
        </w:rPr>
      </w:pPr>
      <w:r w:rsidRPr="00F5623E">
        <w:rPr>
          <w:rFonts w:ascii="Arial Narrow" w:hAnsi="Arial Narrow"/>
        </w:rPr>
        <w:t>6.1 Orice comunicare între părţi este valabil îndeplinită dacă se va face în scris şi va fi transmisă la adresa / adresele ......................................................., prevăzute la art. .........</w:t>
      </w:r>
    </w:p>
    <w:p w:rsidR="00754382" w:rsidRPr="00F5623E" w:rsidRDefault="00754382" w:rsidP="00754382">
      <w:pPr>
        <w:widowControl w:val="0"/>
        <w:rPr>
          <w:rFonts w:ascii="Arial Narrow" w:hAnsi="Arial Narrow"/>
        </w:rPr>
      </w:pPr>
      <w:r w:rsidRPr="00F5623E">
        <w:rPr>
          <w:rFonts w:ascii="Arial Narrow" w:hAnsi="Arial Narrow"/>
        </w:rPr>
        <w:t>6.2 De comun acord, asociaţii pot stabili şi alte modalităţi de comunicare.</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b/>
        </w:rPr>
      </w:pPr>
      <w:r w:rsidRPr="00F5623E">
        <w:rPr>
          <w:rFonts w:ascii="Arial Narrow" w:hAnsi="Arial Narrow"/>
          <w:b/>
        </w:rPr>
        <w:t>7. Litigii</w:t>
      </w:r>
    </w:p>
    <w:p w:rsidR="00754382" w:rsidRPr="00F5623E" w:rsidRDefault="00754382" w:rsidP="00754382">
      <w:pPr>
        <w:widowControl w:val="0"/>
        <w:rPr>
          <w:rFonts w:ascii="Arial Narrow" w:hAnsi="Arial Narrow"/>
        </w:rPr>
      </w:pPr>
      <w:r w:rsidRPr="00F5623E">
        <w:rPr>
          <w:rFonts w:ascii="Arial Narrow" w:hAnsi="Arial Narrow"/>
        </w:rPr>
        <w:t>7.1 Litigiile intervenite între părţi se vor soluţiona pe cale amiabilă, iar în caz de nerezolvare vor fi soluţionate de către instanţa de judecată competentă.</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rPr>
      </w:pPr>
      <w:r w:rsidRPr="00F5623E">
        <w:rPr>
          <w:rFonts w:ascii="Arial Narrow" w:hAnsi="Arial Narrow"/>
          <w:b/>
        </w:rPr>
        <w:t>8. Alte clauze:</w:t>
      </w:r>
      <w:r w:rsidRPr="00F5623E">
        <w:rPr>
          <w:rFonts w:ascii="Arial Narrow" w:hAnsi="Arial Narrow"/>
        </w:rPr>
        <w:t>____________________________________________</w:t>
      </w:r>
    </w:p>
    <w:p w:rsidR="00754382" w:rsidRPr="00F5623E" w:rsidRDefault="00754382" w:rsidP="00754382">
      <w:pPr>
        <w:widowControl w:val="0"/>
        <w:rPr>
          <w:rFonts w:ascii="Arial Narrow" w:hAnsi="Arial Narrow"/>
        </w:rPr>
      </w:pPr>
      <w:r w:rsidRPr="00F5623E">
        <w:rPr>
          <w:rFonts w:ascii="Arial Narrow" w:hAnsi="Arial Narrow"/>
        </w:rPr>
        <w:t>Prezentul acord a fost încheiat într-un număr de ..... exemplare, câte unul pentru fiecare parte, astăzi............................(</w:t>
      </w:r>
      <w:r w:rsidRPr="00F5623E">
        <w:rPr>
          <w:rFonts w:ascii="Arial Narrow" w:hAnsi="Arial Narrow"/>
          <w:i/>
        </w:rPr>
        <w:t>data semnării lui</w:t>
      </w:r>
      <w:r w:rsidRPr="00F5623E">
        <w:rPr>
          <w:rFonts w:ascii="Arial Narrow" w:hAnsi="Arial Narrow"/>
        </w:rPr>
        <w:t>)</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p>
    <w:p w:rsidR="00754382" w:rsidRPr="00F5623E" w:rsidRDefault="00754382" w:rsidP="00754382">
      <w:pPr>
        <w:widowControl w:val="0"/>
        <w:jc w:val="center"/>
        <w:rPr>
          <w:rFonts w:ascii="Arial Narrow" w:hAnsi="Arial Narrow"/>
        </w:rPr>
      </w:pPr>
      <w:r w:rsidRPr="00F5623E">
        <w:rPr>
          <w:rFonts w:ascii="Arial Narrow" w:hAnsi="Arial Narrow"/>
        </w:rPr>
        <w:t>Liderul asociaţiei:</w:t>
      </w:r>
    </w:p>
    <w:p w:rsidR="00754382" w:rsidRPr="00F5623E" w:rsidRDefault="00754382" w:rsidP="00754382">
      <w:pPr>
        <w:widowControl w:val="0"/>
        <w:jc w:val="center"/>
        <w:rPr>
          <w:rFonts w:ascii="Arial Narrow" w:hAnsi="Arial Narrow"/>
        </w:rPr>
      </w:pPr>
    </w:p>
    <w:p w:rsidR="00754382" w:rsidRPr="00F5623E" w:rsidRDefault="00754382" w:rsidP="00754382">
      <w:pPr>
        <w:widowControl w:val="0"/>
        <w:jc w:val="center"/>
        <w:rPr>
          <w:rFonts w:ascii="Arial Narrow" w:hAnsi="Arial Narrow"/>
        </w:rPr>
      </w:pPr>
      <w:r w:rsidRPr="00F5623E">
        <w:rPr>
          <w:rFonts w:ascii="Arial Narrow" w:hAnsi="Arial Narrow"/>
        </w:rPr>
        <w:t>______________________</w:t>
      </w:r>
    </w:p>
    <w:p w:rsidR="00754382" w:rsidRPr="00F5623E" w:rsidRDefault="00754382" w:rsidP="00754382">
      <w:pPr>
        <w:widowControl w:val="0"/>
        <w:jc w:val="center"/>
        <w:rPr>
          <w:rFonts w:ascii="Arial Narrow" w:hAnsi="Arial Narrow"/>
          <w:i/>
        </w:rPr>
      </w:pPr>
      <w:r w:rsidRPr="00F5623E">
        <w:rPr>
          <w:rFonts w:ascii="Arial Narrow" w:hAnsi="Arial Narrow"/>
          <w:i/>
        </w:rPr>
        <w:t>(denumire autoritate contractanta)</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r w:rsidRPr="00F5623E">
        <w:rPr>
          <w:rFonts w:ascii="Arial Narrow" w:hAnsi="Arial Narrow"/>
        </w:rPr>
        <w:t>ASOCIAT 1,</w:t>
      </w:r>
    </w:p>
    <w:p w:rsidR="00754382" w:rsidRPr="00F5623E" w:rsidRDefault="00754382" w:rsidP="00754382">
      <w:pPr>
        <w:widowControl w:val="0"/>
        <w:rPr>
          <w:rFonts w:ascii="Arial Narrow" w:hAnsi="Arial Narrow"/>
        </w:rPr>
      </w:pPr>
      <w:r w:rsidRPr="00F5623E">
        <w:rPr>
          <w:rFonts w:ascii="Arial Narrow" w:hAnsi="Arial Narrow"/>
        </w:rPr>
        <w:t>___________________</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r w:rsidRPr="00F5623E">
        <w:rPr>
          <w:rFonts w:ascii="Arial Narrow" w:hAnsi="Arial Narrow"/>
        </w:rPr>
        <w:t>ASOCIAT 2,</w:t>
      </w:r>
    </w:p>
    <w:p w:rsidR="00754382" w:rsidRPr="00F5623E" w:rsidRDefault="00754382" w:rsidP="00754382">
      <w:pPr>
        <w:widowControl w:val="0"/>
        <w:rPr>
          <w:rFonts w:ascii="Arial Narrow" w:hAnsi="Arial Narrow"/>
        </w:rPr>
      </w:pPr>
      <w:r w:rsidRPr="00F5623E">
        <w:rPr>
          <w:rFonts w:ascii="Arial Narrow" w:hAnsi="Arial Narrow"/>
        </w:rPr>
        <w:t>___________________</w:t>
      </w:r>
    </w:p>
    <w:p w:rsidR="00754382" w:rsidRPr="00F5623E" w:rsidRDefault="00754382" w:rsidP="00754382">
      <w:pPr>
        <w:widowControl w:val="0"/>
        <w:rPr>
          <w:rFonts w:ascii="Arial Narrow" w:hAnsi="Arial Narrow"/>
        </w:rPr>
      </w:pPr>
      <w:r w:rsidRPr="00F5623E">
        <w:rPr>
          <w:rFonts w:ascii="Arial Narrow" w:hAnsi="Arial Narrow"/>
          <w:i/>
        </w:rPr>
        <w:t xml:space="preserve">Notă!: Prezentul acord de asociere constituie un model orientativ şi se va completa în funcţie de cerinţele specifice ale obiectului contractului. </w:t>
      </w:r>
    </w:p>
    <w:p w:rsidR="00754382" w:rsidRPr="00F5623E" w:rsidRDefault="00754382" w:rsidP="00754382">
      <w:pPr>
        <w:widowControl w:val="0"/>
        <w:rPr>
          <w:rStyle w:val="PageNumber"/>
          <w:rFonts w:ascii="Arial Narrow" w:hAnsi="Arial Narrow"/>
        </w:rPr>
      </w:pPr>
    </w:p>
    <w:p w:rsidR="00754382" w:rsidRPr="00F5623E" w:rsidRDefault="00754382" w:rsidP="00754382">
      <w:pPr>
        <w:widowControl w:val="0"/>
        <w:rPr>
          <w:rStyle w:val="PageNumber"/>
          <w:rFonts w:ascii="Arial Narrow" w:hAnsi="Arial Narrow"/>
        </w:rPr>
      </w:pPr>
    </w:p>
    <w:p w:rsidR="00754382" w:rsidRPr="00F5623E" w:rsidRDefault="00754382" w:rsidP="00754382">
      <w:pPr>
        <w:widowControl w:val="0"/>
        <w:rPr>
          <w:rFonts w:ascii="Arial Narrow" w:eastAsia="MS Mincho" w:hAnsi="Arial Narrow"/>
        </w:rPr>
      </w:pPr>
    </w:p>
    <w:p w:rsidR="00754382" w:rsidRPr="00F5623E" w:rsidRDefault="00754382" w:rsidP="00754382">
      <w:pPr>
        <w:widowControl w:val="0"/>
        <w:rPr>
          <w:rFonts w:ascii="Arial Narrow" w:eastAsia="MS Mincho" w:hAnsi="Arial Narrow"/>
        </w:rPr>
      </w:pPr>
    </w:p>
    <w:p w:rsidR="001C1414" w:rsidRDefault="001C1414" w:rsidP="00555B98">
      <w:pPr>
        <w:widowControl w:val="0"/>
        <w:ind w:left="6480" w:firstLine="720"/>
        <w:jc w:val="both"/>
        <w:rPr>
          <w:rFonts w:ascii="Arial Narrow" w:hAnsi="Arial Narrow"/>
          <w:b/>
          <w:bCs/>
          <w:i/>
          <w:iCs/>
          <w:u w:val="single"/>
        </w:rPr>
      </w:pPr>
    </w:p>
    <w:p w:rsidR="001C1414" w:rsidRDefault="001C1414" w:rsidP="00555B98">
      <w:pPr>
        <w:widowControl w:val="0"/>
        <w:ind w:left="6480" w:firstLine="720"/>
        <w:jc w:val="both"/>
        <w:rPr>
          <w:rFonts w:ascii="Arial Narrow" w:hAnsi="Arial Narrow"/>
          <w:b/>
          <w:bCs/>
          <w:i/>
          <w:iCs/>
          <w:u w:val="single"/>
        </w:rPr>
      </w:pPr>
    </w:p>
    <w:p w:rsidR="0012744F" w:rsidRDefault="0012744F" w:rsidP="00555B98">
      <w:pPr>
        <w:widowControl w:val="0"/>
        <w:ind w:left="6480" w:firstLine="720"/>
        <w:jc w:val="both"/>
        <w:rPr>
          <w:rFonts w:ascii="Arial Narrow" w:hAnsi="Arial Narrow"/>
          <w:b/>
          <w:bCs/>
          <w:i/>
          <w:iCs/>
          <w:u w:val="single"/>
        </w:rPr>
      </w:pPr>
    </w:p>
    <w:p w:rsidR="00754382" w:rsidRPr="00754382" w:rsidRDefault="00754382" w:rsidP="00754382">
      <w:pPr>
        <w:widowControl w:val="0"/>
        <w:jc w:val="right"/>
        <w:rPr>
          <w:rFonts w:eastAsia="MS Mincho"/>
          <w:b/>
        </w:rPr>
      </w:pPr>
      <w:r w:rsidRPr="00754382">
        <w:rPr>
          <w:rFonts w:eastAsia="MS Mincho"/>
          <w:b/>
        </w:rPr>
        <w:t xml:space="preserve">FORMULARUL </w:t>
      </w:r>
      <w:r>
        <w:rPr>
          <w:rFonts w:eastAsia="MS Mincho"/>
          <w:b/>
        </w:rPr>
        <w:t>5</w:t>
      </w:r>
    </w:p>
    <w:p w:rsidR="00754382" w:rsidRDefault="00754382" w:rsidP="00754382">
      <w:pPr>
        <w:widowControl w:val="0"/>
        <w:rPr>
          <w:rFonts w:eastAsia="MS Mincho"/>
        </w:rPr>
      </w:pPr>
    </w:p>
    <w:p w:rsidR="00754382" w:rsidRPr="00CC4AA3" w:rsidRDefault="00754382" w:rsidP="00754382">
      <w:pPr>
        <w:pStyle w:val="Standard"/>
        <w:jc w:val="both"/>
        <w:rPr>
          <w:rFonts w:cs="Cambria"/>
          <w:color w:val="000000"/>
        </w:rPr>
      </w:pPr>
      <w:r w:rsidRPr="00CC4AA3">
        <w:rPr>
          <w:rFonts w:cs="Cambria"/>
          <w:color w:val="000000"/>
        </w:rPr>
        <w:t>Operator economic</w:t>
      </w:r>
    </w:p>
    <w:p w:rsidR="00754382" w:rsidRPr="00CC4AA3" w:rsidRDefault="00754382" w:rsidP="00754382">
      <w:pPr>
        <w:pStyle w:val="Standard"/>
        <w:rPr>
          <w:rFonts w:cs="Cambria"/>
          <w:color w:val="000000"/>
        </w:rPr>
      </w:pPr>
      <w:r w:rsidRPr="00CC4AA3">
        <w:rPr>
          <w:rFonts w:cs="Cambria"/>
          <w:color w:val="000000"/>
        </w:rPr>
        <w:t>................................</w:t>
      </w:r>
    </w:p>
    <w:p w:rsidR="00754382" w:rsidRPr="00CC4AA3" w:rsidRDefault="00754382" w:rsidP="00754382">
      <w:pPr>
        <w:pStyle w:val="Standard"/>
        <w:rPr>
          <w:rFonts w:cs="Cambria"/>
          <w:i/>
          <w:iCs/>
          <w:color w:val="000000"/>
        </w:rPr>
      </w:pPr>
      <w:r w:rsidRPr="00CC4AA3">
        <w:rPr>
          <w:rFonts w:cs="Cambria"/>
          <w:i/>
          <w:iCs/>
          <w:color w:val="000000"/>
        </w:rPr>
        <w:t>(denumirea/numele)</w:t>
      </w:r>
    </w:p>
    <w:p w:rsidR="00754382" w:rsidRPr="00CC4AA3" w:rsidRDefault="00754382" w:rsidP="00754382">
      <w:pPr>
        <w:pStyle w:val="heading2plain"/>
        <w:rPr>
          <w:rFonts w:ascii="Times New Roman" w:hAnsi="Times New Roman" w:cs="Cambria"/>
          <w:iCs w:val="0"/>
          <w:color w:val="000000"/>
          <w:szCs w:val="24"/>
        </w:rPr>
      </w:pPr>
    </w:p>
    <w:p w:rsidR="00754382" w:rsidRPr="00CC4AA3" w:rsidRDefault="00754382" w:rsidP="00754382">
      <w:pPr>
        <w:pStyle w:val="Standard"/>
        <w:jc w:val="center"/>
        <w:rPr>
          <w:rFonts w:cs="Cambria"/>
          <w:b/>
          <w:bCs/>
        </w:rPr>
      </w:pPr>
      <w:r w:rsidRPr="00CC4AA3">
        <w:rPr>
          <w:rFonts w:cs="Cambria"/>
          <w:b/>
          <w:bCs/>
        </w:rPr>
        <w:t>DECLARAŢIE PRIVIND LISTA ASOCIAŢILOR PARTEA/PĂRŢILE DIN CONTRACT CARE SUNT ÎNDEPLINITE DE ACEŞTIA</w:t>
      </w:r>
    </w:p>
    <w:p w:rsidR="00754382" w:rsidRPr="00CC4AA3" w:rsidRDefault="00754382" w:rsidP="00754382">
      <w:pPr>
        <w:pStyle w:val="Standard"/>
        <w:rPr>
          <w:rFonts w:cs="Cambria"/>
          <w:b/>
          <w:bCs/>
          <w:color w:val="000000"/>
        </w:rPr>
      </w:pPr>
    </w:p>
    <w:p w:rsidR="00754382" w:rsidRPr="00CC4AA3" w:rsidRDefault="00754382" w:rsidP="00754382">
      <w:pPr>
        <w:pStyle w:val="Standard"/>
        <w:jc w:val="both"/>
      </w:pPr>
      <w:r w:rsidRPr="00CC4AA3">
        <w:rPr>
          <w:rFonts w:eastAsia="MS Mincho" w:cs="Cambria"/>
          <w:color w:val="000000"/>
        </w:rPr>
        <w:tab/>
      </w:r>
      <w:r w:rsidRPr="00CC4AA3">
        <w:rPr>
          <w:rFonts w:eastAsia="MS Mincho" w:cs="Cambria"/>
        </w:rPr>
        <w:t xml:space="preserve">Subsemnatul …………………… </w:t>
      </w:r>
      <w:r w:rsidRPr="00CC4AA3">
        <w:rPr>
          <w:rFonts w:eastAsia="MS Mincho" w:cs="Cambria"/>
          <w:i/>
          <w:iCs/>
        </w:rPr>
        <w:t>(nume şi prenume în clar a persoanei autorizate)</w:t>
      </w:r>
      <w:r w:rsidRPr="00CC4AA3">
        <w:rPr>
          <w:rFonts w:cs="Cambria"/>
          <w:color w:val="000000"/>
        </w:rPr>
        <w:t xml:space="preserve">, reprezentant împuternicit al ................................... </w:t>
      </w:r>
      <w:r w:rsidRPr="00CC4AA3">
        <w:rPr>
          <w:rFonts w:cs="Cambria"/>
          <w:i/>
          <w:iCs/>
          <w:color w:val="000000"/>
        </w:rPr>
        <w:t>(denumirea/numele şi sediul/adresa candidatului/ofertantului)</w:t>
      </w:r>
      <w:r w:rsidRPr="00CC4AA3">
        <w:rPr>
          <w:rFonts w:cs="Cambria"/>
          <w:color w:val="000000"/>
        </w:rPr>
        <w:t>, declar pe propria răspundere, sub sancţiunile aplicate faptei de fals în acte publice, că datele prezentate în tabelul anexat sunt reale.</w:t>
      </w:r>
    </w:p>
    <w:p w:rsidR="00754382" w:rsidRPr="00CC4AA3" w:rsidRDefault="00754382" w:rsidP="00754382">
      <w:pPr>
        <w:pStyle w:val="Standard"/>
        <w:jc w:val="both"/>
        <w:rPr>
          <w:rFonts w:cs="Cambria"/>
          <w:color w:val="000000"/>
        </w:rPr>
      </w:pPr>
      <w:r w:rsidRPr="00CC4AA3">
        <w:rPr>
          <w:rFonts w:cs="Cambria"/>
          <w:color w:val="000000"/>
        </w:rPr>
        <w:tab/>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54382" w:rsidRPr="00CC4AA3" w:rsidRDefault="00754382" w:rsidP="00754382">
      <w:pPr>
        <w:pStyle w:val="Standard"/>
        <w:jc w:val="both"/>
      </w:pPr>
      <w:r w:rsidRPr="00CC4AA3">
        <w:rPr>
          <w:rFonts w:cs="Cambria"/>
          <w:color w:val="000000"/>
        </w:rPr>
        <w:tab/>
        <w:t>Subsemnatul autorizez prin prezenta orice instituţie, societate comercială, bancă, alte persoane juridice să furnizeze informaţii reprezentanţilor autorizaţi ai ...................</w:t>
      </w:r>
      <w:r w:rsidRPr="00CC4AA3">
        <w:rPr>
          <w:rFonts w:cs="Cambria"/>
          <w:i/>
          <w:iCs/>
          <w:color w:val="000000"/>
        </w:rPr>
        <w:t>(denumirea şi adresa autorităţii contractante)</w:t>
      </w:r>
      <w:r w:rsidRPr="00CC4AA3">
        <w:rPr>
          <w:rFonts w:cs="Cambria"/>
          <w:color w:val="000000"/>
        </w:rPr>
        <w:t xml:space="preserve"> cu privire la orice aspect tehnic şi financiar în legătură cu activitatea noastră.</w:t>
      </w:r>
    </w:p>
    <w:p w:rsidR="00754382" w:rsidRPr="00CC4AA3" w:rsidRDefault="00754382" w:rsidP="00754382">
      <w:pPr>
        <w:pStyle w:val="Standard"/>
        <w:jc w:val="right"/>
        <w:rPr>
          <w:rFonts w:eastAsia="MS Mincho" w:cs="Cambria"/>
          <w:color w:val="000000"/>
        </w:rPr>
      </w:pPr>
    </w:p>
    <w:tbl>
      <w:tblPr>
        <w:tblW w:w="10325" w:type="dxa"/>
        <w:jc w:val="center"/>
        <w:tblBorders>
          <w:top w:val="single" w:sz="4" w:space="0" w:color="000001"/>
          <w:left w:val="single" w:sz="4" w:space="0" w:color="000001"/>
          <w:bottom w:val="single" w:sz="4" w:space="0" w:color="000001"/>
          <w:insideH w:val="single" w:sz="4" w:space="0" w:color="000001"/>
        </w:tblBorders>
        <w:tblCellMar>
          <w:left w:w="53" w:type="dxa"/>
        </w:tblCellMar>
        <w:tblLook w:val="04A0" w:firstRow="1" w:lastRow="0" w:firstColumn="1" w:lastColumn="0" w:noHBand="0" w:noVBand="1"/>
      </w:tblPr>
      <w:tblGrid>
        <w:gridCol w:w="1909"/>
        <w:gridCol w:w="1620"/>
        <w:gridCol w:w="3659"/>
        <w:gridCol w:w="1080"/>
        <w:gridCol w:w="2057"/>
      </w:tblGrid>
      <w:tr w:rsidR="00754382" w:rsidRPr="00CC4AA3" w:rsidTr="00FF6E12">
        <w:trPr>
          <w:tblHeader/>
          <w:jc w:val="center"/>
        </w:trPr>
        <w:tc>
          <w:tcPr>
            <w:tcW w:w="1909" w:type="dxa"/>
            <w:tcBorders>
              <w:top w:val="single" w:sz="4" w:space="0" w:color="000001"/>
              <w:left w:val="single" w:sz="4" w:space="0" w:color="000001"/>
              <w:bottom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rPr>
            </w:pPr>
            <w:r w:rsidRPr="00CC4AA3">
              <w:rPr>
                <w:rFonts w:eastAsia="MS Mincho" w:cs="Cambria"/>
                <w:b/>
              </w:rPr>
              <w:t>Nume entitate legală (asociat)</w:t>
            </w:r>
          </w:p>
        </w:tc>
        <w:tc>
          <w:tcPr>
            <w:tcW w:w="1620" w:type="dxa"/>
            <w:tcBorders>
              <w:top w:val="single" w:sz="4" w:space="0" w:color="000001"/>
              <w:left w:val="single" w:sz="4" w:space="0" w:color="000001"/>
              <w:bottom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color w:val="000000"/>
              </w:rPr>
            </w:pPr>
            <w:r w:rsidRPr="00CC4AA3">
              <w:rPr>
                <w:rFonts w:eastAsia="MS Mincho" w:cs="Cambria"/>
                <w:b/>
                <w:color w:val="000000"/>
              </w:rPr>
              <w:t>Activităţi din contract</w:t>
            </w:r>
          </w:p>
        </w:tc>
        <w:tc>
          <w:tcPr>
            <w:tcW w:w="3659" w:type="dxa"/>
            <w:tcBorders>
              <w:top w:val="single" w:sz="4" w:space="0" w:color="000001"/>
              <w:left w:val="single" w:sz="4" w:space="0" w:color="000001"/>
              <w:bottom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color w:val="000000"/>
              </w:rPr>
            </w:pPr>
            <w:r w:rsidRPr="00CC4AA3">
              <w:rPr>
                <w:rFonts w:eastAsia="MS Mincho" w:cs="Cambria"/>
                <w:b/>
                <w:color w:val="000000"/>
              </w:rPr>
              <w:t>Procentul din valoarea contractului</w:t>
            </w:r>
          </w:p>
          <w:p w:rsidR="00754382" w:rsidRPr="00CC4AA3" w:rsidRDefault="00754382" w:rsidP="00FF6E12">
            <w:pPr>
              <w:pStyle w:val="Standard"/>
              <w:jc w:val="center"/>
              <w:rPr>
                <w:rFonts w:eastAsia="MS Mincho" w:cs="Cambria"/>
                <w:b/>
                <w:color w:val="000000"/>
              </w:rPr>
            </w:pPr>
            <w:r w:rsidRPr="00CC4AA3">
              <w:rPr>
                <w:rFonts w:eastAsia="MS Mincho" w:cs="Cambria"/>
                <w:b/>
                <w:color w:val="000000"/>
              </w:rPr>
              <w:t>%</w:t>
            </w:r>
          </w:p>
        </w:tc>
        <w:tc>
          <w:tcPr>
            <w:tcW w:w="1080" w:type="dxa"/>
            <w:tcBorders>
              <w:top w:val="single" w:sz="4" w:space="0" w:color="000001"/>
              <w:left w:val="single" w:sz="4" w:space="0" w:color="000001"/>
              <w:bottom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color w:val="000000"/>
              </w:rPr>
            </w:pPr>
            <w:r w:rsidRPr="00CC4AA3">
              <w:rPr>
                <w:rFonts w:eastAsia="MS Mincho" w:cs="Cambria"/>
                <w:b/>
                <w:color w:val="000000"/>
              </w:rPr>
              <w:t>Adresa</w:t>
            </w:r>
          </w:p>
        </w:tc>
        <w:tc>
          <w:tcPr>
            <w:tcW w:w="2057"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color w:val="000000"/>
              </w:rPr>
            </w:pPr>
            <w:r w:rsidRPr="00CC4AA3">
              <w:rPr>
                <w:rFonts w:eastAsia="MS Mincho" w:cs="Cambria"/>
                <w:b/>
                <w:color w:val="000000"/>
              </w:rPr>
              <w:t>Acord asociat cu specimen semnătură</w:t>
            </w:r>
          </w:p>
        </w:tc>
      </w:tr>
      <w:tr w:rsidR="00754382" w:rsidRPr="00CC4AA3" w:rsidTr="00FF6E12">
        <w:trPr>
          <w:cantSplit/>
          <w:jc w:val="center"/>
        </w:trPr>
        <w:tc>
          <w:tcPr>
            <w:tcW w:w="10325" w:type="dxa"/>
            <w:gridSpan w:val="5"/>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rPr>
                <w:rFonts w:eastAsia="MS Mincho" w:cs="Cambria"/>
                <w:color w:val="000000"/>
              </w:rPr>
            </w:pPr>
            <w:r w:rsidRPr="00CC4AA3">
              <w:rPr>
                <w:rFonts w:eastAsia="MS Mincho" w:cs="Cambria"/>
                <w:color w:val="000000"/>
              </w:rPr>
              <w:t>Liderul asociaţiei</w:t>
            </w:r>
          </w:p>
        </w:tc>
      </w:tr>
      <w:tr w:rsidR="00754382" w:rsidRPr="00CC4AA3" w:rsidTr="00FF6E12">
        <w:trPr>
          <w:trHeight w:val="574"/>
          <w:jc w:val="center"/>
        </w:trPr>
        <w:tc>
          <w:tcPr>
            <w:tcW w:w="190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62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365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08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2057"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r>
      <w:tr w:rsidR="00754382" w:rsidRPr="00CC4AA3" w:rsidTr="00FF6E12">
        <w:trPr>
          <w:cantSplit/>
          <w:jc w:val="center"/>
        </w:trPr>
        <w:tc>
          <w:tcPr>
            <w:tcW w:w="10325" w:type="dxa"/>
            <w:gridSpan w:val="5"/>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rPr>
                <w:rFonts w:eastAsia="MS Mincho" w:cs="Cambria"/>
                <w:color w:val="000000"/>
              </w:rPr>
            </w:pPr>
            <w:r w:rsidRPr="00CC4AA3">
              <w:rPr>
                <w:rFonts w:eastAsia="MS Mincho" w:cs="Cambria"/>
                <w:color w:val="000000"/>
              </w:rPr>
              <w:t>Asociat  1</w:t>
            </w:r>
          </w:p>
        </w:tc>
      </w:tr>
      <w:tr w:rsidR="00754382" w:rsidRPr="00CC4AA3" w:rsidTr="00FF6E12">
        <w:trPr>
          <w:trHeight w:val="619"/>
          <w:jc w:val="center"/>
        </w:trPr>
        <w:tc>
          <w:tcPr>
            <w:tcW w:w="190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62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365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08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2057"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r>
      <w:tr w:rsidR="00754382" w:rsidRPr="00CC4AA3" w:rsidTr="00FF6E12">
        <w:trPr>
          <w:cantSplit/>
          <w:jc w:val="center"/>
        </w:trPr>
        <w:tc>
          <w:tcPr>
            <w:tcW w:w="10325" w:type="dxa"/>
            <w:gridSpan w:val="5"/>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rPr>
                <w:rFonts w:eastAsia="MS Mincho" w:cs="Cambria"/>
                <w:color w:val="000000"/>
              </w:rPr>
            </w:pPr>
            <w:r w:rsidRPr="00CC4AA3">
              <w:rPr>
                <w:rFonts w:eastAsia="MS Mincho" w:cs="Cambria"/>
                <w:color w:val="000000"/>
              </w:rPr>
              <w:t>Asociat  2</w:t>
            </w:r>
          </w:p>
        </w:tc>
      </w:tr>
      <w:tr w:rsidR="00754382" w:rsidRPr="00CC4AA3" w:rsidTr="00FF6E12">
        <w:trPr>
          <w:trHeight w:val="637"/>
          <w:jc w:val="center"/>
        </w:trPr>
        <w:tc>
          <w:tcPr>
            <w:tcW w:w="190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62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365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08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2057"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r>
    </w:tbl>
    <w:p w:rsidR="00754382" w:rsidRPr="00CC4AA3" w:rsidRDefault="00754382" w:rsidP="00754382">
      <w:pPr>
        <w:pStyle w:val="Standard"/>
        <w:rPr>
          <w:rFonts w:eastAsia="MS Mincho" w:cs="Cambria"/>
          <w:color w:val="000000"/>
        </w:rPr>
      </w:pPr>
    </w:p>
    <w:p w:rsidR="00754382" w:rsidRPr="00CC4AA3" w:rsidRDefault="00754382" w:rsidP="00754382">
      <w:pPr>
        <w:pStyle w:val="Standard"/>
        <w:jc w:val="both"/>
        <w:rPr>
          <w:rFonts w:eastAsia="MS Mincho" w:cs="Cambria"/>
          <w:i/>
          <w:iCs/>
          <w:color w:val="000000"/>
        </w:rPr>
      </w:pPr>
      <w:r w:rsidRPr="00CC4AA3">
        <w:rPr>
          <w:rFonts w:eastAsia="MS Mincho" w:cs="Cambria"/>
          <w:i/>
          <w:iCs/>
          <w:color w:val="000000"/>
        </w:rPr>
        <w:t>Se va include în acest tabel o listă a activităţilor şi procentul lor corespunzător pentru fiecare asociat şi pentru care se propune utilizarea subcontractanţilor, împreună cu numele şi adresele subcontractanţilor propuşi.</w:t>
      </w:r>
    </w:p>
    <w:p w:rsidR="00754382" w:rsidRPr="00CC4AA3" w:rsidRDefault="00754382" w:rsidP="00754382">
      <w:pPr>
        <w:pStyle w:val="Standard"/>
        <w:rPr>
          <w:rFonts w:eastAsia="MS Mincho" w:cs="Cambria"/>
          <w:color w:val="000000"/>
        </w:rPr>
      </w:pPr>
    </w:p>
    <w:p w:rsidR="00754382" w:rsidRPr="00CC4AA3" w:rsidRDefault="00754382" w:rsidP="00754382">
      <w:pPr>
        <w:pStyle w:val="Standard"/>
      </w:pPr>
      <w:r w:rsidRPr="00CC4AA3">
        <w:rPr>
          <w:rFonts w:cs="Cambria"/>
        </w:rPr>
        <w:t xml:space="preserve">Data </w:t>
      </w:r>
      <w:r w:rsidRPr="00CC4AA3">
        <w:rPr>
          <w:rFonts w:eastAsia="MS Mincho" w:cs="Cambria"/>
          <w:color w:val="000000"/>
        </w:rPr>
        <w:t>:[ZZ.LL.AAAA]</w:t>
      </w:r>
    </w:p>
    <w:p w:rsidR="00754382" w:rsidRPr="00CC4AA3" w:rsidRDefault="00754382" w:rsidP="00754382">
      <w:pPr>
        <w:pStyle w:val="Standard"/>
        <w:jc w:val="right"/>
      </w:pPr>
      <w:r w:rsidRPr="00CC4AA3">
        <w:rPr>
          <w:rFonts w:cs="Cambria"/>
          <w:i/>
          <w:iCs/>
        </w:rPr>
        <w:t>(numele şi prenume)</w:t>
      </w:r>
      <w:r w:rsidRPr="00CC4AA3">
        <w:rPr>
          <w:rFonts w:cs="Cambria"/>
        </w:rPr>
        <w:t xml:space="preserve">____________________, </w:t>
      </w:r>
      <w:r w:rsidRPr="00CC4AA3">
        <w:rPr>
          <w:rFonts w:cs="Cambria"/>
          <w:i/>
          <w:iCs/>
        </w:rPr>
        <w:t>(semnătură şi ştampilă)</w:t>
      </w:r>
      <w:r w:rsidRPr="00CC4AA3">
        <w:rPr>
          <w:rFonts w:cs="Cambria"/>
        </w:rPr>
        <w:t xml:space="preserve">, în calitate de __________________,legal autorizat sa semnez oferta pentru şi în numele _______                                                                        </w:t>
      </w:r>
      <w:r w:rsidRPr="00CC4AA3">
        <w:rPr>
          <w:rFonts w:cs="Cambria"/>
          <w:i/>
          <w:iCs/>
        </w:rPr>
        <w:t>(denumire/nume operator economic)</w:t>
      </w:r>
    </w:p>
    <w:p w:rsidR="001C1414" w:rsidRDefault="001C1414"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Pr="00145018" w:rsidRDefault="00754382" w:rsidP="00754382">
      <w:pPr>
        <w:widowControl w:val="0"/>
        <w:autoSpaceDE w:val="0"/>
        <w:autoSpaceDN w:val="0"/>
        <w:adjustRightInd w:val="0"/>
        <w:jc w:val="right"/>
        <w:rPr>
          <w:rFonts w:ascii="Arial Narrow" w:eastAsiaTheme="minorEastAsia" w:hAnsi="Arial Narrow"/>
          <w:b/>
          <w:lang w:eastAsia="ro-RO"/>
        </w:rPr>
      </w:pPr>
      <w:r w:rsidRPr="008D5C32">
        <w:rPr>
          <w:rFonts w:ascii="Arial Narrow" w:eastAsiaTheme="minorEastAsia" w:hAnsi="Arial Narrow"/>
          <w:b/>
          <w:lang w:eastAsia="ro-RO"/>
        </w:rPr>
        <w:t xml:space="preserve">FORMULARUL </w:t>
      </w:r>
      <w:r>
        <w:rPr>
          <w:rFonts w:ascii="Arial Narrow" w:eastAsiaTheme="minorEastAsia" w:hAnsi="Arial Narrow"/>
          <w:b/>
          <w:lang w:eastAsia="ro-RO"/>
        </w:rPr>
        <w:t>6</w:t>
      </w:r>
    </w:p>
    <w:p w:rsidR="00754382" w:rsidRPr="00145018" w:rsidRDefault="00754382" w:rsidP="00754382">
      <w:pPr>
        <w:widowControl w:val="0"/>
        <w:autoSpaceDE w:val="0"/>
        <w:autoSpaceDN w:val="0"/>
        <w:adjustRightInd w:val="0"/>
        <w:rPr>
          <w:rFonts w:ascii="Arial Narrow" w:eastAsiaTheme="minorEastAsia" w:hAnsi="Arial Narrow"/>
          <w:lang w:eastAsia="ro-RO"/>
        </w:rPr>
      </w:pPr>
    </w:p>
    <w:p w:rsidR="00754382" w:rsidRPr="00145018" w:rsidRDefault="00754382" w:rsidP="00754382">
      <w:pPr>
        <w:jc w:val="center"/>
        <w:rPr>
          <w:rFonts w:ascii="Arial Narrow" w:hAnsi="Arial Narrow"/>
          <w:b/>
          <w:lang w:val="pt-BR"/>
        </w:rPr>
      </w:pPr>
      <w:r w:rsidRPr="00145018">
        <w:rPr>
          <w:rFonts w:ascii="Arial Narrow" w:hAnsi="Arial Narrow"/>
          <w:b/>
          <w:lang w:val="pt-BR"/>
        </w:rPr>
        <w:t>Acord cu privire la prelucrarea datelor cu caracter personal</w:t>
      </w:r>
    </w:p>
    <w:p w:rsidR="00754382" w:rsidRPr="00145018" w:rsidRDefault="00754382" w:rsidP="00754382">
      <w:pPr>
        <w:jc w:val="center"/>
        <w:rPr>
          <w:rFonts w:ascii="Arial Narrow" w:hAnsi="Arial Narrow"/>
          <w:b/>
          <w:lang w:val="pt-BR"/>
        </w:rPr>
      </w:pPr>
    </w:p>
    <w:p w:rsidR="00754382" w:rsidRPr="00145018" w:rsidRDefault="00754382" w:rsidP="00754382">
      <w:pPr>
        <w:jc w:val="center"/>
        <w:rPr>
          <w:rFonts w:ascii="Arial Narrow" w:hAnsi="Arial Narrow"/>
          <w:lang w:val="pt-BR"/>
        </w:rPr>
      </w:pPr>
    </w:p>
    <w:p w:rsidR="00754382" w:rsidRPr="00145018" w:rsidRDefault="00754382" w:rsidP="00754382">
      <w:pPr>
        <w:ind w:firstLine="720"/>
        <w:jc w:val="both"/>
        <w:rPr>
          <w:rFonts w:ascii="Arial Narrow" w:hAnsi="Arial Narrow"/>
          <w:lang w:val="pt-BR"/>
        </w:rPr>
      </w:pPr>
      <w:r w:rsidRPr="00145018">
        <w:rPr>
          <w:rFonts w:ascii="Arial Narrow" w:hAnsi="Arial Narrow"/>
          <w:lang w:val="pt-BR"/>
        </w:rPr>
        <w:t xml:space="preserve">Subsemnat(ul)/a ………………………………………… reprezentant legal al …………………………………………., participant la procedura de atribuire avand ca obiect </w:t>
      </w:r>
    </w:p>
    <w:p w:rsidR="00754382" w:rsidRPr="00145018" w:rsidRDefault="00754382" w:rsidP="00754382">
      <w:pPr>
        <w:ind w:firstLine="720"/>
        <w:jc w:val="both"/>
        <w:rPr>
          <w:rFonts w:ascii="Arial Narrow" w:hAnsi="Arial Narrow"/>
          <w:lang w:val="pt-BR"/>
        </w:rPr>
      </w:pPr>
    </w:p>
    <w:p w:rsidR="00754382" w:rsidRDefault="00DB0CE6" w:rsidP="00DB0CE6">
      <w:pPr>
        <w:jc w:val="center"/>
        <w:rPr>
          <w:rFonts w:ascii="Arial Narrow" w:hAnsi="Arial Narrow"/>
          <w:lang w:val="pt-BR"/>
        </w:rPr>
      </w:pPr>
      <w:r w:rsidRPr="00DB0CE6">
        <w:rPr>
          <w:rFonts w:ascii="Arial Narrow" w:hAnsi="Arial Narrow"/>
          <w:b/>
          <w:i/>
        </w:rPr>
        <w:t>Achizi</w:t>
      </w:r>
      <w:r w:rsidR="00724DED">
        <w:rPr>
          <w:rFonts w:ascii="Arial Narrow" w:hAnsi="Arial Narrow"/>
          <w:b/>
          <w:i/>
        </w:rPr>
        <w:t>ț</w:t>
      </w:r>
      <w:r w:rsidRPr="00DB0CE6">
        <w:rPr>
          <w:rFonts w:ascii="Arial Narrow" w:hAnsi="Arial Narrow"/>
          <w:b/>
          <w:i/>
        </w:rPr>
        <w:t xml:space="preserve">ia de </w:t>
      </w:r>
      <w:r w:rsidR="00236076" w:rsidRPr="00236076">
        <w:rPr>
          <w:rFonts w:ascii="Arial Narrow" w:hAnsi="Arial Narrow"/>
          <w:b/>
          <w:i/>
        </w:rPr>
        <w:t xml:space="preserve">Autospecială de supraveghere cu termoviziune – VAN 4x4 </w:t>
      </w:r>
      <w:r w:rsidRPr="00DB0CE6">
        <w:rPr>
          <w:rFonts w:ascii="Arial Narrow" w:hAnsi="Arial Narrow"/>
          <w:b/>
          <w:i/>
        </w:rPr>
        <w:t xml:space="preserve">  in cadrul proiectului „Safer climate within the Romanian-Serbian border area” Cod proiect: RORS0004,</w:t>
      </w:r>
    </w:p>
    <w:p w:rsidR="00754382" w:rsidRPr="00145018" w:rsidRDefault="00754382" w:rsidP="00754382">
      <w:pPr>
        <w:jc w:val="both"/>
        <w:rPr>
          <w:rFonts w:ascii="Arial Narrow" w:hAnsi="Arial Narrow"/>
          <w:lang w:val="pt-BR"/>
        </w:rPr>
      </w:pPr>
      <w:r w:rsidRPr="00145018">
        <w:rPr>
          <w:rFonts w:ascii="Arial Narrow" w:hAnsi="Arial Narrow"/>
          <w:lang w:val="pt-BR"/>
        </w:rPr>
        <w:t>declar pe propria raspundere:</w:t>
      </w:r>
    </w:p>
    <w:p w:rsidR="00754382" w:rsidRPr="00145018" w:rsidRDefault="00754382" w:rsidP="00754382">
      <w:pPr>
        <w:ind w:firstLine="720"/>
        <w:jc w:val="both"/>
        <w:rPr>
          <w:rFonts w:ascii="Arial Narrow" w:hAnsi="Arial Narrow"/>
          <w:lang w:val="pt-BR"/>
        </w:rPr>
      </w:pPr>
      <w:r w:rsidRPr="00145018">
        <w:rPr>
          <w:rFonts w:ascii="Arial Narrow" w:hAnsi="Arial Narrow"/>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A71423">
        <w:rPr>
          <w:rFonts w:ascii="Arial Narrow" w:hAnsi="Arial Narrow"/>
          <w:b/>
          <w:lang w:val="pt-BR"/>
        </w:rPr>
        <w:t xml:space="preserve">I.T.P.F. </w:t>
      </w:r>
      <w:r>
        <w:rPr>
          <w:rFonts w:ascii="Arial Narrow" w:hAnsi="Arial Narrow"/>
          <w:b/>
          <w:lang w:val="pt-BR"/>
        </w:rPr>
        <w:t>TIMIȘOARA</w:t>
      </w:r>
      <w:r w:rsidRPr="00145018">
        <w:rPr>
          <w:rFonts w:ascii="Arial Narrow" w:hAnsi="Arial Narrow"/>
          <w:lang w:val="pt-BR"/>
        </w:rPr>
        <w:t xml:space="preserve"> are statutul de operator de date cu caracter personal. </w:t>
      </w:r>
    </w:p>
    <w:p w:rsidR="00754382" w:rsidRPr="00145018" w:rsidRDefault="00754382" w:rsidP="00754382">
      <w:pPr>
        <w:ind w:firstLine="720"/>
        <w:jc w:val="both"/>
        <w:rPr>
          <w:rFonts w:ascii="Arial Narrow" w:hAnsi="Arial Narrow"/>
        </w:rPr>
      </w:pPr>
      <w:r w:rsidRPr="00145018">
        <w:rPr>
          <w:rFonts w:ascii="Arial Narrow" w:hAnsi="Arial Narrow"/>
          <w:lang w:val="pt-BR"/>
        </w:rPr>
        <w:t>Am fost informat asupra faptului că datele cu caracter personal, furnizate în mod voluntar de subsemnatul, în desfășurarea procedurilor de achiziție publică  precum și în executarea u</w:t>
      </w:r>
      <w:r w:rsidRPr="00145018">
        <w:rPr>
          <w:rFonts w:ascii="Arial Narrow" w:hAnsi="Arial Narrow"/>
        </w:rPr>
        <w:t xml:space="preserve">nui eventual contract, sunt prelucrate de </w:t>
      </w:r>
      <w:r w:rsidRPr="00A71423">
        <w:rPr>
          <w:rFonts w:ascii="Arial Narrow" w:hAnsi="Arial Narrow"/>
          <w:b/>
          <w:lang w:val="pt-BR"/>
        </w:rPr>
        <w:t xml:space="preserve">I.T.P.F. </w:t>
      </w:r>
      <w:r>
        <w:rPr>
          <w:rFonts w:ascii="Arial Narrow" w:hAnsi="Arial Narrow"/>
          <w:b/>
          <w:lang w:val="pt-BR"/>
        </w:rPr>
        <w:t>TIMIȘOARA</w:t>
      </w:r>
      <w:r w:rsidRPr="00145018">
        <w:rPr>
          <w:rFonts w:ascii="Arial Narrow" w:hAnsi="Arial Narrow"/>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382" w:rsidRPr="00145018" w:rsidRDefault="00754382" w:rsidP="00754382">
      <w:pPr>
        <w:ind w:firstLine="720"/>
        <w:jc w:val="both"/>
        <w:rPr>
          <w:rFonts w:ascii="Arial Narrow" w:hAnsi="Arial Narrow"/>
        </w:rPr>
      </w:pPr>
      <w:r w:rsidRPr="00145018">
        <w:rPr>
          <w:rFonts w:ascii="Arial Narrow" w:hAnsi="Arial Narrow"/>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54382" w:rsidRPr="00145018" w:rsidRDefault="00754382" w:rsidP="00754382">
      <w:pPr>
        <w:ind w:firstLine="720"/>
        <w:jc w:val="both"/>
        <w:rPr>
          <w:rFonts w:ascii="Arial Narrow" w:hAnsi="Arial Narrow"/>
        </w:rPr>
      </w:pPr>
      <w:r w:rsidRPr="00145018">
        <w:rPr>
          <w:rFonts w:ascii="Arial Narrow" w:hAnsi="Arial Narrow"/>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382" w:rsidRPr="00145018" w:rsidRDefault="00754382" w:rsidP="00754382">
      <w:pPr>
        <w:ind w:firstLine="720"/>
        <w:jc w:val="both"/>
        <w:rPr>
          <w:rFonts w:ascii="Arial Narrow" w:hAnsi="Arial Narrow"/>
        </w:rPr>
      </w:pPr>
      <w:r w:rsidRPr="00145018">
        <w:rPr>
          <w:rFonts w:ascii="Arial Narrow" w:hAnsi="Arial Narrow"/>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382" w:rsidRPr="00145018" w:rsidRDefault="00754382" w:rsidP="00754382">
      <w:pPr>
        <w:tabs>
          <w:tab w:val="left" w:pos="7594"/>
        </w:tabs>
        <w:rPr>
          <w:rFonts w:ascii="Arial Narrow" w:hAnsi="Arial Narrow"/>
        </w:rPr>
      </w:pPr>
    </w:p>
    <w:p w:rsidR="00754382" w:rsidRPr="00145018" w:rsidRDefault="00754382" w:rsidP="00754382">
      <w:pPr>
        <w:tabs>
          <w:tab w:val="left" w:pos="7594"/>
        </w:tabs>
        <w:rPr>
          <w:rFonts w:ascii="Arial Narrow" w:hAnsi="Arial Narrow"/>
        </w:rPr>
      </w:pPr>
    </w:p>
    <w:p w:rsidR="00754382" w:rsidRPr="00145018" w:rsidRDefault="00754382" w:rsidP="00754382">
      <w:pPr>
        <w:widowControl w:val="0"/>
        <w:autoSpaceDE w:val="0"/>
        <w:autoSpaceDN w:val="0"/>
        <w:adjustRightInd w:val="0"/>
        <w:rPr>
          <w:rFonts w:ascii="Arial Narrow" w:eastAsiaTheme="minorEastAsia" w:hAnsi="Arial Narrow"/>
          <w:lang w:eastAsia="ro-RO"/>
        </w:rPr>
      </w:pPr>
      <w:r w:rsidRPr="00145018">
        <w:rPr>
          <w:rFonts w:ascii="Arial Narrow" w:eastAsiaTheme="minorEastAsia" w:hAnsi="Arial Narrow"/>
          <w:lang w:eastAsia="ro-RO"/>
        </w:rPr>
        <w:t>Data    ......................................................</w:t>
      </w:r>
    </w:p>
    <w:p w:rsidR="00754382" w:rsidRPr="00145018" w:rsidRDefault="00754382" w:rsidP="00754382">
      <w:pPr>
        <w:widowControl w:val="0"/>
        <w:autoSpaceDE w:val="0"/>
        <w:autoSpaceDN w:val="0"/>
        <w:adjustRightInd w:val="0"/>
        <w:rPr>
          <w:rFonts w:ascii="Arial Narrow" w:eastAsiaTheme="minorEastAsia" w:hAnsi="Arial Narrow" w:cs="Arial"/>
          <w:b/>
          <w:bCs/>
          <w:lang w:eastAsia="ro-RO"/>
        </w:rPr>
      </w:pPr>
    </w:p>
    <w:p w:rsidR="00754382" w:rsidRPr="00145018" w:rsidRDefault="00754382" w:rsidP="00754382">
      <w:pPr>
        <w:widowControl w:val="0"/>
        <w:autoSpaceDE w:val="0"/>
        <w:autoSpaceDN w:val="0"/>
        <w:adjustRightInd w:val="0"/>
        <w:rPr>
          <w:rFonts w:ascii="Arial Narrow" w:eastAsiaTheme="minorEastAsia" w:hAnsi="Arial Narrow"/>
          <w:b/>
          <w:bCs/>
          <w:lang w:eastAsia="ro-RO"/>
        </w:rPr>
      </w:pPr>
      <w:r w:rsidRPr="00145018">
        <w:rPr>
          <w:rFonts w:ascii="Arial Narrow" w:eastAsiaTheme="minorEastAsia" w:hAnsi="Arial Narrow"/>
          <w:b/>
          <w:bCs/>
          <w:lang w:eastAsia="ro-RO"/>
        </w:rPr>
        <w:t>Ofertant</w:t>
      </w:r>
      <w:r w:rsidRPr="00145018">
        <w:rPr>
          <w:rFonts w:ascii="Arial Narrow" w:eastAsiaTheme="minorEastAsia" w:hAnsi="Arial Narrow"/>
          <w:b/>
          <w:bCs/>
          <w:lang w:eastAsia="ro-RO"/>
        </w:rPr>
        <w:tab/>
        <w:t>............................................................................</w:t>
      </w:r>
    </w:p>
    <w:p w:rsidR="00754382" w:rsidRPr="00145018" w:rsidRDefault="00754382" w:rsidP="00754382">
      <w:pPr>
        <w:widowControl w:val="0"/>
        <w:autoSpaceDE w:val="0"/>
        <w:autoSpaceDN w:val="0"/>
        <w:adjustRightInd w:val="0"/>
        <w:rPr>
          <w:rFonts w:ascii="Arial Narrow" w:eastAsiaTheme="minorEastAsia" w:hAnsi="Arial Narrow"/>
          <w:i/>
          <w:lang w:eastAsia="ro-RO"/>
        </w:rPr>
      </w:pPr>
      <w:r w:rsidRPr="00145018">
        <w:rPr>
          <w:rFonts w:ascii="Arial Narrow" w:eastAsiaTheme="minorEastAsia" w:hAnsi="Arial Narrow"/>
          <w:i/>
          <w:lang w:eastAsia="ro-RO"/>
        </w:rPr>
        <w:t xml:space="preserve">               (denumirea Ofertantului – in cazul unei Asocieri, toti membrii Asocierii)</w:t>
      </w:r>
    </w:p>
    <w:p w:rsidR="00754382" w:rsidRPr="00145018" w:rsidRDefault="00754382" w:rsidP="00754382">
      <w:pPr>
        <w:widowControl w:val="0"/>
        <w:autoSpaceDE w:val="0"/>
        <w:autoSpaceDN w:val="0"/>
        <w:adjustRightInd w:val="0"/>
        <w:rPr>
          <w:rFonts w:ascii="Arial Narrow" w:eastAsiaTheme="minorEastAsia" w:hAnsi="Arial Narrow" w:cs="Arial"/>
          <w:lang w:eastAsia="ro-RO"/>
        </w:rPr>
      </w:pPr>
    </w:p>
    <w:p w:rsidR="00754382" w:rsidRPr="00145018" w:rsidRDefault="00754382" w:rsidP="00754382">
      <w:pPr>
        <w:widowControl w:val="0"/>
        <w:autoSpaceDE w:val="0"/>
        <w:autoSpaceDN w:val="0"/>
        <w:adjustRightInd w:val="0"/>
        <w:rPr>
          <w:rFonts w:ascii="Arial Narrow" w:eastAsiaTheme="minorEastAsia" w:hAnsi="Arial Narrow"/>
          <w:b/>
          <w:bCs/>
          <w:i/>
          <w:iCs/>
          <w:lang w:eastAsia="ro-RO"/>
        </w:rPr>
      </w:pPr>
      <w:r w:rsidRPr="00145018">
        <w:rPr>
          <w:rFonts w:ascii="Arial Narrow" w:eastAsiaTheme="minorEastAsia" w:hAnsi="Arial Narrow"/>
          <w:b/>
          <w:bCs/>
          <w:i/>
          <w:iCs/>
          <w:lang w:eastAsia="ro-RO"/>
        </w:rPr>
        <w:t>Nume si prenume</w:t>
      </w:r>
    </w:p>
    <w:p w:rsidR="00754382" w:rsidRPr="00145018" w:rsidRDefault="00754382" w:rsidP="00754382">
      <w:pPr>
        <w:widowControl w:val="0"/>
        <w:autoSpaceDE w:val="0"/>
        <w:autoSpaceDN w:val="0"/>
        <w:adjustRightInd w:val="0"/>
        <w:rPr>
          <w:rFonts w:ascii="Arial Narrow" w:eastAsiaTheme="minorEastAsia" w:hAnsi="Arial Narrow"/>
          <w:lang w:eastAsia="ro-RO"/>
        </w:rPr>
      </w:pPr>
      <w:r w:rsidRPr="00145018">
        <w:rPr>
          <w:rFonts w:ascii="Arial Narrow" w:eastAsiaTheme="minorEastAsia" w:hAnsi="Arial Narrow"/>
          <w:lang w:eastAsia="ro-RO"/>
        </w:rPr>
        <w:t>.................................................................</w:t>
      </w:r>
    </w:p>
    <w:p w:rsidR="00754382" w:rsidRPr="00145018" w:rsidRDefault="00754382" w:rsidP="00754382">
      <w:pPr>
        <w:widowControl w:val="0"/>
        <w:autoSpaceDE w:val="0"/>
        <w:autoSpaceDN w:val="0"/>
        <w:adjustRightInd w:val="0"/>
        <w:rPr>
          <w:rFonts w:ascii="Arial Narrow" w:eastAsiaTheme="minorEastAsia" w:hAnsi="Arial Narrow"/>
          <w:i/>
          <w:lang w:eastAsia="ro-RO"/>
        </w:rPr>
      </w:pPr>
      <w:r w:rsidRPr="00145018">
        <w:rPr>
          <w:rFonts w:ascii="Arial Narrow" w:eastAsiaTheme="minorEastAsia" w:hAnsi="Arial Narrow"/>
          <w:bCs/>
          <w:i/>
          <w:iCs/>
          <w:lang w:eastAsia="ro-RO"/>
        </w:rPr>
        <w:t xml:space="preserve">(reprezentant legal/împuternicit) </w:t>
      </w:r>
      <w:r w:rsidRPr="00145018">
        <w:rPr>
          <w:rFonts w:ascii="Arial Narrow" w:eastAsiaTheme="minorEastAsia" w:hAnsi="Arial Narrow"/>
          <w:i/>
          <w:lang w:eastAsia="ro-RO"/>
        </w:rPr>
        <w:t xml:space="preserve"> (semnătura si stampila)</w:t>
      </w:r>
    </w:p>
    <w:p w:rsidR="00754382" w:rsidRPr="00145018" w:rsidRDefault="00754382" w:rsidP="00754382">
      <w:pPr>
        <w:tabs>
          <w:tab w:val="left" w:pos="0"/>
          <w:tab w:val="left" w:pos="9752"/>
          <w:tab w:val="left" w:pos="9781"/>
        </w:tabs>
        <w:ind w:right="-29"/>
        <w:jc w:val="both"/>
        <w:rPr>
          <w:rFonts w:ascii="Arial Narrow" w:hAnsi="Arial Narrow"/>
          <w:lang w:val="it-IT"/>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Pr="00CE48BE" w:rsidRDefault="00754382" w:rsidP="00754382">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p>
    <w:p w:rsidR="00754382" w:rsidRDefault="00754382" w:rsidP="00754382">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754382" w:rsidRDefault="00754382" w:rsidP="00555B98">
      <w:pPr>
        <w:widowControl w:val="0"/>
        <w:ind w:left="6480" w:firstLine="720"/>
        <w:jc w:val="both"/>
        <w:rPr>
          <w:rFonts w:ascii="Arial Narrow" w:hAnsi="Arial Narrow"/>
          <w:b/>
          <w:bCs/>
          <w:i/>
          <w:iCs/>
          <w:u w:val="single"/>
        </w:rPr>
      </w:pPr>
    </w:p>
    <w:p w:rsidR="00F95E64" w:rsidRDefault="00F95E64" w:rsidP="00555B98">
      <w:pPr>
        <w:widowControl w:val="0"/>
        <w:ind w:left="6480" w:firstLine="720"/>
        <w:jc w:val="both"/>
        <w:rPr>
          <w:rFonts w:ascii="Arial Narrow" w:hAnsi="Arial Narrow"/>
          <w:b/>
          <w:bCs/>
          <w:i/>
          <w:iCs/>
          <w:u w:val="single"/>
        </w:rPr>
      </w:pPr>
    </w:p>
    <w:p w:rsidR="00F95E64" w:rsidRDefault="00F95E64"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F95E64" w:rsidRPr="00F95E64" w:rsidRDefault="00F95E64" w:rsidP="00F95E64">
      <w:pPr>
        <w:suppressAutoHyphens/>
        <w:jc w:val="right"/>
        <w:textAlignment w:val="baseline"/>
        <w:rPr>
          <w:rFonts w:eastAsia="MS Mincho"/>
          <w:b/>
        </w:rPr>
      </w:pPr>
      <w:r w:rsidRPr="00F95E64">
        <w:rPr>
          <w:rFonts w:eastAsia="MS Mincho"/>
          <w:b/>
        </w:rPr>
        <w:t>FORMULARUL 7</w:t>
      </w: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jc w:val="center"/>
        <w:rPr>
          <w:rFonts w:eastAsia="Segoe UI"/>
          <w:b/>
          <w:bCs/>
        </w:rPr>
      </w:pPr>
    </w:p>
    <w:p w:rsidR="00F95E64" w:rsidRPr="00D14247" w:rsidRDefault="00F95E64" w:rsidP="00F95E64">
      <w:pPr>
        <w:jc w:val="center"/>
        <w:rPr>
          <w:rFonts w:eastAsia="Segoe UI"/>
          <w:b/>
          <w:bCs/>
        </w:rPr>
      </w:pPr>
      <w:r w:rsidRPr="00D14247">
        <w:rPr>
          <w:rFonts w:eastAsia="Segoe UI"/>
          <w:b/>
          <w:bCs/>
        </w:rPr>
        <w:t>ACORD DE SUBCONTRACTARE</w:t>
      </w:r>
    </w:p>
    <w:p w:rsidR="00F95E64" w:rsidRPr="003E3C6C" w:rsidRDefault="00F95E64" w:rsidP="00F95E64">
      <w:pPr>
        <w:widowControl w:val="0"/>
        <w:jc w:val="center"/>
        <w:rPr>
          <w:rFonts w:ascii="Arial Narrow" w:eastAsia="Segoe UI" w:hAnsi="Arial Narrow"/>
          <w:b/>
          <w:bCs/>
        </w:rPr>
      </w:pPr>
      <w:r w:rsidRPr="003E3C6C">
        <w:rPr>
          <w:rFonts w:ascii="Arial Narrow" w:eastAsia="Segoe UI" w:hAnsi="Arial Narrow"/>
          <w:b/>
          <w:bCs/>
        </w:rPr>
        <w:t>NR. ________/________________</w:t>
      </w:r>
    </w:p>
    <w:p w:rsidR="00F95E64" w:rsidRPr="003E3C6C" w:rsidRDefault="00F95E64" w:rsidP="00F95E64">
      <w:pPr>
        <w:widowControl w:val="0"/>
        <w:jc w:val="center"/>
        <w:rPr>
          <w:rFonts w:ascii="Arial Narrow" w:eastAsia="Segoe UI" w:hAnsi="Arial Narrow"/>
          <w:b/>
          <w:bCs/>
        </w:rPr>
      </w:pPr>
    </w:p>
    <w:p w:rsidR="00F95E64" w:rsidRPr="003E3C6C" w:rsidRDefault="00F95E64" w:rsidP="00F95E64">
      <w:pPr>
        <w:widowControl w:val="0"/>
        <w:jc w:val="both"/>
        <w:rPr>
          <w:rFonts w:ascii="Arial Narrow" w:eastAsia="Segoe UI" w:hAnsi="Arial Narrow"/>
          <w:b/>
          <w:bCs/>
        </w:rPr>
      </w:pPr>
      <w:r w:rsidRPr="003E3C6C">
        <w:rPr>
          <w:rFonts w:ascii="Arial Narrow" w:eastAsia="Segoe UI" w:hAnsi="Arial Narrow"/>
          <w:b/>
          <w:bCs/>
        </w:rPr>
        <w:t>Art. l Părţile acordului:</w:t>
      </w:r>
    </w:p>
    <w:p w:rsidR="00F95E64" w:rsidRPr="003E3C6C" w:rsidRDefault="00F95E64" w:rsidP="00F95E64">
      <w:pPr>
        <w:widowControl w:val="0"/>
        <w:jc w:val="both"/>
        <w:rPr>
          <w:rFonts w:ascii="Arial Narrow" w:eastAsia="Segoe UI" w:hAnsi="Arial Narrow"/>
          <w:bCs/>
        </w:rPr>
      </w:pPr>
      <w:r w:rsidRPr="003E3C6C">
        <w:rPr>
          <w:rFonts w:ascii="Arial Narrow" w:eastAsia="Segoe UI" w:hAnsi="Arial Narrow"/>
          <w:bCs/>
        </w:rPr>
        <w:t>…………………………………… (denumire operator economic, sediu, telefon), reprezentată prin ………………………., în calitate de contractant</w:t>
      </w:r>
    </w:p>
    <w:p w:rsidR="00F95E64" w:rsidRPr="003E3C6C" w:rsidRDefault="00F95E64" w:rsidP="00F95E64">
      <w:pPr>
        <w:widowControl w:val="0"/>
        <w:jc w:val="both"/>
        <w:rPr>
          <w:rFonts w:ascii="Arial Narrow" w:eastAsia="Segoe UI" w:hAnsi="Arial Narrow"/>
          <w:bCs/>
        </w:rPr>
      </w:pPr>
      <w:r w:rsidRPr="003E3C6C">
        <w:rPr>
          <w:rFonts w:ascii="Arial Narrow" w:eastAsia="Segoe UI" w:hAnsi="Arial Narrow"/>
          <w:bCs/>
        </w:rPr>
        <w:t>și</w:t>
      </w:r>
    </w:p>
    <w:p w:rsidR="00F95E64" w:rsidRPr="003E3C6C" w:rsidRDefault="00F95E64" w:rsidP="00F95E64">
      <w:pPr>
        <w:jc w:val="both"/>
        <w:rPr>
          <w:rFonts w:ascii="Arial Narrow" w:eastAsia="Calibri" w:hAnsi="Arial Narrow"/>
        </w:rPr>
      </w:pPr>
      <w:r w:rsidRPr="003E3C6C">
        <w:rPr>
          <w:rFonts w:ascii="Arial Narrow" w:eastAsia="Calibri" w:hAnsi="Arial Narrow"/>
        </w:rPr>
        <w:t>…………………………………… (denumire operator economic, sediu, telefon), reprezentată prin ………………………., în calitate de subcontractant</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b/>
        </w:rPr>
      </w:pPr>
      <w:r w:rsidRPr="003E3C6C">
        <w:rPr>
          <w:rFonts w:ascii="Arial Narrow" w:eastAsia="Calibri" w:hAnsi="Arial Narrow"/>
          <w:b/>
        </w:rPr>
        <w:t>Art. 2. Obiectul acordului:</w:t>
      </w:r>
    </w:p>
    <w:p w:rsidR="00F95E64" w:rsidRPr="003E3C6C" w:rsidRDefault="00F95E64" w:rsidP="00F95E64">
      <w:pPr>
        <w:jc w:val="both"/>
        <w:rPr>
          <w:rFonts w:ascii="Arial Narrow" w:eastAsia="Calibri" w:hAnsi="Arial Narrow"/>
        </w:rPr>
      </w:pPr>
      <w:r w:rsidRPr="003E3C6C">
        <w:rPr>
          <w:rFonts w:ascii="Arial Narrow" w:eastAsia="Calibri" w:hAnsi="Arial Narrow"/>
        </w:rPr>
        <w:t xml:space="preserve">Părţile au convenit ca în cazul desemnării ofertei ca fiind câştigătoare la procedura de achiziţie publică organizată de </w:t>
      </w:r>
      <w:r w:rsidR="00DB0CE6">
        <w:rPr>
          <w:rFonts w:ascii="Arial Narrow" w:eastAsia="Calibri" w:hAnsi="Arial Narrow"/>
        </w:rPr>
        <w:t>I</w:t>
      </w:r>
      <w:r w:rsidR="00DB0CE6">
        <w:rPr>
          <w:rFonts w:ascii="Arial Narrow" w:hAnsi="Arial Narrow"/>
          <w:iCs/>
          <w:noProof/>
          <w:shd w:val="clear" w:color="auto" w:fill="FFFFFF" w:themeFill="background1"/>
        </w:rPr>
        <w:t xml:space="preserve">nspectroratul Teritorial al poliției de Frontieră Timișoara, </w:t>
      </w:r>
      <w:r w:rsidRPr="003E3C6C">
        <w:rPr>
          <w:rFonts w:ascii="Arial Narrow" w:eastAsia="Calibri" w:hAnsi="Arial Narrow"/>
          <w:lang w:eastAsia="ro-RO"/>
        </w:rPr>
        <w:t xml:space="preserve"> </w:t>
      </w:r>
      <w:r w:rsidRPr="003E3C6C">
        <w:rPr>
          <w:rFonts w:ascii="Arial Narrow" w:eastAsia="Calibri" w:hAnsi="Arial Narrow"/>
        </w:rPr>
        <w:t>să desfăşoare următoarea activitatea/ următoarele activităţi ce se vor subcontracta ……………………………………… .</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rPr>
      </w:pPr>
      <w:r w:rsidRPr="003E3C6C">
        <w:rPr>
          <w:rFonts w:ascii="Arial Narrow" w:eastAsia="Calibri" w:hAnsi="Arial Narrow"/>
          <w:b/>
        </w:rPr>
        <w:t xml:space="preserve">Art. 3. </w:t>
      </w:r>
      <w:r w:rsidRPr="003E3C6C">
        <w:rPr>
          <w:rFonts w:ascii="Arial Narrow" w:eastAsia="Calibri" w:hAnsi="Arial Narrow"/>
        </w:rPr>
        <w:t>Procentul activităţii/activităţilor ce vor fi realizate de subcontractantul ………………………. este ...........%</w:t>
      </w:r>
    </w:p>
    <w:p w:rsidR="00F95E64" w:rsidRPr="003E3C6C" w:rsidRDefault="00F95E64" w:rsidP="00F95E64">
      <w:pPr>
        <w:jc w:val="both"/>
        <w:rPr>
          <w:rFonts w:ascii="Arial Narrow" w:eastAsia="Calibri" w:hAnsi="Arial Narrow"/>
          <w:b/>
        </w:rPr>
      </w:pPr>
    </w:p>
    <w:p w:rsidR="00F95E64" w:rsidRPr="003E3C6C" w:rsidRDefault="00F95E64" w:rsidP="00F95E64">
      <w:pPr>
        <w:jc w:val="both"/>
        <w:rPr>
          <w:rFonts w:ascii="Arial Narrow" w:eastAsia="Calibri" w:hAnsi="Arial Narrow"/>
        </w:rPr>
      </w:pPr>
      <w:r w:rsidRPr="003E3C6C">
        <w:rPr>
          <w:rFonts w:ascii="Arial Narrow" w:eastAsia="Calibri" w:hAnsi="Arial Narrow"/>
          <w:b/>
        </w:rPr>
        <w:t xml:space="preserve">Art. 4. </w:t>
      </w:r>
      <w:r w:rsidRPr="003E3C6C">
        <w:rPr>
          <w:rFonts w:ascii="Arial Narrow" w:eastAsia="Calibri" w:hAnsi="Arial Narrow"/>
        </w:rPr>
        <w:t xml:space="preserve">Durata de realizare a .......................................................... </w:t>
      </w:r>
      <w:r w:rsidRPr="003E3C6C">
        <w:rPr>
          <w:rFonts w:ascii="Arial Narrow" w:eastAsia="Calibri" w:hAnsi="Arial Narrow"/>
          <w:i/>
        </w:rPr>
        <w:t>(denumirea activităților subcontractate</w:t>
      </w:r>
      <w:r w:rsidRPr="003E3C6C">
        <w:rPr>
          <w:rFonts w:ascii="Arial Narrow" w:eastAsia="Calibri" w:hAnsi="Arial Narrow"/>
        </w:rPr>
        <w:t>)</w:t>
      </w:r>
      <w:r w:rsidRPr="003E3C6C">
        <w:rPr>
          <w:rFonts w:ascii="Arial Narrow" w:eastAsia="Calibri" w:hAnsi="Arial Narrow"/>
          <w:b/>
        </w:rPr>
        <w:t xml:space="preserve"> </w:t>
      </w:r>
      <w:r w:rsidRPr="003E3C6C">
        <w:rPr>
          <w:rFonts w:ascii="Arial Narrow" w:eastAsia="Calibri" w:hAnsi="Arial Narrow"/>
        </w:rPr>
        <w:t xml:space="preserve">va fi în conformitate cu durata prevăzută în </w:t>
      </w:r>
      <w:r>
        <w:rPr>
          <w:rFonts w:ascii="Arial Narrow" w:eastAsia="Calibri" w:hAnsi="Arial Narrow"/>
        </w:rPr>
        <w:t>contractul</w:t>
      </w:r>
      <w:r w:rsidRPr="003E3C6C">
        <w:rPr>
          <w:rFonts w:ascii="Arial Narrow" w:eastAsia="Calibri" w:hAnsi="Arial Narrow"/>
        </w:rPr>
        <w:t xml:space="preserve"> dintre Contractant şi </w:t>
      </w:r>
      <w:r>
        <w:rPr>
          <w:rFonts w:ascii="Arial Narrow" w:eastAsia="Calibri" w:hAnsi="Arial Narrow"/>
        </w:rPr>
        <w:t>ITPF TIMIȘOARA</w:t>
      </w:r>
      <w:r w:rsidRPr="003E3C6C">
        <w:rPr>
          <w:rFonts w:ascii="Arial Narrow" w:eastAsia="Calibri" w:hAnsi="Arial Narrow"/>
        </w:rPr>
        <w:t xml:space="preserve">). </w:t>
      </w:r>
    </w:p>
    <w:p w:rsidR="00F95E64" w:rsidRPr="003E3C6C" w:rsidRDefault="00F95E64" w:rsidP="00F95E64">
      <w:pPr>
        <w:jc w:val="both"/>
        <w:rPr>
          <w:rFonts w:ascii="Arial Narrow" w:eastAsia="Calibri" w:hAnsi="Arial Narrow"/>
          <w:b/>
        </w:rPr>
      </w:pPr>
    </w:p>
    <w:p w:rsidR="00F95E64" w:rsidRPr="003E3C6C" w:rsidRDefault="00F95E64" w:rsidP="00F95E64">
      <w:pPr>
        <w:jc w:val="both"/>
        <w:rPr>
          <w:rFonts w:ascii="Arial Narrow" w:eastAsia="Calibri" w:hAnsi="Arial Narrow"/>
          <w:b/>
        </w:rPr>
      </w:pPr>
      <w:r w:rsidRPr="003E3C6C">
        <w:rPr>
          <w:rFonts w:ascii="Arial Narrow" w:eastAsia="Calibri" w:hAnsi="Arial Narrow"/>
          <w:b/>
        </w:rPr>
        <w:t>Art. 5. Alte dispoziţii:</w:t>
      </w:r>
    </w:p>
    <w:p w:rsidR="00F95E64" w:rsidRPr="003E3C6C" w:rsidRDefault="00F95E64" w:rsidP="00F95E64">
      <w:pPr>
        <w:jc w:val="both"/>
        <w:rPr>
          <w:rFonts w:ascii="Arial Narrow" w:eastAsia="Calibri" w:hAnsi="Arial Narrow"/>
        </w:rPr>
      </w:pPr>
      <w:r w:rsidRPr="003E3C6C">
        <w:rPr>
          <w:rFonts w:ascii="Arial Narrow" w:eastAsia="Calibri" w:hAnsi="Arial Narrow"/>
        </w:rPr>
        <w:t>Încetarea Acordului de subcontractare</w:t>
      </w:r>
    </w:p>
    <w:p w:rsidR="00F95E64" w:rsidRPr="003E3C6C" w:rsidRDefault="00F95E64" w:rsidP="00F95E64">
      <w:pPr>
        <w:jc w:val="both"/>
        <w:rPr>
          <w:rFonts w:ascii="Arial Narrow" w:eastAsia="Calibri" w:hAnsi="Arial Narrow"/>
        </w:rPr>
      </w:pPr>
      <w:r w:rsidRPr="003E3C6C">
        <w:rPr>
          <w:rFonts w:ascii="Arial Narrow" w:eastAsia="Calibri" w:hAnsi="Arial Narrow"/>
        </w:rPr>
        <w:t>Acordul își încetează activitatea ca urmare a următoarelor cause:</w:t>
      </w:r>
    </w:p>
    <w:p w:rsidR="00F95E64" w:rsidRPr="003E3C6C" w:rsidRDefault="00F95E64" w:rsidP="00F95E64">
      <w:pPr>
        <w:numPr>
          <w:ilvl w:val="0"/>
          <w:numId w:val="13"/>
        </w:numPr>
        <w:ind w:left="0" w:firstLine="426"/>
        <w:contextualSpacing/>
        <w:jc w:val="both"/>
        <w:rPr>
          <w:rFonts w:ascii="Arial Narrow" w:hAnsi="Arial Narrow"/>
          <w:lang w:eastAsia="de-DE"/>
        </w:rPr>
      </w:pPr>
      <w:r w:rsidRPr="003E3C6C">
        <w:rPr>
          <w:rFonts w:ascii="Arial Narrow" w:hAnsi="Arial Narrow"/>
          <w:lang w:eastAsia="de-DE"/>
        </w:rPr>
        <w:t>expirarea duratei pentru care s-a încheiat Acordul;</w:t>
      </w:r>
    </w:p>
    <w:p w:rsidR="00F95E64" w:rsidRPr="003E3C6C" w:rsidRDefault="00F95E64" w:rsidP="00F95E64">
      <w:pPr>
        <w:numPr>
          <w:ilvl w:val="0"/>
          <w:numId w:val="13"/>
        </w:numPr>
        <w:ind w:left="0" w:firstLine="426"/>
        <w:contextualSpacing/>
        <w:jc w:val="both"/>
        <w:rPr>
          <w:rFonts w:ascii="Arial Narrow" w:hAnsi="Arial Narrow"/>
          <w:lang w:eastAsia="de-DE"/>
        </w:rPr>
      </w:pPr>
      <w:r w:rsidRPr="003E3C6C">
        <w:rPr>
          <w:rFonts w:ascii="Arial Narrow" w:hAnsi="Arial Narrow"/>
          <w:lang w:eastAsia="de-DE"/>
        </w:rPr>
        <w:t>alte cauze prevăzute de lege.</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b/>
        </w:rPr>
      </w:pPr>
      <w:r w:rsidRPr="003E3C6C">
        <w:rPr>
          <w:rFonts w:ascii="Arial Narrow" w:eastAsia="Calibri" w:hAnsi="Arial Narrow"/>
          <w:b/>
        </w:rPr>
        <w:t>Art. 6. Comunicări</w:t>
      </w:r>
    </w:p>
    <w:p w:rsidR="00F95E64" w:rsidRPr="003E3C6C" w:rsidRDefault="00F95E64" w:rsidP="00F95E64">
      <w:pPr>
        <w:jc w:val="both"/>
        <w:rPr>
          <w:rFonts w:ascii="Arial Narrow" w:eastAsia="Calibri" w:hAnsi="Arial Narrow"/>
        </w:rPr>
      </w:pPr>
      <w:r w:rsidRPr="003E3C6C">
        <w:rPr>
          <w:rFonts w:ascii="Arial Narrow" w:eastAsia="Calibri" w:hAnsi="Arial Narrow"/>
        </w:rPr>
        <w:t>Orice comunicare între părţi este valabil îndeplinită dacă se va face în scris şi va fi transmisă la adresa/adresele …………………………… prevăzute la art.l.</w:t>
      </w:r>
    </w:p>
    <w:p w:rsidR="00F95E64" w:rsidRPr="003E3C6C" w:rsidRDefault="00F95E64" w:rsidP="00F95E64">
      <w:pPr>
        <w:jc w:val="both"/>
        <w:rPr>
          <w:rFonts w:ascii="Arial Narrow" w:eastAsia="Calibri" w:hAnsi="Arial Narrow"/>
        </w:rPr>
      </w:pPr>
    </w:p>
    <w:p w:rsidR="00F95E64" w:rsidRPr="003E3C6C" w:rsidRDefault="00F95E64" w:rsidP="00F95E64">
      <w:pPr>
        <w:tabs>
          <w:tab w:val="left" w:pos="3516"/>
          <w:tab w:val="center" w:pos="4536"/>
        </w:tabs>
        <w:jc w:val="both"/>
        <w:rPr>
          <w:rFonts w:ascii="Arial Narrow" w:hAnsi="Arial Narrow"/>
          <w:bCs/>
          <w:noProof/>
        </w:rPr>
      </w:pPr>
      <w:r w:rsidRPr="003E3C6C">
        <w:rPr>
          <w:rFonts w:ascii="Arial Narrow" w:eastAsia="Calibri" w:hAnsi="Arial Narrow"/>
          <w:b/>
        </w:rPr>
        <w:t>Art. 7.</w:t>
      </w:r>
      <w:r w:rsidRPr="003E3C6C">
        <w:rPr>
          <w:rFonts w:ascii="Arial Narrow" w:eastAsia="Calibri" w:hAnsi="Arial Narrow"/>
        </w:rPr>
        <w:t xml:space="preserve"> Subcontractantul se angajează faţă de Contractant cu aceleaşi obligaţii şi responsabilităţi pe care Contractantul le are faţă </w:t>
      </w:r>
      <w:r w:rsidRPr="00DB0CE6">
        <w:rPr>
          <w:rFonts w:ascii="Arial Narrow" w:eastAsia="Calibri" w:hAnsi="Arial Narrow"/>
        </w:rPr>
        <w:t xml:space="preserve">de </w:t>
      </w:r>
      <w:r w:rsidRPr="00DB0CE6">
        <w:rPr>
          <w:rFonts w:ascii="Arial Narrow" w:hAnsi="Arial Narrow"/>
          <w:iCs/>
          <w:noProof/>
          <w:shd w:val="clear" w:color="auto" w:fill="FFFFFF" w:themeFill="background1"/>
        </w:rPr>
        <w:t>ITPF TIMIȘOARA</w:t>
      </w:r>
      <w:r>
        <w:rPr>
          <w:rFonts w:ascii="Arial Narrow" w:eastAsia="Calibri" w:hAnsi="Arial Narrow"/>
          <w:lang w:eastAsia="ro-RO"/>
        </w:rPr>
        <w:t xml:space="preserve">, </w:t>
      </w:r>
      <w:r w:rsidRPr="003E3C6C">
        <w:rPr>
          <w:rFonts w:ascii="Arial Narrow" w:eastAsia="Calibri" w:hAnsi="Arial Narrow"/>
        </w:rPr>
        <w:t xml:space="preserve">conform </w:t>
      </w:r>
      <w:r>
        <w:rPr>
          <w:rFonts w:ascii="Arial Narrow" w:hAnsi="Arial Narrow"/>
          <w:bCs/>
          <w:noProof/>
        </w:rPr>
        <w:t>contractului</w:t>
      </w:r>
      <w:r w:rsidRPr="003E3C6C">
        <w:rPr>
          <w:rFonts w:ascii="Arial Narrow" w:hAnsi="Arial Narrow"/>
          <w:bCs/>
          <w:noProof/>
        </w:rPr>
        <w:t xml:space="preserve"> având ca obiect: </w:t>
      </w:r>
      <w:r w:rsidR="00DB0CE6" w:rsidRPr="00DB0CE6">
        <w:rPr>
          <w:rFonts w:ascii="Arial Narrow" w:hAnsi="Arial Narrow"/>
          <w:bCs/>
          <w:noProof/>
        </w:rPr>
        <w:t xml:space="preserve">Achizitia </w:t>
      </w:r>
      <w:r w:rsidR="00236076" w:rsidRPr="00236076">
        <w:rPr>
          <w:rFonts w:ascii="Arial Narrow" w:hAnsi="Arial Narrow"/>
          <w:bCs/>
          <w:noProof/>
        </w:rPr>
        <w:t xml:space="preserve">Autospecială de supraveghere cu termoviziune – VAN 4x4 </w:t>
      </w:r>
      <w:r w:rsidR="00DB0CE6" w:rsidRPr="00DB0CE6">
        <w:rPr>
          <w:rFonts w:ascii="Arial Narrow" w:hAnsi="Arial Narrow"/>
          <w:bCs/>
          <w:noProof/>
        </w:rPr>
        <w:t xml:space="preserve">  in cadrul proiectului „Safer climate within the Romanian-Serbian bor</w:t>
      </w:r>
      <w:r w:rsidR="00DB0CE6">
        <w:rPr>
          <w:rFonts w:ascii="Arial Narrow" w:hAnsi="Arial Narrow"/>
          <w:bCs/>
          <w:noProof/>
        </w:rPr>
        <w:t>der area” Cod proiect: RORS0004</w:t>
      </w:r>
      <w:r w:rsidRPr="003E3C6C">
        <w:rPr>
          <w:rFonts w:ascii="Arial Narrow" w:hAnsi="Arial Narrow"/>
          <w:bCs/>
          <w:noProof/>
        </w:rPr>
        <w:t>.</w:t>
      </w:r>
    </w:p>
    <w:p w:rsidR="00F95E64" w:rsidRPr="003E3C6C" w:rsidRDefault="00F95E64" w:rsidP="00F95E64">
      <w:pPr>
        <w:tabs>
          <w:tab w:val="left" w:pos="3516"/>
          <w:tab w:val="center" w:pos="4536"/>
        </w:tabs>
        <w:jc w:val="both"/>
        <w:rPr>
          <w:rFonts w:ascii="Arial Narrow" w:hAnsi="Arial Narrow"/>
        </w:rPr>
      </w:pPr>
    </w:p>
    <w:p w:rsidR="00F95E64" w:rsidRPr="003E3C6C" w:rsidRDefault="00F95E64" w:rsidP="00F95E64">
      <w:pPr>
        <w:tabs>
          <w:tab w:val="left" w:pos="3516"/>
          <w:tab w:val="center" w:pos="4536"/>
        </w:tabs>
        <w:jc w:val="both"/>
        <w:rPr>
          <w:rFonts w:ascii="Arial Narrow" w:eastAsia="Calibri" w:hAnsi="Arial Narrow"/>
        </w:rPr>
      </w:pPr>
      <w:r w:rsidRPr="003E3C6C">
        <w:rPr>
          <w:rFonts w:ascii="Arial Narrow" w:eastAsia="Calibri" w:hAnsi="Arial Narrow"/>
          <w:b/>
        </w:rPr>
        <w:t>Art. 8.</w:t>
      </w:r>
      <w:r w:rsidRPr="003E3C6C">
        <w:rPr>
          <w:rFonts w:ascii="Arial Narrow" w:eastAsia="Calibri" w:hAnsi="Arial Narrow"/>
        </w:rPr>
        <w:t xml:space="preserve"> Neînțelegerile dintre părţi se vor rezolva pe cale amiabilă. Dacă acest lucru nu este posibil, litigiile se vor soluționa pe cale legală.</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rPr>
      </w:pPr>
      <w:r w:rsidRPr="003E3C6C">
        <w:rPr>
          <w:rFonts w:ascii="Arial Narrow" w:eastAsia="Calibri" w:hAnsi="Arial Narrow"/>
        </w:rPr>
        <w:t>Prezentul acord s-a încheiat în două exemplare, câte un exemplar pentru fiecare parte.</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rPr>
      </w:pPr>
      <w:r w:rsidRPr="003E3C6C">
        <w:rPr>
          <w:rFonts w:ascii="Arial Narrow" w:eastAsia="Calibri" w:hAnsi="Arial Narrow"/>
        </w:rPr>
        <w:t>………………………………………….</w:t>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t>………………………………………</w:t>
      </w:r>
    </w:p>
    <w:p w:rsidR="00F95E64" w:rsidRPr="003E3C6C" w:rsidRDefault="00F95E64" w:rsidP="00F95E64">
      <w:pPr>
        <w:jc w:val="both"/>
        <w:rPr>
          <w:rFonts w:ascii="Arial Narrow" w:eastAsia="Calibri" w:hAnsi="Arial Narrow"/>
        </w:rPr>
      </w:pPr>
      <w:r w:rsidRPr="003E3C6C">
        <w:rPr>
          <w:rFonts w:ascii="Arial Narrow" w:eastAsia="Calibri" w:hAnsi="Arial Narrow"/>
        </w:rPr>
        <w:t>(contractant)</w:t>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t>(subcontractant)</w:t>
      </w:r>
    </w:p>
    <w:p w:rsidR="00F95E64" w:rsidRPr="003E3C6C" w:rsidRDefault="00F95E64" w:rsidP="00F95E64">
      <w:pPr>
        <w:autoSpaceDE w:val="0"/>
        <w:autoSpaceDN w:val="0"/>
        <w:adjustRightInd w:val="0"/>
        <w:jc w:val="both"/>
        <w:rPr>
          <w:rFonts w:ascii="Arial Narrow" w:eastAsia="Calibri" w:hAnsi="Arial Narrow"/>
          <w:i/>
          <w:iCs/>
          <w:lang w:eastAsia="ro-RO"/>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Pr="00F95E64" w:rsidRDefault="00F95E64" w:rsidP="00F95E64">
      <w:pPr>
        <w:suppressAutoHyphens/>
        <w:jc w:val="right"/>
        <w:textAlignment w:val="baseline"/>
        <w:rPr>
          <w:rFonts w:eastAsia="MS Mincho"/>
          <w:b/>
        </w:rPr>
      </w:pPr>
      <w:r>
        <w:rPr>
          <w:rFonts w:ascii="Arial Narrow" w:eastAsia="Lucida Sans Unicode" w:hAnsi="Arial Narrow"/>
          <w:kern w:val="1"/>
          <w:lang w:eastAsia="hi-IN" w:bidi="hi-IN"/>
        </w:rPr>
        <w:tab/>
      </w:r>
      <w:r w:rsidRPr="00F95E64">
        <w:rPr>
          <w:rFonts w:eastAsia="MS Mincho"/>
          <w:b/>
        </w:rPr>
        <w:t xml:space="preserve">FORMULARUL </w:t>
      </w:r>
      <w:r>
        <w:rPr>
          <w:rFonts w:eastAsia="MS Mincho"/>
          <w:b/>
        </w:rPr>
        <w:t>8</w:t>
      </w:r>
    </w:p>
    <w:p w:rsidR="00F95E64" w:rsidRDefault="00F95E64" w:rsidP="00F95E64">
      <w:pPr>
        <w:widowControl w:val="0"/>
        <w:tabs>
          <w:tab w:val="left" w:pos="8835"/>
        </w:tabs>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Pr="004311ED" w:rsidRDefault="00F95E64" w:rsidP="00F95E64">
      <w:pPr>
        <w:rPr>
          <w:rFonts w:eastAsia="SimSun"/>
        </w:rPr>
      </w:pPr>
      <w:r w:rsidRPr="004311ED">
        <w:rPr>
          <w:rFonts w:eastAsia="SimSun"/>
        </w:rPr>
        <w:t>Operator economic,</w:t>
      </w:r>
    </w:p>
    <w:p w:rsidR="00F95E64" w:rsidRPr="004311ED" w:rsidRDefault="00F95E64" w:rsidP="00F95E64">
      <w:pPr>
        <w:rPr>
          <w:rFonts w:eastAsia="SimSun"/>
        </w:rPr>
      </w:pPr>
      <w:r w:rsidRPr="004311ED">
        <w:rPr>
          <w:rFonts w:eastAsia="SimSun"/>
        </w:rPr>
        <w:t>________________________</w:t>
      </w:r>
    </w:p>
    <w:p w:rsidR="00F95E64" w:rsidRPr="004311ED" w:rsidRDefault="00F95E64" w:rsidP="00F95E64">
      <w:pPr>
        <w:rPr>
          <w:rFonts w:eastAsia="SimSun"/>
        </w:rPr>
      </w:pPr>
      <w:r w:rsidRPr="004311ED">
        <w:rPr>
          <w:rFonts w:eastAsia="SimSun"/>
        </w:rPr>
        <w:t>(denumirea/numele)</w:t>
      </w:r>
    </w:p>
    <w:p w:rsidR="00F95E64" w:rsidRPr="004311ED" w:rsidRDefault="00F95E64" w:rsidP="00F95E64">
      <w:pPr>
        <w:rPr>
          <w:rFonts w:eastAsia="SimSun"/>
        </w:rPr>
      </w:pPr>
    </w:p>
    <w:p w:rsidR="00F95E64" w:rsidRPr="004311ED" w:rsidRDefault="00F95E64" w:rsidP="00F95E64">
      <w:pPr>
        <w:rPr>
          <w:rFonts w:eastAsia="SimSun"/>
        </w:rPr>
      </w:pPr>
    </w:p>
    <w:p w:rsidR="00F95E64" w:rsidRPr="004311ED" w:rsidRDefault="00F95E64" w:rsidP="00F95E64">
      <w:pPr>
        <w:jc w:val="center"/>
        <w:rPr>
          <w:rFonts w:eastAsia="SimSun"/>
          <w:b/>
        </w:rPr>
      </w:pPr>
      <w:r w:rsidRPr="004311ED">
        <w:rPr>
          <w:rFonts w:eastAsia="SimSun"/>
          <w:b/>
        </w:rPr>
        <w:t>DECLARAŢIE PRIVIND LISTA SUBCONTRACTANŢILOR</w:t>
      </w:r>
    </w:p>
    <w:p w:rsidR="00F95E64" w:rsidRPr="004311ED" w:rsidRDefault="00F95E64" w:rsidP="00F95E64">
      <w:pPr>
        <w:rPr>
          <w:rFonts w:eastAsia="SimSun"/>
        </w:rPr>
      </w:pPr>
    </w:p>
    <w:p w:rsidR="00F95E64" w:rsidRPr="003E3C6C" w:rsidRDefault="00F95E64" w:rsidP="00F95E64">
      <w:pPr>
        <w:jc w:val="both"/>
        <w:rPr>
          <w:rFonts w:ascii="Arial Narrow" w:eastAsia="SimSun" w:hAnsi="Arial Narrow"/>
        </w:rPr>
      </w:pPr>
      <w:r w:rsidRPr="004311ED">
        <w:rPr>
          <w:lang w:eastAsia="ro-RO"/>
        </w:rPr>
        <w:t xml:space="preserve">         </w:t>
      </w:r>
      <w:r w:rsidRPr="003E3C6C">
        <w:rPr>
          <w:rFonts w:ascii="Arial Narrow" w:hAnsi="Arial Narrow"/>
          <w:lang w:eastAsia="ro-RO"/>
        </w:rPr>
        <w:t>Subsemnat(ul)/(a), reprezentant legal (împuternicit) al ............................</w:t>
      </w:r>
      <w:r w:rsidRPr="003E3C6C">
        <w:rPr>
          <w:rFonts w:ascii="Arial Narrow" w:eastAsia="Calibri" w:hAnsi="Arial Narrow"/>
          <w:i/>
        </w:rPr>
        <w:t xml:space="preserve"> (denumirea operatorului economic</w:t>
      </w:r>
      <w:r w:rsidRPr="003E3C6C">
        <w:rPr>
          <w:rFonts w:ascii="Arial Narrow" w:eastAsia="Calibri" w:hAnsi="Arial Narrow"/>
        </w:rPr>
        <w:t xml:space="preserve">), </w:t>
      </w:r>
      <w:r w:rsidRPr="003E3C6C">
        <w:rPr>
          <w:rFonts w:ascii="Arial Narrow" w:eastAsia="SimSun" w:hAnsi="Arial Narrow"/>
        </w:rPr>
        <w:t>declar pe propria r</w:t>
      </w:r>
      <w:r w:rsidRPr="003E3C6C">
        <w:rPr>
          <w:rFonts w:ascii="Arial Narrow" w:eastAsia="SimSun" w:hAnsi="Arial Narrow" w:cs="Calibri"/>
        </w:rPr>
        <w:t>ă</w:t>
      </w:r>
      <w:r w:rsidRPr="003E3C6C">
        <w:rPr>
          <w:rFonts w:ascii="Arial Narrow" w:eastAsia="SimSun" w:hAnsi="Arial Narrow"/>
        </w:rPr>
        <w:t>spundere, sub sanc</w:t>
      </w:r>
      <w:r w:rsidRPr="003E3C6C">
        <w:rPr>
          <w:rFonts w:ascii="Arial Narrow" w:eastAsia="SimSun" w:hAnsi="Arial Narrow" w:cs="Calibri"/>
        </w:rPr>
        <w:t>ţ</w:t>
      </w:r>
      <w:r w:rsidRPr="003E3C6C">
        <w:rPr>
          <w:rFonts w:ascii="Arial Narrow" w:eastAsia="SimSun" w:hAnsi="Arial Narrow"/>
        </w:rPr>
        <w:t xml:space="preserve">iunile aplicate faptei de fals </w:t>
      </w:r>
      <w:r w:rsidRPr="003E3C6C">
        <w:rPr>
          <w:rFonts w:ascii="Arial Narrow" w:eastAsia="SimSun" w:hAnsi="Arial Narrow" w:cs="Arial Rounded MT Bold"/>
        </w:rPr>
        <w:t>î</w:t>
      </w:r>
      <w:r w:rsidRPr="003E3C6C">
        <w:rPr>
          <w:rFonts w:ascii="Arial Narrow" w:eastAsia="SimSun" w:hAnsi="Arial Narrow"/>
        </w:rPr>
        <w:t>n acte publice, c</w:t>
      </w:r>
      <w:r w:rsidRPr="003E3C6C">
        <w:rPr>
          <w:rFonts w:ascii="Arial Narrow" w:eastAsia="SimSun" w:hAnsi="Arial Narrow" w:cs="Calibri"/>
        </w:rPr>
        <w:t>ă</w:t>
      </w:r>
      <w:r w:rsidRPr="003E3C6C">
        <w:rPr>
          <w:rFonts w:ascii="Arial Narrow" w:eastAsia="SimSun" w:hAnsi="Arial Narrow"/>
        </w:rPr>
        <w:t xml:space="preserve"> datele prezentate </w:t>
      </w:r>
      <w:r w:rsidRPr="003E3C6C">
        <w:rPr>
          <w:rFonts w:ascii="Arial Narrow" w:eastAsia="SimSun" w:hAnsi="Arial Narrow" w:cs="Arial Rounded MT Bold"/>
        </w:rPr>
        <w:t>î</w:t>
      </w:r>
      <w:r w:rsidRPr="003E3C6C">
        <w:rPr>
          <w:rFonts w:ascii="Arial Narrow" w:eastAsia="SimSun" w:hAnsi="Arial Narrow"/>
        </w:rPr>
        <w:t xml:space="preserve">n tabelele anexate sunt reale. </w:t>
      </w:r>
    </w:p>
    <w:p w:rsidR="00F95E64" w:rsidRPr="003E3C6C" w:rsidRDefault="00F95E64" w:rsidP="00F95E64">
      <w:pPr>
        <w:jc w:val="both"/>
        <w:rPr>
          <w:rFonts w:ascii="Arial Narrow" w:eastAsia="SimSun" w:hAnsi="Arial Narrow"/>
        </w:rPr>
      </w:pPr>
      <w:r w:rsidRPr="003E3C6C">
        <w:rPr>
          <w:rFonts w:ascii="Arial Narrow" w:eastAsia="SimSun" w:hAnsi="Arial Narrow"/>
        </w:rPr>
        <w:t xml:space="preserve">        Subsemnatul declar c</w:t>
      </w:r>
      <w:r w:rsidRPr="003E3C6C">
        <w:rPr>
          <w:rFonts w:ascii="Arial Narrow" w:eastAsia="SimSun" w:hAnsi="Arial Narrow" w:cs="Calibri"/>
        </w:rPr>
        <w:t>ă</w:t>
      </w:r>
      <w:r w:rsidRPr="003E3C6C">
        <w:rPr>
          <w:rFonts w:ascii="Arial Narrow" w:eastAsia="SimSun" w:hAnsi="Arial Narrow"/>
        </w:rPr>
        <w:t xml:space="preserve"> informa</w:t>
      </w:r>
      <w:r w:rsidRPr="003E3C6C">
        <w:rPr>
          <w:rFonts w:ascii="Arial Narrow" w:eastAsia="SimSun" w:hAnsi="Arial Narrow" w:cs="Calibri"/>
        </w:rPr>
        <w:t>ţ</w:t>
      </w:r>
      <w:r w:rsidRPr="003E3C6C">
        <w:rPr>
          <w:rFonts w:ascii="Arial Narrow" w:eastAsia="SimSun" w:hAnsi="Arial Narrow"/>
        </w:rPr>
        <w:t xml:space="preserve">iile furnizate sunt complete </w:t>
      </w:r>
      <w:r w:rsidRPr="003E3C6C">
        <w:rPr>
          <w:rFonts w:ascii="Arial Narrow" w:eastAsia="SimSun" w:hAnsi="Arial Narrow" w:cs="Calibri"/>
        </w:rPr>
        <w:t>ş</w:t>
      </w:r>
      <w:r w:rsidRPr="003E3C6C">
        <w:rPr>
          <w:rFonts w:ascii="Arial Narrow" w:eastAsia="SimSun" w:hAnsi="Arial Narrow"/>
        </w:rPr>
        <w:t xml:space="preserve">i corecte </w:t>
      </w:r>
      <w:r w:rsidRPr="003E3C6C">
        <w:rPr>
          <w:rFonts w:ascii="Arial Narrow" w:eastAsia="SimSun" w:hAnsi="Arial Narrow" w:cs="Arial Rounded MT Bold"/>
        </w:rPr>
        <w:t>î</w:t>
      </w:r>
      <w:r w:rsidRPr="003E3C6C">
        <w:rPr>
          <w:rFonts w:ascii="Arial Narrow" w:eastAsia="SimSun" w:hAnsi="Arial Narrow"/>
        </w:rPr>
        <w:t xml:space="preserve">n fiecare detaliu </w:t>
      </w:r>
      <w:r w:rsidRPr="003E3C6C">
        <w:rPr>
          <w:rFonts w:ascii="Arial Narrow" w:eastAsia="SimSun" w:hAnsi="Arial Narrow" w:cs="Calibri"/>
        </w:rPr>
        <w:t>ş</w:t>
      </w:r>
      <w:r w:rsidRPr="003E3C6C">
        <w:rPr>
          <w:rFonts w:ascii="Arial Narrow" w:eastAsia="SimSun" w:hAnsi="Arial Narrow"/>
        </w:rPr>
        <w:t xml:space="preserve">i </w:t>
      </w:r>
      <w:r w:rsidRPr="003E3C6C">
        <w:rPr>
          <w:rFonts w:ascii="Arial Narrow" w:eastAsia="SimSun" w:hAnsi="Arial Narrow" w:cs="Arial Rounded MT Bold"/>
        </w:rPr>
        <w:t>î</w:t>
      </w:r>
      <w:r w:rsidRPr="003E3C6C">
        <w:rPr>
          <w:rFonts w:ascii="Arial Narrow" w:eastAsia="SimSun" w:hAnsi="Arial Narrow"/>
        </w:rPr>
        <w:t>n</w:t>
      </w:r>
      <w:r w:rsidRPr="003E3C6C">
        <w:rPr>
          <w:rFonts w:ascii="Arial Narrow" w:eastAsia="SimSun" w:hAnsi="Arial Narrow" w:cs="Calibri"/>
        </w:rPr>
        <w:t>ţ</w:t>
      </w:r>
      <w:r w:rsidRPr="003E3C6C">
        <w:rPr>
          <w:rFonts w:ascii="Arial Narrow" w:eastAsia="SimSun" w:hAnsi="Arial Narrow"/>
        </w:rPr>
        <w:t>eleg c</w:t>
      </w:r>
      <w:r w:rsidRPr="003E3C6C">
        <w:rPr>
          <w:rFonts w:ascii="Arial Narrow" w:eastAsia="SimSun" w:hAnsi="Arial Narrow" w:cs="Calibri"/>
        </w:rPr>
        <w:t>ă</w:t>
      </w:r>
      <w:r w:rsidRPr="003E3C6C">
        <w:rPr>
          <w:rFonts w:ascii="Arial Narrow" w:eastAsia="SimSun" w:hAnsi="Arial Narrow"/>
        </w:rPr>
        <w:t xml:space="preserve"> autoritatea contractant</w:t>
      </w:r>
      <w:r w:rsidRPr="003E3C6C">
        <w:rPr>
          <w:rFonts w:ascii="Arial Narrow" w:eastAsia="SimSun" w:hAnsi="Arial Narrow" w:cs="Calibri"/>
        </w:rPr>
        <w:t>ă</w:t>
      </w:r>
      <w:r w:rsidRPr="003E3C6C">
        <w:rPr>
          <w:rFonts w:ascii="Arial Narrow" w:eastAsia="SimSun" w:hAnsi="Arial Narrow"/>
        </w:rPr>
        <w:t xml:space="preserve"> are dreptul de a solicita, </w:t>
      </w:r>
      <w:r w:rsidRPr="003E3C6C">
        <w:rPr>
          <w:rFonts w:ascii="Arial Narrow" w:eastAsia="SimSun" w:hAnsi="Arial Narrow" w:cs="Arial Rounded MT Bold"/>
        </w:rPr>
        <w:t>î</w:t>
      </w:r>
      <w:r w:rsidRPr="003E3C6C">
        <w:rPr>
          <w:rFonts w:ascii="Arial Narrow" w:eastAsia="SimSun" w:hAnsi="Arial Narrow"/>
        </w:rPr>
        <w:t>n scopul verific</w:t>
      </w:r>
      <w:r w:rsidRPr="003E3C6C">
        <w:rPr>
          <w:rFonts w:ascii="Arial Narrow" w:eastAsia="SimSun" w:hAnsi="Arial Narrow" w:cs="Calibri"/>
        </w:rPr>
        <w:t>ă</w:t>
      </w:r>
      <w:r w:rsidRPr="003E3C6C">
        <w:rPr>
          <w:rFonts w:ascii="Arial Narrow" w:eastAsia="SimSun" w:hAnsi="Arial Narrow"/>
        </w:rPr>
        <w:t xml:space="preserve">rii </w:t>
      </w:r>
      <w:r w:rsidRPr="003E3C6C">
        <w:rPr>
          <w:rFonts w:ascii="Arial Narrow" w:eastAsia="SimSun" w:hAnsi="Arial Narrow" w:cs="Calibri"/>
        </w:rPr>
        <w:t>ş</w:t>
      </w:r>
      <w:r w:rsidRPr="003E3C6C">
        <w:rPr>
          <w:rFonts w:ascii="Arial Narrow" w:eastAsia="SimSun" w:hAnsi="Arial Narrow"/>
        </w:rPr>
        <w:t>i confirm</w:t>
      </w:r>
      <w:r w:rsidRPr="003E3C6C">
        <w:rPr>
          <w:rFonts w:ascii="Arial Narrow" w:eastAsia="SimSun" w:hAnsi="Arial Narrow" w:cs="Calibri"/>
        </w:rPr>
        <w:t>ă</w:t>
      </w:r>
      <w:r w:rsidRPr="003E3C6C">
        <w:rPr>
          <w:rFonts w:ascii="Arial Narrow" w:eastAsia="SimSun" w:hAnsi="Arial Narrow"/>
        </w:rPr>
        <w:t>rii declara</w:t>
      </w:r>
      <w:r w:rsidRPr="003E3C6C">
        <w:rPr>
          <w:rFonts w:ascii="Arial Narrow" w:eastAsia="SimSun" w:hAnsi="Arial Narrow" w:cs="Calibri"/>
        </w:rPr>
        <w:t>ţ</w:t>
      </w:r>
      <w:r w:rsidRPr="003E3C6C">
        <w:rPr>
          <w:rFonts w:ascii="Arial Narrow" w:eastAsia="SimSun" w:hAnsi="Arial Narrow"/>
        </w:rPr>
        <w:t>iilor, situa</w:t>
      </w:r>
      <w:r w:rsidRPr="003E3C6C">
        <w:rPr>
          <w:rFonts w:ascii="Arial Narrow" w:eastAsia="SimSun" w:hAnsi="Arial Narrow" w:cs="Calibri"/>
        </w:rPr>
        <w:t>ţ</w:t>
      </w:r>
      <w:r w:rsidRPr="003E3C6C">
        <w:rPr>
          <w:rFonts w:ascii="Arial Narrow" w:eastAsia="SimSun" w:hAnsi="Arial Narrow"/>
        </w:rPr>
        <w:t xml:space="preserve">iilor </w:t>
      </w:r>
      <w:r w:rsidRPr="003E3C6C">
        <w:rPr>
          <w:rFonts w:ascii="Arial Narrow" w:eastAsia="SimSun" w:hAnsi="Arial Narrow" w:cs="Calibri"/>
        </w:rPr>
        <w:t>ş</w:t>
      </w:r>
      <w:r w:rsidRPr="003E3C6C">
        <w:rPr>
          <w:rFonts w:ascii="Arial Narrow" w:eastAsia="SimSun" w:hAnsi="Arial Narrow"/>
        </w:rPr>
        <w:t xml:space="preserve">i documentelor care </w:t>
      </w:r>
      <w:r w:rsidRPr="003E3C6C">
        <w:rPr>
          <w:rFonts w:ascii="Arial Narrow" w:eastAsia="SimSun" w:hAnsi="Arial Narrow" w:cs="Arial Rounded MT Bold"/>
        </w:rPr>
        <w:t>î</w:t>
      </w:r>
      <w:r w:rsidRPr="003E3C6C">
        <w:rPr>
          <w:rFonts w:ascii="Arial Narrow" w:eastAsia="SimSun" w:hAnsi="Arial Narrow"/>
        </w:rPr>
        <w:t>nso</w:t>
      </w:r>
      <w:r w:rsidRPr="003E3C6C">
        <w:rPr>
          <w:rFonts w:ascii="Arial Narrow" w:eastAsia="SimSun" w:hAnsi="Arial Narrow" w:cs="Calibri"/>
        </w:rPr>
        <w:t>ţ</w:t>
      </w:r>
      <w:r w:rsidRPr="003E3C6C">
        <w:rPr>
          <w:rFonts w:ascii="Arial Narrow" w:eastAsia="SimSun" w:hAnsi="Arial Narrow"/>
        </w:rPr>
        <w:t>esc oferta, orice informa</w:t>
      </w:r>
      <w:r w:rsidRPr="003E3C6C">
        <w:rPr>
          <w:rFonts w:ascii="Arial Narrow" w:eastAsia="SimSun" w:hAnsi="Arial Narrow" w:cs="Calibri"/>
        </w:rPr>
        <w:t>ţ</w:t>
      </w:r>
      <w:r w:rsidRPr="003E3C6C">
        <w:rPr>
          <w:rFonts w:ascii="Arial Narrow" w:eastAsia="SimSun" w:hAnsi="Arial Narrow"/>
        </w:rPr>
        <w:t xml:space="preserve">ii suplimentare </w:t>
      </w:r>
      <w:r w:rsidRPr="003E3C6C">
        <w:rPr>
          <w:rFonts w:ascii="Arial Narrow" w:eastAsia="SimSun" w:hAnsi="Arial Narrow" w:cs="Arial Rounded MT Bold"/>
        </w:rPr>
        <w:t>î</w:t>
      </w:r>
      <w:r w:rsidRPr="003E3C6C">
        <w:rPr>
          <w:rFonts w:ascii="Arial Narrow" w:eastAsia="SimSun" w:hAnsi="Arial Narrow"/>
        </w:rPr>
        <w:t>n scopul verific</w:t>
      </w:r>
      <w:r w:rsidRPr="003E3C6C">
        <w:rPr>
          <w:rFonts w:ascii="Arial Narrow" w:eastAsia="SimSun" w:hAnsi="Arial Narrow" w:cs="Calibri"/>
        </w:rPr>
        <w:t>ă</w:t>
      </w:r>
      <w:r w:rsidRPr="003E3C6C">
        <w:rPr>
          <w:rFonts w:ascii="Arial Narrow" w:eastAsia="SimSun" w:hAnsi="Arial Narrow"/>
        </w:rPr>
        <w:t>rii datelor din prezenta declara</w:t>
      </w:r>
      <w:r w:rsidRPr="003E3C6C">
        <w:rPr>
          <w:rFonts w:ascii="Arial Narrow" w:eastAsia="SimSun" w:hAnsi="Arial Narrow" w:cs="Calibri"/>
        </w:rPr>
        <w:t>ţ</w:t>
      </w:r>
      <w:r w:rsidRPr="003E3C6C">
        <w:rPr>
          <w:rFonts w:ascii="Arial Narrow" w:eastAsia="SimSun" w:hAnsi="Arial Narrow"/>
        </w:rPr>
        <w:t xml:space="preserve">ie. </w:t>
      </w:r>
    </w:p>
    <w:p w:rsidR="00F95E64" w:rsidRPr="003E3C6C" w:rsidRDefault="00F95E64" w:rsidP="00F95E64">
      <w:pPr>
        <w:jc w:val="both"/>
        <w:rPr>
          <w:rFonts w:ascii="Arial Narrow" w:eastAsia="SimSun" w:hAnsi="Arial Narrow"/>
        </w:rPr>
      </w:pPr>
      <w:r w:rsidRPr="003E3C6C">
        <w:rPr>
          <w:rFonts w:ascii="Arial Narrow" w:eastAsia="SimSun" w:hAnsi="Arial Narrow"/>
        </w:rPr>
        <w:t xml:space="preserve">         Subsemnatul autorizez prin prezenta orice institu</w:t>
      </w:r>
      <w:r w:rsidRPr="003E3C6C">
        <w:rPr>
          <w:rFonts w:ascii="Arial Narrow" w:eastAsia="SimSun" w:hAnsi="Arial Narrow" w:cs="Calibri"/>
        </w:rPr>
        <w:t>ţ</w:t>
      </w:r>
      <w:r w:rsidRPr="003E3C6C">
        <w:rPr>
          <w:rFonts w:ascii="Arial Narrow" w:eastAsia="SimSun" w:hAnsi="Arial Narrow"/>
        </w:rPr>
        <w:t>ie, societate comercial</w:t>
      </w:r>
      <w:r w:rsidRPr="003E3C6C">
        <w:rPr>
          <w:rFonts w:ascii="Arial Narrow" w:eastAsia="SimSun" w:hAnsi="Arial Narrow" w:cs="Calibri"/>
        </w:rPr>
        <w:t>ă</w:t>
      </w:r>
      <w:r w:rsidRPr="003E3C6C">
        <w:rPr>
          <w:rFonts w:ascii="Arial Narrow" w:eastAsia="SimSun" w:hAnsi="Arial Narrow"/>
        </w:rPr>
        <w:t>, banc</w:t>
      </w:r>
      <w:r w:rsidRPr="003E3C6C">
        <w:rPr>
          <w:rFonts w:ascii="Arial Narrow" w:eastAsia="SimSun" w:hAnsi="Arial Narrow" w:cs="Calibri"/>
        </w:rPr>
        <w:t>ă</w:t>
      </w:r>
      <w:r w:rsidRPr="003E3C6C">
        <w:rPr>
          <w:rFonts w:ascii="Arial Narrow" w:eastAsia="SimSun" w:hAnsi="Arial Narrow"/>
        </w:rPr>
        <w:t>, alte persoane juridice s</w:t>
      </w:r>
      <w:r w:rsidRPr="003E3C6C">
        <w:rPr>
          <w:rFonts w:ascii="Arial Narrow" w:eastAsia="SimSun" w:hAnsi="Arial Narrow" w:cs="Calibri"/>
        </w:rPr>
        <w:t>ă</w:t>
      </w:r>
      <w:r w:rsidRPr="003E3C6C">
        <w:rPr>
          <w:rFonts w:ascii="Arial Narrow" w:eastAsia="SimSun" w:hAnsi="Arial Narrow"/>
        </w:rPr>
        <w:t xml:space="preserve"> furnizeze informa</w:t>
      </w:r>
      <w:r w:rsidRPr="003E3C6C">
        <w:rPr>
          <w:rFonts w:ascii="Arial Narrow" w:eastAsia="SimSun" w:hAnsi="Arial Narrow" w:cs="Calibri"/>
        </w:rPr>
        <w:t>ţ</w:t>
      </w:r>
      <w:r w:rsidRPr="003E3C6C">
        <w:rPr>
          <w:rFonts w:ascii="Arial Narrow" w:eastAsia="SimSun" w:hAnsi="Arial Narrow"/>
        </w:rPr>
        <w:t>ii reprezentan</w:t>
      </w:r>
      <w:r w:rsidRPr="003E3C6C">
        <w:rPr>
          <w:rFonts w:ascii="Arial Narrow" w:eastAsia="SimSun" w:hAnsi="Arial Narrow" w:cs="Calibri"/>
        </w:rPr>
        <w:t>ţ</w:t>
      </w:r>
      <w:r w:rsidRPr="003E3C6C">
        <w:rPr>
          <w:rFonts w:ascii="Arial Narrow" w:eastAsia="SimSun" w:hAnsi="Arial Narrow"/>
        </w:rPr>
        <w:t>ilor autoriza</w:t>
      </w:r>
      <w:r w:rsidRPr="003E3C6C">
        <w:rPr>
          <w:rFonts w:ascii="Arial Narrow" w:eastAsia="SimSun" w:hAnsi="Arial Narrow" w:cs="Calibri"/>
        </w:rPr>
        <w:t>ţ</w:t>
      </w:r>
      <w:r w:rsidRPr="003E3C6C">
        <w:rPr>
          <w:rFonts w:ascii="Arial Narrow" w:eastAsia="SimSun" w:hAnsi="Arial Narrow"/>
        </w:rPr>
        <w:t xml:space="preserve">i ai </w:t>
      </w:r>
      <w:r>
        <w:rPr>
          <w:rFonts w:ascii="Arial Narrow" w:hAnsi="Arial Narrow"/>
          <w:b/>
          <w:iCs/>
          <w:noProof/>
          <w:shd w:val="clear" w:color="auto" w:fill="FFFFFF" w:themeFill="background1"/>
        </w:rPr>
        <w:t>ITPF TIMIȘOARA</w:t>
      </w:r>
      <w:r w:rsidRPr="003E3C6C">
        <w:rPr>
          <w:rFonts w:ascii="Arial Narrow" w:eastAsia="Calibri" w:hAnsi="Arial Narrow"/>
          <w:lang w:eastAsia="ro-RO"/>
        </w:rPr>
        <w:t xml:space="preserve"> </w:t>
      </w:r>
      <w:r w:rsidRPr="003E3C6C">
        <w:rPr>
          <w:rFonts w:ascii="Arial Narrow" w:eastAsia="SimSun" w:hAnsi="Arial Narrow"/>
        </w:rPr>
        <w:t xml:space="preserve">cu privire la orice aspect tehnic </w:t>
      </w:r>
      <w:r w:rsidRPr="003E3C6C">
        <w:rPr>
          <w:rFonts w:ascii="Arial Narrow" w:eastAsia="SimSun" w:hAnsi="Arial Narrow" w:cs="Calibri"/>
        </w:rPr>
        <w:t>ş</w:t>
      </w:r>
      <w:r w:rsidRPr="003E3C6C">
        <w:rPr>
          <w:rFonts w:ascii="Arial Narrow" w:eastAsia="SimSun" w:hAnsi="Arial Narrow"/>
        </w:rPr>
        <w:t xml:space="preserve">i financiar </w:t>
      </w:r>
      <w:r w:rsidRPr="003E3C6C">
        <w:rPr>
          <w:rFonts w:ascii="Arial Narrow" w:eastAsia="SimSun" w:hAnsi="Arial Narrow" w:cs="Arial Rounded MT Bold"/>
        </w:rPr>
        <w:t>î</w:t>
      </w:r>
      <w:r w:rsidRPr="003E3C6C">
        <w:rPr>
          <w:rFonts w:ascii="Arial Narrow" w:eastAsia="SimSun" w:hAnsi="Arial Narrow"/>
        </w:rPr>
        <w:t>n leg</w:t>
      </w:r>
      <w:r w:rsidRPr="003E3C6C">
        <w:rPr>
          <w:rFonts w:ascii="Arial Narrow" w:eastAsia="SimSun" w:hAnsi="Arial Narrow" w:cs="Calibri"/>
        </w:rPr>
        <w:t>ă</w:t>
      </w:r>
      <w:r w:rsidRPr="003E3C6C">
        <w:rPr>
          <w:rFonts w:ascii="Arial Narrow" w:eastAsia="SimSun" w:hAnsi="Arial Narrow"/>
        </w:rPr>
        <w:t>tur</w:t>
      </w:r>
      <w:r w:rsidRPr="003E3C6C">
        <w:rPr>
          <w:rFonts w:ascii="Arial Narrow" w:eastAsia="SimSun" w:hAnsi="Arial Narrow" w:cs="Calibri"/>
        </w:rPr>
        <w:t>ă</w:t>
      </w:r>
      <w:r w:rsidRPr="003E3C6C">
        <w:rPr>
          <w:rFonts w:ascii="Arial Narrow" w:eastAsia="SimSun" w:hAnsi="Arial Narrow"/>
        </w:rPr>
        <w:t xml:space="preserve"> cu activitatea noastr</w:t>
      </w:r>
      <w:r w:rsidRPr="003E3C6C">
        <w:rPr>
          <w:rFonts w:ascii="Arial Narrow" w:eastAsia="SimSun" w:hAnsi="Arial Narrow" w:cs="Calibri"/>
        </w:rPr>
        <w:t>ă</w:t>
      </w:r>
      <w:r w:rsidRPr="003E3C6C">
        <w:rPr>
          <w:rFonts w:ascii="Arial Narrow" w:eastAsia="SimSun" w:hAnsi="Arial Narrow"/>
        </w:rPr>
        <w:t>.</w:t>
      </w:r>
    </w:p>
    <w:p w:rsidR="00F95E64" w:rsidRPr="003E3C6C" w:rsidRDefault="00F95E64" w:rsidP="00F95E64">
      <w:pPr>
        <w:rPr>
          <w:rFonts w:ascii="Arial Narrow" w:eastAsia="SimSun" w:hAnsi="Arial Narrow"/>
        </w:rPr>
      </w:pPr>
    </w:p>
    <w:p w:rsidR="00F95E64" w:rsidRPr="003E3C6C" w:rsidRDefault="00F95E64" w:rsidP="00F95E64">
      <w:pPr>
        <w:rPr>
          <w:rFonts w:ascii="Arial Narrow" w:eastAsia="SimSun" w:hAnsi="Arial Narrow"/>
        </w:rPr>
      </w:pPr>
    </w:p>
    <w:p w:rsidR="00F95E64" w:rsidRPr="003E3C6C" w:rsidRDefault="00F95E64" w:rsidP="00F95E64">
      <w:pPr>
        <w:rPr>
          <w:rFonts w:ascii="Arial Narrow" w:eastAsia="SimSun" w:hAnsi="Arial Narrow"/>
        </w:rPr>
      </w:pPr>
      <w:r w:rsidRPr="003E3C6C">
        <w:rPr>
          <w:rFonts w:ascii="Arial Narrow" w:eastAsia="SimSun" w:hAnsi="Arial Narrow"/>
        </w:rPr>
        <w:t>Se va include în acest tabel o lista a activit</w:t>
      </w:r>
      <w:r w:rsidRPr="003E3C6C">
        <w:rPr>
          <w:rFonts w:ascii="Arial Narrow" w:eastAsia="SimSun" w:hAnsi="Arial Narrow" w:cs="Calibri"/>
        </w:rPr>
        <w:t>ăţ</w:t>
      </w:r>
      <w:r w:rsidRPr="003E3C6C">
        <w:rPr>
          <w:rFonts w:ascii="Arial Narrow" w:eastAsia="SimSun" w:hAnsi="Arial Narrow"/>
        </w:rPr>
        <w:t>ilor, valoarea lor corespunz</w:t>
      </w:r>
      <w:r w:rsidRPr="003E3C6C">
        <w:rPr>
          <w:rFonts w:ascii="Arial Narrow" w:eastAsia="SimSun" w:hAnsi="Arial Narrow" w:cs="Calibri"/>
        </w:rPr>
        <w:t>ă</w:t>
      </w:r>
      <w:r w:rsidRPr="003E3C6C">
        <w:rPr>
          <w:rFonts w:ascii="Arial Narrow" w:eastAsia="SimSun" w:hAnsi="Arial Narrow"/>
        </w:rPr>
        <w:t xml:space="preserve">toare </w:t>
      </w:r>
      <w:r w:rsidRPr="003E3C6C">
        <w:rPr>
          <w:rFonts w:ascii="Arial Narrow" w:eastAsia="SimSun" w:hAnsi="Arial Narrow" w:cs="Calibri"/>
        </w:rPr>
        <w:t>ș</w:t>
      </w:r>
      <w:r w:rsidRPr="003E3C6C">
        <w:rPr>
          <w:rFonts w:ascii="Arial Narrow" w:eastAsia="SimSun" w:hAnsi="Arial Narrow"/>
        </w:rPr>
        <w:t>i procentul %, pentru fiecare subcontractant.</w:t>
      </w:r>
    </w:p>
    <w:p w:rsidR="00F95E64" w:rsidRPr="003E3C6C" w:rsidRDefault="00F95E64" w:rsidP="00F95E64">
      <w:pPr>
        <w:rPr>
          <w:rFonts w:ascii="Arial Narrow" w:eastAsia="SimSun" w:hAnsi="Arial Narrow"/>
        </w:rPr>
      </w:pPr>
    </w:p>
    <w:p w:rsidR="00F95E64" w:rsidRPr="004311ED" w:rsidRDefault="00F95E64" w:rsidP="00F95E64">
      <w:pPr>
        <w:rPr>
          <w:rFonts w:eastAsia="SimSun"/>
        </w:rPr>
      </w:pPr>
    </w:p>
    <w:p w:rsidR="00F95E64" w:rsidRPr="004311ED" w:rsidRDefault="00F95E64" w:rsidP="00F95E64">
      <w:pPr>
        <w:rPr>
          <w:rFonts w:eastAsia="SimSun"/>
        </w:rPr>
      </w:pPr>
    </w:p>
    <w:p w:rsidR="00F95E64" w:rsidRPr="004311ED" w:rsidRDefault="00F95E64" w:rsidP="00F95E64">
      <w:pPr>
        <w:rPr>
          <w:rFonts w:eastAsia="SimSun"/>
        </w:rPr>
      </w:pPr>
    </w:p>
    <w:p w:rsidR="00F95E64" w:rsidRPr="004311ED" w:rsidRDefault="00F95E64" w:rsidP="00F95E64">
      <w:pPr>
        <w:rPr>
          <w:rFonts w:eastAsia="SimSun"/>
        </w:rPr>
      </w:pPr>
    </w:p>
    <w:tbl>
      <w:tblPr>
        <w:tblpPr w:leftFromText="180" w:rightFromText="180" w:vertAnchor="text" w:horzAnchor="margin" w:tblpXSpec="center" w:tblpY="-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65"/>
        <w:gridCol w:w="2098"/>
        <w:gridCol w:w="1446"/>
        <w:gridCol w:w="1324"/>
        <w:gridCol w:w="1369"/>
        <w:gridCol w:w="1701"/>
      </w:tblGrid>
      <w:tr w:rsidR="00F95E64" w:rsidRPr="003E3C6C" w:rsidTr="00FF6E12">
        <w:tc>
          <w:tcPr>
            <w:tcW w:w="540" w:type="dxa"/>
          </w:tcPr>
          <w:p w:rsidR="00F95E64" w:rsidRPr="003E3C6C" w:rsidRDefault="00F95E64" w:rsidP="00FF6E12">
            <w:pPr>
              <w:rPr>
                <w:rFonts w:ascii="Arial Narrow" w:hAnsi="Arial Narrow"/>
                <w:b/>
                <w:bCs/>
              </w:rPr>
            </w:pPr>
            <w:r w:rsidRPr="003E3C6C">
              <w:rPr>
                <w:rFonts w:ascii="Arial Narrow" w:hAnsi="Arial Narrow"/>
                <w:b/>
                <w:bCs/>
              </w:rPr>
              <w:t>Nr.</w:t>
            </w:r>
          </w:p>
          <w:p w:rsidR="00F95E64" w:rsidRPr="003E3C6C" w:rsidRDefault="00F95E64" w:rsidP="00FF6E12">
            <w:pPr>
              <w:rPr>
                <w:rFonts w:ascii="Arial Narrow" w:hAnsi="Arial Narrow"/>
                <w:b/>
                <w:bCs/>
              </w:rPr>
            </w:pPr>
            <w:r w:rsidRPr="003E3C6C">
              <w:rPr>
                <w:rFonts w:ascii="Arial Narrow" w:hAnsi="Arial Narrow"/>
                <w:b/>
                <w:bCs/>
              </w:rPr>
              <w:t>crt</w:t>
            </w:r>
          </w:p>
        </w:tc>
        <w:tc>
          <w:tcPr>
            <w:tcW w:w="1865" w:type="dxa"/>
          </w:tcPr>
          <w:p w:rsidR="00F95E64" w:rsidRPr="003E3C6C" w:rsidRDefault="00F95E64" w:rsidP="00FF6E12">
            <w:pPr>
              <w:jc w:val="center"/>
              <w:rPr>
                <w:rFonts w:ascii="Arial Narrow" w:hAnsi="Arial Narrow"/>
                <w:b/>
                <w:bCs/>
              </w:rPr>
            </w:pPr>
            <w:r w:rsidRPr="003E3C6C">
              <w:rPr>
                <w:rFonts w:ascii="Arial Narrow" w:hAnsi="Arial Narrow"/>
                <w:b/>
                <w:bCs/>
              </w:rPr>
              <w:t xml:space="preserve">Denumire </w:t>
            </w:r>
          </w:p>
          <w:p w:rsidR="00F95E64" w:rsidRPr="003E3C6C" w:rsidRDefault="00F95E64" w:rsidP="00FF6E12">
            <w:pPr>
              <w:jc w:val="center"/>
              <w:rPr>
                <w:rFonts w:ascii="Arial Narrow" w:hAnsi="Arial Narrow"/>
                <w:b/>
                <w:bCs/>
              </w:rPr>
            </w:pPr>
            <w:r w:rsidRPr="003E3C6C">
              <w:rPr>
                <w:rFonts w:ascii="Arial Narrow" w:hAnsi="Arial Narrow"/>
                <w:b/>
                <w:bCs/>
              </w:rPr>
              <w:t>/nume subcontractant</w:t>
            </w:r>
          </w:p>
          <w:p w:rsidR="00F95E64" w:rsidRPr="003E3C6C" w:rsidRDefault="00F95E64" w:rsidP="00FF6E12">
            <w:pPr>
              <w:jc w:val="center"/>
              <w:rPr>
                <w:rFonts w:ascii="Arial Narrow" w:hAnsi="Arial Narrow"/>
                <w:b/>
                <w:bCs/>
              </w:rPr>
            </w:pPr>
          </w:p>
        </w:tc>
        <w:tc>
          <w:tcPr>
            <w:tcW w:w="2098" w:type="dxa"/>
          </w:tcPr>
          <w:p w:rsidR="00F95E64" w:rsidRPr="003E3C6C" w:rsidRDefault="00F95E64" w:rsidP="00FF6E12">
            <w:pPr>
              <w:jc w:val="center"/>
              <w:rPr>
                <w:rFonts w:ascii="Arial Narrow" w:hAnsi="Arial Narrow"/>
                <w:b/>
                <w:bCs/>
              </w:rPr>
            </w:pPr>
            <w:r w:rsidRPr="003E3C6C">
              <w:rPr>
                <w:rFonts w:ascii="Arial Narrow" w:hAnsi="Arial Narrow"/>
                <w:b/>
                <w:bCs/>
              </w:rPr>
              <w:t>Datele de recunoaştere ale subcontractanţilor</w:t>
            </w:r>
          </w:p>
          <w:p w:rsidR="00F95E64" w:rsidRPr="003E3C6C" w:rsidRDefault="00F95E64" w:rsidP="00FF6E12">
            <w:pPr>
              <w:jc w:val="center"/>
              <w:rPr>
                <w:rFonts w:ascii="Arial Narrow" w:hAnsi="Arial Narrow"/>
                <w:b/>
                <w:bCs/>
              </w:rPr>
            </w:pPr>
          </w:p>
        </w:tc>
        <w:tc>
          <w:tcPr>
            <w:tcW w:w="1446" w:type="dxa"/>
          </w:tcPr>
          <w:p w:rsidR="00F95E64" w:rsidRPr="003E3C6C" w:rsidRDefault="00F95E64" w:rsidP="00FF6E12">
            <w:pPr>
              <w:jc w:val="center"/>
              <w:rPr>
                <w:rFonts w:ascii="Arial Narrow" w:hAnsi="Arial Narrow"/>
                <w:b/>
                <w:bCs/>
              </w:rPr>
            </w:pPr>
            <w:r w:rsidRPr="003E3C6C">
              <w:rPr>
                <w:rFonts w:ascii="Arial Narrow" w:hAnsi="Arial Narrow"/>
                <w:b/>
                <w:bCs/>
              </w:rPr>
              <w:t xml:space="preserve">Specializare </w:t>
            </w:r>
          </w:p>
        </w:tc>
        <w:tc>
          <w:tcPr>
            <w:tcW w:w="2693" w:type="dxa"/>
            <w:gridSpan w:val="2"/>
          </w:tcPr>
          <w:p w:rsidR="00F95E64" w:rsidRPr="003E3C6C" w:rsidRDefault="00F95E64" w:rsidP="00FF6E12">
            <w:pPr>
              <w:jc w:val="center"/>
              <w:rPr>
                <w:rFonts w:ascii="Arial Narrow" w:hAnsi="Arial Narrow"/>
                <w:b/>
                <w:bCs/>
              </w:rPr>
            </w:pPr>
            <w:r w:rsidRPr="003E3C6C">
              <w:rPr>
                <w:rFonts w:ascii="Arial Narrow" w:hAnsi="Arial Narrow"/>
                <w:b/>
                <w:bCs/>
              </w:rPr>
              <w:t>Partea/ părţile din contract ce urmează a fi subcontractate</w:t>
            </w:r>
          </w:p>
          <w:p w:rsidR="00F95E64" w:rsidRPr="003E3C6C" w:rsidRDefault="00F95E64" w:rsidP="00FF6E12">
            <w:pPr>
              <w:jc w:val="center"/>
              <w:rPr>
                <w:rFonts w:ascii="Arial Narrow" w:hAnsi="Arial Narrow"/>
                <w:b/>
                <w:bCs/>
              </w:rPr>
            </w:pPr>
            <w:r w:rsidRPr="003E3C6C">
              <w:rPr>
                <w:rFonts w:ascii="Arial Narrow" w:hAnsi="Arial Narrow"/>
                <w:b/>
                <w:bCs/>
              </w:rPr>
              <w:t>(activități, procent, valoare etc.)</w:t>
            </w:r>
          </w:p>
        </w:tc>
        <w:tc>
          <w:tcPr>
            <w:tcW w:w="1701" w:type="dxa"/>
          </w:tcPr>
          <w:p w:rsidR="00F95E64" w:rsidRPr="003E3C6C" w:rsidRDefault="00F95E64" w:rsidP="00FF6E12">
            <w:pPr>
              <w:jc w:val="center"/>
              <w:rPr>
                <w:rFonts w:ascii="Arial Narrow" w:hAnsi="Arial Narrow"/>
                <w:b/>
                <w:bCs/>
              </w:rPr>
            </w:pPr>
            <w:r w:rsidRPr="003E3C6C">
              <w:rPr>
                <w:rFonts w:ascii="Arial Narrow" w:hAnsi="Arial Narrow"/>
                <w:b/>
                <w:bCs/>
              </w:rPr>
              <w:t>Acord subcontractare</w:t>
            </w:r>
          </w:p>
        </w:tc>
      </w:tr>
      <w:tr w:rsidR="00F95E64" w:rsidRPr="004311ED" w:rsidTr="00FF6E12">
        <w:tc>
          <w:tcPr>
            <w:tcW w:w="540" w:type="dxa"/>
          </w:tcPr>
          <w:p w:rsidR="00F95E64" w:rsidRPr="004311ED" w:rsidRDefault="00F95E64" w:rsidP="00FF6E12">
            <w:pPr>
              <w:jc w:val="center"/>
            </w:pPr>
          </w:p>
        </w:tc>
        <w:tc>
          <w:tcPr>
            <w:tcW w:w="1865" w:type="dxa"/>
          </w:tcPr>
          <w:p w:rsidR="00F95E64" w:rsidRPr="004311ED" w:rsidRDefault="00F95E64" w:rsidP="00FF6E12">
            <w:pPr>
              <w:jc w:val="center"/>
            </w:pPr>
          </w:p>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pPr>
              <w:jc w:val="center"/>
            </w:pPr>
            <w:r w:rsidRPr="004311ED">
              <w:t>Activitați</w:t>
            </w:r>
          </w:p>
        </w:tc>
        <w:tc>
          <w:tcPr>
            <w:tcW w:w="1369" w:type="dxa"/>
          </w:tcPr>
          <w:p w:rsidR="00F95E64" w:rsidRPr="004311ED" w:rsidRDefault="00F95E64" w:rsidP="00FF6E12">
            <w:pPr>
              <w:jc w:val="center"/>
            </w:pPr>
            <w:r w:rsidRPr="004311ED">
              <w:t>Procent</w:t>
            </w:r>
          </w:p>
        </w:tc>
        <w:tc>
          <w:tcPr>
            <w:tcW w:w="1701" w:type="dxa"/>
          </w:tcPr>
          <w:p w:rsidR="00F95E64" w:rsidRPr="004311ED" w:rsidRDefault="00F95E64" w:rsidP="00FF6E12">
            <w:pPr>
              <w:jc w:val="center"/>
            </w:pPr>
          </w:p>
        </w:tc>
      </w:tr>
      <w:tr w:rsidR="00F95E64" w:rsidRPr="004311ED" w:rsidTr="00FF6E12">
        <w:tc>
          <w:tcPr>
            <w:tcW w:w="540" w:type="dxa"/>
          </w:tcPr>
          <w:p w:rsidR="00F95E64" w:rsidRPr="004311ED" w:rsidRDefault="00F95E64" w:rsidP="00FF6E12"/>
        </w:tc>
        <w:tc>
          <w:tcPr>
            <w:tcW w:w="1865" w:type="dxa"/>
          </w:tcPr>
          <w:p w:rsidR="00F95E64" w:rsidRPr="004311ED" w:rsidRDefault="00F95E64" w:rsidP="00FF6E12"/>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tc>
        <w:tc>
          <w:tcPr>
            <w:tcW w:w="1369" w:type="dxa"/>
          </w:tcPr>
          <w:p w:rsidR="00F95E64" w:rsidRPr="004311ED" w:rsidRDefault="00F95E64" w:rsidP="00FF6E12"/>
        </w:tc>
        <w:tc>
          <w:tcPr>
            <w:tcW w:w="1701" w:type="dxa"/>
          </w:tcPr>
          <w:p w:rsidR="00F95E64" w:rsidRPr="004311ED" w:rsidRDefault="00F95E64" w:rsidP="00FF6E12"/>
        </w:tc>
      </w:tr>
      <w:tr w:rsidR="00F95E64" w:rsidRPr="004311ED" w:rsidTr="00FF6E12">
        <w:tc>
          <w:tcPr>
            <w:tcW w:w="540" w:type="dxa"/>
          </w:tcPr>
          <w:p w:rsidR="00F95E64" w:rsidRPr="004311ED" w:rsidRDefault="00F95E64" w:rsidP="00FF6E12"/>
        </w:tc>
        <w:tc>
          <w:tcPr>
            <w:tcW w:w="1865" w:type="dxa"/>
          </w:tcPr>
          <w:p w:rsidR="00F95E64" w:rsidRPr="004311ED" w:rsidRDefault="00F95E64" w:rsidP="00FF6E12"/>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tc>
        <w:tc>
          <w:tcPr>
            <w:tcW w:w="1369" w:type="dxa"/>
          </w:tcPr>
          <w:p w:rsidR="00F95E64" w:rsidRPr="004311ED" w:rsidRDefault="00F95E64" w:rsidP="00FF6E12"/>
        </w:tc>
        <w:tc>
          <w:tcPr>
            <w:tcW w:w="1701" w:type="dxa"/>
          </w:tcPr>
          <w:p w:rsidR="00F95E64" w:rsidRPr="004311ED" w:rsidRDefault="00F95E64" w:rsidP="00FF6E12"/>
        </w:tc>
      </w:tr>
      <w:tr w:rsidR="00F95E64" w:rsidRPr="004311ED" w:rsidTr="00FF6E12">
        <w:tc>
          <w:tcPr>
            <w:tcW w:w="540" w:type="dxa"/>
          </w:tcPr>
          <w:p w:rsidR="00F95E64" w:rsidRPr="004311ED" w:rsidRDefault="00F95E64" w:rsidP="00FF6E12"/>
        </w:tc>
        <w:tc>
          <w:tcPr>
            <w:tcW w:w="1865" w:type="dxa"/>
          </w:tcPr>
          <w:p w:rsidR="00F95E64" w:rsidRPr="004311ED" w:rsidRDefault="00F95E64" w:rsidP="00FF6E12"/>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tc>
        <w:tc>
          <w:tcPr>
            <w:tcW w:w="1369" w:type="dxa"/>
          </w:tcPr>
          <w:p w:rsidR="00F95E64" w:rsidRPr="004311ED" w:rsidRDefault="00F95E64" w:rsidP="00FF6E12"/>
        </w:tc>
        <w:tc>
          <w:tcPr>
            <w:tcW w:w="1701" w:type="dxa"/>
          </w:tcPr>
          <w:p w:rsidR="00F95E64" w:rsidRPr="004311ED" w:rsidRDefault="00F95E64" w:rsidP="00FF6E12"/>
        </w:tc>
      </w:tr>
      <w:tr w:rsidR="00F95E64" w:rsidRPr="004311ED" w:rsidTr="00FF6E12">
        <w:tc>
          <w:tcPr>
            <w:tcW w:w="540" w:type="dxa"/>
          </w:tcPr>
          <w:p w:rsidR="00F95E64" w:rsidRPr="004311ED" w:rsidRDefault="00F95E64" w:rsidP="00FF6E12"/>
        </w:tc>
        <w:tc>
          <w:tcPr>
            <w:tcW w:w="1865" w:type="dxa"/>
          </w:tcPr>
          <w:p w:rsidR="00F95E64" w:rsidRPr="004311ED" w:rsidRDefault="00F95E64" w:rsidP="00FF6E12"/>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tc>
        <w:tc>
          <w:tcPr>
            <w:tcW w:w="1369" w:type="dxa"/>
          </w:tcPr>
          <w:p w:rsidR="00F95E64" w:rsidRPr="004311ED" w:rsidRDefault="00F95E64" w:rsidP="00FF6E12"/>
        </w:tc>
        <w:tc>
          <w:tcPr>
            <w:tcW w:w="1701" w:type="dxa"/>
          </w:tcPr>
          <w:p w:rsidR="00F95E64" w:rsidRPr="004311ED" w:rsidRDefault="00F95E64" w:rsidP="00FF6E12"/>
        </w:tc>
      </w:tr>
    </w:tbl>
    <w:p w:rsidR="00F95E64" w:rsidRPr="004311ED" w:rsidRDefault="00F95E64" w:rsidP="00F95E64">
      <w:pPr>
        <w:rPr>
          <w:rFonts w:eastAsia="SimSun"/>
        </w:rPr>
      </w:pPr>
    </w:p>
    <w:p w:rsidR="00F95E64" w:rsidRPr="004311ED" w:rsidRDefault="00F95E64" w:rsidP="00F95E64">
      <w:pPr>
        <w:rPr>
          <w:rFonts w:eastAsia="SimSun"/>
        </w:rPr>
      </w:pPr>
    </w:p>
    <w:p w:rsidR="00F95E64" w:rsidRPr="004311ED" w:rsidRDefault="00F95E64" w:rsidP="00F95E64">
      <w:pPr>
        <w:rPr>
          <w:rFonts w:eastAsia="SimSun"/>
        </w:rPr>
      </w:pPr>
      <w:r w:rsidRPr="004311ED">
        <w:rPr>
          <w:rFonts w:eastAsia="SimSun"/>
        </w:rPr>
        <w:tab/>
      </w:r>
      <w:r w:rsidRPr="004311ED">
        <w:rPr>
          <w:rFonts w:eastAsia="SimSun"/>
        </w:rPr>
        <w:tab/>
      </w:r>
      <w:r w:rsidRPr="004311ED">
        <w:rPr>
          <w:rFonts w:eastAsia="SimSun"/>
        </w:rPr>
        <w:tab/>
      </w:r>
      <w:r w:rsidRPr="004311ED">
        <w:rPr>
          <w:rFonts w:eastAsia="SimSun"/>
        </w:rPr>
        <w:tab/>
      </w:r>
      <w:r w:rsidRPr="004311ED">
        <w:rPr>
          <w:rFonts w:eastAsia="SimSun"/>
        </w:rPr>
        <w:tab/>
      </w:r>
    </w:p>
    <w:p w:rsidR="00F95E64" w:rsidRPr="004311ED" w:rsidRDefault="00F95E64" w:rsidP="00F95E64">
      <w:pPr>
        <w:rPr>
          <w:rFonts w:eastAsia="SimSun"/>
        </w:rPr>
      </w:pPr>
      <w:r w:rsidRPr="004311ED">
        <w:rPr>
          <w:rFonts w:eastAsia="SimSun"/>
        </w:rPr>
        <w:tab/>
      </w:r>
      <w:r w:rsidRPr="004311ED">
        <w:rPr>
          <w:rFonts w:eastAsia="SimSun"/>
        </w:rPr>
        <w:tab/>
      </w:r>
      <w:r w:rsidRPr="004311ED">
        <w:rPr>
          <w:rFonts w:eastAsia="SimSun"/>
        </w:rPr>
        <w:tab/>
      </w:r>
      <w:r w:rsidRPr="004311ED">
        <w:rPr>
          <w:rFonts w:eastAsia="SimSun"/>
        </w:rPr>
        <w:tab/>
      </w:r>
      <w:r w:rsidRPr="004311ED">
        <w:rPr>
          <w:rFonts w:eastAsia="SimSun"/>
        </w:rPr>
        <w:tab/>
      </w:r>
      <w:r w:rsidRPr="004311ED">
        <w:rPr>
          <w:rFonts w:eastAsia="SimSun"/>
        </w:rPr>
        <w:tab/>
      </w:r>
    </w:p>
    <w:p w:rsidR="00F95E64" w:rsidRPr="003E3C6C" w:rsidRDefault="00F95E64" w:rsidP="00F95E64">
      <w:pPr>
        <w:widowControl w:val="0"/>
        <w:suppressAutoHyphens/>
        <w:jc w:val="both"/>
        <w:rPr>
          <w:rFonts w:ascii="Arial Narrow" w:eastAsia="Lucida Sans Unicode" w:hAnsi="Arial Narrow"/>
        </w:rPr>
      </w:pPr>
      <w:r w:rsidRPr="003E3C6C">
        <w:rPr>
          <w:rFonts w:ascii="Arial Narrow" w:eastAsia="Lucida Sans Unicode" w:hAnsi="Arial Narrow"/>
        </w:rPr>
        <w:t>Data completării: ……………</w:t>
      </w:r>
    </w:p>
    <w:p w:rsidR="00F95E64" w:rsidRPr="003E3C6C" w:rsidRDefault="00F95E64" w:rsidP="00F95E64">
      <w:pPr>
        <w:tabs>
          <w:tab w:val="left" w:pos="3544"/>
        </w:tabs>
        <w:ind w:firstLine="4395"/>
        <w:jc w:val="center"/>
        <w:rPr>
          <w:rFonts w:ascii="Arial Narrow" w:eastAsia="Calibri" w:hAnsi="Arial Narrow"/>
          <w:i/>
          <w:iCs/>
        </w:rPr>
      </w:pPr>
      <w:r w:rsidRPr="003E3C6C">
        <w:rPr>
          <w:rFonts w:ascii="Arial Narrow" w:eastAsia="Calibri" w:hAnsi="Arial Narrow"/>
          <w:iCs/>
        </w:rPr>
        <w:t>Operator economic</w:t>
      </w:r>
      <w:r w:rsidRPr="003E3C6C">
        <w:rPr>
          <w:rFonts w:ascii="Arial Narrow" w:eastAsia="Calibri" w:hAnsi="Arial Narrow"/>
          <w:i/>
          <w:iCs/>
        </w:rPr>
        <w:t>,</w:t>
      </w:r>
    </w:p>
    <w:p w:rsidR="00F95E64" w:rsidRPr="003E3C6C" w:rsidRDefault="00F95E64" w:rsidP="00F95E64">
      <w:pPr>
        <w:tabs>
          <w:tab w:val="left" w:pos="500"/>
          <w:tab w:val="left" w:pos="3544"/>
        </w:tabs>
        <w:ind w:firstLine="4395"/>
        <w:jc w:val="center"/>
        <w:rPr>
          <w:rFonts w:ascii="Arial Narrow" w:eastAsia="Calibri" w:hAnsi="Arial Narrow"/>
          <w:i/>
          <w:iCs/>
        </w:rPr>
      </w:pPr>
      <w:r w:rsidRPr="003E3C6C">
        <w:rPr>
          <w:rFonts w:ascii="Arial Narrow" w:eastAsia="Calibri" w:hAnsi="Arial Narrow"/>
          <w:i/>
          <w:iCs/>
        </w:rPr>
        <w:t>..................................</w:t>
      </w: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754382" w:rsidRDefault="00754382" w:rsidP="00555B98">
      <w:pPr>
        <w:widowControl w:val="0"/>
        <w:ind w:left="6480" w:firstLine="720"/>
        <w:jc w:val="both"/>
        <w:rPr>
          <w:rFonts w:ascii="Arial Narrow" w:hAnsi="Arial Narrow"/>
          <w:b/>
          <w:bCs/>
          <w:i/>
          <w:iCs/>
          <w:u w:val="single"/>
        </w:rPr>
      </w:pPr>
    </w:p>
    <w:p w:rsidR="00F95E64" w:rsidRPr="00F95E64" w:rsidRDefault="00F95E64" w:rsidP="00F95E64">
      <w:pPr>
        <w:suppressAutoHyphens/>
        <w:jc w:val="right"/>
        <w:textAlignment w:val="baseline"/>
        <w:rPr>
          <w:rFonts w:eastAsia="MS Mincho"/>
          <w:b/>
        </w:rPr>
      </w:pPr>
      <w:r w:rsidRPr="00F95E64">
        <w:rPr>
          <w:rFonts w:eastAsia="MS Mincho"/>
          <w:b/>
        </w:rPr>
        <w:t>FORMULARUL 9</w:t>
      </w:r>
    </w:p>
    <w:p w:rsidR="00F95E64" w:rsidRDefault="00F95E64" w:rsidP="00F95E64">
      <w:pPr>
        <w:jc w:val="right"/>
        <w:rPr>
          <w:b/>
          <w:noProof/>
          <w:lang w:val="it-IT"/>
        </w:rPr>
      </w:pPr>
    </w:p>
    <w:p w:rsidR="00F95E64" w:rsidRPr="00B53B8B" w:rsidRDefault="00D14247" w:rsidP="00F95E64">
      <w:pPr>
        <w:jc w:val="center"/>
        <w:rPr>
          <w:b/>
          <w:noProof/>
          <w:lang w:val="it-IT"/>
        </w:rPr>
      </w:pPr>
      <w:r w:rsidRPr="001708E1">
        <w:rPr>
          <w:b/>
          <w:noProof/>
          <w:lang w:val="it-IT"/>
        </w:rPr>
        <w:t>INFORMAŢII GENERALE</w:t>
      </w:r>
    </w:p>
    <w:p w:rsidR="00F95E64" w:rsidRPr="001708E1" w:rsidRDefault="00F95E64" w:rsidP="00F95E64">
      <w:pPr>
        <w:widowControl w:val="0"/>
        <w:jc w:val="both"/>
        <w:rPr>
          <w:b/>
          <w:bCs/>
          <w:iCs/>
          <w:sz w:val="18"/>
        </w:rPr>
      </w:pPr>
    </w:p>
    <w:p w:rsidR="00F95E64" w:rsidRPr="001708E1" w:rsidRDefault="00F95E64" w:rsidP="00F95E64">
      <w:pPr>
        <w:widowControl w:val="0"/>
        <w:jc w:val="both"/>
        <w:rPr>
          <w:b/>
          <w:bCs/>
          <w:iCs/>
          <w:sz w:val="18"/>
        </w:rPr>
      </w:pPr>
    </w:p>
    <w:p w:rsidR="00F95E64" w:rsidRPr="001708E1" w:rsidRDefault="00F95E64" w:rsidP="00F95E64">
      <w:pPr>
        <w:widowControl w:val="0"/>
        <w:jc w:val="both"/>
        <w:rPr>
          <w:b/>
          <w:bCs/>
          <w:iCs/>
          <w:sz w:val="18"/>
        </w:rPr>
      </w:pPr>
    </w:p>
    <w:p w:rsidR="00F95E64" w:rsidRPr="001708E1" w:rsidRDefault="00F95E64" w:rsidP="00F95E64">
      <w:pPr>
        <w:widowControl w:val="0"/>
        <w:jc w:val="both"/>
        <w:rPr>
          <w:b/>
          <w:bCs/>
          <w:iCs/>
          <w:sz w:val="18"/>
        </w:rPr>
      </w:pPr>
    </w:p>
    <w:p w:rsidR="00F95E64" w:rsidRPr="001708E1" w:rsidRDefault="00F95E64" w:rsidP="00F95E64">
      <w:pPr>
        <w:jc w:val="both"/>
        <w:rPr>
          <w:i/>
        </w:rPr>
      </w:pPr>
      <w:r w:rsidRPr="001708E1">
        <w:rPr>
          <w:i/>
        </w:rPr>
        <w:t>OFERTANTUL...............................................  (denumirea/numele)</w:t>
      </w:r>
    </w:p>
    <w:p w:rsidR="00F95E64" w:rsidRPr="001708E1" w:rsidRDefault="00F95E64" w:rsidP="00F95E64">
      <w:pPr>
        <w:jc w:val="both"/>
        <w:rPr>
          <w:i/>
        </w:rPr>
      </w:pPr>
    </w:p>
    <w:p w:rsidR="00F95E64" w:rsidRPr="001708E1" w:rsidRDefault="00F95E64" w:rsidP="00F95E64">
      <w:pPr>
        <w:jc w:val="center"/>
        <w:rPr>
          <w:b/>
          <w:bCs/>
          <w:i/>
          <w:iCs/>
        </w:rPr>
      </w:pPr>
    </w:p>
    <w:p w:rsidR="00F95E64" w:rsidRPr="001708E1" w:rsidRDefault="00F95E64" w:rsidP="00F95E64">
      <w:pPr>
        <w:jc w:val="both"/>
        <w:rPr>
          <w:i/>
        </w:rPr>
      </w:pPr>
      <w:r w:rsidRPr="001708E1">
        <w:rPr>
          <w:i/>
        </w:rPr>
        <w:t>Subsemnatul ……………………</w:t>
      </w:r>
      <w:r w:rsidRPr="001708E1">
        <w:t>..</w:t>
      </w:r>
      <w:r w:rsidRPr="001708E1">
        <w:rPr>
          <w:i/>
        </w:rPr>
        <w:t xml:space="preserve"> (nume şi prenume în clar a persoanei autorizate), reprezentant împuternicit al ................................... &lt;denumirea/numele şi sediul/adresa candidatului/ofertantului&gt;, declar pe propria răspundere, sub sancţiunile aplicate faptei de fals în acte publice, că datele prezentate mai jos sunt reale. </w:t>
      </w:r>
    </w:p>
    <w:p w:rsidR="00F95E64" w:rsidRPr="001708E1" w:rsidRDefault="00F95E64" w:rsidP="00F95E64">
      <w:pPr>
        <w:jc w:val="both"/>
        <w:rPr>
          <w:i/>
        </w:rPr>
      </w:pPr>
    </w:p>
    <w:p w:rsidR="00F95E64" w:rsidRPr="001708E1" w:rsidRDefault="00F95E64" w:rsidP="00F95E64">
      <w:pPr>
        <w:numPr>
          <w:ilvl w:val="0"/>
          <w:numId w:val="17"/>
        </w:numPr>
        <w:tabs>
          <w:tab w:val="clear" w:pos="720"/>
          <w:tab w:val="num" w:pos="900"/>
        </w:tabs>
        <w:ind w:left="900"/>
        <w:jc w:val="both"/>
        <w:rPr>
          <w:i/>
        </w:rPr>
      </w:pPr>
      <w:r w:rsidRPr="001708E1">
        <w:rPr>
          <w:i/>
        </w:rPr>
        <w:t xml:space="preserve">Denumirea / numele </w:t>
      </w:r>
    </w:p>
    <w:p w:rsidR="00F95E64" w:rsidRPr="001708E1" w:rsidRDefault="00F95E64" w:rsidP="00F95E64">
      <w:pPr>
        <w:numPr>
          <w:ilvl w:val="0"/>
          <w:numId w:val="17"/>
        </w:numPr>
        <w:tabs>
          <w:tab w:val="clear" w:pos="720"/>
          <w:tab w:val="num" w:pos="900"/>
        </w:tabs>
        <w:ind w:left="900"/>
        <w:jc w:val="both"/>
        <w:rPr>
          <w:i/>
        </w:rPr>
      </w:pPr>
      <w:r w:rsidRPr="001708E1">
        <w:rPr>
          <w:i/>
        </w:rPr>
        <w:t>Abreviere</w:t>
      </w:r>
    </w:p>
    <w:p w:rsidR="00F95E64" w:rsidRPr="001708E1" w:rsidRDefault="00F95E64" w:rsidP="00F95E64">
      <w:pPr>
        <w:numPr>
          <w:ilvl w:val="0"/>
          <w:numId w:val="17"/>
        </w:numPr>
        <w:tabs>
          <w:tab w:val="clear" w:pos="720"/>
          <w:tab w:val="num" w:pos="900"/>
        </w:tabs>
        <w:ind w:left="900"/>
        <w:jc w:val="both"/>
        <w:rPr>
          <w:i/>
        </w:rPr>
      </w:pPr>
      <w:r w:rsidRPr="001708E1">
        <w:rPr>
          <w:i/>
        </w:rPr>
        <w:t>Adresa :</w:t>
      </w:r>
    </w:p>
    <w:p w:rsidR="00F95E64" w:rsidRPr="001708E1" w:rsidRDefault="00F95E64" w:rsidP="00F95E64">
      <w:pPr>
        <w:numPr>
          <w:ilvl w:val="0"/>
          <w:numId w:val="17"/>
        </w:numPr>
        <w:tabs>
          <w:tab w:val="clear" w:pos="720"/>
          <w:tab w:val="num" w:pos="900"/>
        </w:tabs>
        <w:ind w:left="900"/>
        <w:jc w:val="both"/>
        <w:rPr>
          <w:i/>
        </w:rPr>
      </w:pPr>
      <w:r w:rsidRPr="001708E1">
        <w:rPr>
          <w:i/>
        </w:rPr>
        <w:t>Cod Poştal:</w:t>
      </w:r>
    </w:p>
    <w:p w:rsidR="00F95E64" w:rsidRPr="001708E1" w:rsidRDefault="00F95E64" w:rsidP="00F95E64">
      <w:pPr>
        <w:numPr>
          <w:ilvl w:val="0"/>
          <w:numId w:val="17"/>
        </w:numPr>
        <w:tabs>
          <w:tab w:val="clear" w:pos="720"/>
          <w:tab w:val="num" w:pos="900"/>
        </w:tabs>
        <w:ind w:left="900"/>
        <w:jc w:val="both"/>
        <w:rPr>
          <w:i/>
        </w:rPr>
      </w:pPr>
      <w:r w:rsidRPr="001708E1">
        <w:rPr>
          <w:i/>
        </w:rPr>
        <w:t>Ţara:</w:t>
      </w:r>
    </w:p>
    <w:p w:rsidR="00F95E64" w:rsidRPr="001708E1" w:rsidRDefault="00F95E64" w:rsidP="00F95E64">
      <w:pPr>
        <w:numPr>
          <w:ilvl w:val="0"/>
          <w:numId w:val="17"/>
        </w:numPr>
        <w:tabs>
          <w:tab w:val="clear" w:pos="720"/>
          <w:tab w:val="num" w:pos="900"/>
        </w:tabs>
        <w:ind w:left="900"/>
        <w:jc w:val="both"/>
        <w:rPr>
          <w:i/>
        </w:rPr>
      </w:pPr>
      <w:r w:rsidRPr="001708E1">
        <w:rPr>
          <w:i/>
        </w:rPr>
        <w:t>Telefon:</w:t>
      </w:r>
    </w:p>
    <w:p w:rsidR="00F95E64" w:rsidRPr="001708E1" w:rsidRDefault="00F95E64" w:rsidP="00F95E64">
      <w:pPr>
        <w:jc w:val="both"/>
        <w:rPr>
          <w:i/>
        </w:rPr>
      </w:pPr>
      <w:r w:rsidRPr="001708E1">
        <w:rPr>
          <w:i/>
        </w:rPr>
        <w:t xml:space="preserve">    </w:t>
      </w:r>
      <w:r w:rsidRPr="001708E1">
        <w:rPr>
          <w:i/>
        </w:rPr>
        <w:tab/>
        <w:t xml:space="preserve"> Fax:</w:t>
      </w:r>
    </w:p>
    <w:p w:rsidR="00F95E64" w:rsidRPr="001708E1" w:rsidRDefault="00F95E64" w:rsidP="00F95E64">
      <w:pPr>
        <w:jc w:val="both"/>
        <w:rPr>
          <w:i/>
        </w:rPr>
      </w:pPr>
      <w:r w:rsidRPr="001708E1">
        <w:rPr>
          <w:i/>
        </w:rPr>
        <w:t xml:space="preserve">    </w:t>
      </w:r>
      <w:r w:rsidRPr="001708E1">
        <w:rPr>
          <w:i/>
        </w:rPr>
        <w:tab/>
        <w:t>Telex:</w:t>
      </w:r>
    </w:p>
    <w:p w:rsidR="00F95E64" w:rsidRPr="001708E1" w:rsidRDefault="00F95E64" w:rsidP="00F95E64">
      <w:pPr>
        <w:jc w:val="both"/>
        <w:rPr>
          <w:i/>
        </w:rPr>
      </w:pPr>
      <w:r w:rsidRPr="001708E1">
        <w:rPr>
          <w:i/>
        </w:rPr>
        <w:t xml:space="preserve">           E-mail:</w:t>
      </w:r>
    </w:p>
    <w:p w:rsidR="00F95E64" w:rsidRPr="001708E1" w:rsidRDefault="00F95E64" w:rsidP="00F95E64">
      <w:pPr>
        <w:jc w:val="both"/>
        <w:rPr>
          <w:i/>
        </w:rPr>
      </w:pPr>
      <w:r w:rsidRPr="001708E1">
        <w:rPr>
          <w:i/>
        </w:rPr>
        <w:t xml:space="preserve"> 7. Codul unic înregistrare:</w:t>
      </w:r>
    </w:p>
    <w:p w:rsidR="00F95E64" w:rsidRPr="001708E1" w:rsidRDefault="00F95E64" w:rsidP="00F95E64">
      <w:pPr>
        <w:jc w:val="both"/>
        <w:rPr>
          <w:i/>
        </w:rPr>
      </w:pPr>
      <w:r w:rsidRPr="001708E1">
        <w:rPr>
          <w:i/>
        </w:rPr>
        <w:t xml:space="preserve"> 8. Numărul de Înregistrare:</w:t>
      </w:r>
    </w:p>
    <w:p w:rsidR="00F95E64" w:rsidRPr="001708E1" w:rsidRDefault="00F95E64" w:rsidP="00F95E64">
      <w:pPr>
        <w:jc w:val="both"/>
        <w:rPr>
          <w:i/>
        </w:rPr>
      </w:pPr>
      <w:r w:rsidRPr="001708E1">
        <w:rPr>
          <w:i/>
        </w:rPr>
        <w:t xml:space="preserve"> 9. Obiectul de activitate, pe domenii:</w:t>
      </w:r>
    </w:p>
    <w:p w:rsidR="00F95E64" w:rsidRPr="001708E1" w:rsidRDefault="00F95E64" w:rsidP="00F95E64">
      <w:pPr>
        <w:jc w:val="both"/>
        <w:rPr>
          <w:i/>
        </w:rPr>
      </w:pPr>
      <w:r w:rsidRPr="001708E1">
        <w:rPr>
          <w:i/>
        </w:rPr>
        <w:t>10. Contul de trezorerie:</w:t>
      </w:r>
    </w:p>
    <w:p w:rsidR="00F95E64" w:rsidRPr="001708E1" w:rsidRDefault="00F95E64" w:rsidP="00F95E64">
      <w:pPr>
        <w:jc w:val="both"/>
        <w:rPr>
          <w:i/>
          <w:lang w:val="en-US"/>
        </w:rPr>
      </w:pPr>
      <w:r w:rsidRPr="001708E1">
        <w:rPr>
          <w:i/>
        </w:rPr>
        <w:t>11. Cota TVA</w:t>
      </w:r>
      <w:r w:rsidRPr="001708E1">
        <w:rPr>
          <w:i/>
          <w:lang w:val="en-US"/>
        </w:rPr>
        <w:t>:   %</w:t>
      </w:r>
    </w:p>
    <w:p w:rsidR="00F95E64" w:rsidRPr="001708E1" w:rsidRDefault="00F95E64" w:rsidP="00F95E64">
      <w:pPr>
        <w:jc w:val="both"/>
        <w:rPr>
          <w:i/>
        </w:rPr>
      </w:pPr>
    </w:p>
    <w:p w:rsidR="00F95E64" w:rsidRPr="001708E1" w:rsidRDefault="00F95E64" w:rsidP="00F95E64">
      <w:pPr>
        <w:jc w:val="both"/>
        <w:rPr>
          <w:i/>
        </w:rPr>
      </w:pPr>
      <w:r w:rsidRPr="001708E1">
        <w:rPr>
          <w:i/>
        </w:rPr>
        <w:t>Data :[ZZ.LL.AAAA]</w:t>
      </w:r>
    </w:p>
    <w:p w:rsidR="00F95E64" w:rsidRPr="001708E1" w:rsidRDefault="00F95E64" w:rsidP="00F95E64">
      <w:pPr>
        <w:jc w:val="both"/>
        <w:rPr>
          <w:i/>
        </w:rPr>
      </w:pPr>
      <w:r w:rsidRPr="001708E1">
        <w:rPr>
          <w:i/>
        </w:rPr>
        <w:t>(numele şi prenume)____________________, (semnătură / ştampilă), în calitate de __________________, legal autorizat sa semnez oferta pentru si in numele ____________________________________. (denumire/nume operator economic)</w:t>
      </w:r>
    </w:p>
    <w:p w:rsidR="00F95E64" w:rsidRPr="001708E1" w:rsidRDefault="00F95E64" w:rsidP="00F95E64">
      <w:pPr>
        <w:widowControl w:val="0"/>
        <w:jc w:val="both"/>
        <w:rPr>
          <w:b/>
          <w:bCs/>
          <w:iCs/>
          <w:sz w:val="18"/>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Pr="003E3C6C" w:rsidRDefault="00F95E64" w:rsidP="00F95E64">
      <w:pPr>
        <w:widowControl w:val="0"/>
        <w:suppressAutoHyphens/>
        <w:rPr>
          <w:rFonts w:ascii="Arial Narrow" w:eastAsia="Lucida Sans Unicode" w:hAnsi="Arial Narrow"/>
          <w:kern w:val="1"/>
          <w:lang w:eastAsia="hi-IN" w:bidi="hi-IN"/>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F95E64" w:rsidRPr="00F95E64" w:rsidRDefault="00F95E64" w:rsidP="00F95E64">
      <w:pPr>
        <w:jc w:val="right"/>
        <w:rPr>
          <w:b/>
        </w:rPr>
      </w:pPr>
      <w:r w:rsidRPr="00F95E64">
        <w:rPr>
          <w:b/>
        </w:rPr>
        <w:lastRenderedPageBreak/>
        <w:t xml:space="preserve">FORMULARUL </w:t>
      </w:r>
      <w:r>
        <w:rPr>
          <w:b/>
        </w:rPr>
        <w:t>10</w:t>
      </w:r>
    </w:p>
    <w:p w:rsidR="00F95E64" w:rsidRPr="004311ED" w:rsidRDefault="00F95E64" w:rsidP="00F95E64">
      <w:pPr>
        <w:widowControl w:val="0"/>
        <w:tabs>
          <w:tab w:val="left" w:pos="851"/>
          <w:tab w:val="left" w:pos="1985"/>
        </w:tabs>
        <w:autoSpaceDN w:val="0"/>
        <w:jc w:val="both"/>
      </w:pPr>
    </w:p>
    <w:p w:rsidR="00F95E64" w:rsidRPr="004311ED" w:rsidRDefault="00F95E64" w:rsidP="00F95E64">
      <w:pPr>
        <w:widowControl w:val="0"/>
        <w:tabs>
          <w:tab w:val="left" w:pos="851"/>
          <w:tab w:val="left" w:pos="1985"/>
        </w:tabs>
        <w:autoSpaceDN w:val="0"/>
        <w:jc w:val="both"/>
      </w:pPr>
    </w:p>
    <w:p w:rsidR="00F95E64" w:rsidRPr="004311ED" w:rsidRDefault="00F95E64" w:rsidP="00F95E64">
      <w:pPr>
        <w:widowControl w:val="0"/>
        <w:tabs>
          <w:tab w:val="left" w:pos="851"/>
          <w:tab w:val="left" w:pos="1985"/>
        </w:tabs>
        <w:autoSpaceDN w:val="0"/>
        <w:jc w:val="both"/>
      </w:pPr>
    </w:p>
    <w:p w:rsidR="00F95E64" w:rsidRPr="004311ED" w:rsidRDefault="00F95E64" w:rsidP="00F95E64">
      <w:pPr>
        <w:jc w:val="both"/>
        <w:rPr>
          <w:bCs/>
          <w:i/>
          <w:color w:val="FF0000"/>
        </w:rPr>
      </w:pPr>
      <w:r w:rsidRPr="004311ED">
        <w:rPr>
          <w:bCs/>
        </w:rPr>
        <w:t xml:space="preserve">Numele Ofertantului/Numele legal al </w:t>
      </w:r>
      <w:r w:rsidRPr="002C7FCE">
        <w:rPr>
          <w:bCs/>
        </w:rPr>
        <w:t xml:space="preserve">Partenerilor în Asociere: </w:t>
      </w:r>
      <w:r w:rsidRPr="002C7FCE">
        <w:rPr>
          <w:bCs/>
          <w:i/>
          <w:highlight w:val="lightGray"/>
        </w:rPr>
        <w:t>[introduceți denumirea completă]</w:t>
      </w:r>
    </w:p>
    <w:p w:rsidR="00F95E64" w:rsidRPr="004311ED" w:rsidRDefault="00F95E64" w:rsidP="00F95E64">
      <w:pPr>
        <w:jc w:val="both"/>
        <w:rPr>
          <w:bCs/>
          <w:i/>
        </w:rPr>
      </w:pPr>
    </w:p>
    <w:p w:rsidR="00F95E64" w:rsidRPr="004311ED" w:rsidRDefault="00F95E64" w:rsidP="00F95E64">
      <w:pPr>
        <w:jc w:val="center"/>
        <w:rPr>
          <w:b/>
          <w:bCs/>
        </w:rPr>
      </w:pPr>
    </w:p>
    <w:p w:rsidR="00F95E64" w:rsidRPr="004311ED" w:rsidRDefault="00F95E64" w:rsidP="00F95E64">
      <w:pPr>
        <w:jc w:val="center"/>
        <w:rPr>
          <w:b/>
          <w:bCs/>
        </w:rPr>
      </w:pPr>
      <w:r w:rsidRPr="004311ED">
        <w:rPr>
          <w:b/>
          <w:bCs/>
        </w:rPr>
        <w:t>ÎMPUTERNICIRE</w:t>
      </w:r>
    </w:p>
    <w:p w:rsidR="00F95E64" w:rsidRPr="004311ED" w:rsidRDefault="00F95E64" w:rsidP="00F95E64">
      <w:pPr>
        <w:jc w:val="center"/>
        <w:rPr>
          <w:b/>
          <w:bCs/>
        </w:rPr>
      </w:pPr>
    </w:p>
    <w:p w:rsidR="00F95E64" w:rsidRPr="004311ED" w:rsidRDefault="00F95E64" w:rsidP="00F95E64">
      <w:pPr>
        <w:jc w:val="center"/>
        <w:rPr>
          <w:b/>
          <w:bCs/>
        </w:rPr>
      </w:pPr>
    </w:p>
    <w:p w:rsidR="00F95E64" w:rsidRPr="004311ED" w:rsidRDefault="00F95E64" w:rsidP="00F95E64">
      <w:pPr>
        <w:jc w:val="both"/>
        <w:rPr>
          <w:bCs/>
        </w:rPr>
      </w:pPr>
    </w:p>
    <w:p w:rsidR="00F95E64" w:rsidRPr="004311ED" w:rsidRDefault="00F95E64" w:rsidP="00F95E64">
      <w:pPr>
        <w:tabs>
          <w:tab w:val="left" w:pos="3516"/>
          <w:tab w:val="center" w:pos="4536"/>
        </w:tabs>
        <w:jc w:val="both"/>
        <w:rPr>
          <w:b/>
          <w:noProof/>
        </w:rPr>
      </w:pPr>
      <w:r w:rsidRPr="004311ED">
        <w:rPr>
          <w:bCs/>
        </w:rPr>
        <w:t xml:space="preserve">             Subscrisa…………………………………………… cu sediul în ………………………………………………..., înmatriculată la Registrul Comerţului sub nr. ………………………, CUI ………………, reprezentată legal prin ……………………………………………, în calitate de ……………………………………………, împuternicim prin prezenta pe ……………………………………, domiciliat în ……………………………… …………………………………, identificat cu B.I./C.I. seria ……, nr. ………………, CNP …………………, eliberat de …………………………, la data de …………, având funcţia de …………………………………,  să ne reprezinte la </w:t>
      </w:r>
      <w:r w:rsidRPr="004311ED">
        <w:t xml:space="preserve">procedura de atribuire  ( nr. anunțului de participare) ……………………organizată de </w:t>
      </w:r>
      <w:r>
        <w:rPr>
          <w:b/>
          <w:iCs/>
          <w:noProof/>
          <w:shd w:val="clear" w:color="auto" w:fill="FFFFFF" w:themeFill="background1"/>
        </w:rPr>
        <w:t>I.T.P.F. Timișoara</w:t>
      </w:r>
      <w:r w:rsidRPr="004311ED">
        <w:rPr>
          <w:b/>
          <w:iCs/>
          <w:noProof/>
          <w:shd w:val="clear" w:color="auto" w:fill="FFFFFF" w:themeFill="background1"/>
        </w:rPr>
        <w:t xml:space="preserve"> </w:t>
      </w:r>
      <w:r w:rsidRPr="004311ED">
        <w:t xml:space="preserve">pentru atribuirea </w:t>
      </w:r>
      <w:r>
        <w:rPr>
          <w:b/>
          <w:noProof/>
        </w:rPr>
        <w:t>contractului</w:t>
      </w:r>
      <w:r w:rsidRPr="004311ED">
        <w:rPr>
          <w:b/>
          <w:noProof/>
        </w:rPr>
        <w:t xml:space="preserve"> </w:t>
      </w:r>
      <w:r w:rsidRPr="004311ED">
        <w:rPr>
          <w:bCs/>
          <w:noProof/>
        </w:rPr>
        <w:t>având ca obiect:</w:t>
      </w:r>
      <w:r w:rsidRPr="004311ED">
        <w:rPr>
          <w:b/>
          <w:noProof/>
        </w:rPr>
        <w:t xml:space="preserve"> </w:t>
      </w:r>
      <w:r w:rsidR="00DB0CE6" w:rsidRPr="00DB0CE6">
        <w:rPr>
          <w:b/>
          <w:noProof/>
        </w:rPr>
        <w:t xml:space="preserve">Achizitia de </w:t>
      </w:r>
      <w:r w:rsidR="00236076" w:rsidRPr="00236076">
        <w:rPr>
          <w:b/>
          <w:noProof/>
        </w:rPr>
        <w:t xml:space="preserve">Autospecială de supraveghere cu termoviziune – VAN 4x4  </w:t>
      </w:r>
      <w:r w:rsidR="00DB0CE6" w:rsidRPr="00DB0CE6">
        <w:rPr>
          <w:b/>
          <w:noProof/>
        </w:rPr>
        <w:t xml:space="preserve">  in cadrul proiectului „Safer climate within the Romanian-Serbian bor</w:t>
      </w:r>
      <w:r w:rsidR="00DB0CE6">
        <w:rPr>
          <w:b/>
          <w:noProof/>
        </w:rPr>
        <w:t>der area” Cod proiect: RORS0004</w:t>
      </w:r>
      <w:r w:rsidRPr="004311ED">
        <w:rPr>
          <w:b/>
          <w:noProof/>
        </w:rPr>
        <w:t>.</w:t>
      </w:r>
    </w:p>
    <w:p w:rsidR="00F95E64" w:rsidRPr="004311ED" w:rsidRDefault="00F95E64" w:rsidP="00F95E64">
      <w:pPr>
        <w:tabs>
          <w:tab w:val="left" w:pos="3516"/>
          <w:tab w:val="center" w:pos="4536"/>
        </w:tabs>
        <w:jc w:val="both"/>
        <w:rPr>
          <w:b/>
          <w:noProof/>
        </w:rPr>
      </w:pPr>
    </w:p>
    <w:p w:rsidR="00F95E64" w:rsidRPr="004311ED" w:rsidRDefault="00F95E64" w:rsidP="00F95E64">
      <w:pPr>
        <w:tabs>
          <w:tab w:val="left" w:pos="3516"/>
          <w:tab w:val="center" w:pos="4536"/>
        </w:tabs>
        <w:jc w:val="both"/>
        <w:rPr>
          <w:bCs/>
        </w:rPr>
      </w:pPr>
      <w:r w:rsidRPr="004311ED">
        <w:rPr>
          <w:bCs/>
        </w:rPr>
        <w:t xml:space="preserve">          În îndeplinirea mandatului său, împuternicitul va avea următoarele drepturi şi obligaţii:</w:t>
      </w:r>
    </w:p>
    <w:p w:rsidR="00F95E64" w:rsidRPr="004311ED" w:rsidRDefault="00F95E64" w:rsidP="00F95E64">
      <w:pPr>
        <w:jc w:val="both"/>
        <w:rPr>
          <w:bCs/>
        </w:rPr>
      </w:pPr>
      <w:r w:rsidRPr="004311ED">
        <w:rPr>
          <w:bCs/>
        </w:rPr>
        <w:t>1. Să semneze toate actele şi documentele care emană de la subscrisa în legătură cu participarea la prezenta procedură;</w:t>
      </w:r>
    </w:p>
    <w:p w:rsidR="00F95E64" w:rsidRPr="004311ED" w:rsidRDefault="00F95E64" w:rsidP="00F95E64">
      <w:pPr>
        <w:jc w:val="both"/>
        <w:rPr>
          <w:bCs/>
        </w:rPr>
      </w:pPr>
      <w:r w:rsidRPr="004311ED">
        <w:rPr>
          <w:bCs/>
        </w:rPr>
        <w:t>2. Să semneze toate documentele rezultate pe parcursul şi/sau în urma desfăşurării procedurii.</w:t>
      </w:r>
    </w:p>
    <w:p w:rsidR="00F95E64" w:rsidRPr="004311ED" w:rsidRDefault="00F95E64" w:rsidP="00F95E64">
      <w:pPr>
        <w:jc w:val="both"/>
        <w:rPr>
          <w:bCs/>
        </w:rPr>
      </w:pPr>
      <w:r w:rsidRPr="004311ED">
        <w:rPr>
          <w:bCs/>
        </w:rPr>
        <w:t>3. Să răspundă solicitărilor de clarificare formulate de către comisia de evaluare în timpul desfăşurării procedurii.</w:t>
      </w:r>
    </w:p>
    <w:p w:rsidR="00F95E64" w:rsidRPr="004311ED" w:rsidRDefault="00F95E64" w:rsidP="00F95E64">
      <w:pPr>
        <w:jc w:val="both"/>
        <w:rPr>
          <w:bCs/>
        </w:rPr>
      </w:pPr>
      <w:r w:rsidRPr="004311ED">
        <w:rPr>
          <w:bCs/>
        </w:rPr>
        <w:t>4. Să depună în numele subscrisei contestaţiile cu privire la procedură.</w:t>
      </w:r>
    </w:p>
    <w:p w:rsidR="00F95E64" w:rsidRPr="004311ED" w:rsidRDefault="00F95E64" w:rsidP="00F95E64">
      <w:pPr>
        <w:jc w:val="both"/>
        <w:rPr>
          <w:bCs/>
        </w:rPr>
      </w:pPr>
    </w:p>
    <w:p w:rsidR="00F95E64" w:rsidRPr="004311ED" w:rsidRDefault="00F95E64" w:rsidP="00F95E64">
      <w:pPr>
        <w:ind w:firstLine="720"/>
        <w:jc w:val="both"/>
        <w:rPr>
          <w:bCs/>
        </w:rPr>
      </w:pPr>
      <w:r w:rsidRPr="004311ED">
        <w:rPr>
          <w:bCs/>
        </w:rPr>
        <w:t>Prin prezenta, împuternicitul nostru este pe deplin autorizat să angajeze răspunderea subscrisei cu privire la toate actele şi faptele ce decurg din participarea la procedură.</w:t>
      </w:r>
    </w:p>
    <w:p w:rsidR="00F95E64" w:rsidRPr="004311ED" w:rsidRDefault="00F95E64" w:rsidP="00F95E64">
      <w:pPr>
        <w:ind w:firstLine="720"/>
        <w:jc w:val="both"/>
        <w:rPr>
          <w:bCs/>
        </w:rPr>
      </w:pPr>
    </w:p>
    <w:p w:rsidR="00F95E64" w:rsidRPr="004311ED" w:rsidRDefault="00F95E64" w:rsidP="00F95E64">
      <w:pPr>
        <w:jc w:val="both"/>
        <w:rPr>
          <w:bCs/>
        </w:rPr>
      </w:pPr>
      <w:r w:rsidRPr="004311ED">
        <w:rPr>
          <w:bCs/>
        </w:rPr>
        <w:t>Data:</w:t>
      </w:r>
      <w:r w:rsidRPr="004311ED">
        <w:rPr>
          <w:bCs/>
        </w:rPr>
        <w:tab/>
      </w:r>
    </w:p>
    <w:p w:rsidR="00F95E64" w:rsidRPr="004311ED" w:rsidRDefault="00F95E64" w:rsidP="00F95E64">
      <w:pPr>
        <w:jc w:val="both"/>
        <w:rPr>
          <w:bCs/>
        </w:rPr>
      </w:pPr>
    </w:p>
    <w:p w:rsidR="00F95E64" w:rsidRPr="004311ED" w:rsidRDefault="00F95E64" w:rsidP="00F95E64">
      <w:pPr>
        <w:jc w:val="both"/>
        <w:rPr>
          <w:bCs/>
        </w:rPr>
      </w:pPr>
      <w:r w:rsidRPr="004311ED">
        <w:rPr>
          <w:bCs/>
        </w:rPr>
        <w:t>Denumirea mandantului……………</w:t>
      </w:r>
      <w:r w:rsidRPr="004311ED">
        <w:rPr>
          <w:bCs/>
        </w:rPr>
        <w:tab/>
        <w:t>S.C ……………………………</w:t>
      </w:r>
    </w:p>
    <w:p w:rsidR="00F95E64" w:rsidRPr="004311ED" w:rsidRDefault="00F95E64" w:rsidP="00F95E64">
      <w:pPr>
        <w:rPr>
          <w:bCs/>
        </w:rPr>
      </w:pPr>
      <w:r w:rsidRPr="004311ED">
        <w:rPr>
          <w:bCs/>
        </w:rPr>
        <w:t>Reprezentată legal prin         __________________        (Nume, prenume)   ____________ (Funcţie)                __________________________</w:t>
      </w:r>
    </w:p>
    <w:p w:rsidR="00F95E64" w:rsidRPr="004311ED" w:rsidRDefault="00F95E64" w:rsidP="00F95E64">
      <w:pPr>
        <w:pStyle w:val="Heading4"/>
        <w:spacing w:before="0" w:after="0"/>
        <w:jc w:val="both"/>
        <w:rPr>
          <w:rFonts w:eastAsia="SimSun"/>
          <w:bCs w:val="0"/>
          <w:i/>
          <w:lang w:val="ro-RO"/>
        </w:rPr>
      </w:pPr>
    </w:p>
    <w:p w:rsidR="00F95E64" w:rsidRPr="004311ED" w:rsidRDefault="00F95E64" w:rsidP="00F95E64">
      <w:pPr>
        <w:pStyle w:val="Heading4"/>
        <w:spacing w:before="0" w:after="0"/>
        <w:jc w:val="both"/>
        <w:rPr>
          <w:rFonts w:eastAsia="SimSun"/>
          <w:bCs w:val="0"/>
          <w:i/>
          <w:lang w:val="ro-RO"/>
        </w:rPr>
      </w:pPr>
    </w:p>
    <w:p w:rsidR="00F95E64" w:rsidRPr="004311ED" w:rsidRDefault="00F95E64" w:rsidP="00F95E64">
      <w:pPr>
        <w:pStyle w:val="Heading4"/>
        <w:spacing w:before="0" w:after="0"/>
        <w:jc w:val="both"/>
        <w:rPr>
          <w:rFonts w:eastAsia="SimSun"/>
          <w:bCs w:val="0"/>
          <w:i/>
          <w:lang w:val="ro-RO"/>
        </w:rPr>
      </w:pPr>
    </w:p>
    <w:p w:rsidR="00F95E64" w:rsidRPr="004311ED" w:rsidRDefault="00F95E64" w:rsidP="00F95E64">
      <w:pPr>
        <w:jc w:val="both"/>
        <w:rPr>
          <w:b/>
          <w:bCs/>
        </w:rPr>
      </w:pPr>
      <w:r w:rsidRPr="004311ED">
        <w:rPr>
          <w:b/>
          <w:bCs/>
        </w:rPr>
        <w:t>Notă</w:t>
      </w:r>
      <w:r w:rsidRPr="004311ED">
        <w:t>: Împuternicirea va fi însoţită de o copie după actul de identitate al persoanei împuternicite (buletin de identitate, carte de identitate, paşaport).</w:t>
      </w:r>
      <w:r w:rsidRPr="004311ED">
        <w:rPr>
          <w:b/>
          <w:bCs/>
        </w:rPr>
        <w:t xml:space="preserve"> </w:t>
      </w:r>
    </w:p>
    <w:p w:rsidR="00F95E64" w:rsidRPr="004311ED" w:rsidRDefault="00F95E64" w:rsidP="00F95E64">
      <w:pPr>
        <w:jc w:val="both"/>
        <w:rPr>
          <w:b/>
          <w:i/>
        </w:rPr>
      </w:pPr>
    </w:p>
    <w:p w:rsidR="00F95E64" w:rsidRPr="004311ED" w:rsidRDefault="00F95E64" w:rsidP="00F95E64">
      <w:pPr>
        <w:jc w:val="both"/>
        <w:rPr>
          <w:b/>
          <w:i/>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74B2" w:rsidRPr="00F5623E" w:rsidRDefault="007574B2" w:rsidP="0025714F">
      <w:pPr>
        <w:widowControl w:val="0"/>
        <w:rPr>
          <w:rFonts w:ascii="Arial Narrow" w:hAnsi="Arial Narrow"/>
          <w:b/>
          <w:i/>
        </w:rPr>
        <w:sectPr w:rsidR="007574B2" w:rsidRPr="00F5623E" w:rsidSect="009005A0">
          <w:footerReference w:type="even" r:id="rId9"/>
          <w:footerReference w:type="default" r:id="rId10"/>
          <w:type w:val="continuous"/>
          <w:pgSz w:w="11909" w:h="16834" w:code="9"/>
          <w:pgMar w:top="426" w:right="569" w:bottom="426" w:left="1411" w:header="706" w:footer="706" w:gutter="0"/>
          <w:cols w:space="720"/>
          <w:docGrid w:linePitch="360"/>
        </w:sectPr>
      </w:pPr>
    </w:p>
    <w:p w:rsidR="000122A4" w:rsidRPr="006823BD" w:rsidRDefault="000122A4" w:rsidP="000122A4">
      <w:pPr>
        <w:jc w:val="center"/>
        <w:rPr>
          <w:rFonts w:ascii="Arial Narrow" w:hAnsi="Arial Narrow"/>
          <w:b/>
          <w:caps/>
          <w:lang w:eastAsia="ro-RO"/>
        </w:rPr>
      </w:pPr>
      <w:r w:rsidRPr="006823BD">
        <w:rPr>
          <w:rFonts w:ascii="Arial Narrow" w:hAnsi="Arial Narrow"/>
          <w:b/>
          <w:caps/>
          <w:lang w:eastAsia="ro-RO"/>
        </w:rPr>
        <w:lastRenderedPageBreak/>
        <w:t xml:space="preserve">                                                                                                                                                                                                                                </w:t>
      </w:r>
      <w:r w:rsidR="00C346BE" w:rsidRPr="006823BD">
        <w:rPr>
          <w:rFonts w:ascii="Arial Narrow" w:hAnsi="Arial Narrow"/>
          <w:b/>
          <w:caps/>
          <w:lang w:eastAsia="ro-RO"/>
        </w:rPr>
        <w:t>Formular</w:t>
      </w:r>
      <w:r w:rsidR="008D5C32" w:rsidRPr="006823BD">
        <w:rPr>
          <w:rFonts w:ascii="Arial Narrow" w:hAnsi="Arial Narrow"/>
          <w:b/>
          <w:caps/>
          <w:lang w:eastAsia="ro-RO"/>
        </w:rPr>
        <w:t>UL</w:t>
      </w:r>
      <w:r w:rsidR="00C346BE" w:rsidRPr="006823BD">
        <w:rPr>
          <w:rFonts w:ascii="Arial Narrow" w:hAnsi="Arial Narrow"/>
          <w:b/>
          <w:caps/>
          <w:lang w:eastAsia="ro-RO"/>
        </w:rPr>
        <w:t xml:space="preserve"> </w:t>
      </w:r>
      <w:r w:rsidR="006823BD">
        <w:rPr>
          <w:rFonts w:ascii="Arial Narrow" w:hAnsi="Arial Narrow"/>
          <w:b/>
          <w:caps/>
          <w:lang w:eastAsia="ro-RO"/>
        </w:rPr>
        <w:t>11</w:t>
      </w:r>
    </w:p>
    <w:p w:rsidR="000122A4" w:rsidRPr="00F5623E" w:rsidRDefault="00C765B7" w:rsidP="000122A4">
      <w:pPr>
        <w:ind w:left="360"/>
        <w:jc w:val="center"/>
        <w:rPr>
          <w:rFonts w:ascii="Arial Narrow" w:hAnsi="Arial Narrow"/>
          <w:b/>
          <w:i/>
          <w:caps/>
          <w:lang w:eastAsia="ro-RO"/>
        </w:rPr>
      </w:pPr>
      <w:r>
        <w:rPr>
          <w:rFonts w:ascii="Arial Narrow" w:hAnsi="Arial Narrow"/>
          <w:b/>
          <w:i/>
          <w:caps/>
          <w:lang w:eastAsia="ro-RO"/>
        </w:rPr>
        <w:t xml:space="preserve">PROPUNERE TEHNICA PENTRU </w:t>
      </w:r>
    </w:p>
    <w:p w:rsidR="00401819" w:rsidRDefault="00DB0CE6" w:rsidP="004414D6">
      <w:pPr>
        <w:autoSpaceDE w:val="0"/>
        <w:autoSpaceDN w:val="0"/>
        <w:adjustRightInd w:val="0"/>
        <w:rPr>
          <w:rFonts w:ascii="Arial Narrow" w:hAnsi="Arial Narrow"/>
          <w:b/>
          <w:i/>
          <w:color w:val="00B0F0"/>
        </w:rPr>
      </w:pPr>
      <w:r w:rsidRPr="00DB0CE6">
        <w:rPr>
          <w:rFonts w:ascii="Arial Narrow" w:hAnsi="Arial Narrow"/>
          <w:b/>
          <w:i/>
          <w:color w:val="00B0F0"/>
        </w:rPr>
        <w:t xml:space="preserve">Achizitia de </w:t>
      </w:r>
      <w:r w:rsidR="00236076" w:rsidRPr="00236076">
        <w:rPr>
          <w:rFonts w:ascii="Arial Narrow" w:hAnsi="Arial Narrow"/>
          <w:b/>
          <w:i/>
          <w:color w:val="00B0F0"/>
        </w:rPr>
        <w:t xml:space="preserve">Autospecială de supraveghere cu termoviziune – VAN 4x4  </w:t>
      </w:r>
      <w:r w:rsidRPr="00DB0CE6">
        <w:rPr>
          <w:rFonts w:ascii="Arial Narrow" w:hAnsi="Arial Narrow"/>
          <w:b/>
          <w:i/>
          <w:color w:val="00B0F0"/>
        </w:rPr>
        <w:t>in cadrul proiectului „Safer climate within the Romanian-Serbian border area” Cod proiect: RORS0004,</w:t>
      </w:r>
    </w:p>
    <w:p w:rsidR="00DB0CE6" w:rsidRDefault="00DB0CE6" w:rsidP="004414D6">
      <w:pPr>
        <w:autoSpaceDE w:val="0"/>
        <w:autoSpaceDN w:val="0"/>
        <w:adjustRightInd w:val="0"/>
        <w:rPr>
          <w:rFonts w:ascii="Arial Narrow" w:hAnsi="Arial Narrow"/>
          <w:b/>
          <w:i/>
          <w:color w:val="00B0F0"/>
        </w:rPr>
      </w:pPr>
    </w:p>
    <w:p w:rsidR="004414D6" w:rsidRDefault="004414D6" w:rsidP="004414D6">
      <w:pPr>
        <w:autoSpaceDE w:val="0"/>
        <w:autoSpaceDN w:val="0"/>
        <w:adjustRightInd w:val="0"/>
        <w:rPr>
          <w:rFonts w:ascii="Calibri-Italic" w:hAnsi="Calibri-Italic" w:cs="Calibri-Italic"/>
          <w:i/>
          <w:iCs/>
          <w:color w:val="FF0000"/>
          <w:sz w:val="21"/>
          <w:szCs w:val="21"/>
          <w:lang w:val="en-US" w:eastAsia="ro-RO"/>
        </w:rPr>
      </w:pPr>
      <w:r>
        <w:rPr>
          <w:rFonts w:ascii="Calibri-Italic" w:hAnsi="Calibri-Italic" w:cs="Calibri-Italic"/>
          <w:i/>
          <w:iCs/>
          <w:color w:val="000000"/>
          <w:sz w:val="21"/>
          <w:szCs w:val="21"/>
          <w:lang w:val="en-US" w:eastAsia="ro-RO"/>
        </w:rPr>
        <w:t>Numele Ofertantului (operator economic individual sau asociere de operatori economici):</w:t>
      </w:r>
      <w:r>
        <w:rPr>
          <w:rFonts w:ascii="Calibri-Italic" w:hAnsi="Calibri-Italic" w:cs="Calibri-Italic"/>
          <w:i/>
          <w:iCs/>
          <w:color w:val="FF0000"/>
          <w:sz w:val="21"/>
          <w:szCs w:val="21"/>
          <w:lang w:val="en-US" w:eastAsia="ro-RO"/>
        </w:rPr>
        <w:t>[introduceți]</w:t>
      </w:r>
    </w:p>
    <w:p w:rsidR="004414D6" w:rsidRDefault="004414D6" w:rsidP="004414D6">
      <w:pPr>
        <w:autoSpaceDE w:val="0"/>
        <w:autoSpaceDN w:val="0"/>
        <w:adjustRightInd w:val="0"/>
        <w:rPr>
          <w:rFonts w:ascii="Calibri-Italic" w:hAnsi="Calibri-Italic" w:cs="Calibri-Italic"/>
          <w:i/>
          <w:iCs/>
          <w:color w:val="FF0000"/>
          <w:sz w:val="21"/>
          <w:szCs w:val="21"/>
          <w:lang w:val="en-US" w:eastAsia="ro-RO"/>
        </w:rPr>
      </w:pPr>
      <w:r w:rsidRPr="004414D6">
        <w:rPr>
          <w:rFonts w:ascii="Arial Narrow" w:hAnsi="Arial Narrow" w:cs="Calibri"/>
          <w:i/>
          <w:color w:val="000000"/>
          <w:lang w:val="en-US" w:eastAsia="ro-RO"/>
        </w:rPr>
        <w:t>Data:</w:t>
      </w:r>
      <w:r>
        <w:rPr>
          <w:rFonts w:ascii="Calibri" w:hAnsi="Calibri" w:cs="Calibri"/>
          <w:color w:val="000000"/>
          <w:sz w:val="21"/>
          <w:szCs w:val="21"/>
          <w:lang w:val="en-US" w:eastAsia="ro-RO"/>
        </w:rPr>
        <w:t xml:space="preserve"> </w:t>
      </w:r>
      <w:r>
        <w:rPr>
          <w:rFonts w:ascii="Calibri-Italic" w:hAnsi="Calibri-Italic" w:cs="Calibri-Italic"/>
          <w:i/>
          <w:iCs/>
          <w:color w:val="FF0000"/>
          <w:sz w:val="21"/>
          <w:szCs w:val="21"/>
          <w:lang w:val="en-US" w:eastAsia="ro-RO"/>
        </w:rPr>
        <w:t>[ZZ/LL/AAAA]</w:t>
      </w:r>
    </w:p>
    <w:p w:rsidR="004414D6" w:rsidRDefault="004414D6" w:rsidP="004414D6">
      <w:pPr>
        <w:autoSpaceDE w:val="0"/>
        <w:autoSpaceDN w:val="0"/>
        <w:adjustRightInd w:val="0"/>
        <w:rPr>
          <w:rFonts w:ascii="Calibri-Italic" w:hAnsi="Calibri-Italic" w:cs="Calibri-Italic"/>
          <w:i/>
          <w:iCs/>
          <w:color w:val="FF0000"/>
          <w:sz w:val="21"/>
          <w:szCs w:val="21"/>
          <w:lang w:val="en-US" w:eastAsia="ro-RO"/>
        </w:rPr>
      </w:pPr>
      <w:r>
        <w:rPr>
          <w:rFonts w:ascii="Calibri-Italic" w:hAnsi="Calibri-Italic" w:cs="Calibri-Italic"/>
          <w:i/>
          <w:iCs/>
          <w:color w:val="000000"/>
          <w:sz w:val="21"/>
          <w:szCs w:val="21"/>
          <w:lang w:val="en-US" w:eastAsia="ro-RO"/>
        </w:rPr>
        <w:t xml:space="preserve">Anunț de participare: </w:t>
      </w:r>
      <w:r>
        <w:rPr>
          <w:rFonts w:ascii="Calibri-Italic" w:hAnsi="Calibri-Italic" w:cs="Calibri-Italic"/>
          <w:i/>
          <w:iCs/>
          <w:color w:val="FF0000"/>
          <w:sz w:val="21"/>
          <w:szCs w:val="21"/>
          <w:lang w:val="en-US" w:eastAsia="ro-RO"/>
        </w:rPr>
        <w:t>[introduceți numărul anunțului de participare]</w:t>
      </w:r>
    </w:p>
    <w:p w:rsidR="00401819" w:rsidRPr="0083615D" w:rsidRDefault="004414D6" w:rsidP="004414D6">
      <w:pPr>
        <w:keepNext/>
        <w:widowControl w:val="0"/>
        <w:jc w:val="both"/>
        <w:outlineLvl w:val="1"/>
        <w:rPr>
          <w:rFonts w:ascii="Arial Narrow" w:hAnsi="Arial Narrow"/>
          <w:b/>
          <w:i/>
        </w:rPr>
      </w:pPr>
      <w:r>
        <w:rPr>
          <w:rFonts w:ascii="Calibri-Italic" w:hAnsi="Calibri-Italic" w:cs="Calibri-Italic"/>
          <w:i/>
          <w:iCs/>
          <w:color w:val="000000"/>
          <w:sz w:val="21"/>
          <w:szCs w:val="21"/>
          <w:lang w:val="en-US" w:eastAsia="ro-RO"/>
        </w:rPr>
        <w:t xml:space="preserve">Obiectul contractului: </w:t>
      </w:r>
      <w:r w:rsidR="00DB0CE6" w:rsidRPr="00DB0CE6">
        <w:rPr>
          <w:rFonts w:ascii="Arial Narrow" w:hAnsi="Arial Narrow"/>
          <w:b/>
          <w:i/>
        </w:rPr>
        <w:t xml:space="preserve">Achizitia de </w:t>
      </w:r>
      <w:r w:rsidR="00236076" w:rsidRPr="00236076">
        <w:rPr>
          <w:rFonts w:ascii="Arial Narrow" w:hAnsi="Arial Narrow"/>
          <w:b/>
          <w:i/>
        </w:rPr>
        <w:t xml:space="preserve">Autospecială de supraveghere cu termoviziune – VAN 4x4  </w:t>
      </w:r>
      <w:r w:rsidR="00DB0CE6" w:rsidRPr="00DB0CE6">
        <w:rPr>
          <w:rFonts w:ascii="Arial Narrow" w:hAnsi="Arial Narrow"/>
          <w:b/>
          <w:i/>
        </w:rPr>
        <w:t xml:space="preserve"> in cadrul proiectului „Safer climate within the Romanian-Serbian border area” Cod proiect: RORS0004,</w:t>
      </w:r>
    </w:p>
    <w:p w:rsidR="004414D6" w:rsidRPr="0083615D" w:rsidRDefault="004414D6" w:rsidP="004414D6">
      <w:pPr>
        <w:autoSpaceDE w:val="0"/>
        <w:autoSpaceDN w:val="0"/>
        <w:adjustRightInd w:val="0"/>
        <w:rPr>
          <w:rFonts w:ascii="Calibri-Italic" w:hAnsi="Calibri-Italic" w:cs="Calibri-Italic"/>
          <w:i/>
          <w:iCs/>
          <w:sz w:val="21"/>
          <w:szCs w:val="21"/>
          <w:lang w:val="en-US" w:eastAsia="ro-RO"/>
        </w:rPr>
      </w:pPr>
      <w:r>
        <w:rPr>
          <w:rFonts w:ascii="Calibri-Italic" w:hAnsi="Calibri-Italic" w:cs="Calibri-Italic"/>
          <w:i/>
          <w:iCs/>
          <w:color w:val="FF0000"/>
          <w:sz w:val="21"/>
          <w:szCs w:val="21"/>
          <w:lang w:val="en-US" w:eastAsia="ro-RO"/>
        </w:rPr>
        <w:t xml:space="preserve"> </w:t>
      </w:r>
      <w:r w:rsidRPr="0083615D">
        <w:rPr>
          <w:rFonts w:ascii="Calibri-Italic" w:hAnsi="Calibri-Italic" w:cs="Calibri-Italic"/>
          <w:i/>
          <w:iCs/>
          <w:sz w:val="21"/>
          <w:szCs w:val="21"/>
          <w:lang w:val="en-US" w:eastAsia="ro-RO"/>
        </w:rPr>
        <w:t>[Informațiile prezentate de către Ofertanți în acest formular reprezintă fundament pentru:</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1. evaluarea Propunerii Tehnice conform metodologiei stabilite prin Documentația de Atribuire în corelație cu cerintele minime si specificatiile tehnice / cerinte functionale minime si/sau extinse, din Caietul de Sarcini,</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2. aplicarea criteriului de atribuire conform metodologiei stabilite prin Documentația de Atribuire.]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[Toate informațiile solicitate în cele ce urmează reprezintă elemente cheie obligatorii ale Propunerii Tehnice.]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i. demonstrarea îndeplinirii cerintelor minime si corespondenta cu specificatiile tehnice / cerinte functionale minime si/sau extinse,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ii. obținerea unui punctaj ca urmare a aplicării criteriului de atribuire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iii. evidențierea beneficiilor pe care le oferă Autorității Contractante].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Toate informațiile solicitate în cele ce urmează, reprezintă componente-cheie și obligatorii ale Propunerii Tehnice și trebuie prezentate și descrise de către Ofertant la un nivel de detaliere corespunzător.</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w:t>
      </w:r>
      <w:r w:rsidR="00401819">
        <w:rPr>
          <w:rFonts w:ascii="Calibri-Italic" w:hAnsi="Calibri-Italic" w:cs="Calibri-Italic"/>
          <w:i/>
          <w:iCs/>
          <w:sz w:val="21"/>
          <w:szCs w:val="21"/>
          <w:lang w:val="en-US" w:eastAsia="ro-RO"/>
        </w:rPr>
        <w:t>l de Sarcini nu este considerat</w:t>
      </w:r>
      <w:r w:rsidRPr="0083615D">
        <w:rPr>
          <w:rFonts w:ascii="Calibri-Italic" w:hAnsi="Calibri-Italic" w:cs="Calibri-Italic"/>
          <w:i/>
          <w:iCs/>
          <w:sz w:val="21"/>
          <w:szCs w:val="21"/>
          <w:lang w:val="en-US" w:eastAsia="ro-RO"/>
        </w:rPr>
        <w:t xml:space="preserve"> drept răspuns la cerințele Autorității Contractante.</w:t>
      </w:r>
    </w:p>
    <w:p w:rsidR="004414D6" w:rsidRDefault="004414D6" w:rsidP="004414D6">
      <w:pPr>
        <w:autoSpaceDE w:val="0"/>
        <w:autoSpaceDN w:val="0"/>
        <w:adjustRightInd w:val="0"/>
        <w:jc w:val="both"/>
        <w:rPr>
          <w:rFonts w:ascii="Calibri-Italic" w:hAnsi="Calibri-Italic" w:cs="Calibri-Italic"/>
          <w:i/>
          <w:iCs/>
          <w:color w:val="FF0000"/>
          <w:sz w:val="21"/>
          <w:szCs w:val="21"/>
          <w:lang w:val="en-US" w:eastAsia="ro-RO"/>
        </w:rPr>
      </w:pPr>
    </w:p>
    <w:p w:rsidR="004414D6" w:rsidRPr="0083615D" w:rsidRDefault="004414D6" w:rsidP="004414D6">
      <w:pPr>
        <w:rPr>
          <w:rFonts w:ascii="Arial Narrow" w:hAnsi="Arial Narrow" w:cs="Calibri-Italic"/>
          <w:b/>
          <w:iCs/>
          <w:color w:val="000000"/>
          <w:lang w:val="en-US" w:eastAsia="ro-RO"/>
        </w:rPr>
      </w:pPr>
      <w:r w:rsidRPr="0083615D">
        <w:rPr>
          <w:rFonts w:ascii="Arial Narrow" w:hAnsi="Arial Narrow" w:cs="Calibri-Italic"/>
          <w:b/>
          <w:iCs/>
          <w:color w:val="000000"/>
          <w:lang w:val="en-US" w:eastAsia="ro-RO"/>
        </w:rPr>
        <w:t>Se recomandă ca Propunere Tehnica sa cuprinda sectiunile mai jos identificate:</w:t>
      </w:r>
    </w:p>
    <w:p w:rsidR="004414D6" w:rsidRDefault="004414D6" w:rsidP="004414D6">
      <w:pPr>
        <w:rPr>
          <w:rFonts w:ascii="Calibri-Italic" w:hAnsi="Calibri-Italic" w:cs="Calibri-Italic"/>
          <w:i/>
          <w:iCs/>
          <w:color w:val="000000"/>
          <w:sz w:val="21"/>
          <w:szCs w:val="21"/>
          <w:lang w:val="en-US" w:eastAsia="ro-RO"/>
        </w:rPr>
      </w:pPr>
    </w:p>
    <w:p w:rsidR="004414D6" w:rsidRDefault="004414D6"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401819" w:rsidRDefault="00401819"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Pr="0083615D" w:rsidRDefault="0083615D" w:rsidP="0083615D">
      <w:pPr>
        <w:autoSpaceDE w:val="0"/>
        <w:autoSpaceDN w:val="0"/>
        <w:adjustRightInd w:val="0"/>
        <w:rPr>
          <w:rFonts w:ascii="Arial Narrow" w:hAnsi="Arial Narrow" w:cs="Calibri-Bold"/>
          <w:b/>
          <w:bCs/>
          <w:color w:val="000000"/>
          <w:lang w:val="en-US" w:eastAsia="ro-RO"/>
        </w:rPr>
      </w:pPr>
      <w:r w:rsidRPr="0083615D">
        <w:rPr>
          <w:rFonts w:ascii="Arial Narrow" w:hAnsi="Arial Narrow" w:cs="Calibri-Bold"/>
          <w:b/>
          <w:bCs/>
          <w:color w:val="000000"/>
          <w:lang w:val="en-US" w:eastAsia="ro-RO"/>
        </w:rPr>
        <w:t>1. Rezumat</w:t>
      </w:r>
    </w:p>
    <w:p w:rsidR="0083615D" w:rsidRPr="0083615D" w:rsidRDefault="0083615D" w:rsidP="0083615D">
      <w:pPr>
        <w:autoSpaceDE w:val="0"/>
        <w:autoSpaceDN w:val="0"/>
        <w:adjustRightInd w:val="0"/>
        <w:rPr>
          <w:rFonts w:ascii="Arial Narrow" w:hAnsi="Arial Narrow" w:cs="Calibri-Italic"/>
          <w:i/>
          <w:iCs/>
          <w:color w:val="FF0000"/>
          <w:lang w:val="en-US" w:eastAsia="ro-RO"/>
        </w:rPr>
      </w:pPr>
      <w:r w:rsidRPr="0083615D">
        <w:rPr>
          <w:rFonts w:ascii="Arial Narrow" w:hAnsi="Arial Narrow" w:cs="Calibri-Italic"/>
          <w:i/>
          <w:iCs/>
          <w:color w:val="FF0000"/>
          <w:lang w:val="en-US" w:eastAsia="ro-RO"/>
        </w:rPr>
        <w:t>Rezumatul trebuie să fie de maximum 4 (patru) pagini (recomandat) și trebuie:</w:t>
      </w:r>
    </w:p>
    <w:p w:rsidR="0083615D" w:rsidRPr="0083615D" w:rsidRDefault="0083615D" w:rsidP="0083615D">
      <w:pPr>
        <w:autoSpaceDE w:val="0"/>
        <w:autoSpaceDN w:val="0"/>
        <w:adjustRightInd w:val="0"/>
        <w:rPr>
          <w:rFonts w:ascii="Arial Narrow" w:hAnsi="Arial Narrow" w:cs="Calibri-Italic"/>
          <w:i/>
          <w:iCs/>
          <w:color w:val="FF0000"/>
          <w:lang w:val="en-US" w:eastAsia="ro-RO"/>
        </w:rPr>
      </w:pPr>
      <w:r w:rsidRPr="0083615D">
        <w:rPr>
          <w:rFonts w:ascii="Arial Narrow" w:hAnsi="Arial Narrow" w:cs="Calibri-Italic"/>
          <w:i/>
          <w:iCs/>
          <w:color w:val="FF0000"/>
          <w:lang w:val="en-US" w:eastAsia="ro-RO"/>
        </w:rPr>
        <w:t>i. să includă elementele esențiale ale Propunerii Tehnice – acestea trebuie identificate ca atare</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în conținutul Propunerii Tehnice prezentate – în special pentru ceea ce înseamnă aplicarea</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criteriului de atribuire;</w:t>
      </w:r>
    </w:p>
    <w:p w:rsidR="0083615D" w:rsidRPr="0083615D" w:rsidRDefault="0083615D" w:rsidP="0083615D">
      <w:pPr>
        <w:autoSpaceDE w:val="0"/>
        <w:autoSpaceDN w:val="0"/>
        <w:adjustRightInd w:val="0"/>
        <w:rPr>
          <w:rFonts w:ascii="Arial Narrow" w:hAnsi="Arial Narrow" w:cs="Calibri-Italic"/>
          <w:i/>
          <w:iCs/>
          <w:color w:val="FF0000"/>
          <w:lang w:val="en-US" w:eastAsia="ro-RO"/>
        </w:rPr>
      </w:pPr>
      <w:r w:rsidRPr="0083615D">
        <w:rPr>
          <w:rFonts w:ascii="Arial Narrow" w:hAnsi="Arial Narrow" w:cs="Calibri-Italic"/>
          <w:i/>
          <w:iCs/>
          <w:color w:val="FF0000"/>
          <w:lang w:val="en-US" w:eastAsia="ro-RO"/>
        </w:rPr>
        <w:t>ii. să evidențieze avantajele competitive ale Propunerii Tehnice, așa cum sunt acestea identificate</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de Ofertantul ce întocmește această Propunere Tehnică și cu luarea în</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considerare a cerințelor</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extinse/dorite identificate de AC/EC în Caietul de sarcini;</w:t>
      </w:r>
    </w:p>
    <w:p w:rsidR="0083615D" w:rsidRPr="0083615D" w:rsidRDefault="0083615D" w:rsidP="0083615D">
      <w:pPr>
        <w:autoSpaceDE w:val="0"/>
        <w:autoSpaceDN w:val="0"/>
        <w:adjustRightInd w:val="0"/>
        <w:rPr>
          <w:rFonts w:ascii="Arial Narrow" w:hAnsi="Arial Narrow" w:cs="Calibri-Italic"/>
          <w:i/>
          <w:iCs/>
          <w:color w:val="000000"/>
          <w:lang w:val="en-US" w:eastAsia="ro-RO"/>
        </w:rPr>
      </w:pPr>
      <w:r w:rsidRPr="0083615D">
        <w:rPr>
          <w:rFonts w:ascii="Arial Narrow" w:hAnsi="Arial Narrow" w:cs="Calibri-Italic"/>
          <w:i/>
          <w:iCs/>
          <w:color w:val="FF0000"/>
          <w:lang w:val="en-US" w:eastAsia="ro-RO"/>
        </w:rPr>
        <w:t>Rezumatul nu trebuie utilizat pentru a transmite suplimentar informații ce nu se regăsesc în conținutul</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Propunerii Tehnice și nici pentru a atribui informațiilor din Propunerea Tehnică un alt sens decât cel</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care reiese din includerea informației respective în conținutul Propunerii Tehnice.</w:t>
      </w:r>
    </w:p>
    <w:p w:rsidR="0083615D" w:rsidRDefault="0083615D" w:rsidP="004414D6">
      <w:pPr>
        <w:rPr>
          <w:rFonts w:ascii="Calibri-Italic" w:hAnsi="Calibri-Italic" w:cs="Calibri-Italic"/>
          <w:i/>
          <w:iCs/>
          <w:color w:val="000000"/>
          <w:sz w:val="21"/>
          <w:szCs w:val="21"/>
          <w:lang w:val="en-US" w:eastAsia="ro-RO"/>
        </w:rPr>
      </w:pPr>
    </w:p>
    <w:p w:rsidR="0083615D" w:rsidRPr="0083615D" w:rsidRDefault="0083615D" w:rsidP="0083615D">
      <w:pPr>
        <w:autoSpaceDE w:val="0"/>
        <w:autoSpaceDN w:val="0"/>
        <w:adjustRightInd w:val="0"/>
        <w:rPr>
          <w:rFonts w:ascii="Arial Narrow" w:hAnsi="Arial Narrow" w:cs="Calibri-Bold"/>
          <w:b/>
          <w:bCs/>
          <w:lang w:val="en-US" w:eastAsia="ro-RO"/>
        </w:rPr>
      </w:pPr>
      <w:r w:rsidRPr="0083615D">
        <w:rPr>
          <w:rFonts w:ascii="Arial Narrow" w:hAnsi="Arial Narrow" w:cs="Calibri-Bold"/>
          <w:b/>
          <w:bCs/>
          <w:lang w:val="en-US" w:eastAsia="ro-RO"/>
        </w:rPr>
        <w:t>2. Descriere produse</w:t>
      </w:r>
    </w:p>
    <w:p w:rsidR="0083615D" w:rsidRDefault="0083615D" w:rsidP="0083615D">
      <w:pPr>
        <w:rPr>
          <w:rFonts w:ascii="Calibri-Italic" w:hAnsi="Calibri-Italic" w:cs="Calibri-Italic"/>
          <w:i/>
          <w:iCs/>
          <w:color w:val="000000"/>
          <w:sz w:val="21"/>
          <w:szCs w:val="21"/>
          <w:lang w:val="en-US" w:eastAsia="ro-RO"/>
        </w:rPr>
      </w:pPr>
      <w:r w:rsidRPr="0083615D">
        <w:rPr>
          <w:rFonts w:ascii="Arial Narrow" w:hAnsi="Arial Narrow" w:cs="Calibri-Bold"/>
          <w:b/>
          <w:bCs/>
          <w:lang w:val="en-US" w:eastAsia="ro-RO"/>
        </w:rPr>
        <w:t>2.1. Denumire produs</w:t>
      </w:r>
      <w:r w:rsidR="00582F6F">
        <w:rPr>
          <w:rFonts w:ascii="Arial Narrow" w:hAnsi="Arial Narrow" w:cs="Calibri-Bold"/>
          <w:b/>
          <w:bCs/>
          <w:lang w:val="en-US" w:eastAsia="ro-RO"/>
        </w:rPr>
        <w:t>e</w:t>
      </w:r>
      <w:r>
        <w:rPr>
          <w:rFonts w:ascii="Arial Narrow" w:hAnsi="Arial Narrow" w:cs="Calibri-Bold"/>
          <w:b/>
          <w:bCs/>
          <w:lang w:val="en-US" w:eastAsia="ro-RO"/>
        </w:rPr>
        <w:t xml:space="preserve">: </w:t>
      </w:r>
      <w:r w:rsidR="00236076" w:rsidRPr="00236076">
        <w:rPr>
          <w:rFonts w:ascii="Arial Narrow" w:hAnsi="Arial Narrow" w:cs="Calibri-Bold"/>
          <w:b/>
          <w:bCs/>
          <w:lang w:val="en-US" w:eastAsia="ro-RO"/>
        </w:rPr>
        <w:t xml:space="preserve">Autospecială de supraveghere cu termoviziune – VAN 4x4  </w:t>
      </w:r>
    </w:p>
    <w:p w:rsidR="00582F6F" w:rsidRDefault="00582F6F" w:rsidP="0083615D">
      <w:pPr>
        <w:framePr w:hSpace="180" w:wrap="around" w:vAnchor="text" w:hAnchor="text" w:xAlign="center" w:y="1"/>
        <w:kinsoku w:val="0"/>
        <w:overflowPunct w:val="0"/>
        <w:spacing w:before="7" w:line="170" w:lineRule="exact"/>
        <w:suppressOverlap/>
        <w:rPr>
          <w:sz w:val="17"/>
          <w:szCs w:val="17"/>
        </w:rPr>
      </w:pPr>
    </w:p>
    <w:p w:rsidR="00582F6F" w:rsidRDefault="00582F6F" w:rsidP="0083615D">
      <w:pPr>
        <w:framePr w:hSpace="180" w:wrap="around" w:vAnchor="text" w:hAnchor="text" w:xAlign="center" w:y="1"/>
        <w:kinsoku w:val="0"/>
        <w:overflowPunct w:val="0"/>
        <w:spacing w:before="7" w:line="170" w:lineRule="exact"/>
        <w:suppressOverlap/>
        <w:rPr>
          <w:sz w:val="17"/>
          <w:szCs w:val="17"/>
        </w:rPr>
      </w:pPr>
    </w:p>
    <w:tbl>
      <w:tblPr>
        <w:tblpPr w:leftFromText="180" w:rightFromText="180" w:vertAnchor="text" w:tblpXSpec="center" w:tblpY="1"/>
        <w:tblOverlap w:val="never"/>
        <w:tblW w:w="154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11"/>
        <w:gridCol w:w="690"/>
        <w:gridCol w:w="1797"/>
        <w:gridCol w:w="1440"/>
        <w:gridCol w:w="9180"/>
        <w:gridCol w:w="1980"/>
      </w:tblGrid>
      <w:tr w:rsidR="003C7D82" w:rsidRPr="00582F6F" w:rsidTr="005C1DC6">
        <w:trPr>
          <w:cantSplit/>
          <w:trHeight w:val="2516"/>
          <w:tblHeader/>
        </w:trPr>
        <w:tc>
          <w:tcPr>
            <w:tcW w:w="411" w:type="dxa"/>
            <w:shd w:val="clear" w:color="auto" w:fill="auto"/>
            <w:textDirection w:val="btLr"/>
            <w:vAlign w:val="center"/>
          </w:tcPr>
          <w:p w:rsidR="003C7D82" w:rsidRPr="00582F6F" w:rsidRDefault="003C7D82" w:rsidP="001E36DE">
            <w:pPr>
              <w:ind w:left="113" w:right="113"/>
              <w:jc w:val="center"/>
              <w:rPr>
                <w:rFonts w:ascii="Arial Narrow" w:eastAsia="Calibri" w:hAnsi="Arial Narrow"/>
                <w:b/>
              </w:rPr>
            </w:pPr>
            <w:r w:rsidRPr="00582F6F">
              <w:rPr>
                <w:rFonts w:ascii="Arial Narrow" w:eastAsia="Calibri" w:hAnsi="Arial Narrow"/>
                <w:b/>
                <w:iCs/>
              </w:rPr>
              <w:t>Cantitate</w:t>
            </w:r>
          </w:p>
        </w:tc>
        <w:tc>
          <w:tcPr>
            <w:tcW w:w="690" w:type="dxa"/>
            <w:shd w:val="clear" w:color="auto" w:fill="auto"/>
            <w:textDirection w:val="btLr"/>
            <w:vAlign w:val="center"/>
          </w:tcPr>
          <w:p w:rsidR="003C7D82" w:rsidRPr="00582F6F" w:rsidRDefault="003C7D82" w:rsidP="001E36DE">
            <w:pPr>
              <w:ind w:left="113" w:right="113"/>
              <w:jc w:val="center"/>
              <w:rPr>
                <w:rFonts w:ascii="Arial Narrow" w:eastAsia="Calibri" w:hAnsi="Arial Narrow"/>
                <w:b/>
                <w:iCs/>
              </w:rPr>
            </w:pPr>
            <w:r w:rsidRPr="00582F6F">
              <w:rPr>
                <w:rFonts w:ascii="Arial Narrow" w:eastAsia="Calibri" w:hAnsi="Arial Narrow"/>
                <w:b/>
                <w:iCs/>
              </w:rPr>
              <w:t>Unitate de măsură</w:t>
            </w:r>
          </w:p>
        </w:tc>
        <w:tc>
          <w:tcPr>
            <w:tcW w:w="1797" w:type="dxa"/>
            <w:shd w:val="clear" w:color="auto" w:fill="auto"/>
            <w:textDirection w:val="btLr"/>
            <w:vAlign w:val="center"/>
          </w:tcPr>
          <w:p w:rsidR="003C7D82" w:rsidRPr="00582F6F" w:rsidRDefault="003C7D82" w:rsidP="001E36DE">
            <w:pPr>
              <w:ind w:left="113" w:right="113"/>
              <w:jc w:val="center"/>
              <w:rPr>
                <w:rFonts w:ascii="Arial Narrow" w:eastAsia="Calibri" w:hAnsi="Arial Narrow"/>
                <w:b/>
                <w:iCs/>
              </w:rPr>
            </w:pPr>
            <w:r w:rsidRPr="00582F6F">
              <w:rPr>
                <w:rFonts w:ascii="Arial Narrow" w:eastAsia="Calibri" w:hAnsi="Arial Narrow"/>
                <w:b/>
                <w:iCs/>
              </w:rPr>
              <w:t>Loc de livrare</w:t>
            </w:r>
          </w:p>
        </w:tc>
        <w:tc>
          <w:tcPr>
            <w:tcW w:w="1440" w:type="dxa"/>
            <w:shd w:val="clear" w:color="auto" w:fill="auto"/>
            <w:textDirection w:val="btLr"/>
            <w:vAlign w:val="center"/>
          </w:tcPr>
          <w:p w:rsidR="003C7D82" w:rsidRPr="00582F6F" w:rsidRDefault="00C079D5" w:rsidP="001E36DE">
            <w:pPr>
              <w:ind w:left="113" w:right="113"/>
              <w:jc w:val="center"/>
              <w:rPr>
                <w:rFonts w:ascii="Arial Narrow" w:eastAsia="Calibri" w:hAnsi="Arial Narrow"/>
                <w:b/>
                <w:iCs/>
              </w:rPr>
            </w:pPr>
            <w:r>
              <w:rPr>
                <w:rFonts w:ascii="Arial Narrow" w:eastAsia="Calibri" w:hAnsi="Arial Narrow"/>
                <w:b/>
                <w:iCs/>
              </w:rPr>
              <w:t>Termen de livrare</w:t>
            </w:r>
          </w:p>
        </w:tc>
        <w:tc>
          <w:tcPr>
            <w:tcW w:w="9180" w:type="dxa"/>
            <w:shd w:val="clear" w:color="auto" w:fill="auto"/>
            <w:vAlign w:val="center"/>
          </w:tcPr>
          <w:p w:rsidR="003C7D82" w:rsidRPr="00582F6F" w:rsidRDefault="00236076" w:rsidP="001E36DE">
            <w:pPr>
              <w:jc w:val="center"/>
              <w:rPr>
                <w:rFonts w:ascii="Arial Narrow" w:eastAsia="Calibri" w:hAnsi="Arial Narrow"/>
                <w:b/>
                <w:iCs/>
              </w:rPr>
            </w:pPr>
            <w:r w:rsidRPr="00236076">
              <w:rPr>
                <w:rFonts w:ascii="Arial Narrow" w:eastAsia="Calibri" w:hAnsi="Arial Narrow"/>
                <w:b/>
                <w:bCs/>
                <w:iCs/>
              </w:rPr>
              <w:t xml:space="preserve">Autospecială de supraveghere cu termoviziune – VAN 4x4  </w:t>
            </w:r>
            <w:r w:rsidR="003C7D82" w:rsidRPr="00582F6F">
              <w:rPr>
                <w:rFonts w:ascii="Arial Narrow" w:eastAsia="Calibri" w:hAnsi="Arial Narrow"/>
                <w:b/>
                <w:iCs/>
              </w:rPr>
              <w:t xml:space="preserve">Specificații tehnice / cerințe de performanță / funcționale </w:t>
            </w:r>
            <w:r w:rsidR="003C7D82" w:rsidRPr="00582F6F">
              <w:rPr>
                <w:rFonts w:ascii="Arial Narrow" w:eastAsia="Calibri" w:hAnsi="Arial Narrow"/>
                <w:b/>
                <w:iCs/>
                <w:u w:val="single"/>
              </w:rPr>
              <w:t>minime</w:t>
            </w:r>
          </w:p>
          <w:p w:rsidR="003C7D82" w:rsidRPr="00582F6F" w:rsidRDefault="003C7D82" w:rsidP="001E36DE">
            <w:pPr>
              <w:jc w:val="center"/>
              <w:rPr>
                <w:rFonts w:ascii="Arial Narrow" w:eastAsia="Calibri" w:hAnsi="Arial Narrow"/>
                <w:b/>
                <w:iCs/>
              </w:rPr>
            </w:pPr>
            <w:r w:rsidRPr="00582F6F">
              <w:rPr>
                <w:rFonts w:ascii="Arial Narrow" w:eastAsia="Calibri" w:hAnsi="Arial Narrow"/>
                <w:b/>
                <w:iCs/>
                <w:u w:val="single"/>
              </w:rPr>
              <w:t xml:space="preserve"> </w:t>
            </w:r>
          </w:p>
        </w:tc>
        <w:tc>
          <w:tcPr>
            <w:tcW w:w="1980" w:type="dxa"/>
            <w:textDirection w:val="btLr"/>
            <w:vAlign w:val="center"/>
          </w:tcPr>
          <w:p w:rsidR="003C7D82" w:rsidRPr="00582F6F" w:rsidRDefault="003C7D82" w:rsidP="001E36DE">
            <w:pPr>
              <w:ind w:left="113" w:right="113"/>
              <w:jc w:val="center"/>
              <w:rPr>
                <w:rFonts w:ascii="Arial Narrow" w:eastAsia="Calibri" w:hAnsi="Arial Narrow"/>
                <w:b/>
              </w:rPr>
            </w:pPr>
            <w:r w:rsidRPr="00582F6F">
              <w:rPr>
                <w:rFonts w:ascii="Arial Narrow" w:eastAsia="Calibri" w:hAnsi="Arial Narrow"/>
                <w:b/>
              </w:rPr>
              <w:t>Durata minima garanție/</w:t>
            </w:r>
          </w:p>
          <w:p w:rsidR="003C7D82" w:rsidRPr="00582F6F" w:rsidRDefault="003C7D82" w:rsidP="001E36DE">
            <w:pPr>
              <w:ind w:left="113" w:right="113"/>
              <w:jc w:val="center"/>
              <w:rPr>
                <w:rFonts w:ascii="Arial Narrow" w:eastAsia="Calibri" w:hAnsi="Arial Narrow"/>
                <w:b/>
                <w:iCs/>
              </w:rPr>
            </w:pPr>
            <w:r w:rsidRPr="00582F6F">
              <w:rPr>
                <w:rFonts w:ascii="Arial Narrow" w:eastAsia="Calibri" w:hAnsi="Arial Narrow"/>
                <w:b/>
              </w:rPr>
              <w:t>termen de valabilitate</w:t>
            </w:r>
          </w:p>
        </w:tc>
      </w:tr>
      <w:tr w:rsidR="003C7D82" w:rsidRPr="00582F6F" w:rsidTr="005C1DC6">
        <w:trPr>
          <w:trHeight w:val="221"/>
          <w:tblHeader/>
        </w:trPr>
        <w:tc>
          <w:tcPr>
            <w:tcW w:w="411" w:type="dxa"/>
            <w:shd w:val="clear" w:color="auto" w:fill="auto"/>
            <w:vAlign w:val="center"/>
          </w:tcPr>
          <w:p w:rsidR="003C7D82" w:rsidRPr="00244360" w:rsidRDefault="003C7D82" w:rsidP="00772B57">
            <w:pPr>
              <w:numPr>
                <w:ilvl w:val="0"/>
                <w:numId w:val="9"/>
              </w:numPr>
              <w:spacing w:after="160" w:line="259" w:lineRule="auto"/>
              <w:jc w:val="center"/>
              <w:rPr>
                <w:rFonts w:ascii="Arial Narrow" w:eastAsia="Calibri" w:hAnsi="Arial Narrow"/>
                <w:b/>
                <w:iCs/>
                <w:sz w:val="18"/>
                <w:szCs w:val="18"/>
              </w:rPr>
            </w:pPr>
          </w:p>
        </w:tc>
        <w:tc>
          <w:tcPr>
            <w:tcW w:w="690" w:type="dxa"/>
            <w:shd w:val="clear" w:color="auto" w:fill="auto"/>
            <w:vAlign w:val="center"/>
          </w:tcPr>
          <w:p w:rsidR="003C7D82" w:rsidRPr="00244360" w:rsidRDefault="003C7D82" w:rsidP="00772B57">
            <w:pPr>
              <w:numPr>
                <w:ilvl w:val="0"/>
                <w:numId w:val="9"/>
              </w:numPr>
              <w:spacing w:after="160" w:line="259" w:lineRule="auto"/>
              <w:jc w:val="center"/>
              <w:rPr>
                <w:rFonts w:ascii="Arial Narrow" w:eastAsia="Calibri" w:hAnsi="Arial Narrow"/>
                <w:b/>
                <w:iCs/>
                <w:sz w:val="18"/>
                <w:szCs w:val="18"/>
              </w:rPr>
            </w:pPr>
          </w:p>
        </w:tc>
        <w:tc>
          <w:tcPr>
            <w:tcW w:w="1797" w:type="dxa"/>
            <w:shd w:val="clear" w:color="auto" w:fill="auto"/>
          </w:tcPr>
          <w:p w:rsidR="003C7D82" w:rsidRPr="00244360" w:rsidRDefault="003C7D82" w:rsidP="00772B57">
            <w:pPr>
              <w:numPr>
                <w:ilvl w:val="0"/>
                <w:numId w:val="9"/>
              </w:numPr>
              <w:spacing w:after="160" w:line="259" w:lineRule="auto"/>
              <w:jc w:val="center"/>
              <w:rPr>
                <w:rFonts w:ascii="Arial Narrow" w:eastAsia="Calibri" w:hAnsi="Arial Narrow"/>
                <w:b/>
                <w:iCs/>
                <w:sz w:val="18"/>
                <w:szCs w:val="18"/>
              </w:rPr>
            </w:pPr>
          </w:p>
        </w:tc>
        <w:tc>
          <w:tcPr>
            <w:tcW w:w="1440" w:type="dxa"/>
            <w:shd w:val="clear" w:color="auto" w:fill="auto"/>
          </w:tcPr>
          <w:p w:rsidR="003C7D82" w:rsidRPr="00244360" w:rsidRDefault="003C7D82" w:rsidP="00772B57">
            <w:pPr>
              <w:numPr>
                <w:ilvl w:val="0"/>
                <w:numId w:val="9"/>
              </w:numPr>
              <w:spacing w:after="160" w:line="259" w:lineRule="auto"/>
              <w:jc w:val="center"/>
              <w:rPr>
                <w:rFonts w:ascii="Arial Narrow" w:eastAsia="Calibri" w:hAnsi="Arial Narrow"/>
                <w:b/>
                <w:iCs/>
                <w:sz w:val="18"/>
                <w:szCs w:val="18"/>
              </w:rPr>
            </w:pPr>
          </w:p>
        </w:tc>
        <w:tc>
          <w:tcPr>
            <w:tcW w:w="9180" w:type="dxa"/>
            <w:shd w:val="clear" w:color="auto" w:fill="auto"/>
          </w:tcPr>
          <w:p w:rsidR="003C7D82" w:rsidRPr="00244360" w:rsidRDefault="003C7D82" w:rsidP="001E36DE">
            <w:pPr>
              <w:ind w:left="142"/>
              <w:jc w:val="center"/>
              <w:rPr>
                <w:rFonts w:ascii="Arial Narrow" w:eastAsia="Calibri" w:hAnsi="Arial Narrow"/>
                <w:b/>
                <w:iCs/>
                <w:sz w:val="18"/>
                <w:szCs w:val="18"/>
              </w:rPr>
            </w:pPr>
            <w:r w:rsidRPr="00244360">
              <w:rPr>
                <w:rFonts w:ascii="Arial Narrow" w:eastAsia="Calibri" w:hAnsi="Arial Narrow"/>
                <w:b/>
                <w:iCs/>
                <w:sz w:val="18"/>
                <w:szCs w:val="18"/>
              </w:rPr>
              <w:t>5.</w:t>
            </w:r>
          </w:p>
        </w:tc>
        <w:tc>
          <w:tcPr>
            <w:tcW w:w="1980" w:type="dxa"/>
          </w:tcPr>
          <w:p w:rsidR="003C7D82" w:rsidRPr="00244360" w:rsidRDefault="003C7D82" w:rsidP="001E36DE">
            <w:pPr>
              <w:ind w:left="142"/>
              <w:jc w:val="center"/>
              <w:rPr>
                <w:rFonts w:ascii="Arial Narrow" w:eastAsia="Calibri" w:hAnsi="Arial Narrow"/>
                <w:b/>
                <w:iCs/>
                <w:sz w:val="18"/>
                <w:szCs w:val="18"/>
              </w:rPr>
            </w:pPr>
            <w:r w:rsidRPr="00244360">
              <w:rPr>
                <w:rFonts w:ascii="Arial Narrow" w:eastAsia="Calibri" w:hAnsi="Arial Narrow"/>
                <w:b/>
                <w:iCs/>
                <w:sz w:val="18"/>
                <w:szCs w:val="18"/>
              </w:rPr>
              <w:t>6</w:t>
            </w:r>
          </w:p>
        </w:tc>
      </w:tr>
      <w:tr w:rsidR="00DB0CE6" w:rsidRPr="00582F6F" w:rsidTr="005C1DC6">
        <w:trPr>
          <w:cantSplit/>
          <w:trHeight w:val="1134"/>
          <w:tblHeader/>
        </w:trPr>
        <w:tc>
          <w:tcPr>
            <w:tcW w:w="411" w:type="dxa"/>
            <w:shd w:val="clear" w:color="auto" w:fill="auto"/>
            <w:vAlign w:val="center"/>
          </w:tcPr>
          <w:p w:rsidR="00DB0CE6" w:rsidRPr="00244360" w:rsidRDefault="00DB0CE6" w:rsidP="00DB0CE6">
            <w:pPr>
              <w:spacing w:after="160" w:line="259" w:lineRule="auto"/>
              <w:ind w:left="142"/>
              <w:jc w:val="center"/>
              <w:rPr>
                <w:rFonts w:ascii="Arial Narrow" w:eastAsia="Calibri" w:hAnsi="Arial Narrow"/>
                <w:b/>
                <w:iCs/>
                <w:sz w:val="18"/>
                <w:szCs w:val="18"/>
              </w:rPr>
            </w:pPr>
            <w:r>
              <w:rPr>
                <w:rFonts w:ascii="Arial Narrow" w:eastAsia="Calibri" w:hAnsi="Arial Narrow"/>
                <w:b/>
                <w:iCs/>
                <w:sz w:val="18"/>
                <w:szCs w:val="18"/>
              </w:rPr>
              <w:t>2</w:t>
            </w:r>
          </w:p>
        </w:tc>
        <w:tc>
          <w:tcPr>
            <w:tcW w:w="690" w:type="dxa"/>
            <w:shd w:val="clear" w:color="auto" w:fill="auto"/>
            <w:textDirection w:val="btLr"/>
            <w:vAlign w:val="center"/>
          </w:tcPr>
          <w:p w:rsidR="00DB0CE6" w:rsidRPr="00244360" w:rsidRDefault="00DB0CE6" w:rsidP="00DB0CE6">
            <w:pPr>
              <w:spacing w:after="160" w:line="259" w:lineRule="auto"/>
              <w:ind w:left="502" w:right="113"/>
              <w:rPr>
                <w:rFonts w:ascii="Arial Narrow" w:eastAsia="Calibri" w:hAnsi="Arial Narrow"/>
                <w:b/>
                <w:iCs/>
                <w:sz w:val="18"/>
                <w:szCs w:val="18"/>
              </w:rPr>
            </w:pPr>
            <w:r>
              <w:rPr>
                <w:rFonts w:ascii="Arial Narrow" w:eastAsia="Calibri" w:hAnsi="Arial Narrow"/>
                <w:b/>
                <w:iCs/>
                <w:sz w:val="18"/>
                <w:szCs w:val="18"/>
              </w:rPr>
              <w:t>CPL</w:t>
            </w:r>
          </w:p>
        </w:tc>
        <w:tc>
          <w:tcPr>
            <w:tcW w:w="1797" w:type="dxa"/>
            <w:shd w:val="clear" w:color="auto" w:fill="auto"/>
          </w:tcPr>
          <w:p w:rsidR="00DB0CE6" w:rsidRPr="00244360" w:rsidRDefault="00547352" w:rsidP="00547352">
            <w:pPr>
              <w:spacing w:after="160" w:line="259" w:lineRule="auto"/>
              <w:ind w:left="-104"/>
              <w:jc w:val="both"/>
              <w:rPr>
                <w:rFonts w:ascii="Arial Narrow" w:eastAsia="Calibri" w:hAnsi="Arial Narrow"/>
                <w:b/>
                <w:iCs/>
                <w:sz w:val="18"/>
                <w:szCs w:val="18"/>
              </w:rPr>
            </w:pPr>
            <w:r>
              <w:rPr>
                <w:rFonts w:ascii="Arial Narrow" w:eastAsia="Calibri" w:hAnsi="Arial Narrow"/>
                <w:b/>
                <w:iCs/>
                <w:sz w:val="18"/>
                <w:szCs w:val="18"/>
              </w:rPr>
              <w:t>Inspectoratul Teritorial al Poliției de Frontieră Timișoara, Calea Sever Bocu  nr.49, Jud. Timiș</w:t>
            </w:r>
          </w:p>
        </w:tc>
        <w:tc>
          <w:tcPr>
            <w:tcW w:w="1440" w:type="dxa"/>
            <w:shd w:val="clear" w:color="auto" w:fill="auto"/>
          </w:tcPr>
          <w:p w:rsidR="00547352" w:rsidRDefault="00451313" w:rsidP="00547352">
            <w:pPr>
              <w:spacing w:after="160" w:line="259" w:lineRule="auto"/>
              <w:ind w:left="-14"/>
              <w:rPr>
                <w:rFonts w:ascii="Arial Narrow" w:eastAsia="Calibri" w:hAnsi="Arial Narrow"/>
                <w:b/>
                <w:iCs/>
                <w:sz w:val="18"/>
                <w:szCs w:val="18"/>
              </w:rPr>
            </w:pPr>
            <w:r>
              <w:rPr>
                <w:rFonts w:ascii="Arial Narrow" w:eastAsia="Calibri" w:hAnsi="Arial Narrow"/>
                <w:b/>
                <w:iCs/>
                <w:sz w:val="18"/>
                <w:szCs w:val="18"/>
              </w:rPr>
              <w:t>5</w:t>
            </w:r>
            <w:r w:rsidR="00547352">
              <w:rPr>
                <w:rFonts w:ascii="Arial Narrow" w:eastAsia="Calibri" w:hAnsi="Arial Narrow"/>
                <w:b/>
                <w:iCs/>
                <w:sz w:val="18"/>
                <w:szCs w:val="18"/>
              </w:rPr>
              <w:t xml:space="preserve"> luni,</w:t>
            </w:r>
          </w:p>
          <w:p w:rsidR="00DB0CE6" w:rsidRPr="00244360" w:rsidRDefault="00547352" w:rsidP="00547352">
            <w:pPr>
              <w:spacing w:after="160" w:line="259" w:lineRule="auto"/>
              <w:ind w:left="-14"/>
              <w:rPr>
                <w:rFonts w:ascii="Arial Narrow" w:eastAsia="Calibri" w:hAnsi="Arial Narrow"/>
                <w:b/>
                <w:iCs/>
                <w:sz w:val="18"/>
                <w:szCs w:val="18"/>
              </w:rPr>
            </w:pPr>
            <w:r>
              <w:rPr>
                <w:rFonts w:ascii="Arial Narrow" w:eastAsia="Calibri" w:hAnsi="Arial Narrow"/>
                <w:b/>
                <w:iCs/>
                <w:sz w:val="18"/>
                <w:szCs w:val="18"/>
              </w:rPr>
              <w:t>Conform prevederilor din Caietul de sarcini</w:t>
            </w:r>
          </w:p>
        </w:tc>
        <w:tc>
          <w:tcPr>
            <w:tcW w:w="9180" w:type="dxa"/>
            <w:shd w:val="clear" w:color="auto" w:fill="auto"/>
          </w:tcPr>
          <w:p w:rsidR="00DB0CE6" w:rsidRPr="00244360" w:rsidRDefault="00547352" w:rsidP="001E36DE">
            <w:pPr>
              <w:ind w:left="142"/>
              <w:jc w:val="center"/>
              <w:rPr>
                <w:rFonts w:ascii="Arial Narrow" w:eastAsia="Calibri" w:hAnsi="Arial Narrow"/>
                <w:b/>
                <w:iCs/>
                <w:sz w:val="18"/>
                <w:szCs w:val="18"/>
              </w:rPr>
            </w:pPr>
            <w:r>
              <w:rPr>
                <w:rFonts w:ascii="Arial Narrow" w:eastAsia="Calibri" w:hAnsi="Arial Narrow"/>
                <w:b/>
                <w:iCs/>
                <w:sz w:val="18"/>
                <w:szCs w:val="18"/>
              </w:rPr>
              <w:t xml:space="preserve">Conform Anexa 1 la caietul de sarcini,  Specificatia Tehnică </w:t>
            </w:r>
            <w:r w:rsidR="00236076">
              <w:t xml:space="preserve"> </w:t>
            </w:r>
            <w:r w:rsidR="00236076" w:rsidRPr="00236076">
              <w:rPr>
                <w:rFonts w:ascii="Arial Narrow" w:eastAsia="Calibri" w:hAnsi="Arial Narrow"/>
                <w:b/>
                <w:iCs/>
                <w:sz w:val="18"/>
                <w:szCs w:val="18"/>
              </w:rPr>
              <w:t xml:space="preserve">Autospecială de supraveghere cu termoviziune – VAN 4x4  </w:t>
            </w:r>
          </w:p>
        </w:tc>
        <w:tc>
          <w:tcPr>
            <w:tcW w:w="1980" w:type="dxa"/>
          </w:tcPr>
          <w:p w:rsidR="00DB0CE6" w:rsidRPr="00244360" w:rsidRDefault="00547352" w:rsidP="00451313">
            <w:pPr>
              <w:ind w:left="142"/>
              <w:jc w:val="center"/>
              <w:rPr>
                <w:rFonts w:ascii="Arial Narrow" w:eastAsia="Calibri" w:hAnsi="Arial Narrow"/>
                <w:b/>
                <w:iCs/>
                <w:sz w:val="18"/>
                <w:szCs w:val="18"/>
              </w:rPr>
            </w:pPr>
            <w:r>
              <w:rPr>
                <w:rFonts w:ascii="Arial Narrow" w:eastAsia="Calibri" w:hAnsi="Arial Narrow"/>
                <w:b/>
                <w:iCs/>
                <w:sz w:val="18"/>
                <w:szCs w:val="18"/>
              </w:rPr>
              <w:t>36 luni</w:t>
            </w:r>
            <w:r w:rsidR="005C1DC6">
              <w:rPr>
                <w:rFonts w:ascii="Arial Narrow" w:eastAsia="Calibri" w:hAnsi="Arial Narrow"/>
                <w:b/>
                <w:iCs/>
                <w:sz w:val="18"/>
                <w:szCs w:val="18"/>
              </w:rPr>
              <w:t xml:space="preserve"> </w:t>
            </w:r>
          </w:p>
        </w:tc>
      </w:tr>
    </w:tbl>
    <w:p w:rsidR="00582F6F" w:rsidRDefault="00582F6F" w:rsidP="0083615D">
      <w:pPr>
        <w:kinsoku w:val="0"/>
        <w:overflowPunct w:val="0"/>
        <w:spacing w:before="7" w:line="170" w:lineRule="exact"/>
        <w:rPr>
          <w:sz w:val="17"/>
          <w:szCs w:val="17"/>
        </w:rPr>
      </w:pPr>
    </w:p>
    <w:p w:rsidR="009A542C" w:rsidRDefault="009A542C" w:rsidP="0083615D">
      <w:pPr>
        <w:kinsoku w:val="0"/>
        <w:overflowPunct w:val="0"/>
        <w:spacing w:before="7" w:line="170" w:lineRule="exact"/>
        <w:rPr>
          <w:sz w:val="17"/>
          <w:szCs w:val="17"/>
        </w:rPr>
      </w:pPr>
    </w:p>
    <w:p w:rsidR="009A542C" w:rsidRDefault="009A542C"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9A542C" w:rsidRDefault="009A542C" w:rsidP="0083615D">
      <w:pPr>
        <w:kinsoku w:val="0"/>
        <w:overflowPunct w:val="0"/>
        <w:spacing w:before="7" w:line="170" w:lineRule="exact"/>
        <w:rPr>
          <w:sz w:val="17"/>
          <w:szCs w:val="17"/>
        </w:rPr>
      </w:pPr>
    </w:p>
    <w:p w:rsidR="003C7D82" w:rsidRDefault="003C7D82" w:rsidP="0083615D">
      <w:pPr>
        <w:kinsoku w:val="0"/>
        <w:overflowPunct w:val="0"/>
        <w:spacing w:before="7" w:line="170" w:lineRule="exact"/>
        <w:rPr>
          <w:sz w:val="17"/>
          <w:szCs w:val="17"/>
        </w:rPr>
      </w:pPr>
    </w:p>
    <w:tbl>
      <w:tblPr>
        <w:tblStyle w:val="TableGrid"/>
        <w:tblW w:w="15918" w:type="dxa"/>
        <w:tblLook w:val="04A0" w:firstRow="1" w:lastRow="0" w:firstColumn="1" w:lastColumn="0" w:noHBand="0" w:noVBand="1"/>
      </w:tblPr>
      <w:tblGrid>
        <w:gridCol w:w="2628"/>
        <w:gridCol w:w="2628"/>
        <w:gridCol w:w="2790"/>
        <w:gridCol w:w="2835"/>
        <w:gridCol w:w="2409"/>
        <w:gridCol w:w="2628"/>
      </w:tblGrid>
      <w:tr w:rsidR="00390885" w:rsidTr="009A70B7">
        <w:tc>
          <w:tcPr>
            <w:tcW w:w="2628" w:type="dxa"/>
            <w:vAlign w:val="center"/>
          </w:tcPr>
          <w:p w:rsidR="00390885" w:rsidRPr="00490F34" w:rsidRDefault="00390885" w:rsidP="00390885">
            <w:pPr>
              <w:jc w:val="center"/>
              <w:rPr>
                <w:rFonts w:ascii="Arial Narrow" w:hAnsi="Arial Narrow"/>
                <w:b/>
              </w:rPr>
            </w:pPr>
            <w:r w:rsidRPr="00490F34">
              <w:rPr>
                <w:rFonts w:ascii="Arial Narrow" w:hAnsi="Arial Narrow"/>
                <w:b/>
              </w:rPr>
              <w:t>Data de livrare propusa</w:t>
            </w:r>
          </w:p>
        </w:tc>
        <w:tc>
          <w:tcPr>
            <w:tcW w:w="2628" w:type="dxa"/>
            <w:vAlign w:val="center"/>
          </w:tcPr>
          <w:p w:rsidR="00390885" w:rsidRPr="00490F34" w:rsidRDefault="00390885" w:rsidP="00390885">
            <w:pPr>
              <w:jc w:val="center"/>
              <w:rPr>
                <w:rFonts w:ascii="Arial Narrow" w:hAnsi="Arial Narrow"/>
                <w:b/>
              </w:rPr>
            </w:pPr>
            <w:r w:rsidRPr="00490F34">
              <w:rPr>
                <w:rFonts w:ascii="Arial Narrow" w:hAnsi="Arial Narrow"/>
                <w:b/>
              </w:rPr>
              <w:t>Informatii referitoare la producator</w:t>
            </w:r>
          </w:p>
        </w:tc>
        <w:tc>
          <w:tcPr>
            <w:tcW w:w="2790" w:type="dxa"/>
            <w:vAlign w:val="center"/>
          </w:tcPr>
          <w:p w:rsidR="00390885" w:rsidRPr="00490F34" w:rsidRDefault="00390885" w:rsidP="00390885">
            <w:pPr>
              <w:jc w:val="center"/>
              <w:rPr>
                <w:rFonts w:ascii="Arial Narrow" w:hAnsi="Arial Narrow"/>
                <w:b/>
              </w:rPr>
            </w:pPr>
            <w:r w:rsidRPr="00490F34">
              <w:rPr>
                <w:rFonts w:ascii="Arial Narrow" w:hAnsi="Arial Narrow"/>
                <w:b/>
              </w:rPr>
              <w:t>Specificatii tehnice/cerinte functionale propuse</w:t>
            </w:r>
          </w:p>
        </w:tc>
        <w:tc>
          <w:tcPr>
            <w:tcW w:w="2835" w:type="dxa"/>
            <w:vAlign w:val="center"/>
          </w:tcPr>
          <w:p w:rsidR="00390885" w:rsidRPr="00490F34" w:rsidRDefault="00390885" w:rsidP="00390885">
            <w:pPr>
              <w:jc w:val="center"/>
              <w:rPr>
                <w:rFonts w:ascii="Arial Narrow" w:hAnsi="Arial Narrow"/>
                <w:b/>
              </w:rPr>
            </w:pPr>
            <w:r w:rsidRPr="00490F34">
              <w:rPr>
                <w:rFonts w:ascii="Arial Narrow" w:hAnsi="Arial Narrow"/>
                <w:b/>
              </w:rPr>
              <w:t>Specificatii tehnice/cerinte functionale extinse propuse</w:t>
            </w:r>
          </w:p>
        </w:tc>
        <w:tc>
          <w:tcPr>
            <w:tcW w:w="2409" w:type="dxa"/>
            <w:vAlign w:val="center"/>
          </w:tcPr>
          <w:p w:rsidR="00390885" w:rsidRPr="00490F34" w:rsidRDefault="00390885" w:rsidP="00390885">
            <w:pPr>
              <w:jc w:val="center"/>
              <w:rPr>
                <w:rFonts w:ascii="Arial Narrow" w:hAnsi="Arial Narrow"/>
                <w:b/>
              </w:rPr>
            </w:pPr>
            <w:r w:rsidRPr="00490F34">
              <w:rPr>
                <w:rFonts w:ascii="Arial Narrow" w:hAnsi="Arial Narrow"/>
                <w:b/>
              </w:rPr>
              <w:t>Deviatii de specificatiile tehnice/cerintele functionale extinse solicitate</w:t>
            </w:r>
          </w:p>
        </w:tc>
        <w:tc>
          <w:tcPr>
            <w:tcW w:w="2628" w:type="dxa"/>
            <w:vAlign w:val="center"/>
          </w:tcPr>
          <w:p w:rsidR="00390885" w:rsidRPr="00490F34" w:rsidRDefault="00390885" w:rsidP="00390885">
            <w:pPr>
              <w:jc w:val="center"/>
              <w:rPr>
                <w:rFonts w:ascii="Arial Narrow" w:hAnsi="Arial Narrow"/>
                <w:b/>
              </w:rPr>
            </w:pPr>
            <w:r w:rsidRPr="00490F34">
              <w:rPr>
                <w:rFonts w:ascii="Arial Narrow" w:hAnsi="Arial Narrow"/>
                <w:b/>
              </w:rPr>
              <w:t>Impactul deviatiilor asupra indeplinirii obiectului contractului</w:t>
            </w:r>
          </w:p>
        </w:tc>
      </w:tr>
      <w:tr w:rsidR="00390885" w:rsidTr="009A70B7">
        <w:tc>
          <w:tcPr>
            <w:tcW w:w="2628" w:type="dxa"/>
            <w:vAlign w:val="center"/>
          </w:tcPr>
          <w:p w:rsidR="00390885" w:rsidRPr="00490F34" w:rsidRDefault="00390885" w:rsidP="00390885">
            <w:pPr>
              <w:jc w:val="center"/>
              <w:rPr>
                <w:rFonts w:ascii="Arial Narrow" w:hAnsi="Arial Narrow"/>
                <w:b/>
              </w:rPr>
            </w:pPr>
            <w:r>
              <w:rPr>
                <w:rFonts w:ascii="Arial Narrow" w:hAnsi="Arial Narrow"/>
                <w:b/>
              </w:rPr>
              <w:t>7</w:t>
            </w:r>
          </w:p>
        </w:tc>
        <w:tc>
          <w:tcPr>
            <w:tcW w:w="2628" w:type="dxa"/>
            <w:vAlign w:val="center"/>
          </w:tcPr>
          <w:p w:rsidR="00390885" w:rsidRPr="00490F34" w:rsidRDefault="00390885" w:rsidP="00390885">
            <w:pPr>
              <w:jc w:val="center"/>
              <w:rPr>
                <w:rFonts w:ascii="Arial Narrow" w:hAnsi="Arial Narrow"/>
                <w:b/>
              </w:rPr>
            </w:pPr>
            <w:r>
              <w:rPr>
                <w:rFonts w:ascii="Arial Narrow" w:hAnsi="Arial Narrow"/>
                <w:b/>
              </w:rPr>
              <w:t>8</w:t>
            </w:r>
          </w:p>
        </w:tc>
        <w:tc>
          <w:tcPr>
            <w:tcW w:w="2790" w:type="dxa"/>
            <w:vAlign w:val="center"/>
          </w:tcPr>
          <w:p w:rsidR="00390885" w:rsidRPr="00490F34" w:rsidRDefault="00390885" w:rsidP="00390885">
            <w:pPr>
              <w:jc w:val="center"/>
              <w:rPr>
                <w:rFonts w:ascii="Arial Narrow" w:hAnsi="Arial Narrow"/>
                <w:b/>
              </w:rPr>
            </w:pPr>
            <w:r>
              <w:rPr>
                <w:rFonts w:ascii="Arial Narrow" w:hAnsi="Arial Narrow"/>
                <w:b/>
              </w:rPr>
              <w:t>9</w:t>
            </w:r>
          </w:p>
        </w:tc>
        <w:tc>
          <w:tcPr>
            <w:tcW w:w="2835" w:type="dxa"/>
            <w:vAlign w:val="center"/>
          </w:tcPr>
          <w:p w:rsidR="00390885" w:rsidRPr="00490F34" w:rsidRDefault="00390885" w:rsidP="00390885">
            <w:pPr>
              <w:jc w:val="center"/>
              <w:rPr>
                <w:rFonts w:ascii="Arial Narrow" w:hAnsi="Arial Narrow"/>
                <w:b/>
              </w:rPr>
            </w:pPr>
            <w:r>
              <w:rPr>
                <w:rFonts w:ascii="Arial Narrow" w:hAnsi="Arial Narrow"/>
                <w:b/>
              </w:rPr>
              <w:t>10</w:t>
            </w:r>
          </w:p>
        </w:tc>
        <w:tc>
          <w:tcPr>
            <w:tcW w:w="2409" w:type="dxa"/>
            <w:vAlign w:val="center"/>
          </w:tcPr>
          <w:p w:rsidR="00390885" w:rsidRPr="00490F34" w:rsidRDefault="00390885" w:rsidP="00390885">
            <w:pPr>
              <w:jc w:val="center"/>
              <w:rPr>
                <w:rFonts w:ascii="Arial Narrow" w:hAnsi="Arial Narrow"/>
                <w:b/>
              </w:rPr>
            </w:pPr>
            <w:r>
              <w:rPr>
                <w:rFonts w:ascii="Arial Narrow" w:hAnsi="Arial Narrow"/>
                <w:b/>
              </w:rPr>
              <w:t>11</w:t>
            </w:r>
          </w:p>
        </w:tc>
        <w:tc>
          <w:tcPr>
            <w:tcW w:w="2628" w:type="dxa"/>
            <w:vAlign w:val="center"/>
          </w:tcPr>
          <w:p w:rsidR="00390885" w:rsidRPr="00490F34" w:rsidRDefault="00390885" w:rsidP="00390885">
            <w:pPr>
              <w:jc w:val="center"/>
              <w:rPr>
                <w:rFonts w:ascii="Arial Narrow" w:hAnsi="Arial Narrow"/>
                <w:b/>
              </w:rPr>
            </w:pPr>
            <w:r>
              <w:rPr>
                <w:rFonts w:ascii="Arial Narrow" w:hAnsi="Arial Narrow"/>
                <w:b/>
              </w:rPr>
              <w:t>12</w:t>
            </w:r>
          </w:p>
        </w:tc>
      </w:tr>
      <w:tr w:rsidR="00490F34" w:rsidTr="009A70B7">
        <w:tc>
          <w:tcPr>
            <w:tcW w:w="15918" w:type="dxa"/>
            <w:gridSpan w:val="6"/>
            <w:shd w:val="clear" w:color="auto" w:fill="FFFF00"/>
            <w:vAlign w:val="center"/>
          </w:tcPr>
          <w:p w:rsidR="00490F34" w:rsidRPr="00DB0CE6" w:rsidRDefault="00236076" w:rsidP="00390885">
            <w:pPr>
              <w:jc w:val="center"/>
              <w:rPr>
                <w:rFonts w:ascii="Arial Narrow" w:hAnsi="Arial Narrow"/>
                <w:b/>
              </w:rPr>
            </w:pPr>
            <w:r w:rsidRPr="00236076">
              <w:rPr>
                <w:rFonts w:ascii="Arial Narrow" w:hAnsi="Arial Narrow"/>
                <w:b/>
              </w:rPr>
              <w:t xml:space="preserve">Autospecială de supraveghere cu termoviziune – VAN 4x4  </w:t>
            </w:r>
          </w:p>
        </w:tc>
      </w:tr>
      <w:tr w:rsidR="00621D6F" w:rsidTr="009A70B7">
        <w:tc>
          <w:tcPr>
            <w:tcW w:w="2628"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[Ofertantul introduce</w:t>
            </w:r>
          </w:p>
          <w:p w:rsidR="00621D6F" w:rsidRPr="00621D6F" w:rsidRDefault="00621D6F"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temenul de livrare propus]</w:t>
            </w:r>
          </w:p>
        </w:tc>
        <w:tc>
          <w:tcPr>
            <w:tcW w:w="2628"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[Ofertantul introduce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denumirea</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producatorului si date de</w:t>
            </w:r>
          </w:p>
          <w:p w:rsidR="00621D6F" w:rsidRPr="00621D6F" w:rsidRDefault="00621D6F"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contact ale acestuia]</w:t>
            </w:r>
          </w:p>
        </w:tc>
        <w:tc>
          <w:tcPr>
            <w:tcW w:w="2790"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[Ofertantul va indica dacă produsele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propuse corespund cu specificaţiile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tehnice / cerintele functionale minime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solicitate, precizand “DA”/”NU”</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pentru a indica corespondenţa]</w:t>
            </w:r>
          </w:p>
          <w:p w:rsidR="00621D6F" w:rsidRPr="00621D6F" w:rsidRDefault="00621D6F" w:rsidP="00772B57">
            <w:pPr>
              <w:pStyle w:val="ListParagraph"/>
              <w:numPr>
                <w:ilvl w:val="0"/>
                <w:numId w:val="10"/>
              </w:numPr>
              <w:autoSpaceDE w:val="0"/>
              <w:autoSpaceDN w:val="0"/>
              <w:adjustRightInd w:val="0"/>
              <w:jc w:val="center"/>
              <w:rPr>
                <w:rFonts w:ascii="Arial Narrow" w:hAnsi="Arial Narrow" w:cs="MS-Gothic-KSCms-UHC-H-Identity-"/>
                <w:lang w:val="en-US" w:eastAsia="ro-RO"/>
              </w:rPr>
            </w:pPr>
            <w:r w:rsidRPr="00621D6F">
              <w:rPr>
                <w:rFonts w:ascii="Arial Narrow" w:hAnsi="Arial Narrow" w:cs="Calibri"/>
                <w:lang w:val="en-US" w:eastAsia="ro-RO"/>
              </w:rPr>
              <w:t xml:space="preserve">DA </w:t>
            </w:r>
          </w:p>
          <w:p w:rsidR="00621D6F" w:rsidRPr="00621D6F" w:rsidRDefault="00621D6F" w:rsidP="00772B57">
            <w:pPr>
              <w:pStyle w:val="ListParagraph"/>
              <w:numPr>
                <w:ilvl w:val="0"/>
                <w:numId w:val="10"/>
              </w:numPr>
              <w:autoSpaceDE w:val="0"/>
              <w:autoSpaceDN w:val="0"/>
              <w:adjustRightInd w:val="0"/>
              <w:jc w:val="center"/>
              <w:rPr>
                <w:rFonts w:ascii="Arial Narrow" w:hAnsi="Arial Narrow" w:cs="MS-Gothic-KSCms-UHC-H-Identity-"/>
                <w:lang w:val="en-US" w:eastAsia="ro-RO"/>
              </w:rPr>
            </w:pPr>
            <w:r w:rsidRPr="00621D6F">
              <w:rPr>
                <w:rFonts w:ascii="Arial Narrow" w:hAnsi="Arial Narrow" w:cs="Calibri"/>
                <w:lang w:val="en-US" w:eastAsia="ro-RO"/>
              </w:rPr>
              <w:t xml:space="preserve">NU </w:t>
            </w:r>
          </w:p>
          <w:p w:rsidR="00490F34"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
                <w:lang w:val="en-US" w:eastAsia="ro-RO"/>
              </w:rPr>
              <w:t xml:space="preserve">Referinta in oferta: </w:t>
            </w:r>
            <w:r w:rsidR="00490F34" w:rsidRPr="00621D6F">
              <w:rPr>
                <w:rFonts w:ascii="Arial Narrow" w:hAnsi="Arial Narrow" w:cs="Calibri-Italic"/>
                <w:i/>
                <w:iCs/>
                <w:lang w:val="en-US" w:eastAsia="ro-RO"/>
              </w:rPr>
              <w:t>[introduceti</w:t>
            </w:r>
          </w:p>
          <w:p w:rsidR="00621D6F" w:rsidRPr="00621D6F" w:rsidRDefault="00490F34"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pagina din oferta unde se regasesc</w:t>
            </w:r>
            <w:r>
              <w:rPr>
                <w:rFonts w:ascii="Arial Narrow" w:hAnsi="Arial Narrow" w:cs="Calibri-Italic"/>
                <w:i/>
                <w:iCs/>
                <w:lang w:val="en-US" w:eastAsia="ro-RO"/>
              </w:rPr>
              <w:t xml:space="preserve"> </w:t>
            </w:r>
            <w:r w:rsidRPr="00490F34">
              <w:rPr>
                <w:rFonts w:ascii="Arial Narrow" w:hAnsi="Arial Narrow" w:cs="Calibri-Italic"/>
                <w:i/>
                <w:iCs/>
                <w:lang w:val="en-US" w:eastAsia="ro-RO"/>
              </w:rPr>
              <w:t>informatiile pentru a demonstra corespondenta]</w:t>
            </w:r>
          </w:p>
        </w:tc>
        <w:tc>
          <w:tcPr>
            <w:tcW w:w="2835"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[Ofertantul va indica dacă produsele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propuse corespund cu specificaţiile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tehnice / cerintele functionale extinse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solicitate, precizand “DA”/”NU”</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/“PARTIAL” pentru a indica</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corespondenţa]</w:t>
            </w:r>
          </w:p>
          <w:p w:rsidR="00621D6F" w:rsidRPr="00621D6F" w:rsidRDefault="00621D6F" w:rsidP="00490F34">
            <w:pPr>
              <w:autoSpaceDE w:val="0"/>
              <w:autoSpaceDN w:val="0"/>
              <w:adjustRightInd w:val="0"/>
              <w:jc w:val="center"/>
              <w:rPr>
                <w:rFonts w:ascii="Arial Narrow" w:hAnsi="Arial Narrow" w:cs="MS-Gothic-KSCms-UHC-H-Identity-"/>
                <w:lang w:val="en-US" w:eastAsia="ro-RO"/>
              </w:rPr>
            </w:pPr>
            <w:r w:rsidRPr="00621D6F">
              <w:rPr>
                <w:rFonts w:ascii="Arial Narrow" w:hAnsi="Arial Narrow" w:cs="Calibri"/>
                <w:lang w:val="en-US" w:eastAsia="ro-RO"/>
              </w:rPr>
              <w:t xml:space="preserve">DA </w:t>
            </w:r>
            <w:r w:rsidRPr="00621D6F">
              <w:rPr>
                <w:rFonts w:ascii="Arial Narrow" w:hAnsi="Arial Narrow" w:cs="Arial Narrow"/>
                <w:lang w:val="en-US" w:eastAsia="ro-RO"/>
              </w:rPr>
              <w:t>􀜆</w:t>
            </w:r>
            <w:r w:rsidRPr="00621D6F">
              <w:rPr>
                <w:rFonts w:ascii="Arial Narrow" w:hAnsi="Arial Narrow" w:cs="MS-Gothic-KSCms-UHC-H-Identity-"/>
                <w:lang w:val="en-US" w:eastAsia="ro-RO"/>
              </w:rPr>
              <w:t xml:space="preserve"> </w:t>
            </w:r>
            <w:r w:rsidRPr="00621D6F">
              <w:rPr>
                <w:rFonts w:ascii="Arial Narrow" w:hAnsi="Arial Narrow" w:cs="Calibri"/>
                <w:lang w:val="en-US" w:eastAsia="ro-RO"/>
              </w:rPr>
              <w:t xml:space="preserve">NU </w:t>
            </w:r>
            <w:r w:rsidRPr="00621D6F">
              <w:rPr>
                <w:rFonts w:ascii="Arial Narrow" w:hAnsi="Arial Narrow" w:cs="Arial Narrow"/>
                <w:lang w:val="en-US" w:eastAsia="ro-RO"/>
              </w:rPr>
              <w:t>􀜆</w:t>
            </w:r>
            <w:r w:rsidRPr="00621D6F">
              <w:rPr>
                <w:rFonts w:ascii="Arial Narrow" w:hAnsi="Arial Narrow" w:cs="MS-Gothic-KSCms-UHC-H-Identity-"/>
                <w:lang w:val="en-US" w:eastAsia="ro-RO"/>
              </w:rPr>
              <w:t xml:space="preserve"> </w:t>
            </w:r>
            <w:r w:rsidRPr="00621D6F">
              <w:rPr>
                <w:rFonts w:ascii="Arial Narrow" w:hAnsi="Arial Narrow" w:cs="Calibri"/>
                <w:lang w:val="en-US" w:eastAsia="ro-RO"/>
              </w:rPr>
              <w:t xml:space="preserve">PARTIAL </w:t>
            </w:r>
            <w:r w:rsidRPr="00621D6F">
              <w:rPr>
                <w:rFonts w:ascii="Arial Narrow" w:hAnsi="Arial Narrow" w:cs="Arial Narrow"/>
                <w:lang w:val="en-US" w:eastAsia="ro-RO"/>
              </w:rPr>
              <w:t>􀜆</w:t>
            </w:r>
          </w:p>
          <w:p w:rsidR="00490F34"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
                <w:lang w:val="en-US" w:eastAsia="ro-RO"/>
              </w:rPr>
              <w:t xml:space="preserve">Referinta in oferta: </w:t>
            </w:r>
            <w:r w:rsidR="00490F34" w:rsidRPr="00621D6F">
              <w:rPr>
                <w:rFonts w:ascii="Arial Narrow" w:hAnsi="Arial Narrow" w:cs="Calibri-Italic"/>
                <w:i/>
                <w:iCs/>
                <w:lang w:val="en-US" w:eastAsia="ro-RO"/>
              </w:rPr>
              <w:t>[introduceti</w:t>
            </w:r>
          </w:p>
          <w:p w:rsidR="00621D6F" w:rsidRPr="00621D6F" w:rsidRDefault="00490F34"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pagina din oferta unde se regasesc</w:t>
            </w:r>
            <w:r>
              <w:rPr>
                <w:rFonts w:ascii="Arial Narrow" w:hAnsi="Arial Narrow" w:cs="Calibri-Italic"/>
                <w:i/>
                <w:iCs/>
                <w:lang w:val="en-US" w:eastAsia="ro-RO"/>
              </w:rPr>
              <w:t xml:space="preserve"> </w:t>
            </w:r>
            <w:r w:rsidRPr="00490F34">
              <w:rPr>
                <w:rFonts w:ascii="Arial Narrow" w:hAnsi="Arial Narrow" w:cs="Calibri-Italic"/>
                <w:i/>
                <w:iCs/>
                <w:lang w:val="en-US" w:eastAsia="ro-RO"/>
              </w:rPr>
              <w:t>informatiile pentru a demonstra corespondenta]</w:t>
            </w:r>
          </w:p>
        </w:tc>
        <w:tc>
          <w:tcPr>
            <w:tcW w:w="2409"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[Daca produsele propuse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corespund PARTIAL cu</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specificaţiile tehnice / cerintele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functionale extinse solicitate,</w:t>
            </w:r>
          </w:p>
          <w:p w:rsidR="00621D6F" w:rsidRPr="00621D6F" w:rsidRDefault="00621D6F"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specificati care sunt deviatiile]</w:t>
            </w:r>
          </w:p>
        </w:tc>
        <w:tc>
          <w:tcPr>
            <w:tcW w:w="2628"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[Specificati impactul</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deviatiilor asupra indeplinirii</w:t>
            </w:r>
          </w:p>
          <w:p w:rsidR="00621D6F" w:rsidRPr="00621D6F" w:rsidRDefault="00621D6F"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obiectului contractului]</w:t>
            </w:r>
          </w:p>
        </w:tc>
      </w:tr>
    </w:tbl>
    <w:p w:rsidR="003C7D82" w:rsidRDefault="003C7D82" w:rsidP="0083615D">
      <w:pPr>
        <w:kinsoku w:val="0"/>
        <w:overflowPunct w:val="0"/>
        <w:spacing w:before="7" w:line="170" w:lineRule="exact"/>
        <w:rPr>
          <w:sz w:val="17"/>
          <w:szCs w:val="17"/>
        </w:rPr>
      </w:pPr>
    </w:p>
    <w:p w:rsidR="003C7D82" w:rsidRDefault="003C7D82" w:rsidP="0083615D">
      <w:pPr>
        <w:kinsoku w:val="0"/>
        <w:overflowPunct w:val="0"/>
        <w:spacing w:before="7" w:line="170" w:lineRule="exact"/>
        <w:rPr>
          <w:sz w:val="17"/>
          <w:szCs w:val="17"/>
        </w:rPr>
      </w:pPr>
    </w:p>
    <w:p w:rsidR="009A70B7" w:rsidRPr="009A70B7" w:rsidRDefault="009A70B7" w:rsidP="009A70B7">
      <w:pPr>
        <w:autoSpaceDE w:val="0"/>
        <w:autoSpaceDN w:val="0"/>
        <w:adjustRightInd w:val="0"/>
        <w:rPr>
          <w:rFonts w:ascii="Arial Narrow" w:hAnsi="Arial Narrow" w:cs="TimesNewRomanPS-BoldItalicMT"/>
          <w:b/>
          <w:bCs/>
          <w:i/>
          <w:iCs/>
          <w:color w:val="4F82BE"/>
          <w:lang w:val="en-US" w:eastAsia="ro-RO"/>
        </w:rPr>
      </w:pPr>
      <w:r w:rsidRPr="009A70B7">
        <w:rPr>
          <w:rFonts w:ascii="Arial Narrow" w:hAnsi="Arial Narrow" w:cs="Calibri-Bold"/>
          <w:b/>
          <w:bCs/>
          <w:color w:val="000000"/>
          <w:lang w:val="en-US" w:eastAsia="ro-RO"/>
        </w:rPr>
        <w:t>2.1.1. Timp de funcționare a produsului (timpul în care acesta funcționează</w:t>
      </w:r>
      <w:r w:rsidRPr="009A70B7">
        <w:rPr>
          <w:rFonts w:ascii="Arial Narrow" w:hAnsi="Arial Narrow" w:cs="TimesNewRomanPS-BoldMT"/>
          <w:b/>
          <w:bCs/>
          <w:lang w:val="en-US" w:eastAsia="ro-RO"/>
        </w:rPr>
        <w:t>)</w:t>
      </w:r>
      <w:r w:rsidRPr="009A70B7">
        <w:rPr>
          <w:rFonts w:ascii="Arial Narrow" w:hAnsi="Arial Narrow" w:cs="TimesNewRomanPS-BoldMT"/>
          <w:b/>
          <w:bCs/>
          <w:color w:val="4F82BE"/>
          <w:lang w:val="en-US" w:eastAsia="ro-RO"/>
        </w:rPr>
        <w:t xml:space="preserve"> </w:t>
      </w:r>
    </w:p>
    <w:p w:rsidR="009A70B7" w:rsidRPr="009A70B7" w:rsidRDefault="009A70B7" w:rsidP="009A70B7">
      <w:pPr>
        <w:autoSpaceDE w:val="0"/>
        <w:autoSpaceDN w:val="0"/>
        <w:adjustRightInd w:val="0"/>
        <w:rPr>
          <w:rFonts w:ascii="Arial Narrow" w:hAnsi="Arial Narrow" w:cs="Calibri"/>
          <w:color w:val="000000"/>
          <w:lang w:val="en-US" w:eastAsia="ro-RO"/>
        </w:rPr>
      </w:pPr>
      <w:r w:rsidRPr="009A70B7">
        <w:rPr>
          <w:rFonts w:ascii="Arial Narrow" w:hAnsi="Arial Narrow" w:cs="Calibri"/>
          <w:color w:val="000000"/>
          <w:lang w:val="en-US" w:eastAsia="ro-RO"/>
        </w:rPr>
        <w:t>Ofertantul va prezenta modalitatea de indeplinire a cerintelor referitoare la asigurarea timpului de funcționare a produsului în contextul cerintelor incluse in</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Caietul de Sarcini, prin prezentarea activităților și a modalității efective de realizare a acestora pentru a demonstra atingerea obiectivelor asociate Contractului.</w:t>
      </w:r>
    </w:p>
    <w:p w:rsidR="009A70B7" w:rsidRPr="009A70B7" w:rsidRDefault="009A70B7" w:rsidP="009A70B7">
      <w:pPr>
        <w:autoSpaceDE w:val="0"/>
        <w:autoSpaceDN w:val="0"/>
        <w:adjustRightInd w:val="0"/>
        <w:rPr>
          <w:rFonts w:ascii="Arial Narrow" w:hAnsi="Arial Narrow" w:cs="TimesNewRomanPS-BoldItalicMT"/>
          <w:b/>
          <w:bCs/>
          <w:i/>
          <w:iCs/>
          <w:color w:val="4F82BE"/>
          <w:lang w:val="en-US" w:eastAsia="ro-RO"/>
        </w:rPr>
      </w:pPr>
      <w:r w:rsidRPr="009A70B7">
        <w:rPr>
          <w:rFonts w:ascii="Arial Narrow" w:hAnsi="Arial Narrow" w:cs="Calibri-Bold"/>
          <w:b/>
          <w:bCs/>
          <w:color w:val="000000"/>
          <w:lang w:val="en-US" w:eastAsia="ro-RO"/>
        </w:rPr>
        <w:t xml:space="preserve">2.1.2. Extensibilitate / Furnizarea de produse de generație superioară </w:t>
      </w:r>
      <w:r>
        <w:rPr>
          <w:rFonts w:ascii="Arial Narrow" w:hAnsi="Arial Narrow" w:cs="TimesNewRomanPS-BoldMT"/>
          <w:b/>
          <w:bCs/>
          <w:color w:val="4F82BE"/>
          <w:lang w:val="en-US" w:eastAsia="ro-RO"/>
        </w:rPr>
        <w:t>– NU ESTE CAZUL</w:t>
      </w:r>
    </w:p>
    <w:p w:rsidR="009A70B7" w:rsidRPr="009A70B7" w:rsidRDefault="009A70B7" w:rsidP="009A70B7">
      <w:pPr>
        <w:autoSpaceDE w:val="0"/>
        <w:autoSpaceDN w:val="0"/>
        <w:adjustRightInd w:val="0"/>
        <w:rPr>
          <w:rFonts w:ascii="Arial Narrow" w:hAnsi="Arial Narrow" w:cs="Calibri"/>
          <w:color w:val="000000"/>
          <w:lang w:val="en-US" w:eastAsia="ro-RO"/>
        </w:rPr>
      </w:pPr>
      <w:r w:rsidRPr="009A70B7">
        <w:rPr>
          <w:rFonts w:ascii="Arial Narrow" w:hAnsi="Arial Narrow" w:cs="Calibri"/>
          <w:color w:val="000000"/>
          <w:lang w:val="en-US" w:eastAsia="ro-RO"/>
        </w:rPr>
        <w:t>Ofertantul va prezenta modalitatea de indeplinire a cerintelor referitoare la extensibilitate/ produse de generație superioară în contextul cerintelor incluse</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 xml:space="preserve">in Caietul de Sarcini, prin prezentarea activităților și a modalității efective de realizare a acestora pentru a demonstra atingerea obiectivelor </w:t>
      </w:r>
      <w:r>
        <w:rPr>
          <w:rFonts w:ascii="Arial Narrow" w:hAnsi="Arial Narrow" w:cs="Calibri"/>
          <w:color w:val="000000"/>
          <w:lang w:val="en-US" w:eastAsia="ro-RO"/>
        </w:rPr>
        <w:t xml:space="preserve">associate </w:t>
      </w:r>
      <w:r w:rsidRPr="009A70B7">
        <w:rPr>
          <w:rFonts w:ascii="Arial Narrow" w:hAnsi="Arial Narrow" w:cs="Calibri"/>
          <w:color w:val="000000"/>
          <w:lang w:val="en-US" w:eastAsia="ro-RO"/>
        </w:rPr>
        <w:t>Contractului.</w:t>
      </w:r>
    </w:p>
    <w:p w:rsidR="009A70B7" w:rsidRPr="009A70B7" w:rsidRDefault="009A70B7" w:rsidP="009A70B7">
      <w:pPr>
        <w:autoSpaceDE w:val="0"/>
        <w:autoSpaceDN w:val="0"/>
        <w:adjustRightInd w:val="0"/>
        <w:rPr>
          <w:rFonts w:ascii="Arial Narrow" w:hAnsi="Arial Narrow" w:cs="Calibri-Bold"/>
          <w:b/>
          <w:bCs/>
          <w:color w:val="000000"/>
          <w:lang w:val="en-US" w:eastAsia="ro-RO"/>
        </w:rPr>
      </w:pPr>
      <w:r w:rsidRPr="009A70B7">
        <w:rPr>
          <w:rFonts w:ascii="Arial Narrow" w:hAnsi="Arial Narrow" w:cs="Calibri-Bold"/>
          <w:b/>
          <w:bCs/>
          <w:color w:val="000000"/>
          <w:lang w:val="en-US" w:eastAsia="ro-RO"/>
        </w:rPr>
        <w:t>2.1.3. Garantie / Termen de valabilitate</w:t>
      </w:r>
    </w:p>
    <w:p w:rsidR="009A70B7" w:rsidRPr="009A70B7" w:rsidRDefault="009A70B7" w:rsidP="009A70B7">
      <w:pPr>
        <w:autoSpaceDE w:val="0"/>
        <w:autoSpaceDN w:val="0"/>
        <w:adjustRightInd w:val="0"/>
        <w:rPr>
          <w:rFonts w:ascii="Arial Narrow" w:hAnsi="Arial Narrow" w:cs="Calibri"/>
          <w:color w:val="000000"/>
          <w:lang w:val="en-US" w:eastAsia="ro-RO"/>
        </w:rPr>
      </w:pPr>
      <w:r w:rsidRPr="009A70B7">
        <w:rPr>
          <w:rFonts w:ascii="Arial Narrow" w:hAnsi="Arial Narrow" w:cs="Calibri"/>
          <w:color w:val="000000"/>
          <w:lang w:val="en-US" w:eastAsia="ro-RO"/>
        </w:rPr>
        <w:lastRenderedPageBreak/>
        <w:t>Ofertantul va prezenta modalitatea de indeplinire a cerintelor referitoare la garantie si remedierea defectelor aparute in perioada de garantie / termenul de</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valabilitate în contextul cerintelor incluse in Caietul de Sarcini, prin prezentarea activităților și a modalității efective de realizare a acestora pentru a demonstra</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atingerea obiectivelor asociate Contractului.</w:t>
      </w:r>
    </w:p>
    <w:p w:rsidR="009A70B7" w:rsidRPr="009A70B7" w:rsidRDefault="009A70B7" w:rsidP="009A70B7">
      <w:pPr>
        <w:autoSpaceDE w:val="0"/>
        <w:autoSpaceDN w:val="0"/>
        <w:adjustRightInd w:val="0"/>
        <w:rPr>
          <w:rFonts w:ascii="Arial Narrow" w:hAnsi="Arial Narrow" w:cs="Calibri-Bold"/>
          <w:b/>
          <w:bCs/>
          <w:lang w:val="en-US" w:eastAsia="ro-RO"/>
        </w:rPr>
      </w:pPr>
      <w:r w:rsidRPr="009A70B7">
        <w:rPr>
          <w:rFonts w:ascii="Arial Narrow" w:hAnsi="Arial Narrow" w:cs="Calibri-Bold"/>
          <w:b/>
          <w:bCs/>
          <w:lang w:val="en-US" w:eastAsia="ro-RO"/>
        </w:rPr>
        <w:t>2.1.4. Livrare</w:t>
      </w:r>
    </w:p>
    <w:p w:rsidR="009A70B7" w:rsidRPr="009A70B7" w:rsidRDefault="009A70B7" w:rsidP="009A70B7">
      <w:pPr>
        <w:autoSpaceDE w:val="0"/>
        <w:autoSpaceDN w:val="0"/>
        <w:adjustRightInd w:val="0"/>
        <w:jc w:val="both"/>
        <w:rPr>
          <w:rFonts w:ascii="Arial Narrow" w:hAnsi="Arial Narrow" w:cs="Calibri"/>
          <w:lang w:val="en-US" w:eastAsia="ro-RO"/>
        </w:rPr>
      </w:pPr>
      <w:r w:rsidRPr="009A70B7">
        <w:rPr>
          <w:rFonts w:ascii="Arial Narrow" w:hAnsi="Arial Narrow" w:cs="Calibri"/>
          <w:lang w:val="en-US" w:eastAsia="ro-RO"/>
        </w:rPr>
        <w:t>Ofertantul va prezenta modalitatea de indeplinire a cerintelor referitoare la livrare în contextul responsabilităților și cerintelor incluse in Caietul de Sarcini,</w:t>
      </w:r>
      <w:r>
        <w:rPr>
          <w:rFonts w:ascii="Arial Narrow" w:hAnsi="Arial Narrow" w:cs="Calibri"/>
          <w:lang w:val="en-US" w:eastAsia="ro-RO"/>
        </w:rPr>
        <w:t xml:space="preserve"> </w:t>
      </w:r>
      <w:r w:rsidRPr="009A70B7">
        <w:rPr>
          <w:rFonts w:ascii="Arial Narrow" w:hAnsi="Arial Narrow" w:cs="Calibri"/>
          <w:lang w:val="en-US" w:eastAsia="ro-RO"/>
        </w:rPr>
        <w:t>prin prezentarea activităților și a modalității efective de realizare a acestora pentru a demonstra atingerea obiectivelor asociate Contractului si incadrarea in</w:t>
      </w:r>
      <w:r>
        <w:rPr>
          <w:rFonts w:ascii="Arial Narrow" w:hAnsi="Arial Narrow" w:cs="Calibri"/>
          <w:lang w:val="en-US" w:eastAsia="ro-RO"/>
        </w:rPr>
        <w:t xml:space="preserve"> </w:t>
      </w:r>
      <w:r w:rsidRPr="009A70B7">
        <w:rPr>
          <w:rFonts w:ascii="Arial Narrow" w:hAnsi="Arial Narrow" w:cs="Calibri"/>
          <w:lang w:val="en-US" w:eastAsia="ro-RO"/>
        </w:rPr>
        <w:t>termenul de livrare specificat.</w:t>
      </w:r>
    </w:p>
    <w:p w:rsidR="009A70B7" w:rsidRPr="009A70B7" w:rsidRDefault="009A70B7" w:rsidP="009A70B7">
      <w:pPr>
        <w:autoSpaceDE w:val="0"/>
        <w:autoSpaceDN w:val="0"/>
        <w:adjustRightInd w:val="0"/>
        <w:rPr>
          <w:rFonts w:ascii="Arial Narrow" w:hAnsi="Arial Narrow" w:cs="Calibri-Bold"/>
          <w:b/>
          <w:bCs/>
          <w:lang w:val="en-US" w:eastAsia="ro-RO"/>
        </w:rPr>
      </w:pPr>
      <w:r w:rsidRPr="009A70B7">
        <w:rPr>
          <w:rFonts w:ascii="Arial Narrow" w:hAnsi="Arial Narrow" w:cs="Calibri-Bold"/>
          <w:b/>
          <w:bCs/>
          <w:lang w:val="en-US" w:eastAsia="ro-RO"/>
        </w:rPr>
        <w:t>2.1.5. Ambalare si etichetare</w:t>
      </w:r>
    </w:p>
    <w:p w:rsidR="009A70B7" w:rsidRPr="009A70B7" w:rsidRDefault="009A70B7" w:rsidP="009A70B7">
      <w:pPr>
        <w:autoSpaceDE w:val="0"/>
        <w:autoSpaceDN w:val="0"/>
        <w:adjustRightInd w:val="0"/>
        <w:jc w:val="both"/>
        <w:rPr>
          <w:rFonts w:ascii="Arial Narrow" w:hAnsi="Arial Narrow"/>
        </w:rPr>
      </w:pPr>
      <w:r w:rsidRPr="009A70B7">
        <w:rPr>
          <w:rFonts w:ascii="Arial Narrow" w:hAnsi="Arial Narrow" w:cs="Calibri"/>
          <w:lang w:val="en-US" w:eastAsia="ro-RO"/>
        </w:rPr>
        <w:t xml:space="preserve">Ofertantul va prezenta modalitatea de indeplinire a cerintelor referitoare la ambalare si etichetare, inclusiv preluarea si eliminarea ambalajelor, în </w:t>
      </w:r>
      <w:r>
        <w:rPr>
          <w:rFonts w:ascii="Arial Narrow" w:hAnsi="Arial Narrow" w:cs="Calibri"/>
          <w:lang w:val="en-US" w:eastAsia="ro-RO"/>
        </w:rPr>
        <w:t xml:space="preserve">contextual </w:t>
      </w:r>
      <w:r w:rsidRPr="009A70B7">
        <w:rPr>
          <w:rFonts w:ascii="Arial Narrow" w:hAnsi="Arial Narrow" w:cs="Calibri"/>
          <w:lang w:val="en-US" w:eastAsia="ro-RO"/>
        </w:rPr>
        <w:t>responsabilităților și cerintelor incluse in Caietul de Sarcini, prin prezentarea activităților și a modalității efective de realizare a acestora pentru a demonstra</w:t>
      </w:r>
      <w:r>
        <w:rPr>
          <w:rFonts w:ascii="Arial Narrow" w:hAnsi="Arial Narrow" w:cs="Calibri"/>
          <w:lang w:val="en-US" w:eastAsia="ro-RO"/>
        </w:rPr>
        <w:t xml:space="preserve"> </w:t>
      </w:r>
      <w:r w:rsidRPr="009A70B7">
        <w:rPr>
          <w:rFonts w:ascii="Arial Narrow" w:hAnsi="Arial Narrow" w:cs="Calibri"/>
          <w:lang w:val="en-US" w:eastAsia="ro-RO"/>
        </w:rPr>
        <w:t>atingerea obiectivelor asociate Contractului</w:t>
      </w:r>
    </w:p>
    <w:p w:rsidR="009A70B7" w:rsidRPr="009A70B7" w:rsidRDefault="009A70B7" w:rsidP="009A70B7">
      <w:pPr>
        <w:autoSpaceDE w:val="0"/>
        <w:autoSpaceDN w:val="0"/>
        <w:adjustRightInd w:val="0"/>
        <w:rPr>
          <w:rFonts w:ascii="Arial Narrow" w:hAnsi="Arial Narrow" w:cs="Calibri-Bold"/>
          <w:b/>
          <w:bCs/>
          <w:lang w:val="en-US" w:eastAsia="ro-RO"/>
        </w:rPr>
      </w:pPr>
      <w:r>
        <w:rPr>
          <w:rFonts w:ascii="Calibri-Bold" w:hAnsi="Calibri-Bold" w:cs="Calibri-Bold"/>
          <w:b/>
          <w:bCs/>
          <w:sz w:val="21"/>
          <w:szCs w:val="21"/>
          <w:lang w:val="en-US" w:eastAsia="ro-RO"/>
        </w:rPr>
        <w:t>2</w:t>
      </w:r>
      <w:r w:rsidRPr="009A70B7">
        <w:rPr>
          <w:rFonts w:ascii="Arial Narrow" w:hAnsi="Arial Narrow" w:cs="Calibri-Bold"/>
          <w:b/>
          <w:bCs/>
          <w:lang w:val="en-US" w:eastAsia="ro-RO"/>
        </w:rPr>
        <w:t>.1.6. Transport</w:t>
      </w:r>
    </w:p>
    <w:p w:rsidR="003C7D82" w:rsidRPr="009A70B7" w:rsidRDefault="009A70B7" w:rsidP="009A70B7">
      <w:pPr>
        <w:autoSpaceDE w:val="0"/>
        <w:autoSpaceDN w:val="0"/>
        <w:adjustRightInd w:val="0"/>
        <w:jc w:val="both"/>
        <w:rPr>
          <w:rFonts w:ascii="Arial Narrow" w:hAnsi="Arial Narrow"/>
        </w:rPr>
      </w:pPr>
      <w:r w:rsidRPr="009A70B7">
        <w:rPr>
          <w:rFonts w:ascii="Arial Narrow" w:hAnsi="Arial Narrow" w:cs="Calibri"/>
          <w:lang w:val="en-US" w:eastAsia="ro-RO"/>
        </w:rPr>
        <w:t xml:space="preserve">Ofertantul va prezenta modalitatea de indeplinire a cerintelor referitoare la transportul produselor, inclusiv asigurare pe durata transportului în </w:t>
      </w:r>
      <w:r>
        <w:rPr>
          <w:rFonts w:ascii="Arial Narrow" w:hAnsi="Arial Narrow" w:cs="Calibri"/>
          <w:lang w:val="en-US" w:eastAsia="ro-RO"/>
        </w:rPr>
        <w:t xml:space="preserve">contextual </w:t>
      </w:r>
      <w:r w:rsidRPr="009A70B7">
        <w:rPr>
          <w:rFonts w:ascii="Arial Narrow" w:hAnsi="Arial Narrow" w:cs="Calibri"/>
          <w:lang w:val="en-US" w:eastAsia="ro-RO"/>
        </w:rPr>
        <w:t>responsabilităților și cerintelor incluse in Caietul de Sarcini, prin prezentarea activităților și a modalității efective de realizare a acestora pentru a demonstra</w:t>
      </w:r>
      <w:r>
        <w:rPr>
          <w:rFonts w:ascii="Arial Narrow" w:hAnsi="Arial Narrow" w:cs="Calibri"/>
          <w:lang w:val="en-US" w:eastAsia="ro-RO"/>
        </w:rPr>
        <w:t xml:space="preserve"> </w:t>
      </w:r>
      <w:r w:rsidRPr="009A70B7">
        <w:rPr>
          <w:rFonts w:ascii="Arial Narrow" w:hAnsi="Arial Narrow" w:cs="Calibri"/>
          <w:lang w:val="en-US" w:eastAsia="ro-RO"/>
        </w:rPr>
        <w:t>atingerea obiectivelor asociate Contractului.</w:t>
      </w:r>
    </w:p>
    <w:p w:rsidR="003C7D82" w:rsidRDefault="003C7D82" w:rsidP="009A70B7">
      <w:pPr>
        <w:kinsoku w:val="0"/>
        <w:overflowPunct w:val="0"/>
        <w:spacing w:before="7"/>
        <w:jc w:val="both"/>
        <w:rPr>
          <w:sz w:val="17"/>
          <w:szCs w:val="17"/>
        </w:rPr>
      </w:pPr>
    </w:p>
    <w:p w:rsidR="009A70B7" w:rsidRPr="009A70B7" w:rsidRDefault="009A70B7" w:rsidP="00772B57">
      <w:pPr>
        <w:pStyle w:val="ListParagraph"/>
        <w:numPr>
          <w:ilvl w:val="0"/>
          <w:numId w:val="11"/>
        </w:numPr>
        <w:tabs>
          <w:tab w:val="left" w:pos="270"/>
        </w:tabs>
        <w:autoSpaceDE w:val="0"/>
        <w:autoSpaceDN w:val="0"/>
        <w:adjustRightInd w:val="0"/>
        <w:ind w:left="90" w:firstLine="0"/>
        <w:rPr>
          <w:rFonts w:ascii="Arial Narrow" w:hAnsi="Arial Narrow" w:cs="TimesNewRomanPS-BoldItalicMT"/>
          <w:b/>
          <w:bCs/>
          <w:i/>
          <w:iCs/>
          <w:color w:val="365F92"/>
          <w:lang w:val="en-US" w:eastAsia="ro-RO"/>
        </w:rPr>
      </w:pPr>
      <w:r w:rsidRPr="009A70B7">
        <w:rPr>
          <w:rFonts w:ascii="Arial Narrow" w:hAnsi="Arial Narrow" w:cs="Calibri-Bold"/>
          <w:b/>
          <w:bCs/>
          <w:color w:val="000000"/>
          <w:lang w:val="en-US" w:eastAsia="ro-RO"/>
        </w:rPr>
        <w:t xml:space="preserve">Modalitatea de indeplinire/realizare a operatiunilor cu titlu accesoriu </w:t>
      </w:r>
      <w:r w:rsidRPr="009A70B7">
        <w:rPr>
          <w:rFonts w:ascii="Arial Narrow" w:hAnsi="Arial Narrow" w:cs="TimesNewRomanPS-BoldMT"/>
          <w:b/>
          <w:bCs/>
          <w:color w:val="365F92"/>
          <w:lang w:val="en-US" w:eastAsia="ro-RO"/>
        </w:rPr>
        <w:t>(</w:t>
      </w:r>
      <w:r w:rsidRPr="009A70B7">
        <w:rPr>
          <w:rFonts w:ascii="Arial Narrow" w:hAnsi="Arial Narrow" w:cs="TimesNewRomanPS-BoldItalicMT"/>
          <w:b/>
          <w:bCs/>
          <w:i/>
          <w:iCs/>
          <w:color w:val="365F92"/>
          <w:lang w:val="en-US" w:eastAsia="ro-RO"/>
        </w:rPr>
        <w:t>dacă este cazul)</w:t>
      </w:r>
    </w:p>
    <w:p w:rsidR="009A70B7" w:rsidRPr="009A70B7" w:rsidRDefault="009A70B7" w:rsidP="009A70B7">
      <w:pPr>
        <w:autoSpaceDE w:val="0"/>
        <w:autoSpaceDN w:val="0"/>
        <w:adjustRightInd w:val="0"/>
        <w:rPr>
          <w:rFonts w:ascii="Arial Narrow" w:hAnsi="Arial Narrow" w:cs="Calibri-Italic"/>
          <w:i/>
          <w:iCs/>
          <w:color w:val="000000"/>
          <w:lang w:val="en-US" w:eastAsia="ro-RO"/>
        </w:rPr>
      </w:pPr>
      <w:r w:rsidRPr="009A70B7">
        <w:rPr>
          <w:rFonts w:ascii="Arial Narrow" w:hAnsi="Arial Narrow" w:cs="Calibri-Italic"/>
          <w:i/>
          <w:iCs/>
          <w:color w:val="000000"/>
          <w:lang w:val="en-US" w:eastAsia="ro-RO"/>
        </w:rPr>
        <w:t>Activitățile descrise la acest capitol trebuie:</w:t>
      </w:r>
    </w:p>
    <w:p w:rsidR="009A70B7" w:rsidRPr="009A70B7" w:rsidRDefault="009A70B7" w:rsidP="009A70B7">
      <w:pPr>
        <w:autoSpaceDE w:val="0"/>
        <w:autoSpaceDN w:val="0"/>
        <w:adjustRightInd w:val="0"/>
        <w:rPr>
          <w:rFonts w:ascii="Arial Narrow" w:hAnsi="Arial Narrow" w:cs="Calibri-Italic"/>
          <w:i/>
          <w:iCs/>
          <w:color w:val="000000"/>
          <w:lang w:val="en-US" w:eastAsia="ro-RO"/>
        </w:rPr>
      </w:pPr>
      <w:r w:rsidRPr="009A70B7">
        <w:rPr>
          <w:rFonts w:ascii="Arial Narrow" w:hAnsi="Arial Narrow" w:cs="Calibri-Italic"/>
          <w:i/>
          <w:iCs/>
          <w:color w:val="000000"/>
          <w:lang w:val="en-US" w:eastAsia="ro-RO"/>
        </w:rPr>
        <w:t>i. reprezentate ca activitate și ca durată în Graficul de livrare în cadrul Contractului;</w:t>
      </w:r>
    </w:p>
    <w:p w:rsidR="009A70B7" w:rsidRPr="009A70B7" w:rsidRDefault="009A70B7" w:rsidP="009A70B7">
      <w:pPr>
        <w:autoSpaceDE w:val="0"/>
        <w:autoSpaceDN w:val="0"/>
        <w:adjustRightInd w:val="0"/>
        <w:rPr>
          <w:rFonts w:ascii="Arial Narrow" w:hAnsi="Arial Narrow" w:cs="Calibri-Italic"/>
          <w:i/>
          <w:iCs/>
          <w:color w:val="000000"/>
          <w:lang w:val="en-US" w:eastAsia="ro-RO"/>
        </w:rPr>
      </w:pPr>
      <w:r w:rsidRPr="009A70B7">
        <w:rPr>
          <w:rFonts w:ascii="Arial Narrow" w:hAnsi="Arial Narrow" w:cs="Calibri-Italic"/>
          <w:i/>
          <w:iCs/>
          <w:color w:val="000000"/>
          <w:lang w:val="en-US" w:eastAsia="ro-RO"/>
        </w:rPr>
        <w:t>ii. trebuie reflectate în propunerea financiară sub aspect valoric la nivel de activitate]</w:t>
      </w:r>
    </w:p>
    <w:p w:rsidR="009A70B7" w:rsidRPr="009A70B7" w:rsidRDefault="009A70B7" w:rsidP="009A70B7">
      <w:pPr>
        <w:autoSpaceDE w:val="0"/>
        <w:autoSpaceDN w:val="0"/>
        <w:adjustRightInd w:val="0"/>
        <w:rPr>
          <w:rFonts w:ascii="Arial Narrow" w:hAnsi="Arial Narrow" w:cs="Calibri-Bold"/>
          <w:b/>
          <w:bCs/>
          <w:color w:val="000000"/>
          <w:lang w:val="en-US" w:eastAsia="ro-RO"/>
        </w:rPr>
      </w:pPr>
      <w:r w:rsidRPr="009A70B7">
        <w:rPr>
          <w:rFonts w:ascii="Arial Narrow" w:hAnsi="Arial Narrow" w:cs="Calibri-Bold"/>
          <w:b/>
          <w:bCs/>
          <w:color w:val="000000"/>
          <w:lang w:val="en-US" w:eastAsia="ro-RO"/>
        </w:rPr>
        <w:t>3.1. Instalare, testare, punere in functiune</w:t>
      </w:r>
      <w:r w:rsidR="00333076">
        <w:rPr>
          <w:rFonts w:ascii="Arial Narrow" w:hAnsi="Arial Narrow" w:cs="Calibri-Bold"/>
          <w:b/>
          <w:bCs/>
          <w:color w:val="000000"/>
          <w:lang w:val="en-US" w:eastAsia="ro-RO"/>
        </w:rPr>
        <w:t xml:space="preserve">: </w:t>
      </w:r>
    </w:p>
    <w:p w:rsidR="003C7D82" w:rsidRDefault="009A70B7" w:rsidP="00333076">
      <w:pPr>
        <w:autoSpaceDE w:val="0"/>
        <w:autoSpaceDN w:val="0"/>
        <w:adjustRightInd w:val="0"/>
        <w:jc w:val="both"/>
        <w:rPr>
          <w:rFonts w:ascii="Arial Narrow" w:hAnsi="Arial Narrow" w:cs="Calibri"/>
          <w:color w:val="000000"/>
          <w:lang w:val="en-US" w:eastAsia="ro-RO"/>
        </w:rPr>
      </w:pPr>
      <w:r w:rsidRPr="009A70B7">
        <w:rPr>
          <w:rFonts w:ascii="Arial Narrow" w:hAnsi="Arial Narrow" w:cs="Calibri"/>
          <w:color w:val="000000"/>
          <w:lang w:val="en-US" w:eastAsia="ro-RO"/>
        </w:rPr>
        <w:t>Ofertantul va prezenta modalitatea de indeplinire a cerintelor referitoare la instalare, testare si punere in functiune, în contextul responsabilităților și</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cerintelor incluse in Caietul de Sarcini, prin prezentarea activităților și a modalității efective de realizare a acestora pentru a demonstra atingerea obiectivelor</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asociate Contractului.</w:t>
      </w:r>
    </w:p>
    <w:p w:rsidR="00333076" w:rsidRPr="00333076" w:rsidRDefault="00333076" w:rsidP="00333076">
      <w:pPr>
        <w:autoSpaceDE w:val="0"/>
        <w:autoSpaceDN w:val="0"/>
        <w:adjustRightInd w:val="0"/>
        <w:rPr>
          <w:rFonts w:ascii="Arial Narrow" w:hAnsi="Arial Narrow" w:cs="Calibri-Bold"/>
          <w:b/>
          <w:bCs/>
          <w:lang w:val="en-US" w:eastAsia="ro-RO"/>
        </w:rPr>
      </w:pPr>
      <w:r w:rsidRPr="00333076">
        <w:rPr>
          <w:rFonts w:ascii="Arial Narrow" w:hAnsi="Arial Narrow" w:cs="Calibri-Bold"/>
          <w:b/>
          <w:bCs/>
          <w:lang w:val="en-US" w:eastAsia="ro-RO"/>
        </w:rPr>
        <w:t>3.2. Instruire personal pentru utilizare</w:t>
      </w:r>
      <w:r>
        <w:rPr>
          <w:rFonts w:ascii="Arial Narrow" w:hAnsi="Arial Narrow" w:cs="Calibri-Bold"/>
          <w:b/>
          <w:bCs/>
          <w:lang w:val="en-US" w:eastAsia="ro-RO"/>
        </w:rPr>
        <w:t xml:space="preserve">: </w:t>
      </w:r>
    </w:p>
    <w:p w:rsidR="00333076" w:rsidRDefault="00333076" w:rsidP="00333076">
      <w:pPr>
        <w:autoSpaceDE w:val="0"/>
        <w:autoSpaceDN w:val="0"/>
        <w:adjustRightInd w:val="0"/>
        <w:jc w:val="both"/>
        <w:rPr>
          <w:rFonts w:ascii="Arial Narrow" w:hAnsi="Arial Narrow" w:cs="Calibri"/>
          <w:lang w:val="en-US" w:eastAsia="ro-RO"/>
        </w:rPr>
      </w:pPr>
      <w:r w:rsidRPr="00333076">
        <w:rPr>
          <w:rFonts w:ascii="Arial Narrow" w:hAnsi="Arial Narrow" w:cs="Calibri"/>
          <w:lang w:val="en-US" w:eastAsia="ro-RO"/>
        </w:rPr>
        <w:t>Ofertantul va prezenta modalitatea de indeplinire a cerintelor referitoare la instruirea personalului pentru utilizare, în contextul responsabilităților și cerintelor</w:t>
      </w:r>
      <w:r>
        <w:rPr>
          <w:rFonts w:ascii="Arial Narrow" w:hAnsi="Arial Narrow" w:cs="Calibri"/>
          <w:lang w:val="en-US" w:eastAsia="ro-RO"/>
        </w:rPr>
        <w:t xml:space="preserve"> </w:t>
      </w:r>
      <w:r w:rsidRPr="00333076">
        <w:rPr>
          <w:rFonts w:ascii="Arial Narrow" w:hAnsi="Arial Narrow" w:cs="Calibri"/>
          <w:lang w:val="en-US" w:eastAsia="ro-RO"/>
        </w:rPr>
        <w:t xml:space="preserve">incluse in Caietul de Sarcini, prin prezentarea activităților și a modalității efective de realizare a acestora pentru a demonstra atingerea obiectivelor </w:t>
      </w:r>
      <w:r>
        <w:rPr>
          <w:rFonts w:ascii="Arial Narrow" w:hAnsi="Arial Narrow" w:cs="Calibri"/>
          <w:lang w:val="en-US" w:eastAsia="ro-RO"/>
        </w:rPr>
        <w:t xml:space="preserve">associate </w:t>
      </w:r>
      <w:r w:rsidRPr="00333076">
        <w:rPr>
          <w:rFonts w:ascii="Arial Narrow" w:hAnsi="Arial Narrow" w:cs="Calibri"/>
          <w:lang w:val="en-US" w:eastAsia="ro-RO"/>
        </w:rPr>
        <w:t>Contractului.</w:t>
      </w:r>
    </w:p>
    <w:p w:rsidR="00333076" w:rsidRPr="00333076" w:rsidRDefault="00333076" w:rsidP="00333076">
      <w:pPr>
        <w:autoSpaceDE w:val="0"/>
        <w:autoSpaceDN w:val="0"/>
        <w:adjustRightInd w:val="0"/>
        <w:rPr>
          <w:rFonts w:ascii="Arial Narrow" w:hAnsi="Arial Narrow" w:cs="Calibri-Bold"/>
          <w:b/>
          <w:bCs/>
          <w:lang w:val="en-US" w:eastAsia="ro-RO"/>
        </w:rPr>
      </w:pPr>
      <w:r w:rsidRPr="00333076">
        <w:rPr>
          <w:rFonts w:ascii="Arial Narrow" w:hAnsi="Arial Narrow" w:cs="Calibri-Bold"/>
          <w:b/>
          <w:bCs/>
          <w:lang w:val="en-US" w:eastAsia="ro-RO"/>
        </w:rPr>
        <w:t>3.3. Mentenanta preventiva in perioada de garantie</w:t>
      </w:r>
      <w:r>
        <w:rPr>
          <w:rFonts w:ascii="Arial Narrow" w:hAnsi="Arial Narrow" w:cs="Calibri-Bold"/>
          <w:b/>
          <w:bCs/>
          <w:lang w:val="en-US" w:eastAsia="ro-RO"/>
        </w:rPr>
        <w:t xml:space="preserve">: </w:t>
      </w:r>
    </w:p>
    <w:p w:rsidR="00333076" w:rsidRPr="00333076" w:rsidRDefault="00333076" w:rsidP="00333076">
      <w:pPr>
        <w:autoSpaceDE w:val="0"/>
        <w:autoSpaceDN w:val="0"/>
        <w:adjustRightInd w:val="0"/>
        <w:jc w:val="both"/>
        <w:rPr>
          <w:rFonts w:ascii="Arial Narrow" w:hAnsi="Arial Narrow"/>
        </w:rPr>
      </w:pPr>
      <w:r w:rsidRPr="00333076">
        <w:rPr>
          <w:rFonts w:ascii="Arial Narrow" w:hAnsi="Arial Narrow" w:cs="Calibri"/>
          <w:lang w:val="en-US" w:eastAsia="ro-RO"/>
        </w:rPr>
        <w:t>Ofertantul va prezenta modalitatea de indeplinire a cerintelor referitoare la mentenanta preventiva, în contextul responsabilităților și cerintelor incluse in</w:t>
      </w:r>
      <w:r>
        <w:rPr>
          <w:rFonts w:ascii="Arial Narrow" w:hAnsi="Arial Narrow" w:cs="Calibri"/>
          <w:lang w:val="en-US" w:eastAsia="ro-RO"/>
        </w:rPr>
        <w:t xml:space="preserve"> </w:t>
      </w:r>
      <w:r w:rsidRPr="00333076">
        <w:rPr>
          <w:rFonts w:ascii="Arial Narrow" w:hAnsi="Arial Narrow" w:cs="Calibri"/>
          <w:lang w:val="en-US" w:eastAsia="ro-RO"/>
        </w:rPr>
        <w:t>Caietul de Sarcini, prin prezentarea activităților și a modalității efective de realizare a acestora pentru a demonstra atingerea obiectivelor asociate Contractului.</w:t>
      </w:r>
    </w:p>
    <w:p w:rsidR="00333076" w:rsidRPr="00333076" w:rsidRDefault="00333076" w:rsidP="00333076">
      <w:pPr>
        <w:autoSpaceDE w:val="0"/>
        <w:autoSpaceDN w:val="0"/>
        <w:adjustRightInd w:val="0"/>
        <w:rPr>
          <w:rFonts w:ascii="Arial Narrow" w:hAnsi="Arial Narrow" w:cs="Calibri-Bold"/>
          <w:b/>
          <w:bCs/>
          <w:lang w:val="en-US" w:eastAsia="ro-RO"/>
        </w:rPr>
      </w:pPr>
      <w:r w:rsidRPr="00333076">
        <w:rPr>
          <w:rFonts w:ascii="Arial Narrow" w:hAnsi="Arial Narrow" w:cs="Calibri-Bold"/>
          <w:b/>
          <w:bCs/>
          <w:lang w:val="en-US" w:eastAsia="ro-RO"/>
        </w:rPr>
        <w:t xml:space="preserve">3.4. Mentenanta corectiva în perioada de garanție </w:t>
      </w:r>
    </w:p>
    <w:p w:rsidR="00333076" w:rsidRPr="00333076" w:rsidRDefault="00333076" w:rsidP="00333076">
      <w:pPr>
        <w:autoSpaceDE w:val="0"/>
        <w:autoSpaceDN w:val="0"/>
        <w:adjustRightInd w:val="0"/>
        <w:jc w:val="both"/>
        <w:rPr>
          <w:rFonts w:ascii="Arial Narrow" w:hAnsi="Arial Narrow" w:cs="Calibri"/>
          <w:lang w:val="en-US" w:eastAsia="ro-RO"/>
        </w:rPr>
      </w:pPr>
      <w:r w:rsidRPr="00333076">
        <w:rPr>
          <w:rFonts w:ascii="Arial Narrow" w:hAnsi="Arial Narrow" w:cs="Calibri"/>
          <w:lang w:val="en-US" w:eastAsia="ro-RO"/>
        </w:rPr>
        <w:t>Ofertantul va prezenta modalitatea de indeplinire a cerintelor referitoare la mentenanta corectiva, în contextul responsabilităților și cerintelor incluse in</w:t>
      </w:r>
      <w:r>
        <w:rPr>
          <w:rFonts w:ascii="Arial Narrow" w:hAnsi="Arial Narrow" w:cs="Calibri"/>
          <w:lang w:val="en-US" w:eastAsia="ro-RO"/>
        </w:rPr>
        <w:t xml:space="preserve"> </w:t>
      </w:r>
      <w:r w:rsidRPr="00333076">
        <w:rPr>
          <w:rFonts w:ascii="Arial Narrow" w:hAnsi="Arial Narrow" w:cs="Calibri"/>
          <w:lang w:val="en-US" w:eastAsia="ro-RO"/>
        </w:rPr>
        <w:t>Caietul de Sarcini, prin prezentarea activităților și a modalității efective de realizare a acestora pentru a demonstra atingerea obiectivelor asociate Contractului.</w:t>
      </w:r>
    </w:p>
    <w:p w:rsidR="00333076" w:rsidRPr="00333076" w:rsidRDefault="00333076" w:rsidP="00333076">
      <w:pPr>
        <w:autoSpaceDE w:val="0"/>
        <w:autoSpaceDN w:val="0"/>
        <w:adjustRightInd w:val="0"/>
        <w:rPr>
          <w:rFonts w:ascii="Arial Narrow" w:hAnsi="Arial Narrow" w:cs="Calibri"/>
          <w:lang w:val="en-US" w:eastAsia="ro-RO"/>
        </w:rPr>
      </w:pPr>
      <w:r w:rsidRPr="00333076">
        <w:rPr>
          <w:rFonts w:ascii="Arial Narrow" w:hAnsi="Arial Narrow" w:cs="Calibri-Bold"/>
          <w:b/>
          <w:bCs/>
          <w:lang w:val="en-US" w:eastAsia="ro-RO"/>
        </w:rPr>
        <w:t>3.5. Mentenanta evolutivă în perioada de garanție / post-garanție</w:t>
      </w:r>
      <w:r>
        <w:rPr>
          <w:rFonts w:ascii="Arial Narrow" w:hAnsi="Arial Narrow" w:cs="Calibri-Bold"/>
          <w:b/>
          <w:bCs/>
          <w:lang w:val="en-US" w:eastAsia="ro-RO"/>
        </w:rPr>
        <w:t xml:space="preserve">: </w:t>
      </w:r>
      <w:r w:rsidRPr="00333076">
        <w:rPr>
          <w:rFonts w:ascii="Arial Narrow" w:hAnsi="Arial Narrow" w:cs="Calibri"/>
          <w:lang w:val="en-US" w:eastAsia="ro-RO"/>
        </w:rPr>
        <w:t>Ofertantul va prezenta modalitatea de indeplinire a cerintelor referitoare la mentenanta evolutivă, în contextul responsabilităților și cerintelor incluse in</w:t>
      </w:r>
      <w:r w:rsidR="009B2A5C">
        <w:rPr>
          <w:rFonts w:ascii="Arial Narrow" w:hAnsi="Arial Narrow" w:cs="Calibri"/>
          <w:lang w:val="en-US" w:eastAsia="ro-RO"/>
        </w:rPr>
        <w:t xml:space="preserve"> </w:t>
      </w:r>
      <w:r w:rsidRPr="00333076">
        <w:rPr>
          <w:rFonts w:ascii="Arial Narrow" w:hAnsi="Arial Narrow" w:cs="Calibri"/>
          <w:lang w:val="en-US" w:eastAsia="ro-RO"/>
        </w:rPr>
        <w:t>Caietul de Sarcini, prin prezentarea activităților și a modalității efective de realizare a acestora pentru a demonstra atingerea obiectivelor asociate Contractului.</w:t>
      </w:r>
    </w:p>
    <w:p w:rsidR="00333076" w:rsidRPr="00333076" w:rsidRDefault="00333076" w:rsidP="00333076">
      <w:pPr>
        <w:autoSpaceDE w:val="0"/>
        <w:autoSpaceDN w:val="0"/>
        <w:adjustRightInd w:val="0"/>
        <w:rPr>
          <w:rFonts w:ascii="Arial Narrow" w:hAnsi="Arial Narrow" w:cs="Calibri-Bold"/>
          <w:b/>
          <w:bCs/>
          <w:lang w:val="en-US" w:eastAsia="ro-RO"/>
        </w:rPr>
      </w:pPr>
      <w:r w:rsidRPr="00333076">
        <w:rPr>
          <w:rFonts w:ascii="Arial Narrow" w:hAnsi="Arial Narrow" w:cs="Calibri-Bold"/>
          <w:b/>
          <w:bCs/>
          <w:lang w:val="en-US" w:eastAsia="ro-RO"/>
        </w:rPr>
        <w:t>3.6. Suport tehnic</w:t>
      </w:r>
    </w:p>
    <w:p w:rsidR="003C7D82" w:rsidRPr="00333076" w:rsidRDefault="00333076" w:rsidP="00333076">
      <w:pPr>
        <w:autoSpaceDE w:val="0"/>
        <w:autoSpaceDN w:val="0"/>
        <w:adjustRightInd w:val="0"/>
        <w:rPr>
          <w:rFonts w:ascii="Arial Narrow" w:hAnsi="Arial Narrow"/>
        </w:rPr>
      </w:pPr>
      <w:r w:rsidRPr="00333076">
        <w:rPr>
          <w:rFonts w:ascii="Arial Narrow" w:hAnsi="Arial Narrow" w:cs="Calibri"/>
          <w:lang w:val="en-US" w:eastAsia="ro-RO"/>
        </w:rPr>
        <w:t>Ofertantul va prezenta modalitatea de indeplinire a cerintelor referitoare la suportul tehnic, în contextul responsabilităților și cerintelor incluse in Caietul de</w:t>
      </w:r>
      <w:r>
        <w:rPr>
          <w:rFonts w:ascii="Arial Narrow" w:hAnsi="Arial Narrow" w:cs="Calibri"/>
          <w:lang w:val="en-US" w:eastAsia="ro-RO"/>
        </w:rPr>
        <w:t xml:space="preserve"> </w:t>
      </w:r>
      <w:r w:rsidRPr="00333076">
        <w:rPr>
          <w:rFonts w:ascii="Arial Narrow" w:hAnsi="Arial Narrow" w:cs="Calibri"/>
          <w:lang w:val="en-US" w:eastAsia="ro-RO"/>
        </w:rPr>
        <w:t>Sarcini, prin prezentarea activităților și a modalității efective de realizare a acestora pentru a demonstra atingerea obiectivelor asociate Contractului.</w:t>
      </w:r>
    </w:p>
    <w:p w:rsidR="003C7D82" w:rsidRDefault="003C7D82" w:rsidP="0083615D">
      <w:pPr>
        <w:kinsoku w:val="0"/>
        <w:overflowPunct w:val="0"/>
        <w:spacing w:before="7" w:line="170" w:lineRule="exact"/>
        <w:rPr>
          <w:sz w:val="17"/>
          <w:szCs w:val="17"/>
        </w:rPr>
      </w:pPr>
    </w:p>
    <w:tbl>
      <w:tblPr>
        <w:tblStyle w:val="TableGrid"/>
        <w:tblW w:w="0" w:type="auto"/>
        <w:tblLook w:val="04A0" w:firstRow="1" w:lastRow="0" w:firstColumn="1" w:lastColumn="0" w:noHBand="0" w:noVBand="1"/>
      </w:tblPr>
      <w:tblGrid>
        <w:gridCol w:w="2628"/>
        <w:gridCol w:w="2628"/>
        <w:gridCol w:w="2628"/>
        <w:gridCol w:w="2628"/>
        <w:gridCol w:w="2628"/>
        <w:gridCol w:w="2628"/>
      </w:tblGrid>
      <w:tr w:rsidR="00333076" w:rsidTr="00333076">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t>Activitati realizate</w:t>
            </w:r>
          </w:p>
        </w:tc>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t>Modalitatea de indeplinire</w:t>
            </w:r>
          </w:p>
        </w:tc>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t xml:space="preserve">Resurse utilizate: ex resurse umane, </w:t>
            </w:r>
            <w:r w:rsidRPr="00333076">
              <w:rPr>
                <w:rFonts w:ascii="Arial Narrow" w:hAnsi="Arial Narrow"/>
                <w:b/>
              </w:rPr>
              <w:lastRenderedPageBreak/>
              <w:t>echipamente, piese de schimb, etc</w:t>
            </w:r>
          </w:p>
        </w:tc>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lastRenderedPageBreak/>
              <w:t>Durata activitatii</w:t>
            </w:r>
          </w:p>
        </w:tc>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t xml:space="preserve">Perioada pe parcursul derularii contractului </w:t>
            </w:r>
            <w:r w:rsidRPr="00333076">
              <w:rPr>
                <w:rFonts w:ascii="Arial Narrow" w:hAnsi="Arial Narrow"/>
                <w:b/>
              </w:rPr>
              <w:lastRenderedPageBreak/>
              <w:t>cand se realizeaza activitatea</w:t>
            </w:r>
          </w:p>
        </w:tc>
        <w:tc>
          <w:tcPr>
            <w:tcW w:w="2628" w:type="dxa"/>
            <w:vAlign w:val="center"/>
          </w:tcPr>
          <w:p w:rsidR="00333076" w:rsidRPr="00333076" w:rsidRDefault="00333076" w:rsidP="00333076">
            <w:pPr>
              <w:autoSpaceDE w:val="0"/>
              <w:autoSpaceDN w:val="0"/>
              <w:adjustRightInd w:val="0"/>
              <w:jc w:val="center"/>
              <w:rPr>
                <w:rFonts w:ascii="Arial Narrow" w:hAnsi="Arial Narrow" w:cs="Calibri-Bold"/>
                <w:b/>
                <w:bCs/>
                <w:lang w:val="en-US" w:eastAsia="ro-RO"/>
              </w:rPr>
            </w:pPr>
            <w:r w:rsidRPr="00333076">
              <w:rPr>
                <w:rFonts w:ascii="Arial Narrow" w:hAnsi="Arial Narrow" w:cs="Calibri-Bold"/>
                <w:b/>
                <w:bCs/>
                <w:lang w:val="en-US" w:eastAsia="ro-RO"/>
              </w:rPr>
              <w:lastRenderedPageBreak/>
              <w:t>Informații suplimentare relevante în</w:t>
            </w:r>
          </w:p>
          <w:p w:rsidR="00333076" w:rsidRPr="00333076" w:rsidRDefault="00333076" w:rsidP="00333076">
            <w:pPr>
              <w:autoSpaceDE w:val="0"/>
              <w:autoSpaceDN w:val="0"/>
              <w:adjustRightInd w:val="0"/>
              <w:jc w:val="center"/>
              <w:rPr>
                <w:rFonts w:ascii="Arial Narrow" w:hAnsi="Arial Narrow" w:cs="Calibri-Bold"/>
                <w:b/>
                <w:bCs/>
                <w:lang w:val="en-US" w:eastAsia="ro-RO"/>
              </w:rPr>
            </w:pPr>
            <w:r w:rsidRPr="00333076">
              <w:rPr>
                <w:rFonts w:ascii="Arial Narrow" w:hAnsi="Arial Narrow" w:cs="Calibri-Bold"/>
                <w:b/>
                <w:bCs/>
                <w:lang w:val="en-US" w:eastAsia="ro-RO"/>
              </w:rPr>
              <w:lastRenderedPageBreak/>
              <w:t>legătură cu activitatea, acolo unde este</w:t>
            </w:r>
          </w:p>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cs="Calibri-Bold"/>
                <w:b/>
                <w:bCs/>
                <w:lang w:val="en-US" w:eastAsia="ro-RO"/>
              </w:rPr>
              <w:t>aplicabil</w:t>
            </w:r>
          </w:p>
        </w:tc>
      </w:tr>
      <w:tr w:rsidR="00333076" w:rsidTr="00333076">
        <w:tc>
          <w:tcPr>
            <w:tcW w:w="2628" w:type="dxa"/>
            <w:vAlign w:val="center"/>
          </w:tcPr>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[Descrieți activitatea</w:t>
            </w:r>
          </w:p>
          <w:p w:rsidR="00333076" w:rsidRPr="00712E42" w:rsidRDefault="00333076" w:rsidP="00712E42">
            <w:pPr>
              <w:kinsoku w:val="0"/>
              <w:overflowPunct w:val="0"/>
              <w:spacing w:before="7"/>
              <w:jc w:val="center"/>
              <w:rPr>
                <w:rFonts w:ascii="Arial Narrow" w:hAnsi="Arial Narrow"/>
                <w:b/>
              </w:rPr>
            </w:pPr>
            <w:r w:rsidRPr="00712E42">
              <w:rPr>
                <w:rFonts w:ascii="Arial Narrow" w:hAnsi="Arial Narrow" w:cs="Calibri-Italic"/>
                <w:i/>
                <w:iCs/>
                <w:sz w:val="21"/>
                <w:szCs w:val="21"/>
                <w:lang w:val="en-US" w:eastAsia="ro-RO"/>
              </w:rPr>
              <w:t>realizata]</w:t>
            </w:r>
          </w:p>
        </w:tc>
        <w:tc>
          <w:tcPr>
            <w:tcW w:w="2628" w:type="dxa"/>
            <w:vAlign w:val="center"/>
          </w:tcPr>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[Descrieți</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modalitatea efectivă</w:t>
            </w:r>
          </w:p>
          <w:p w:rsidR="00333076" w:rsidRPr="00712E42" w:rsidRDefault="00333076" w:rsidP="00712E42">
            <w:pPr>
              <w:autoSpaceDE w:val="0"/>
              <w:autoSpaceDN w:val="0"/>
              <w:adjustRightInd w:val="0"/>
              <w:jc w:val="center"/>
              <w:rPr>
                <w:rFonts w:ascii="Arial Narrow" w:hAnsi="Arial Narrow"/>
                <w:b/>
              </w:rPr>
            </w:pPr>
            <w:r w:rsidRPr="00712E42">
              <w:rPr>
                <w:rFonts w:ascii="Arial Narrow" w:hAnsi="Arial Narrow" w:cs="Calibri-Italic"/>
                <w:i/>
                <w:iCs/>
                <w:sz w:val="21"/>
                <w:szCs w:val="21"/>
                <w:lang w:val="en-US" w:eastAsia="ro-RO"/>
              </w:rPr>
              <w:t>de realizare a</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activității]</w:t>
            </w:r>
          </w:p>
        </w:tc>
        <w:tc>
          <w:tcPr>
            <w:tcW w:w="2628" w:type="dxa"/>
            <w:vAlign w:val="center"/>
          </w:tcPr>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[Precizați resursele utilizate</w:t>
            </w:r>
          </w:p>
          <w:p w:rsidR="00333076" w:rsidRPr="00712E42" w:rsidRDefault="00333076" w:rsidP="00712E42">
            <w:pPr>
              <w:kinsoku w:val="0"/>
              <w:overflowPunct w:val="0"/>
              <w:spacing w:before="7"/>
              <w:jc w:val="center"/>
              <w:rPr>
                <w:rFonts w:ascii="Arial Narrow" w:hAnsi="Arial Narrow"/>
                <w:b/>
              </w:rPr>
            </w:pPr>
            <w:r w:rsidRPr="00712E42">
              <w:rPr>
                <w:rFonts w:ascii="Arial Narrow" w:hAnsi="Arial Narrow" w:cs="Calibri-Italic"/>
                <w:i/>
                <w:iCs/>
                <w:sz w:val="21"/>
                <w:szCs w:val="21"/>
                <w:lang w:val="en-US" w:eastAsia="ro-RO"/>
              </w:rPr>
              <w:t>pentru realizarea activității]</w:t>
            </w:r>
          </w:p>
        </w:tc>
        <w:tc>
          <w:tcPr>
            <w:tcW w:w="2628" w:type="dxa"/>
            <w:vAlign w:val="center"/>
          </w:tcPr>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[Introduceți</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durata</w:t>
            </w:r>
          </w:p>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activității de la</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data de început până la</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data de</w:t>
            </w:r>
          </w:p>
          <w:p w:rsidR="00333076" w:rsidRPr="00712E42" w:rsidRDefault="00333076" w:rsidP="00712E42">
            <w:pPr>
              <w:autoSpaceDE w:val="0"/>
              <w:autoSpaceDN w:val="0"/>
              <w:adjustRightInd w:val="0"/>
              <w:jc w:val="center"/>
              <w:rPr>
                <w:rFonts w:ascii="Arial Narrow" w:hAnsi="Arial Narrow"/>
                <w:b/>
              </w:rPr>
            </w:pPr>
            <w:r w:rsidRPr="00712E42">
              <w:rPr>
                <w:rFonts w:ascii="Arial Narrow" w:hAnsi="Arial Narrow" w:cs="Calibri-Italic"/>
                <w:i/>
                <w:iCs/>
                <w:sz w:val="21"/>
                <w:szCs w:val="21"/>
                <w:lang w:val="en-US" w:eastAsia="ro-RO"/>
              </w:rPr>
              <w:t>finalizare a</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activității]</w:t>
            </w:r>
          </w:p>
        </w:tc>
        <w:tc>
          <w:tcPr>
            <w:tcW w:w="2628" w:type="dxa"/>
            <w:vAlign w:val="center"/>
          </w:tcPr>
          <w:p w:rsidR="00333076" w:rsidRPr="00712E42" w:rsidRDefault="00333076" w:rsidP="00712E42">
            <w:pPr>
              <w:kinsoku w:val="0"/>
              <w:overflowPunct w:val="0"/>
              <w:spacing w:before="7"/>
              <w:jc w:val="center"/>
              <w:rPr>
                <w:rFonts w:ascii="Arial Narrow" w:hAnsi="Arial Narrow"/>
                <w:b/>
              </w:rPr>
            </w:pPr>
          </w:p>
        </w:tc>
        <w:tc>
          <w:tcPr>
            <w:tcW w:w="2628" w:type="dxa"/>
            <w:vAlign w:val="center"/>
          </w:tcPr>
          <w:p w:rsidR="00712E42" w:rsidRPr="00712E42" w:rsidRDefault="00712E42"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[Introduceți informații adiționale, dacă</w:t>
            </w:r>
          </w:p>
          <w:p w:rsidR="00712E42" w:rsidRPr="00712E42" w:rsidRDefault="00712E42"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este cazul – de exemplu: activități realizate</w:t>
            </w:r>
          </w:p>
          <w:p w:rsidR="00712E42" w:rsidRPr="00712E42" w:rsidRDefault="00712E42"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cu participarea subcontractanților, activități realizate de un anumit membru</w:t>
            </w:r>
          </w:p>
          <w:p w:rsidR="00333076" w:rsidRPr="00712E42" w:rsidRDefault="00712E42" w:rsidP="00712E42">
            <w:pPr>
              <w:autoSpaceDE w:val="0"/>
              <w:autoSpaceDN w:val="0"/>
              <w:adjustRightInd w:val="0"/>
              <w:jc w:val="center"/>
              <w:rPr>
                <w:rFonts w:ascii="Arial Narrow" w:hAnsi="Arial Narrow" w:cs="Calibri-Bold"/>
                <w:b/>
                <w:bCs/>
                <w:lang w:val="en-US" w:eastAsia="ro-RO"/>
              </w:rPr>
            </w:pPr>
            <w:r w:rsidRPr="00712E42">
              <w:rPr>
                <w:rFonts w:ascii="Arial Narrow" w:hAnsi="Arial Narrow" w:cs="Calibri-Italic"/>
                <w:i/>
                <w:iCs/>
                <w:sz w:val="21"/>
                <w:szCs w:val="21"/>
                <w:lang w:val="en-US" w:eastAsia="ro-RO"/>
              </w:rPr>
              <w:t>al asocierii]</w:t>
            </w:r>
          </w:p>
        </w:tc>
      </w:tr>
    </w:tbl>
    <w:p w:rsidR="003C7D82" w:rsidRDefault="003C7D82" w:rsidP="0083615D">
      <w:pPr>
        <w:kinsoku w:val="0"/>
        <w:overflowPunct w:val="0"/>
        <w:spacing w:before="7" w:line="170" w:lineRule="exact"/>
        <w:rPr>
          <w:sz w:val="17"/>
          <w:szCs w:val="17"/>
        </w:rPr>
      </w:pPr>
    </w:p>
    <w:p w:rsidR="003C7D82" w:rsidRPr="00712E42" w:rsidRDefault="003C7D82" w:rsidP="0083615D">
      <w:pPr>
        <w:kinsoku w:val="0"/>
        <w:overflowPunct w:val="0"/>
        <w:spacing w:before="7" w:line="170" w:lineRule="exact"/>
        <w:rPr>
          <w:rFonts w:ascii="Arial Narrow" w:hAnsi="Arial Narrow"/>
        </w:rPr>
      </w:pPr>
    </w:p>
    <w:p w:rsidR="00712E42" w:rsidRPr="00712E42" w:rsidRDefault="00712E42" w:rsidP="00712E42">
      <w:pPr>
        <w:autoSpaceDE w:val="0"/>
        <w:autoSpaceDN w:val="0"/>
        <w:adjustRightInd w:val="0"/>
        <w:rPr>
          <w:rFonts w:ascii="Arial Narrow" w:hAnsi="Arial Narrow" w:cs="Calibri-Bold"/>
          <w:b/>
          <w:bCs/>
          <w:color w:val="000000"/>
          <w:lang w:val="en-US" w:eastAsia="ro-RO"/>
        </w:rPr>
      </w:pPr>
      <w:r w:rsidRPr="00712E42">
        <w:rPr>
          <w:rFonts w:ascii="Arial Narrow" w:hAnsi="Arial Narrow" w:cs="Calibri-Bold"/>
          <w:b/>
          <w:bCs/>
          <w:color w:val="000000"/>
          <w:lang w:val="en-US" w:eastAsia="ro-RO"/>
        </w:rPr>
        <w:t>3.7. Piese de schimb si material</w:t>
      </w:r>
      <w:r>
        <w:rPr>
          <w:rFonts w:ascii="Arial Narrow" w:hAnsi="Arial Narrow" w:cs="Calibri-Bold"/>
          <w:b/>
          <w:bCs/>
          <w:color w:val="000000"/>
          <w:lang w:val="en-US" w:eastAsia="ro-RO"/>
        </w:rPr>
        <w:t>e</w:t>
      </w:r>
      <w:r w:rsidRPr="00712E42">
        <w:rPr>
          <w:rFonts w:ascii="Arial Narrow" w:hAnsi="Arial Narrow" w:cs="Calibri-Bold"/>
          <w:b/>
          <w:bCs/>
          <w:color w:val="000000"/>
          <w:lang w:val="en-US" w:eastAsia="ro-RO"/>
        </w:rPr>
        <w:t xml:space="preserve"> consumabile pentru activitatile din programul de mentenanta corectiva dupa perioada de garantie</w:t>
      </w:r>
      <w:r>
        <w:rPr>
          <w:rFonts w:ascii="Arial Narrow" w:hAnsi="Arial Narrow" w:cs="Calibri-Bold"/>
          <w:b/>
          <w:bCs/>
          <w:color w:val="000000"/>
          <w:lang w:val="en-US" w:eastAsia="ro-RO"/>
        </w:rPr>
        <w:t xml:space="preserve">: </w:t>
      </w:r>
    </w:p>
    <w:p w:rsidR="00712E42" w:rsidRPr="00712E42" w:rsidRDefault="00712E42" w:rsidP="00712E42">
      <w:pPr>
        <w:autoSpaceDE w:val="0"/>
        <w:autoSpaceDN w:val="0"/>
        <w:adjustRightInd w:val="0"/>
        <w:rPr>
          <w:rFonts w:ascii="Arial Narrow" w:hAnsi="Arial Narrow" w:cs="Calibri"/>
          <w:color w:val="000000"/>
          <w:lang w:val="en-US" w:eastAsia="ro-RO"/>
        </w:rPr>
      </w:pPr>
      <w:r w:rsidRPr="00712E42">
        <w:rPr>
          <w:rFonts w:ascii="Arial Narrow" w:hAnsi="Arial Narrow" w:cs="Calibri"/>
          <w:color w:val="000000"/>
          <w:lang w:val="en-US" w:eastAsia="ro-RO"/>
        </w:rPr>
        <w:t>Ofertantul va prezenta modalitatea de indeplinire a cerintelor referitoare la piese de schimb si material consumabile, în contextul responsabilităților și</w:t>
      </w:r>
      <w:r>
        <w:rPr>
          <w:rFonts w:ascii="Arial Narrow" w:hAnsi="Arial Narrow" w:cs="Calibri"/>
          <w:color w:val="000000"/>
          <w:lang w:val="en-US" w:eastAsia="ro-RO"/>
        </w:rPr>
        <w:t xml:space="preserve"> </w:t>
      </w:r>
      <w:r w:rsidRPr="00712E42">
        <w:rPr>
          <w:rFonts w:ascii="Arial Narrow" w:hAnsi="Arial Narrow" w:cs="Calibri"/>
          <w:color w:val="000000"/>
          <w:lang w:val="en-US" w:eastAsia="ro-RO"/>
        </w:rPr>
        <w:t>cerintelor incluse in Caietul de Sarcini, prin prezentarea activităților și a modalității efective de realizare a acestora pentru a demonstra atingerea obiectivelor</w:t>
      </w:r>
      <w:r>
        <w:rPr>
          <w:rFonts w:ascii="Arial Narrow" w:hAnsi="Arial Narrow" w:cs="Calibri"/>
          <w:color w:val="000000"/>
          <w:lang w:val="en-US" w:eastAsia="ro-RO"/>
        </w:rPr>
        <w:t xml:space="preserve"> </w:t>
      </w:r>
      <w:r w:rsidRPr="00712E42">
        <w:rPr>
          <w:rFonts w:ascii="Arial Narrow" w:hAnsi="Arial Narrow" w:cs="Calibri"/>
          <w:color w:val="000000"/>
          <w:lang w:val="en-US" w:eastAsia="ro-RO"/>
        </w:rPr>
        <w:t>asociate Contractului.</w:t>
      </w:r>
    </w:p>
    <w:p w:rsidR="00712E42" w:rsidRPr="00712E42" w:rsidRDefault="00712E42" w:rsidP="00712E42">
      <w:pPr>
        <w:autoSpaceDE w:val="0"/>
        <w:autoSpaceDN w:val="0"/>
        <w:adjustRightInd w:val="0"/>
        <w:rPr>
          <w:rFonts w:ascii="Arial Narrow" w:hAnsi="Arial Narrow" w:cs="Calibri-Bold"/>
          <w:b/>
          <w:bCs/>
          <w:color w:val="000000"/>
          <w:lang w:val="en-US" w:eastAsia="ro-RO"/>
        </w:rPr>
      </w:pPr>
      <w:r w:rsidRPr="00712E42">
        <w:rPr>
          <w:rFonts w:ascii="Arial Narrow" w:hAnsi="Arial Narrow" w:cs="Calibri-Bold"/>
          <w:b/>
          <w:bCs/>
          <w:color w:val="000000"/>
          <w:lang w:val="en-US" w:eastAsia="ro-RO"/>
        </w:rPr>
        <w:t>4. Adecvarea la constrangerile impuse de locatia unde vor fi instalate / livrate produsele</w:t>
      </w:r>
      <w:r>
        <w:rPr>
          <w:rFonts w:ascii="Arial Narrow" w:hAnsi="Arial Narrow" w:cs="Calibri-Bold"/>
          <w:b/>
          <w:bCs/>
          <w:color w:val="000000"/>
          <w:lang w:val="en-US" w:eastAsia="ro-RO"/>
        </w:rPr>
        <w:t xml:space="preserve">: </w:t>
      </w:r>
      <w:r w:rsidRPr="00333076">
        <w:rPr>
          <w:rFonts w:ascii="Arial Narrow" w:hAnsi="Arial Narrow" w:cs="Calibri-Bold"/>
          <w:b/>
          <w:bCs/>
          <w:color w:val="00B0F0"/>
          <w:lang w:val="en-US" w:eastAsia="ro-RO"/>
        </w:rPr>
        <w:t>NU ESTE CAZUL</w:t>
      </w:r>
    </w:p>
    <w:p w:rsidR="00712E42" w:rsidRPr="00712E42" w:rsidRDefault="00712E42" w:rsidP="00712E42">
      <w:pPr>
        <w:autoSpaceDE w:val="0"/>
        <w:autoSpaceDN w:val="0"/>
        <w:adjustRightInd w:val="0"/>
        <w:rPr>
          <w:rFonts w:ascii="Arial Narrow" w:hAnsi="Arial Narrow" w:cs="Calibri-Bold"/>
          <w:b/>
          <w:bCs/>
          <w:color w:val="000000"/>
          <w:lang w:val="en-US" w:eastAsia="ro-RO"/>
        </w:rPr>
      </w:pPr>
      <w:r w:rsidRPr="00712E42">
        <w:rPr>
          <w:rFonts w:ascii="Arial Narrow" w:hAnsi="Arial Narrow" w:cs="Calibri-Bold"/>
          <w:b/>
          <w:bCs/>
          <w:color w:val="000000"/>
          <w:lang w:val="en-US" w:eastAsia="ro-RO"/>
        </w:rPr>
        <w:t>5. Graficul de livrare / implementare al contractului</w:t>
      </w:r>
    </w:p>
    <w:p w:rsidR="00712E42" w:rsidRPr="00712E42" w:rsidRDefault="00712E42" w:rsidP="00712E42">
      <w:pPr>
        <w:autoSpaceDE w:val="0"/>
        <w:autoSpaceDN w:val="0"/>
        <w:adjustRightInd w:val="0"/>
        <w:rPr>
          <w:rFonts w:ascii="Arial Narrow" w:hAnsi="Arial Narrow" w:cs="Calibri-Italic"/>
          <w:i/>
          <w:iCs/>
          <w:lang w:val="en-US" w:eastAsia="ro-RO"/>
        </w:rPr>
      </w:pPr>
      <w:r w:rsidRPr="00712E42">
        <w:rPr>
          <w:rFonts w:ascii="Arial Narrow" w:hAnsi="Arial Narrow" w:cs="Calibri-Italic"/>
          <w:i/>
          <w:iCs/>
          <w:lang w:val="en-US" w:eastAsia="ro-RO"/>
        </w:rPr>
        <w:t>[În acest capitol, Ofertantul trebuie să prezinte graficul de livrare / implementare al contractului. Graficul propus trebuie să fie corelat cu activitatile realizate si timpul propus pentru livrarea produselor]</w:t>
      </w:r>
    </w:p>
    <w:p w:rsidR="00712E42" w:rsidRPr="00712E42" w:rsidRDefault="00712E42" w:rsidP="00712E42">
      <w:pPr>
        <w:autoSpaceDE w:val="0"/>
        <w:autoSpaceDN w:val="0"/>
        <w:adjustRightInd w:val="0"/>
        <w:rPr>
          <w:rFonts w:ascii="Arial Narrow" w:hAnsi="Arial Narrow" w:cs="Calibri-Bold"/>
          <w:b/>
          <w:bCs/>
          <w:color w:val="000000"/>
          <w:lang w:val="en-US" w:eastAsia="ro-RO"/>
        </w:rPr>
      </w:pPr>
      <w:r w:rsidRPr="00712E42">
        <w:rPr>
          <w:rFonts w:ascii="Arial Narrow" w:hAnsi="Arial Narrow" w:cs="Calibri-Bold"/>
          <w:b/>
          <w:bCs/>
          <w:color w:val="000000"/>
          <w:lang w:val="en-US" w:eastAsia="ro-RO"/>
        </w:rPr>
        <w:t>6. Managementul contractului</w:t>
      </w:r>
    </w:p>
    <w:p w:rsidR="00712E42" w:rsidRPr="00712E42" w:rsidRDefault="00712E42" w:rsidP="00712E42">
      <w:pPr>
        <w:autoSpaceDE w:val="0"/>
        <w:autoSpaceDN w:val="0"/>
        <w:adjustRightInd w:val="0"/>
        <w:rPr>
          <w:rFonts w:ascii="Arial Narrow" w:hAnsi="Arial Narrow" w:cs="Calibri"/>
          <w:color w:val="000000"/>
          <w:lang w:val="en-US" w:eastAsia="ro-RO"/>
        </w:rPr>
      </w:pPr>
      <w:r w:rsidRPr="00712E42">
        <w:rPr>
          <w:rFonts w:ascii="Arial Narrow" w:hAnsi="Arial Narrow" w:cs="Calibri"/>
          <w:color w:val="000000"/>
          <w:lang w:val="en-US" w:eastAsia="ro-RO"/>
        </w:rPr>
        <w:t>a. Abordarea pentru organizarea și gestionarea activităților în cadrul Contractului, în cazul unei asocierii (dacă Ofertantul este o asociere)</w:t>
      </w:r>
    </w:p>
    <w:p w:rsidR="00712E42" w:rsidRPr="00712E42" w:rsidRDefault="00712E42" w:rsidP="00712E42">
      <w:pPr>
        <w:autoSpaceDE w:val="0"/>
        <w:autoSpaceDN w:val="0"/>
        <w:adjustRightInd w:val="0"/>
        <w:rPr>
          <w:rFonts w:ascii="Arial Narrow" w:hAnsi="Arial Narrow" w:cs="Calibri-Italic"/>
          <w:i/>
          <w:iCs/>
          <w:lang w:val="en-US" w:eastAsia="ro-RO"/>
        </w:rPr>
      </w:pPr>
      <w:r w:rsidRPr="00712E42">
        <w:rPr>
          <w:rFonts w:ascii="Arial Narrow" w:hAnsi="Arial Narrow" w:cs="Calibri-Italic"/>
          <w:i/>
          <w:iCs/>
          <w:lang w:val="en-US" w:eastAsia="ro-RO"/>
        </w:rPr>
        <w:t>[includeți aici informații despre:</w:t>
      </w:r>
    </w:p>
    <w:p w:rsidR="00712E42" w:rsidRPr="00712E42" w:rsidRDefault="00712E42" w:rsidP="00712E42">
      <w:pPr>
        <w:autoSpaceDE w:val="0"/>
        <w:autoSpaceDN w:val="0"/>
        <w:adjustRightInd w:val="0"/>
        <w:rPr>
          <w:rFonts w:ascii="Arial Narrow" w:hAnsi="Arial Narrow" w:cs="Calibri-Italic"/>
          <w:i/>
          <w:iCs/>
          <w:lang w:val="en-US" w:eastAsia="ro-RO"/>
        </w:rPr>
      </w:pPr>
      <w:r w:rsidRPr="00712E42">
        <w:rPr>
          <w:rFonts w:ascii="Arial Narrow" w:hAnsi="Arial Narrow" w:cs="Calibri"/>
          <w:lang w:val="en-US" w:eastAsia="ro-RO"/>
        </w:rPr>
        <w:t xml:space="preserve">- </w:t>
      </w:r>
      <w:r w:rsidRPr="00712E42">
        <w:rPr>
          <w:rFonts w:ascii="Arial Narrow" w:hAnsi="Arial Narrow" w:cs="Calibri-Italic"/>
          <w:i/>
          <w:iCs/>
          <w:lang w:val="en-US" w:eastAsia="ro-RO"/>
        </w:rPr>
        <w:t>Prioritizarea activitatilor in cadrul contractului dupa atribuire, din perspectiva ofertantului</w:t>
      </w:r>
    </w:p>
    <w:p w:rsidR="00712E42" w:rsidRPr="00712E42" w:rsidRDefault="00712E42" w:rsidP="00712E42">
      <w:pPr>
        <w:autoSpaceDE w:val="0"/>
        <w:autoSpaceDN w:val="0"/>
        <w:adjustRightInd w:val="0"/>
        <w:rPr>
          <w:rFonts w:ascii="Arial Narrow" w:hAnsi="Arial Narrow" w:cs="Calibri-Italic"/>
          <w:i/>
          <w:iCs/>
          <w:lang w:val="en-US" w:eastAsia="ro-RO"/>
        </w:rPr>
      </w:pPr>
      <w:r w:rsidRPr="00712E42">
        <w:rPr>
          <w:rFonts w:ascii="Arial Narrow" w:hAnsi="Arial Narrow" w:cs="Calibri"/>
          <w:lang w:val="en-US" w:eastAsia="ro-RO"/>
        </w:rPr>
        <w:t xml:space="preserve">- </w:t>
      </w:r>
      <w:r w:rsidRPr="00712E42">
        <w:rPr>
          <w:rFonts w:ascii="Arial Narrow" w:hAnsi="Arial Narrow" w:cs="Calibri-Italic"/>
          <w:i/>
          <w:iCs/>
          <w:lang w:val="en-US" w:eastAsia="ro-RO"/>
        </w:rPr>
        <w:t>Distribuția responsabilității pentru indeplinirea obiectvelor contractului intre membrii asocierii]</w:t>
      </w:r>
    </w:p>
    <w:p w:rsidR="00712E42" w:rsidRPr="00712E42" w:rsidRDefault="00712E42" w:rsidP="00FF0F89">
      <w:pPr>
        <w:autoSpaceDE w:val="0"/>
        <w:autoSpaceDN w:val="0"/>
        <w:adjustRightInd w:val="0"/>
        <w:jc w:val="both"/>
        <w:rPr>
          <w:rFonts w:ascii="Arial Narrow" w:hAnsi="Arial Narrow"/>
        </w:rPr>
      </w:pPr>
      <w:r w:rsidRPr="00712E42">
        <w:rPr>
          <w:rFonts w:ascii="Arial Narrow" w:hAnsi="Arial Narrow" w:cs="Calibri"/>
          <w:lang w:val="en-US" w:eastAsia="ro-RO"/>
        </w:rPr>
        <w:t xml:space="preserve">- </w:t>
      </w:r>
      <w:r w:rsidRPr="00712E42">
        <w:rPr>
          <w:rFonts w:ascii="Arial Narrow" w:hAnsi="Arial Narrow" w:cs="Calibri-Italic"/>
          <w:i/>
          <w:iCs/>
          <w:lang w:val="en-US" w:eastAsia="ro-RO"/>
        </w:rPr>
        <w:t>Interacțiunea dintre activitățile/rezultatele realizate de fiecare membru al asocierii cu ceilalți membri ai asocierii pentru activitățile/rezultatele solicitate in cadrul Caietului de sarcini]</w:t>
      </w:r>
    </w:p>
    <w:p w:rsidR="003C7D82" w:rsidRPr="00712E42" w:rsidRDefault="003C7D82" w:rsidP="0083615D">
      <w:pPr>
        <w:kinsoku w:val="0"/>
        <w:overflowPunct w:val="0"/>
        <w:spacing w:before="7" w:line="170" w:lineRule="exact"/>
        <w:rPr>
          <w:rFonts w:ascii="Arial Narrow" w:hAnsi="Arial Narrow"/>
        </w:rPr>
      </w:pPr>
    </w:p>
    <w:p w:rsidR="003C7D82" w:rsidRDefault="003C7D82" w:rsidP="0083615D">
      <w:pPr>
        <w:kinsoku w:val="0"/>
        <w:overflowPunct w:val="0"/>
        <w:spacing w:before="7" w:line="170" w:lineRule="exact"/>
        <w:rPr>
          <w:sz w:val="17"/>
          <w:szCs w:val="17"/>
        </w:rPr>
      </w:pPr>
    </w:p>
    <w:p w:rsidR="00712E42" w:rsidRPr="00FF0F89" w:rsidRDefault="00712E42" w:rsidP="00712E42">
      <w:pPr>
        <w:autoSpaceDE w:val="0"/>
        <w:autoSpaceDN w:val="0"/>
        <w:adjustRightInd w:val="0"/>
        <w:rPr>
          <w:rFonts w:ascii="Arial Narrow" w:hAnsi="Arial Narrow" w:cs="Calibri"/>
          <w:lang w:val="en-US" w:eastAsia="ro-RO"/>
        </w:rPr>
      </w:pPr>
      <w:r w:rsidRPr="00FF0F89">
        <w:rPr>
          <w:rFonts w:ascii="Arial Narrow" w:hAnsi="Arial Narrow" w:cs="Calibri"/>
          <w:lang w:val="en-US" w:eastAsia="ro-RO"/>
        </w:rPr>
        <w:t>b. Abordarea pentru managementul activității subcontractanților în cadrul activităților din Contract si următoarele informații (în cazul în care Ofertantul va</w:t>
      </w:r>
      <w:r w:rsidR="00FF0F89">
        <w:rPr>
          <w:rFonts w:ascii="Arial Narrow" w:hAnsi="Arial Narrow" w:cs="Calibri"/>
          <w:lang w:val="en-US" w:eastAsia="ro-RO"/>
        </w:rPr>
        <w:t xml:space="preserve"> </w:t>
      </w:r>
      <w:r w:rsidRPr="00FF0F89">
        <w:rPr>
          <w:rFonts w:ascii="Arial Narrow" w:hAnsi="Arial Narrow" w:cs="Calibri"/>
          <w:lang w:val="en-US" w:eastAsia="ro-RO"/>
        </w:rPr>
        <w:t>utiliza subcontractanți pentru anumite activități din Contract):</w:t>
      </w:r>
    </w:p>
    <w:p w:rsidR="00712E42" w:rsidRPr="00FF0F89" w:rsidRDefault="00712E42" w:rsidP="00FF0F89">
      <w:pPr>
        <w:autoSpaceDE w:val="0"/>
        <w:autoSpaceDN w:val="0"/>
        <w:adjustRightInd w:val="0"/>
        <w:rPr>
          <w:rFonts w:ascii="Arial Narrow" w:hAnsi="Arial Narrow" w:cs="Calibri"/>
          <w:lang w:val="en-US" w:eastAsia="ro-RO"/>
        </w:rPr>
      </w:pPr>
      <w:r w:rsidRPr="00FF0F89">
        <w:rPr>
          <w:rFonts w:ascii="Arial Narrow" w:hAnsi="Arial Narrow" w:cs="Calibri"/>
          <w:lang w:val="en-US" w:eastAsia="ro-RO"/>
        </w:rPr>
        <w:t>i. identificarea activitatilor realizate de subcontractanti</w:t>
      </w:r>
    </w:p>
    <w:p w:rsidR="003C7D82" w:rsidRPr="00FF0F89" w:rsidRDefault="00712E42" w:rsidP="00FF0F89">
      <w:pPr>
        <w:kinsoku w:val="0"/>
        <w:overflowPunct w:val="0"/>
        <w:spacing w:before="7"/>
        <w:rPr>
          <w:rFonts w:ascii="Arial Narrow" w:hAnsi="Arial Narrow"/>
        </w:rPr>
      </w:pPr>
      <w:r w:rsidRPr="00FF0F89">
        <w:rPr>
          <w:rFonts w:ascii="Arial Narrow" w:hAnsi="Arial Narrow" w:cs="Calibri"/>
          <w:lang w:val="en-US" w:eastAsia="ro-RO"/>
        </w:rPr>
        <w:t>ii. modalitatea de efectuare a platilor catre subcontractanti in cadrul Contractului.</w:t>
      </w:r>
    </w:p>
    <w:p w:rsidR="003C7D82" w:rsidRPr="00FF0F89" w:rsidRDefault="00712E42" w:rsidP="00FF0F89">
      <w:pPr>
        <w:kinsoku w:val="0"/>
        <w:overflowPunct w:val="0"/>
        <w:spacing w:before="7"/>
        <w:rPr>
          <w:rFonts w:ascii="Arial Narrow" w:hAnsi="Arial Narrow"/>
        </w:rPr>
      </w:pPr>
      <w:r w:rsidRPr="00FF0F89">
        <w:rPr>
          <w:rFonts w:ascii="Arial Narrow" w:hAnsi="Arial Narrow" w:cs="Calibri"/>
          <w:lang w:val="en-US" w:eastAsia="ro-RO"/>
        </w:rPr>
        <w:t>iii. informatii referitoare la optiunea de plata directa in raport cu prevederile art 218 si urmatoarele din Legea 98/2016</w:t>
      </w:r>
    </w:p>
    <w:p w:rsidR="003C7D82" w:rsidRPr="00FF0F89" w:rsidRDefault="003C7D82" w:rsidP="00FF0F89">
      <w:pPr>
        <w:kinsoku w:val="0"/>
        <w:overflowPunct w:val="0"/>
        <w:spacing w:before="7"/>
        <w:rPr>
          <w:rFonts w:ascii="Arial Narrow" w:hAnsi="Arial Narrow"/>
        </w:rPr>
      </w:pP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c. Abordarea si metodologia propusa pentru gestionarea relației cu AC/EC prin raportare la informațiile furnizate si cerințele cuprinse în Caietul de Sarcini la</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Secțiunea Managementul Contractului, respectiv:</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lastRenderedPageBreak/>
        <w:t>i. Prezentarea metodelor și a planurilor de management utilizate pentru planificarea și monitorizarea derulării activităților din Contract, pentru</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planificarea si monitorizarea obținerii rezultatelor in cadrul Contractului, pentru planificarea si monitorizarea costurilor în cadrul Contractului, pentru</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planificarea si monitorizarea relațiilor cu factorii interesați identificați ca fiind relevanți in cadrul Caietului de sarcini;</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ii. Descrierea modului de realizare a comunicării cu AC/EC pe durata derulării Contractului.</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d. Strategia utilizata de Ofertant pentru prevenirea conflictului de interese, prin raportare la clauzele contractuale incluse in acest sens in Documentația</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de atribuire</w:t>
      </w:r>
    </w:p>
    <w:p w:rsidR="00712E42" w:rsidRPr="00FF0F89" w:rsidRDefault="00712E42" w:rsidP="00FF0F89">
      <w:pPr>
        <w:autoSpaceDE w:val="0"/>
        <w:autoSpaceDN w:val="0"/>
        <w:adjustRightInd w:val="0"/>
        <w:jc w:val="both"/>
        <w:rPr>
          <w:rFonts w:ascii="Calibri-Italic" w:hAnsi="Calibri-Italic" w:cs="Calibri-Italic"/>
          <w:i/>
          <w:iCs/>
          <w:sz w:val="21"/>
          <w:szCs w:val="21"/>
          <w:lang w:val="en-US" w:eastAsia="ro-RO"/>
        </w:rPr>
      </w:pPr>
      <w:r w:rsidRPr="00FF0F89">
        <w:rPr>
          <w:rFonts w:ascii="Calibri-Italic" w:hAnsi="Calibri-Italic" w:cs="Calibri-Italic"/>
          <w:i/>
          <w:iCs/>
          <w:sz w:val="21"/>
          <w:szCs w:val="21"/>
          <w:lang w:val="en-US" w:eastAsia="ro-RO"/>
        </w:rPr>
        <w:t>[includeti aici informatii despre strategia implementata pentru obtinerea asigurarii ca in legatura cu activitatile si rezultatele incluse in Contractul ce rezulta</w:t>
      </w:r>
      <w:r w:rsidR="00FF0F89" w:rsidRPr="00FF0F89">
        <w:rPr>
          <w:rFonts w:ascii="Calibri-Italic" w:hAnsi="Calibri-Italic" w:cs="Calibri-Italic"/>
          <w:i/>
          <w:iCs/>
          <w:sz w:val="21"/>
          <w:szCs w:val="21"/>
          <w:lang w:val="en-US" w:eastAsia="ro-RO"/>
        </w:rPr>
        <w:t xml:space="preserve"> </w:t>
      </w:r>
      <w:r w:rsidRPr="00FF0F89">
        <w:rPr>
          <w:rFonts w:ascii="Calibri-Italic" w:hAnsi="Calibri-Italic" w:cs="Calibri-Italic"/>
          <w:i/>
          <w:iCs/>
          <w:sz w:val="21"/>
          <w:szCs w:val="21"/>
          <w:lang w:val="en-US" w:eastAsia="ro-RO"/>
        </w:rPr>
        <w:t>din aceasta procedura aparitia si materializarea conflictului de interese este prevenit]</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e. Prezentarea modului de realizare a inregistarilor pentru activitatile, deciziile si fluxul informational si financiar in legatura cu acest Contract, astfel</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incat sa se asigure trasabilitatea deciziilor in cazul in care acest Contract este supus verificarilor de terta parte</w:t>
      </w:r>
    </w:p>
    <w:p w:rsidR="003C7D82" w:rsidRPr="00FF0F89" w:rsidRDefault="00712E42" w:rsidP="00FF0F89">
      <w:pPr>
        <w:autoSpaceDE w:val="0"/>
        <w:autoSpaceDN w:val="0"/>
        <w:adjustRightInd w:val="0"/>
        <w:jc w:val="both"/>
        <w:rPr>
          <w:rFonts w:ascii="Arial Narrow" w:hAnsi="Arial Narrow"/>
        </w:rPr>
      </w:pPr>
      <w:r w:rsidRPr="00FF0F89">
        <w:rPr>
          <w:rFonts w:ascii="Arial Narrow" w:hAnsi="Arial Narrow" w:cs="Calibri-Italic"/>
          <w:i/>
          <w:iCs/>
          <w:lang w:val="en-US" w:eastAsia="ro-RO"/>
        </w:rPr>
        <w:t>[includeti aici informatii despre modalitatea de realizare a inregistrarilor si modalitatea de arhivare a informatiilor, accesul la informatii arhivate prin</w:t>
      </w:r>
      <w:r w:rsidR="00FF0F89" w:rsidRPr="00FF0F89">
        <w:rPr>
          <w:rFonts w:ascii="Arial Narrow" w:hAnsi="Arial Narrow" w:cs="Calibri-Italic"/>
          <w:i/>
          <w:iCs/>
          <w:lang w:val="en-US" w:eastAsia="ro-RO"/>
        </w:rPr>
        <w:t xml:space="preserve"> </w:t>
      </w:r>
      <w:r w:rsidRPr="00FF0F89">
        <w:rPr>
          <w:rFonts w:ascii="Arial Narrow" w:hAnsi="Arial Narrow" w:cs="Calibri-Italic"/>
          <w:i/>
          <w:iCs/>
          <w:lang w:val="en-US" w:eastAsia="ro-RO"/>
        </w:rPr>
        <w:t>raportare la cerintele incluse in Contract.</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f. Prezentarea modului de realizare a comunicarii dintre Ofertant si tert/terti sustinatori in legatura cu executarea Contractului</w:t>
      </w:r>
    </w:p>
    <w:p w:rsidR="003C7D82" w:rsidRPr="00FF0F89" w:rsidRDefault="00712E42" w:rsidP="00FF0F89">
      <w:pPr>
        <w:autoSpaceDE w:val="0"/>
        <w:autoSpaceDN w:val="0"/>
        <w:adjustRightInd w:val="0"/>
        <w:jc w:val="both"/>
        <w:rPr>
          <w:rFonts w:ascii="Arial Narrow" w:hAnsi="Arial Narrow"/>
        </w:rPr>
      </w:pPr>
      <w:r w:rsidRPr="00FF0F89">
        <w:rPr>
          <w:rFonts w:ascii="Arial Narrow" w:hAnsi="Arial Narrow" w:cs="Calibri-Italic"/>
          <w:i/>
          <w:iCs/>
          <w:lang w:val="en-US" w:eastAsia="ro-RO"/>
        </w:rPr>
        <w:t>[In situatia in care este aplicabil, includeti aici informatii despre modalitatea de realizare a comunicarii cu tertul/tertii sustinatori in ceea ce priveste</w:t>
      </w:r>
      <w:r w:rsidR="00FF0F89" w:rsidRPr="00FF0F89">
        <w:rPr>
          <w:rFonts w:ascii="Arial Narrow" w:hAnsi="Arial Narrow" w:cs="Calibri-Italic"/>
          <w:i/>
          <w:iCs/>
          <w:lang w:val="en-US" w:eastAsia="ro-RO"/>
        </w:rPr>
        <w:t xml:space="preserve"> </w:t>
      </w:r>
      <w:r w:rsidRPr="00FF0F89">
        <w:rPr>
          <w:rFonts w:ascii="Arial Narrow" w:hAnsi="Arial Narrow" w:cs="Calibri-Italic"/>
          <w:i/>
          <w:iCs/>
          <w:lang w:val="en-US" w:eastAsia="ro-RO"/>
        </w:rPr>
        <w:t>monitorizarea performantei in cadrul contractului si in special in situatia in care riscul de dificultati in implementarea contractului se materializeaza (chiar</w:t>
      </w:r>
      <w:r w:rsidR="00FF0F89" w:rsidRPr="00FF0F89">
        <w:rPr>
          <w:rFonts w:ascii="Arial Narrow" w:hAnsi="Arial Narrow" w:cs="Calibri-Italic"/>
          <w:i/>
          <w:iCs/>
          <w:lang w:val="en-US" w:eastAsia="ro-RO"/>
        </w:rPr>
        <w:t xml:space="preserve"> </w:t>
      </w:r>
      <w:r w:rsidRPr="00FF0F89">
        <w:rPr>
          <w:rFonts w:ascii="Arial Narrow" w:hAnsi="Arial Narrow" w:cs="Calibri-Italic"/>
          <w:i/>
          <w:iCs/>
          <w:lang w:val="en-US" w:eastAsia="ro-RO"/>
        </w:rPr>
        <w:t>daca acest risc este considerat ipotetic de catre Ofertant) .</w:t>
      </w:r>
    </w:p>
    <w:p w:rsidR="003C7D82" w:rsidRPr="00FF0F89" w:rsidRDefault="003C7D82" w:rsidP="00FF0F89">
      <w:pPr>
        <w:kinsoku w:val="0"/>
        <w:overflowPunct w:val="0"/>
        <w:spacing w:before="7" w:line="170" w:lineRule="exact"/>
        <w:jc w:val="both"/>
        <w:rPr>
          <w:rFonts w:ascii="Arial Narrow" w:hAnsi="Arial Narrow"/>
        </w:rPr>
      </w:pPr>
    </w:p>
    <w:p w:rsidR="003C7D82" w:rsidRPr="00FF0F89" w:rsidRDefault="003C7D82" w:rsidP="00FF0F89">
      <w:pPr>
        <w:kinsoku w:val="0"/>
        <w:overflowPunct w:val="0"/>
        <w:spacing w:before="7" w:line="170" w:lineRule="exact"/>
        <w:jc w:val="both"/>
        <w:rPr>
          <w:rFonts w:ascii="Arial Narrow" w:hAnsi="Arial Narrow"/>
        </w:rPr>
      </w:pPr>
    </w:p>
    <w:p w:rsidR="00712E42" w:rsidRPr="00FF0F89" w:rsidRDefault="00712E42" w:rsidP="00FF0F89">
      <w:pPr>
        <w:autoSpaceDE w:val="0"/>
        <w:autoSpaceDN w:val="0"/>
        <w:adjustRightInd w:val="0"/>
        <w:jc w:val="both"/>
        <w:rPr>
          <w:rFonts w:ascii="Arial Narrow" w:hAnsi="Arial Narrow" w:cs="Calibri-Bold"/>
          <w:b/>
          <w:bCs/>
          <w:lang w:val="en-US" w:eastAsia="ro-RO"/>
        </w:rPr>
      </w:pPr>
      <w:r w:rsidRPr="00FF0F89">
        <w:rPr>
          <w:rFonts w:ascii="Arial Narrow" w:hAnsi="Arial Narrow" w:cs="Calibri-Bold"/>
          <w:b/>
          <w:bCs/>
          <w:lang w:val="en-US" w:eastAsia="ro-RO"/>
        </w:rPr>
        <w:t>7. Masuri aplicabile de Ofertant pe perioada Contractului pentru asigurarea îndeplinirii obligațiilor din domeniul mediului ce deriva din</w:t>
      </w:r>
      <w:r w:rsidR="00FF0F89" w:rsidRPr="00FF0F89">
        <w:rPr>
          <w:rFonts w:ascii="Arial Narrow" w:hAnsi="Arial Narrow" w:cs="Calibri-Bold"/>
          <w:b/>
          <w:bCs/>
          <w:lang w:val="en-US" w:eastAsia="ro-RO"/>
        </w:rPr>
        <w:t xml:space="preserve"> </w:t>
      </w:r>
      <w:r w:rsidRPr="00FF0F89">
        <w:rPr>
          <w:rFonts w:ascii="Arial Narrow" w:hAnsi="Arial Narrow" w:cs="Calibri-Bold"/>
          <w:b/>
          <w:bCs/>
          <w:lang w:val="en-US" w:eastAsia="ro-RO"/>
        </w:rPr>
        <w:t>indeplinirea</w:t>
      </w:r>
      <w:r w:rsidR="00FF0F89" w:rsidRPr="00FF0F89">
        <w:rPr>
          <w:rFonts w:ascii="Arial Narrow" w:hAnsi="Arial Narrow" w:cs="Calibri-Bold"/>
          <w:b/>
          <w:bCs/>
          <w:lang w:val="en-US" w:eastAsia="ro-RO"/>
        </w:rPr>
        <w:t xml:space="preserve"> </w:t>
      </w:r>
      <w:r w:rsidRPr="00FF0F89">
        <w:rPr>
          <w:rFonts w:ascii="Arial Narrow" w:hAnsi="Arial Narrow" w:cs="Calibri-Bold"/>
          <w:b/>
          <w:bCs/>
          <w:lang w:val="en-US" w:eastAsia="ro-RO"/>
        </w:rPr>
        <w:t>obiectului Contractului</w:t>
      </w:r>
    </w:p>
    <w:p w:rsidR="003C7D82" w:rsidRPr="00FF0F89" w:rsidRDefault="00712E42" w:rsidP="00FF0F89">
      <w:pPr>
        <w:autoSpaceDE w:val="0"/>
        <w:autoSpaceDN w:val="0"/>
        <w:adjustRightInd w:val="0"/>
        <w:jc w:val="both"/>
        <w:rPr>
          <w:rFonts w:ascii="Arial Narrow" w:hAnsi="Arial Narrow"/>
        </w:rPr>
      </w:pPr>
      <w:r w:rsidRPr="00FF0F89">
        <w:rPr>
          <w:rFonts w:ascii="Arial Narrow" w:hAnsi="Arial Narrow" w:cs="Calibri"/>
          <w:lang w:val="en-US" w:eastAsia="ro-RO"/>
        </w:rPr>
        <w:t>Descrierea măsurilor aplicate pentru asigurarea îndeplinirii obligațiilor din domeniul mediului, astfel cum sunt acestea stabilite prin Documentația de Atribuire</w:t>
      </w:r>
      <w:r w:rsidR="00FF0F89">
        <w:rPr>
          <w:rFonts w:ascii="Arial Narrow" w:hAnsi="Arial Narrow" w:cs="Calibri"/>
          <w:lang w:val="en-US" w:eastAsia="ro-RO"/>
        </w:rPr>
        <w:t xml:space="preserve"> </w:t>
      </w:r>
      <w:r w:rsidRPr="00FF0F89">
        <w:rPr>
          <w:rFonts w:ascii="Arial Narrow" w:hAnsi="Arial Narrow" w:cs="Calibri"/>
          <w:lang w:val="en-US" w:eastAsia="ro-RO"/>
        </w:rPr>
        <w:t>în baza prevederilor art. 51 din Legea 98/2016, avându-se în vedere cerințele prevăzute în Caietul de Sarcini</w:t>
      </w:r>
    </w:p>
    <w:p w:rsidR="003C7D82" w:rsidRDefault="003C7D82" w:rsidP="0083615D">
      <w:pPr>
        <w:kinsoku w:val="0"/>
        <w:overflowPunct w:val="0"/>
        <w:spacing w:before="7" w:line="170" w:lineRule="exact"/>
        <w:rPr>
          <w:sz w:val="17"/>
          <w:szCs w:val="17"/>
        </w:rPr>
      </w:pPr>
    </w:p>
    <w:p w:rsidR="003C7D82" w:rsidRDefault="003C7D82" w:rsidP="0083615D">
      <w:pPr>
        <w:kinsoku w:val="0"/>
        <w:overflowPunct w:val="0"/>
        <w:spacing w:before="7" w:line="170" w:lineRule="exact"/>
        <w:rPr>
          <w:sz w:val="17"/>
          <w:szCs w:val="17"/>
        </w:rPr>
      </w:pPr>
    </w:p>
    <w:tbl>
      <w:tblPr>
        <w:tblStyle w:val="TableGrid"/>
        <w:tblW w:w="0" w:type="auto"/>
        <w:jc w:val="center"/>
        <w:tblLook w:val="04A0" w:firstRow="1" w:lastRow="0" w:firstColumn="1" w:lastColumn="0" w:noHBand="0" w:noVBand="1"/>
      </w:tblPr>
      <w:tblGrid>
        <w:gridCol w:w="7884"/>
        <w:gridCol w:w="6541"/>
      </w:tblGrid>
      <w:tr w:rsidR="00712E42" w:rsidTr="00FF0F89">
        <w:trPr>
          <w:jc w:val="center"/>
        </w:trPr>
        <w:tc>
          <w:tcPr>
            <w:tcW w:w="7884" w:type="dxa"/>
            <w:vAlign w:val="center"/>
          </w:tcPr>
          <w:p w:rsidR="00712E42" w:rsidRPr="00FF0F89" w:rsidRDefault="00712E42" w:rsidP="00FF0F89">
            <w:pPr>
              <w:autoSpaceDE w:val="0"/>
              <w:autoSpaceDN w:val="0"/>
              <w:adjustRightInd w:val="0"/>
              <w:jc w:val="center"/>
              <w:rPr>
                <w:rFonts w:ascii="Arial Narrow" w:hAnsi="Arial Narrow"/>
              </w:rPr>
            </w:pPr>
            <w:r w:rsidRPr="00FF0F89">
              <w:rPr>
                <w:rFonts w:ascii="Arial Narrow" w:hAnsi="Arial Narrow" w:cs="Calibri-Bold"/>
                <w:b/>
                <w:bCs/>
                <w:lang w:val="en-US" w:eastAsia="ro-RO"/>
              </w:rPr>
              <w:t>Prevederea legislativă inclusă în legislația națională sau în legislația europeană</w:t>
            </w:r>
            <w:r w:rsidR="00FF0F89" w:rsidRPr="00FF0F89">
              <w:rPr>
                <w:rFonts w:ascii="Arial Narrow" w:hAnsi="Arial Narrow" w:cs="Calibri-Bold"/>
                <w:b/>
                <w:bCs/>
                <w:lang w:val="en-US" w:eastAsia="ro-RO"/>
              </w:rPr>
              <w:t xml:space="preserve"> </w:t>
            </w:r>
            <w:r w:rsidRPr="00FF0F89">
              <w:rPr>
                <w:rFonts w:ascii="Arial Narrow" w:hAnsi="Arial Narrow" w:cs="Calibri-Bold"/>
                <w:b/>
                <w:bCs/>
                <w:lang w:val="en-US" w:eastAsia="ro-RO"/>
              </w:rPr>
              <w:t>prin intermediul Regulamentelor emise la nivel de UE în domeniul mediului</w:t>
            </w:r>
          </w:p>
        </w:tc>
        <w:tc>
          <w:tcPr>
            <w:tcW w:w="6541" w:type="dxa"/>
            <w:vAlign w:val="center"/>
          </w:tcPr>
          <w:p w:rsidR="00712E42" w:rsidRPr="00FF0F89" w:rsidRDefault="00712E42" w:rsidP="00FF0F89">
            <w:pPr>
              <w:kinsoku w:val="0"/>
              <w:overflowPunct w:val="0"/>
              <w:spacing w:before="7" w:line="170" w:lineRule="exact"/>
              <w:jc w:val="center"/>
              <w:rPr>
                <w:rFonts w:ascii="Arial Narrow" w:hAnsi="Arial Narrow"/>
              </w:rPr>
            </w:pPr>
            <w:r w:rsidRPr="00FF0F89">
              <w:rPr>
                <w:rFonts w:ascii="Arial Narrow" w:hAnsi="Arial Narrow" w:cs="Calibri-Bold"/>
                <w:b/>
                <w:bCs/>
                <w:lang w:val="en-US" w:eastAsia="ro-RO"/>
              </w:rPr>
              <w:t>Modalitatea de îndeplinire a acesteia</w:t>
            </w:r>
          </w:p>
        </w:tc>
      </w:tr>
      <w:tr w:rsidR="00712E42" w:rsidTr="00FF0F89">
        <w:trPr>
          <w:jc w:val="center"/>
        </w:trPr>
        <w:tc>
          <w:tcPr>
            <w:tcW w:w="7884" w:type="dxa"/>
            <w:vAlign w:val="center"/>
          </w:tcPr>
          <w:p w:rsidR="00712E42" w:rsidRPr="00FF0F89" w:rsidRDefault="00712E42" w:rsidP="00FF0F89">
            <w:pPr>
              <w:kinsoku w:val="0"/>
              <w:overflowPunct w:val="0"/>
              <w:spacing w:before="7" w:line="170" w:lineRule="exact"/>
              <w:jc w:val="center"/>
              <w:rPr>
                <w:rFonts w:ascii="Arial Narrow" w:hAnsi="Arial Narrow"/>
              </w:rPr>
            </w:pPr>
            <w:r w:rsidRPr="00FF0F89">
              <w:rPr>
                <w:rFonts w:ascii="Arial Narrow" w:hAnsi="Arial Narrow" w:cs="Calibri-Italic"/>
                <w:i/>
                <w:iCs/>
                <w:lang w:val="en-US" w:eastAsia="ro-RO"/>
              </w:rPr>
              <w:t>[Introduceți]</w:t>
            </w:r>
          </w:p>
        </w:tc>
        <w:tc>
          <w:tcPr>
            <w:tcW w:w="6541" w:type="dxa"/>
            <w:vAlign w:val="center"/>
          </w:tcPr>
          <w:p w:rsidR="00712E42" w:rsidRPr="00FF0F89" w:rsidRDefault="00712E42" w:rsidP="00FF0F89">
            <w:pPr>
              <w:kinsoku w:val="0"/>
              <w:overflowPunct w:val="0"/>
              <w:spacing w:before="7" w:line="170" w:lineRule="exact"/>
              <w:jc w:val="center"/>
              <w:rPr>
                <w:rFonts w:ascii="Arial Narrow" w:hAnsi="Arial Narrow"/>
              </w:rPr>
            </w:pPr>
            <w:r w:rsidRPr="00FF0F89">
              <w:rPr>
                <w:rFonts w:ascii="Arial Narrow" w:hAnsi="Arial Narrow" w:cs="Calibri-Italic"/>
                <w:i/>
                <w:iCs/>
                <w:lang w:val="en-US" w:eastAsia="ro-RO"/>
              </w:rPr>
              <w:t>[Introduceți]</w:t>
            </w:r>
          </w:p>
        </w:tc>
      </w:tr>
    </w:tbl>
    <w:p w:rsidR="00582F6F" w:rsidRDefault="00582F6F" w:rsidP="0083615D">
      <w:pPr>
        <w:kinsoku w:val="0"/>
        <w:overflowPunct w:val="0"/>
        <w:spacing w:before="7" w:line="170" w:lineRule="exact"/>
        <w:rPr>
          <w:sz w:val="17"/>
          <w:szCs w:val="17"/>
        </w:rPr>
      </w:pPr>
    </w:p>
    <w:p w:rsidR="00582F6F" w:rsidRDefault="00582F6F" w:rsidP="0083615D">
      <w:pPr>
        <w:kinsoku w:val="0"/>
        <w:overflowPunct w:val="0"/>
        <w:spacing w:before="7" w:line="170" w:lineRule="exact"/>
        <w:rPr>
          <w:sz w:val="17"/>
          <w:szCs w:val="17"/>
        </w:rPr>
      </w:pPr>
    </w:p>
    <w:p w:rsidR="00712E42" w:rsidRDefault="00712E42" w:rsidP="00FF0F89">
      <w:pPr>
        <w:autoSpaceDE w:val="0"/>
        <w:autoSpaceDN w:val="0"/>
        <w:adjustRightInd w:val="0"/>
        <w:jc w:val="both"/>
        <w:rPr>
          <w:rFonts w:ascii="Calibri-Italic" w:hAnsi="Calibri-Italic" w:cs="Calibri-Italic"/>
          <w:i/>
          <w:iCs/>
          <w:color w:val="000000"/>
          <w:sz w:val="21"/>
          <w:szCs w:val="21"/>
          <w:lang w:val="en-US" w:eastAsia="ro-RO"/>
        </w:rPr>
      </w:pPr>
      <w:r>
        <w:rPr>
          <w:rFonts w:ascii="Calibri-Italic" w:hAnsi="Calibri-Italic" w:cs="Calibri-Italic"/>
          <w:i/>
          <w:iCs/>
          <w:color w:val="000000"/>
          <w:sz w:val="21"/>
          <w:szCs w:val="21"/>
          <w:lang w:val="en-US" w:eastAsia="ro-RO"/>
        </w:rPr>
        <w:t>[AC/EC utilizeaza aceasta structura pentru solicitatea informatiilor numai in cazul în care activitățile din Caietul de Sarcini includ aspecte în directă legătură cu</w:t>
      </w:r>
      <w:r w:rsidR="00FF0F89">
        <w:rPr>
          <w:rFonts w:ascii="Calibri-Italic" w:hAnsi="Calibri-Italic" w:cs="Calibri-Italic"/>
          <w:i/>
          <w:iCs/>
          <w:color w:val="000000"/>
          <w:sz w:val="21"/>
          <w:szCs w:val="21"/>
          <w:lang w:val="en-US" w:eastAsia="ro-RO"/>
        </w:rPr>
        <w:t xml:space="preserve"> </w:t>
      </w:r>
      <w:r>
        <w:rPr>
          <w:rFonts w:ascii="Calibri-Italic" w:hAnsi="Calibri-Italic" w:cs="Calibri-Italic"/>
          <w:i/>
          <w:iCs/>
          <w:color w:val="000000"/>
          <w:sz w:val="21"/>
          <w:szCs w:val="21"/>
          <w:lang w:val="en-US" w:eastAsia="ro-RO"/>
        </w:rPr>
        <w:t>mediul înconjurător (ca de exemplu: ………………….. a se avea în vedere introducerea de informații privind evaluarea și examinarea de mediu conform cerințelor</w:t>
      </w:r>
      <w:r w:rsidR="00FF0F89">
        <w:rPr>
          <w:rFonts w:ascii="Calibri-Italic" w:hAnsi="Calibri-Italic" w:cs="Calibri-Italic"/>
          <w:i/>
          <w:iCs/>
          <w:color w:val="000000"/>
          <w:sz w:val="21"/>
          <w:szCs w:val="21"/>
          <w:lang w:val="en-US" w:eastAsia="ro-RO"/>
        </w:rPr>
        <w:t xml:space="preserve"> </w:t>
      </w:r>
      <w:r>
        <w:rPr>
          <w:rFonts w:ascii="Calibri-Italic" w:hAnsi="Calibri-Italic" w:cs="Calibri-Italic"/>
          <w:i/>
          <w:iCs/>
          <w:color w:val="000000"/>
          <w:sz w:val="21"/>
          <w:szCs w:val="21"/>
          <w:lang w:val="en-US" w:eastAsia="ro-RO"/>
        </w:rPr>
        <w:t>din Caietul de Sarcini, în special, dar fără a se limita la:</w:t>
      </w:r>
    </w:p>
    <w:p w:rsidR="00712E42" w:rsidRDefault="00712E42" w:rsidP="00FF0F89">
      <w:pPr>
        <w:autoSpaceDE w:val="0"/>
        <w:autoSpaceDN w:val="0"/>
        <w:adjustRightInd w:val="0"/>
        <w:jc w:val="both"/>
        <w:rPr>
          <w:rFonts w:ascii="Calibri-Italic" w:hAnsi="Calibri-Italic" w:cs="Calibri-Italic"/>
          <w:i/>
          <w:iCs/>
          <w:color w:val="000000"/>
          <w:sz w:val="21"/>
          <w:szCs w:val="21"/>
          <w:lang w:val="en-US" w:eastAsia="ro-RO"/>
        </w:rPr>
      </w:pPr>
      <w:r>
        <w:rPr>
          <w:rFonts w:ascii="Calibri-Italic" w:hAnsi="Calibri-Italic" w:cs="Calibri-Italic"/>
          <w:i/>
          <w:iCs/>
          <w:color w:val="000000"/>
          <w:sz w:val="21"/>
          <w:szCs w:val="21"/>
          <w:lang w:val="en-US" w:eastAsia="ro-RO"/>
        </w:rPr>
        <w:t>i. prevenirea și combaterea poluărilor accidentale asupra mediului, protecția atmosferei, gestionarea zgomotului ambiental;</w:t>
      </w:r>
    </w:p>
    <w:p w:rsidR="00712E42" w:rsidRDefault="00712E42" w:rsidP="00FF0F89">
      <w:pPr>
        <w:autoSpaceDE w:val="0"/>
        <w:autoSpaceDN w:val="0"/>
        <w:adjustRightInd w:val="0"/>
        <w:jc w:val="both"/>
        <w:rPr>
          <w:rFonts w:ascii="Calibri-Italic" w:hAnsi="Calibri-Italic" w:cs="Calibri-Italic"/>
          <w:i/>
          <w:iCs/>
          <w:color w:val="000000"/>
          <w:sz w:val="21"/>
          <w:szCs w:val="21"/>
          <w:lang w:val="en-US" w:eastAsia="ro-RO"/>
        </w:rPr>
      </w:pPr>
      <w:r>
        <w:rPr>
          <w:rFonts w:ascii="Calibri-Italic" w:hAnsi="Calibri-Italic" w:cs="Calibri-Italic"/>
          <w:i/>
          <w:iCs/>
          <w:color w:val="000000"/>
          <w:sz w:val="21"/>
          <w:szCs w:val="21"/>
          <w:lang w:val="en-US" w:eastAsia="ro-RO"/>
        </w:rPr>
        <w:t>ii. protecția solului, subsolului, managementul deșeurilor rezultate ca urmare a furnizarii produselor, identificarea impactului de mediu și măsuri de</w:t>
      </w:r>
      <w:r w:rsidR="00FF0F89">
        <w:rPr>
          <w:rFonts w:ascii="Calibri-Italic" w:hAnsi="Calibri-Italic" w:cs="Calibri-Italic"/>
          <w:i/>
          <w:iCs/>
          <w:color w:val="000000"/>
          <w:sz w:val="21"/>
          <w:szCs w:val="21"/>
          <w:lang w:val="en-US" w:eastAsia="ro-RO"/>
        </w:rPr>
        <w:t xml:space="preserve"> </w:t>
      </w:r>
      <w:r>
        <w:rPr>
          <w:rFonts w:ascii="Calibri-Italic" w:hAnsi="Calibri-Italic" w:cs="Calibri-Italic"/>
          <w:i/>
          <w:iCs/>
          <w:color w:val="000000"/>
          <w:sz w:val="21"/>
          <w:szCs w:val="21"/>
          <w:lang w:val="en-US" w:eastAsia="ro-RO"/>
        </w:rPr>
        <w:t>atenuare, supraveghere, control, monitorizare și plan de monitorizare.]</w:t>
      </w:r>
    </w:p>
    <w:p w:rsidR="00712E42" w:rsidRPr="00FF0F89" w:rsidRDefault="00712E42" w:rsidP="00FF0F89">
      <w:pPr>
        <w:autoSpaceDE w:val="0"/>
        <w:autoSpaceDN w:val="0"/>
        <w:adjustRightInd w:val="0"/>
        <w:rPr>
          <w:rFonts w:ascii="Calibri-Italic" w:hAnsi="Calibri-Italic" w:cs="Calibri-Italic"/>
          <w:i/>
          <w:iCs/>
          <w:sz w:val="21"/>
          <w:szCs w:val="21"/>
          <w:lang w:val="en-US" w:eastAsia="ro-RO"/>
        </w:rPr>
      </w:pPr>
      <w:r w:rsidRPr="00FF0F89">
        <w:rPr>
          <w:rFonts w:ascii="Calibri-Italic" w:hAnsi="Calibri-Italic" w:cs="Calibri-Italic"/>
          <w:i/>
          <w:iCs/>
          <w:sz w:val="21"/>
          <w:szCs w:val="21"/>
          <w:lang w:val="en-US" w:eastAsia="ro-RO"/>
        </w:rPr>
        <w:t>[Nu includeți aici proceduri generice din manualul de management al mediului existent la nivel de operator economic, ci precizați concret cum se asigură</w:t>
      </w:r>
      <w:r w:rsidR="00FF0F89" w:rsidRPr="00FF0F89">
        <w:rPr>
          <w:rFonts w:ascii="Calibri-Italic" w:hAnsi="Calibri-Italic" w:cs="Calibri-Italic"/>
          <w:i/>
          <w:iCs/>
          <w:sz w:val="21"/>
          <w:szCs w:val="21"/>
          <w:lang w:val="en-US" w:eastAsia="ro-RO"/>
        </w:rPr>
        <w:t xml:space="preserve"> </w:t>
      </w:r>
      <w:r w:rsidRPr="00FF0F89">
        <w:rPr>
          <w:rFonts w:ascii="Calibri-Italic" w:hAnsi="Calibri-Italic" w:cs="Calibri-Italic"/>
          <w:i/>
          <w:iCs/>
          <w:sz w:val="21"/>
          <w:szCs w:val="21"/>
          <w:lang w:val="en-US" w:eastAsia="ro-RO"/>
        </w:rPr>
        <w:t>conformitatea cu prevederile legale care reglementează activitatea solicitată prin Caietul de Sarcini în contextul descris în Caietul de Sarcini.]</w:t>
      </w:r>
    </w:p>
    <w:p w:rsidR="00712E42" w:rsidRPr="00FF0F89" w:rsidRDefault="00712E42" w:rsidP="00FF0F89">
      <w:pPr>
        <w:autoSpaceDE w:val="0"/>
        <w:autoSpaceDN w:val="0"/>
        <w:adjustRightInd w:val="0"/>
        <w:rPr>
          <w:rFonts w:ascii="Calibri-Italic" w:hAnsi="Calibri-Italic" w:cs="Calibri-Italic"/>
          <w:i/>
          <w:iCs/>
          <w:sz w:val="21"/>
          <w:szCs w:val="21"/>
          <w:lang w:val="en-US" w:eastAsia="ro-RO"/>
        </w:rPr>
      </w:pPr>
      <w:r w:rsidRPr="00FF0F89">
        <w:rPr>
          <w:rFonts w:ascii="Calibri-Italic" w:hAnsi="Calibri-Italic" w:cs="Calibri-Italic"/>
          <w:i/>
          <w:iCs/>
          <w:sz w:val="21"/>
          <w:szCs w:val="21"/>
          <w:lang w:val="en-US" w:eastAsia="ro-RO"/>
        </w:rPr>
        <w:t>[Măsurile aplicate și descrise trebuie să includă și activitatea subcontractanților, acolo unde este aplicabil.]</w:t>
      </w:r>
    </w:p>
    <w:p w:rsidR="00FF0F89" w:rsidRDefault="00FF0F89" w:rsidP="00712E42">
      <w:pPr>
        <w:autoSpaceDE w:val="0"/>
        <w:autoSpaceDN w:val="0"/>
        <w:adjustRightInd w:val="0"/>
        <w:rPr>
          <w:rFonts w:ascii="Calibri-Bold" w:hAnsi="Calibri-Bold" w:cs="Calibri-Bold"/>
          <w:b/>
          <w:bCs/>
          <w:color w:val="000000"/>
          <w:sz w:val="21"/>
          <w:szCs w:val="21"/>
          <w:lang w:val="en-US" w:eastAsia="ro-RO"/>
        </w:rPr>
      </w:pPr>
    </w:p>
    <w:p w:rsidR="00712E42" w:rsidRPr="00FF0F89" w:rsidRDefault="00712E42" w:rsidP="00FF0F89">
      <w:pPr>
        <w:autoSpaceDE w:val="0"/>
        <w:autoSpaceDN w:val="0"/>
        <w:adjustRightInd w:val="0"/>
        <w:jc w:val="both"/>
        <w:rPr>
          <w:rFonts w:ascii="Arial Narrow" w:hAnsi="Arial Narrow" w:cs="Calibri-Bold"/>
          <w:b/>
          <w:bCs/>
          <w:color w:val="000000"/>
          <w:lang w:val="en-US" w:eastAsia="ro-RO"/>
        </w:rPr>
      </w:pPr>
      <w:r w:rsidRPr="00FF0F89">
        <w:rPr>
          <w:rFonts w:ascii="Arial Narrow" w:hAnsi="Arial Narrow" w:cs="Calibri-Bold"/>
          <w:b/>
          <w:bCs/>
          <w:color w:val="000000"/>
          <w:lang w:val="en-US" w:eastAsia="ro-RO"/>
        </w:rPr>
        <w:t>8. Masuri aplicabile de Ofertant pe perioada Contractului pentru asigurarea îndeplinirii obligațiilor din domeniul social si al relatiilor de</w:t>
      </w:r>
      <w:r w:rsidR="00FF0F89">
        <w:rPr>
          <w:rFonts w:ascii="Arial Narrow" w:hAnsi="Arial Narrow" w:cs="Calibri-Bold"/>
          <w:b/>
          <w:bCs/>
          <w:color w:val="000000"/>
          <w:lang w:val="en-US" w:eastAsia="ro-RO"/>
        </w:rPr>
        <w:t xml:space="preserve"> </w:t>
      </w:r>
      <w:r w:rsidRPr="00FF0F89">
        <w:rPr>
          <w:rFonts w:ascii="Arial Narrow" w:hAnsi="Arial Narrow" w:cs="Calibri-Bold"/>
          <w:b/>
          <w:bCs/>
          <w:color w:val="000000"/>
          <w:lang w:val="en-US" w:eastAsia="ro-RO"/>
        </w:rPr>
        <w:t>munca ce deriva din indeplinirea obiectului Contractului</w:t>
      </w:r>
    </w:p>
    <w:p w:rsidR="00582F6F" w:rsidRPr="00FF0F89" w:rsidRDefault="00712E42" w:rsidP="00FF0F89">
      <w:pPr>
        <w:autoSpaceDE w:val="0"/>
        <w:autoSpaceDN w:val="0"/>
        <w:adjustRightInd w:val="0"/>
        <w:jc w:val="both"/>
        <w:rPr>
          <w:rFonts w:ascii="Arial Narrow" w:hAnsi="Arial Narrow"/>
        </w:rPr>
      </w:pPr>
      <w:r w:rsidRPr="00FF0F89">
        <w:rPr>
          <w:rFonts w:ascii="Arial Narrow" w:hAnsi="Arial Narrow" w:cs="Calibri"/>
          <w:color w:val="000000"/>
          <w:lang w:val="en-US" w:eastAsia="ro-RO"/>
        </w:rPr>
        <w:lastRenderedPageBreak/>
        <w:t>Descrierea măsurilor aplicate pentru asigurarea îndeplinirii obligațiilor din domeniul social și al relațiilor de muncă, astfel cum sunt acestea stabilite prin</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Documentația de Atribuire în baza prevederilor art. 51 din Legea 98/2016, avându-se în vedere cerințele prevăzute în Caietul de Sarcini</w:t>
      </w:r>
      <w:r w:rsidR="004027A2">
        <w:rPr>
          <w:rFonts w:ascii="Arial Narrow" w:hAnsi="Arial Narrow" w:cs="Calibri"/>
          <w:color w:val="000000"/>
          <w:lang w:val="en-US" w:eastAsia="ro-RO"/>
        </w:rPr>
        <w:t>.</w:t>
      </w:r>
    </w:p>
    <w:p w:rsidR="00582F6F" w:rsidRPr="00FF0F89" w:rsidRDefault="00712E42" w:rsidP="00FF0F89">
      <w:pPr>
        <w:kinsoku w:val="0"/>
        <w:overflowPunct w:val="0"/>
        <w:spacing w:before="7"/>
        <w:jc w:val="both"/>
        <w:rPr>
          <w:rFonts w:ascii="Arial Narrow" w:hAnsi="Arial Narrow"/>
        </w:rPr>
      </w:pPr>
      <w:r w:rsidRPr="00FF0F89">
        <w:rPr>
          <w:rFonts w:ascii="Arial Narrow" w:hAnsi="Arial Narrow" w:cs="Calibri-Italic"/>
          <w:i/>
          <w:iCs/>
          <w:lang w:val="en-US" w:eastAsia="ro-RO"/>
        </w:rPr>
        <w:t>[Structurați informația, după cum urmează:]</w:t>
      </w:r>
    </w:p>
    <w:p w:rsidR="00582F6F" w:rsidRPr="00FF0F89" w:rsidRDefault="00582F6F" w:rsidP="00FF0F89">
      <w:pPr>
        <w:kinsoku w:val="0"/>
        <w:overflowPunct w:val="0"/>
        <w:spacing w:before="7"/>
        <w:jc w:val="both"/>
        <w:rPr>
          <w:rFonts w:ascii="Arial Narrow" w:hAnsi="Arial Narrow"/>
        </w:rPr>
      </w:pPr>
    </w:p>
    <w:tbl>
      <w:tblPr>
        <w:tblStyle w:val="TableGrid"/>
        <w:tblW w:w="0" w:type="auto"/>
        <w:jc w:val="center"/>
        <w:tblLook w:val="04A0" w:firstRow="1" w:lastRow="0" w:firstColumn="1" w:lastColumn="0" w:noHBand="0" w:noVBand="1"/>
      </w:tblPr>
      <w:tblGrid>
        <w:gridCol w:w="7884"/>
        <w:gridCol w:w="6116"/>
      </w:tblGrid>
      <w:tr w:rsidR="00FF0F89" w:rsidRPr="00FF0F89" w:rsidTr="00FF0F89">
        <w:trPr>
          <w:jc w:val="center"/>
        </w:trPr>
        <w:tc>
          <w:tcPr>
            <w:tcW w:w="7884" w:type="dxa"/>
            <w:vAlign w:val="center"/>
          </w:tcPr>
          <w:p w:rsidR="00712E42" w:rsidRPr="00FF0F89" w:rsidRDefault="00712E42" w:rsidP="00FF0F89">
            <w:pPr>
              <w:autoSpaceDE w:val="0"/>
              <w:autoSpaceDN w:val="0"/>
              <w:adjustRightInd w:val="0"/>
              <w:jc w:val="center"/>
              <w:rPr>
                <w:rFonts w:ascii="Arial Narrow" w:hAnsi="Arial Narrow" w:cs="Calibri-Bold"/>
                <w:b/>
                <w:bCs/>
                <w:lang w:val="en-US" w:eastAsia="ro-RO"/>
              </w:rPr>
            </w:pPr>
            <w:r w:rsidRPr="00FF0F89">
              <w:rPr>
                <w:rFonts w:ascii="Arial Narrow" w:hAnsi="Arial Narrow" w:cs="Calibri-Bold"/>
                <w:b/>
                <w:bCs/>
                <w:lang w:val="en-US" w:eastAsia="ro-RO"/>
              </w:rPr>
              <w:t>Prevederea legislativă inclusă în legislația națională sau în legislația</w:t>
            </w:r>
          </w:p>
          <w:p w:rsidR="00712E42" w:rsidRPr="00FF0F89" w:rsidRDefault="00712E42" w:rsidP="00FF0F89">
            <w:pPr>
              <w:autoSpaceDE w:val="0"/>
              <w:autoSpaceDN w:val="0"/>
              <w:adjustRightInd w:val="0"/>
              <w:jc w:val="center"/>
              <w:rPr>
                <w:rFonts w:ascii="Arial Narrow" w:hAnsi="Arial Narrow" w:cs="Calibri-Bold"/>
                <w:b/>
                <w:bCs/>
                <w:lang w:val="en-US" w:eastAsia="ro-RO"/>
              </w:rPr>
            </w:pPr>
            <w:r w:rsidRPr="00FF0F89">
              <w:rPr>
                <w:rFonts w:ascii="Arial Narrow" w:hAnsi="Arial Narrow" w:cs="Calibri-Bold"/>
                <w:b/>
                <w:bCs/>
                <w:lang w:val="en-US" w:eastAsia="ro-RO"/>
              </w:rPr>
              <w:t>europeană prin intermediul Regulamentelor emise la nivel de UE în</w:t>
            </w:r>
          </w:p>
          <w:p w:rsidR="00712E42" w:rsidRPr="00FF0F89" w:rsidRDefault="00712E42" w:rsidP="00FF0F89">
            <w:pPr>
              <w:jc w:val="center"/>
              <w:rPr>
                <w:rFonts w:ascii="Arial Narrow" w:hAnsi="Arial Narrow"/>
                <w:i/>
              </w:rPr>
            </w:pPr>
            <w:r w:rsidRPr="00FF0F89">
              <w:rPr>
                <w:rFonts w:ascii="Arial Narrow" w:hAnsi="Arial Narrow" w:cs="Calibri-Bold"/>
                <w:b/>
                <w:bCs/>
                <w:lang w:val="en-US" w:eastAsia="ro-RO"/>
              </w:rPr>
              <w:t>domeniul social și al relațiilor de muncă</w:t>
            </w:r>
          </w:p>
        </w:tc>
        <w:tc>
          <w:tcPr>
            <w:tcW w:w="6116" w:type="dxa"/>
            <w:vAlign w:val="center"/>
          </w:tcPr>
          <w:p w:rsidR="00712E42" w:rsidRPr="00FF0F89" w:rsidRDefault="00712E42" w:rsidP="00FF0F89">
            <w:pPr>
              <w:autoSpaceDE w:val="0"/>
              <w:autoSpaceDN w:val="0"/>
              <w:adjustRightInd w:val="0"/>
              <w:jc w:val="center"/>
              <w:rPr>
                <w:rFonts w:ascii="Arial Narrow" w:hAnsi="Arial Narrow" w:cs="Calibri-Bold"/>
                <w:b/>
                <w:bCs/>
                <w:lang w:val="en-US" w:eastAsia="ro-RO"/>
              </w:rPr>
            </w:pPr>
            <w:r w:rsidRPr="00FF0F89">
              <w:rPr>
                <w:rFonts w:ascii="Arial Narrow" w:hAnsi="Arial Narrow" w:cs="Calibri-Bold"/>
                <w:b/>
                <w:bCs/>
                <w:lang w:val="en-US" w:eastAsia="ro-RO"/>
              </w:rPr>
              <w:t>Modalitatea de îndeplinire a</w:t>
            </w:r>
          </w:p>
          <w:p w:rsidR="00712E42" w:rsidRPr="00FF0F89" w:rsidRDefault="00712E42" w:rsidP="00FF0F89">
            <w:pPr>
              <w:jc w:val="center"/>
              <w:rPr>
                <w:rFonts w:ascii="Arial Narrow" w:hAnsi="Arial Narrow"/>
                <w:i/>
              </w:rPr>
            </w:pPr>
            <w:r w:rsidRPr="00FF0F89">
              <w:rPr>
                <w:rFonts w:ascii="Arial Narrow" w:hAnsi="Arial Narrow" w:cs="Calibri-Bold"/>
                <w:b/>
                <w:bCs/>
                <w:lang w:val="en-US" w:eastAsia="ro-RO"/>
              </w:rPr>
              <w:t>acesteia</w:t>
            </w:r>
          </w:p>
        </w:tc>
      </w:tr>
      <w:tr w:rsidR="00FF0F89" w:rsidRPr="00FF0F89" w:rsidTr="00FF0F89">
        <w:trPr>
          <w:jc w:val="center"/>
        </w:trPr>
        <w:tc>
          <w:tcPr>
            <w:tcW w:w="7884" w:type="dxa"/>
            <w:vAlign w:val="center"/>
          </w:tcPr>
          <w:p w:rsidR="00712E42" w:rsidRPr="00FF0F89" w:rsidRDefault="00712E42" w:rsidP="00FF0F89">
            <w:pPr>
              <w:kinsoku w:val="0"/>
              <w:overflowPunct w:val="0"/>
              <w:spacing w:before="7"/>
              <w:jc w:val="center"/>
              <w:rPr>
                <w:rFonts w:ascii="Arial Narrow" w:hAnsi="Arial Narrow"/>
              </w:rPr>
            </w:pPr>
            <w:r w:rsidRPr="00FF0F89">
              <w:rPr>
                <w:rFonts w:ascii="Arial Narrow" w:hAnsi="Arial Narrow" w:cs="Calibri-Italic"/>
                <w:i/>
                <w:iCs/>
                <w:lang w:val="en-US" w:eastAsia="ro-RO"/>
              </w:rPr>
              <w:t>[Introduceți]</w:t>
            </w:r>
          </w:p>
        </w:tc>
        <w:tc>
          <w:tcPr>
            <w:tcW w:w="6116" w:type="dxa"/>
            <w:vAlign w:val="center"/>
          </w:tcPr>
          <w:p w:rsidR="00712E42" w:rsidRPr="00FF0F89" w:rsidRDefault="00712E42" w:rsidP="00FF0F89">
            <w:pPr>
              <w:kinsoku w:val="0"/>
              <w:overflowPunct w:val="0"/>
              <w:spacing w:before="7"/>
              <w:jc w:val="center"/>
              <w:rPr>
                <w:rFonts w:ascii="Arial Narrow" w:hAnsi="Arial Narrow"/>
              </w:rPr>
            </w:pPr>
            <w:r w:rsidRPr="00FF0F89">
              <w:rPr>
                <w:rFonts w:ascii="Arial Narrow" w:hAnsi="Arial Narrow" w:cs="Calibri-Italic"/>
                <w:i/>
                <w:iCs/>
                <w:lang w:val="en-US" w:eastAsia="ro-RO"/>
              </w:rPr>
              <w:t>[Introduceți]</w:t>
            </w:r>
          </w:p>
        </w:tc>
      </w:tr>
    </w:tbl>
    <w:p w:rsidR="00712E42" w:rsidRPr="00FF0F89" w:rsidRDefault="00712E42" w:rsidP="00FF0F89">
      <w:pPr>
        <w:autoSpaceDE w:val="0"/>
        <w:autoSpaceDN w:val="0"/>
        <w:adjustRightInd w:val="0"/>
        <w:jc w:val="both"/>
        <w:rPr>
          <w:rFonts w:ascii="Arial Narrow" w:hAnsi="Arial Narrow" w:cs="Calibri-Italic"/>
          <w:i/>
          <w:iCs/>
          <w:lang w:val="en-US" w:eastAsia="ro-RO"/>
        </w:rPr>
      </w:pPr>
      <w:r w:rsidRPr="00FF0F89">
        <w:rPr>
          <w:rFonts w:ascii="Arial Narrow" w:hAnsi="Arial Narrow" w:cs="Calibri-Italic"/>
          <w:i/>
          <w:iCs/>
          <w:lang w:val="en-US" w:eastAsia="ro-RO"/>
        </w:rPr>
        <w:t>[Nu includeți aici aspecte generice, ci precizați concret cum se asigură conformitatea cu prevederile legale pe perioada derularii contractului]</w:t>
      </w:r>
    </w:p>
    <w:p w:rsidR="00712E42" w:rsidRDefault="00712E42" w:rsidP="00FF0F89">
      <w:pPr>
        <w:autoSpaceDE w:val="0"/>
        <w:autoSpaceDN w:val="0"/>
        <w:adjustRightInd w:val="0"/>
        <w:jc w:val="both"/>
        <w:rPr>
          <w:rFonts w:ascii="Arial Narrow" w:hAnsi="Arial Narrow" w:cs="Calibri-Italic"/>
          <w:i/>
          <w:iCs/>
          <w:lang w:val="en-US" w:eastAsia="ro-RO"/>
        </w:rPr>
      </w:pPr>
      <w:r w:rsidRPr="00FF0F89">
        <w:rPr>
          <w:rFonts w:ascii="Arial Narrow" w:hAnsi="Arial Narrow" w:cs="Calibri-Italic"/>
          <w:i/>
          <w:iCs/>
          <w:lang w:val="en-US" w:eastAsia="ro-RO"/>
        </w:rPr>
        <w:t>[Măsurile aplicate și descrise trebuie să includă și activitatea subcontractanților, în cazul în care este aplicabil.]</w:t>
      </w:r>
    </w:p>
    <w:p w:rsidR="00FF0F89" w:rsidRPr="00FF0F89" w:rsidRDefault="00FF0F89" w:rsidP="00FF0F89">
      <w:pPr>
        <w:autoSpaceDE w:val="0"/>
        <w:autoSpaceDN w:val="0"/>
        <w:adjustRightInd w:val="0"/>
        <w:jc w:val="both"/>
        <w:rPr>
          <w:rFonts w:ascii="Arial Narrow" w:hAnsi="Arial Narrow" w:cs="Calibri-Italic"/>
          <w:i/>
          <w:iCs/>
          <w:color w:val="FF0000"/>
          <w:lang w:val="en-US" w:eastAsia="ro-RO"/>
        </w:rPr>
      </w:pPr>
    </w:p>
    <w:p w:rsidR="008526E3" w:rsidRDefault="00712E42" w:rsidP="008526E3">
      <w:pPr>
        <w:autoSpaceDE w:val="0"/>
        <w:autoSpaceDN w:val="0"/>
        <w:adjustRightInd w:val="0"/>
        <w:jc w:val="both"/>
      </w:pPr>
      <w:r w:rsidRPr="00FF0F89">
        <w:rPr>
          <w:rFonts w:ascii="Arial Narrow" w:hAnsi="Arial Narrow" w:cs="Calibri-Bold"/>
          <w:b/>
          <w:bCs/>
          <w:color w:val="000000"/>
          <w:lang w:val="en-US" w:eastAsia="ro-RO"/>
        </w:rPr>
        <w:t>9. Anexe la Propunerea Tehnica</w:t>
      </w:r>
      <w:r w:rsidR="009A7641">
        <w:rPr>
          <w:rFonts w:ascii="Arial Narrow" w:hAnsi="Arial Narrow" w:cs="Calibri-Bold"/>
          <w:b/>
          <w:bCs/>
          <w:color w:val="000000"/>
          <w:lang w:val="en-US" w:eastAsia="ro-RO"/>
        </w:rPr>
        <w:t>.</w:t>
      </w:r>
      <w:r w:rsidR="008526E3" w:rsidRPr="008526E3">
        <w:t xml:space="preserve"> </w:t>
      </w:r>
    </w:p>
    <w:p w:rsidR="004B4541" w:rsidRDefault="004B4541" w:rsidP="00283D29">
      <w:pPr>
        <w:autoSpaceDE w:val="0"/>
        <w:autoSpaceDN w:val="0"/>
        <w:adjustRightInd w:val="0"/>
        <w:jc w:val="both"/>
        <w:rPr>
          <w:rFonts w:ascii="Arial Narrow" w:hAnsi="Arial Narrow" w:cs="Calibri-Bold"/>
          <w:b/>
          <w:bCs/>
          <w:color w:val="000000"/>
          <w:lang w:val="en-US" w:eastAsia="ro-RO"/>
        </w:rPr>
      </w:pPr>
    </w:p>
    <w:p w:rsidR="00CE48BE" w:rsidRDefault="006C7EA4" w:rsidP="00CE48BE">
      <w:pPr>
        <w:pStyle w:val="Title"/>
        <w:spacing w:before="0" w:after="0"/>
        <w:contextualSpacing/>
        <w:jc w:val="left"/>
        <w:rPr>
          <w:rFonts w:ascii="Arial Narrow" w:hAnsi="Arial Narrow"/>
          <w:i/>
          <w:iCs/>
          <w:sz w:val="24"/>
          <w:szCs w:val="24"/>
        </w:rPr>
      </w:pPr>
      <w:r>
        <w:rPr>
          <w:rFonts w:ascii="Arial Narrow" w:hAnsi="Arial Narrow"/>
          <w:i/>
          <w:iCs/>
          <w:sz w:val="24"/>
          <w:szCs w:val="24"/>
        </w:rPr>
        <w:t>10.Tabel cu factorii de evaluare</w:t>
      </w:r>
      <w:r w:rsidR="009B2A5C">
        <w:rPr>
          <w:rFonts w:ascii="Arial Narrow" w:hAnsi="Arial Narrow"/>
          <w:i/>
          <w:iCs/>
          <w:sz w:val="24"/>
          <w:szCs w:val="24"/>
        </w:rPr>
        <w:t xml:space="preserve"> – COMPONENTA TEHNICĂ</w:t>
      </w:r>
      <w:r>
        <w:rPr>
          <w:rFonts w:ascii="Arial Narrow" w:hAnsi="Arial Narrow"/>
          <w:i/>
          <w:iCs/>
          <w:sz w:val="24"/>
          <w:szCs w:val="24"/>
        </w:rPr>
        <w:t xml:space="preserve"> : </w:t>
      </w:r>
    </w:p>
    <w:p w:rsidR="006C7EA4" w:rsidRDefault="006C7EA4" w:rsidP="00CE48BE">
      <w:pPr>
        <w:pStyle w:val="Title"/>
        <w:spacing w:before="0" w:after="0"/>
        <w:contextualSpacing/>
        <w:jc w:val="left"/>
        <w:rPr>
          <w:rFonts w:ascii="Arial Narrow" w:hAnsi="Arial Narrow"/>
          <w:i/>
          <w:iCs/>
          <w:sz w:val="24"/>
          <w:szCs w:val="24"/>
        </w:rPr>
      </w:pPr>
    </w:p>
    <w:tbl>
      <w:tblPr>
        <w:tblStyle w:val="TableGrid"/>
        <w:tblW w:w="0" w:type="auto"/>
        <w:tblLook w:val="04A0" w:firstRow="1" w:lastRow="0" w:firstColumn="1" w:lastColumn="0" w:noHBand="0" w:noVBand="1"/>
      </w:tblPr>
      <w:tblGrid>
        <w:gridCol w:w="1908"/>
        <w:gridCol w:w="1481"/>
        <w:gridCol w:w="1620"/>
        <w:gridCol w:w="6570"/>
        <w:gridCol w:w="1602"/>
        <w:gridCol w:w="1458"/>
      </w:tblGrid>
      <w:tr w:rsidR="006C7EA4" w:rsidTr="007641B7">
        <w:trPr>
          <w:trHeight w:val="1402"/>
        </w:trPr>
        <w:tc>
          <w:tcPr>
            <w:tcW w:w="1908" w:type="dxa"/>
            <w:vAlign w:val="center"/>
          </w:tcPr>
          <w:p w:rsidR="006C7EA4" w:rsidRDefault="00F2540F" w:rsidP="00F2540F">
            <w:pPr>
              <w:jc w:val="center"/>
              <w:rPr>
                <w:rFonts w:ascii="Trebuchet MS" w:hAnsi="Trebuchet MS" w:cs="Calibri"/>
                <w:b/>
                <w:bCs/>
                <w:sz w:val="22"/>
                <w:szCs w:val="22"/>
              </w:rPr>
            </w:pPr>
            <w:r>
              <w:rPr>
                <w:rFonts w:ascii="Trebuchet MS" w:hAnsi="Trebuchet MS" w:cs="Calibri"/>
                <w:b/>
                <w:bCs/>
                <w:sz w:val="22"/>
                <w:szCs w:val="22"/>
              </w:rPr>
              <w:t>Set de criterii/c</w:t>
            </w:r>
            <w:r w:rsidR="006C7EA4">
              <w:rPr>
                <w:rFonts w:ascii="Trebuchet MS" w:hAnsi="Trebuchet MS" w:cs="Calibri"/>
                <w:b/>
                <w:bCs/>
                <w:sz w:val="22"/>
                <w:szCs w:val="22"/>
              </w:rPr>
              <w:t>erința minimă din Caietul de Sarcini</w:t>
            </w:r>
          </w:p>
        </w:tc>
        <w:tc>
          <w:tcPr>
            <w:tcW w:w="1440" w:type="dxa"/>
            <w:vAlign w:val="center"/>
          </w:tcPr>
          <w:p w:rsidR="006C7EA4" w:rsidRDefault="006C7EA4" w:rsidP="008526E3">
            <w:pPr>
              <w:rPr>
                <w:rFonts w:ascii="Trebuchet MS" w:hAnsi="Trebuchet MS" w:cs="Calibri"/>
                <w:b/>
                <w:bCs/>
                <w:sz w:val="22"/>
                <w:szCs w:val="22"/>
              </w:rPr>
            </w:pPr>
            <w:r>
              <w:rPr>
                <w:rFonts w:ascii="Trebuchet MS" w:hAnsi="Trebuchet MS" w:cs="Calibri"/>
                <w:b/>
                <w:bCs/>
                <w:sz w:val="22"/>
                <w:szCs w:val="22"/>
              </w:rPr>
              <w:t>Referința din Caietul de Sarcini</w:t>
            </w:r>
          </w:p>
        </w:tc>
        <w:tc>
          <w:tcPr>
            <w:tcW w:w="1620" w:type="dxa"/>
            <w:vAlign w:val="center"/>
          </w:tcPr>
          <w:p w:rsidR="006C7EA4" w:rsidRDefault="006C7EA4" w:rsidP="008526E3">
            <w:pPr>
              <w:rPr>
                <w:rFonts w:ascii="Trebuchet MS" w:hAnsi="Trebuchet MS" w:cs="Calibri"/>
                <w:b/>
                <w:bCs/>
                <w:color w:val="000000"/>
                <w:sz w:val="22"/>
                <w:szCs w:val="22"/>
              </w:rPr>
            </w:pPr>
            <w:r>
              <w:rPr>
                <w:rFonts w:ascii="Trebuchet MS" w:hAnsi="Trebuchet MS" w:cs="Calibri"/>
                <w:b/>
                <w:bCs/>
                <w:color w:val="000000"/>
                <w:sz w:val="22"/>
                <w:szCs w:val="22"/>
              </w:rPr>
              <w:t xml:space="preserve">Modalitate de îndeplinire conform cerinței din Caietul de Sarcini </w:t>
            </w:r>
            <w:r>
              <w:rPr>
                <w:rFonts w:ascii="Trebuchet MS" w:hAnsi="Trebuchet MS" w:cs="Calibri"/>
                <w:color w:val="000000"/>
                <w:sz w:val="22"/>
                <w:szCs w:val="22"/>
              </w:rPr>
              <w:t>[</w:t>
            </w:r>
            <w:r>
              <w:rPr>
                <w:rFonts w:ascii="Trebuchet MS" w:hAnsi="Trebuchet MS" w:cs="Calibri"/>
                <w:i/>
                <w:iCs/>
                <w:color w:val="000000"/>
                <w:sz w:val="22"/>
                <w:szCs w:val="22"/>
              </w:rPr>
              <w:t>se va completa de către ofertant</w:t>
            </w:r>
            <w:r>
              <w:rPr>
                <w:rFonts w:ascii="Trebuchet MS" w:hAnsi="Trebuchet MS" w:cs="Calibri"/>
                <w:color w:val="000000"/>
                <w:sz w:val="22"/>
                <w:szCs w:val="22"/>
              </w:rPr>
              <w:t xml:space="preserve">] </w:t>
            </w:r>
          </w:p>
        </w:tc>
        <w:tc>
          <w:tcPr>
            <w:tcW w:w="6570" w:type="dxa"/>
            <w:vAlign w:val="center"/>
          </w:tcPr>
          <w:p w:rsidR="006C7EA4" w:rsidRDefault="006C7EA4" w:rsidP="008526E3">
            <w:pPr>
              <w:jc w:val="center"/>
              <w:rPr>
                <w:rFonts w:ascii="Trebuchet MS" w:hAnsi="Trebuchet MS" w:cs="Calibri"/>
                <w:b/>
                <w:bCs/>
                <w:sz w:val="22"/>
                <w:szCs w:val="22"/>
              </w:rPr>
            </w:pPr>
            <w:r>
              <w:rPr>
                <w:rFonts w:ascii="Trebuchet MS" w:hAnsi="Trebuchet MS" w:cs="Calibri"/>
                <w:b/>
                <w:bCs/>
                <w:sz w:val="22"/>
                <w:szCs w:val="22"/>
              </w:rPr>
              <w:t>Factor de evaluare</w:t>
            </w:r>
          </w:p>
        </w:tc>
        <w:tc>
          <w:tcPr>
            <w:tcW w:w="1602" w:type="dxa"/>
          </w:tcPr>
          <w:p w:rsidR="006C7EA4" w:rsidRDefault="006C7EA4" w:rsidP="008526E3">
            <w:pPr>
              <w:rPr>
                <w:rFonts w:ascii="Trebuchet MS" w:hAnsi="Trebuchet MS" w:cs="Calibri"/>
                <w:b/>
                <w:bCs/>
                <w:color w:val="000000"/>
                <w:sz w:val="22"/>
                <w:szCs w:val="22"/>
              </w:rPr>
            </w:pPr>
            <w:r>
              <w:rPr>
                <w:rFonts w:ascii="Trebuchet MS" w:hAnsi="Trebuchet MS" w:cs="Calibri"/>
                <w:b/>
                <w:bCs/>
                <w:color w:val="000000"/>
                <w:sz w:val="22"/>
                <w:szCs w:val="22"/>
              </w:rPr>
              <w:t xml:space="preserve">Modalitate de îndeplinire conform cerinței din Caietul de Sarcini </w:t>
            </w:r>
            <w:r>
              <w:rPr>
                <w:rFonts w:ascii="Trebuchet MS" w:hAnsi="Trebuchet MS" w:cs="Calibri"/>
                <w:color w:val="000000"/>
                <w:sz w:val="22"/>
                <w:szCs w:val="22"/>
              </w:rPr>
              <w:t>[</w:t>
            </w:r>
            <w:r>
              <w:rPr>
                <w:rFonts w:ascii="Trebuchet MS" w:hAnsi="Trebuchet MS" w:cs="Calibri"/>
                <w:i/>
                <w:iCs/>
                <w:color w:val="000000"/>
                <w:sz w:val="22"/>
                <w:szCs w:val="22"/>
              </w:rPr>
              <w:t>se va completa de către ofertant</w:t>
            </w:r>
            <w:r>
              <w:rPr>
                <w:rFonts w:ascii="Trebuchet MS" w:hAnsi="Trebuchet MS" w:cs="Calibri"/>
                <w:color w:val="000000"/>
                <w:sz w:val="22"/>
                <w:szCs w:val="22"/>
              </w:rPr>
              <w:t xml:space="preserve">] </w:t>
            </w:r>
          </w:p>
        </w:tc>
        <w:tc>
          <w:tcPr>
            <w:tcW w:w="1458" w:type="dxa"/>
            <w:vAlign w:val="center"/>
          </w:tcPr>
          <w:p w:rsidR="006C7EA4" w:rsidRDefault="006C7EA4" w:rsidP="008526E3">
            <w:pPr>
              <w:rPr>
                <w:rFonts w:ascii="Trebuchet MS" w:hAnsi="Trebuchet MS" w:cs="Calibri"/>
                <w:b/>
                <w:bCs/>
                <w:color w:val="000000"/>
                <w:sz w:val="22"/>
                <w:szCs w:val="22"/>
              </w:rPr>
            </w:pPr>
            <w:r>
              <w:rPr>
                <w:rFonts w:ascii="Trebuchet MS" w:hAnsi="Trebuchet MS" w:cs="Calibri"/>
                <w:b/>
                <w:bCs/>
                <w:color w:val="000000"/>
                <w:sz w:val="22"/>
                <w:szCs w:val="22"/>
              </w:rPr>
              <w:t>Punctaj maxim</w:t>
            </w:r>
          </w:p>
        </w:tc>
      </w:tr>
      <w:tr w:rsidR="006C7EA4" w:rsidRPr="009A7641" w:rsidTr="007641B7">
        <w:tc>
          <w:tcPr>
            <w:tcW w:w="1908" w:type="dxa"/>
          </w:tcPr>
          <w:p w:rsidR="006C7EA4" w:rsidRPr="009A7641" w:rsidRDefault="009B2A5C" w:rsidP="008526E3">
            <w:pPr>
              <w:kinsoku w:val="0"/>
              <w:overflowPunct w:val="0"/>
              <w:spacing w:before="7" w:line="170" w:lineRule="exact"/>
              <w:rPr>
                <w:rFonts w:ascii="Arial" w:hAnsi="Arial" w:cs="Arial"/>
                <w:b/>
                <w:sz w:val="16"/>
                <w:szCs w:val="16"/>
              </w:rPr>
            </w:pPr>
            <w:r w:rsidRPr="009A7641">
              <w:rPr>
                <w:rFonts w:ascii="Arial" w:hAnsi="Arial" w:cs="Arial"/>
                <w:b/>
                <w:sz w:val="16"/>
                <w:szCs w:val="16"/>
              </w:rPr>
              <w:t>Garanție extinsă</w:t>
            </w:r>
          </w:p>
          <w:p w:rsidR="009B2A5C" w:rsidRPr="009A7641" w:rsidRDefault="009B2A5C" w:rsidP="009B2A5C">
            <w:pPr>
              <w:kinsoku w:val="0"/>
              <w:overflowPunct w:val="0"/>
              <w:spacing w:before="7" w:line="170" w:lineRule="exact"/>
              <w:rPr>
                <w:rFonts w:ascii="Arial" w:hAnsi="Arial" w:cs="Arial"/>
                <w:sz w:val="16"/>
                <w:szCs w:val="16"/>
              </w:rPr>
            </w:pPr>
            <w:r w:rsidRPr="009A7641">
              <w:rPr>
                <w:rFonts w:ascii="Arial" w:hAnsi="Arial" w:cs="Arial"/>
                <w:sz w:val="16"/>
                <w:szCs w:val="16"/>
              </w:rPr>
              <w:t>Garanția suplimentară reprezintă garanția ofertată în plus față de garanția minimă de 36 de luni (în condițiile indicate la punctul  din caietul de sarcini:</w:t>
            </w:r>
          </w:p>
          <w:p w:rsidR="009B2A5C" w:rsidRPr="009A7641" w:rsidRDefault="009B2A5C" w:rsidP="009B2A5C">
            <w:pPr>
              <w:kinsoku w:val="0"/>
              <w:overflowPunct w:val="0"/>
              <w:spacing w:before="7" w:line="170" w:lineRule="exact"/>
              <w:rPr>
                <w:rFonts w:ascii="Arial" w:hAnsi="Arial" w:cs="Arial"/>
                <w:sz w:val="16"/>
                <w:szCs w:val="16"/>
              </w:rPr>
            </w:pPr>
          </w:p>
        </w:tc>
        <w:tc>
          <w:tcPr>
            <w:tcW w:w="1440" w:type="dxa"/>
          </w:tcPr>
          <w:p w:rsidR="006C7EA4" w:rsidRPr="009A7641" w:rsidRDefault="00390BFF" w:rsidP="00A3339F">
            <w:pPr>
              <w:kinsoku w:val="0"/>
              <w:overflowPunct w:val="0"/>
              <w:spacing w:before="7" w:line="170" w:lineRule="exact"/>
              <w:ind w:left="-14"/>
              <w:jc w:val="both"/>
              <w:rPr>
                <w:rFonts w:ascii="Arial" w:hAnsi="Arial" w:cs="Arial"/>
                <w:sz w:val="16"/>
                <w:szCs w:val="16"/>
              </w:rPr>
            </w:pPr>
            <w:r w:rsidRPr="009A7641">
              <w:rPr>
                <w:rFonts w:ascii="Arial" w:hAnsi="Arial" w:cs="Arial"/>
                <w:sz w:val="16"/>
                <w:szCs w:val="16"/>
              </w:rPr>
              <w:t>Punctul</w:t>
            </w:r>
            <w:r w:rsidR="00A3339F">
              <w:rPr>
                <w:rFonts w:ascii="Arial" w:hAnsi="Arial" w:cs="Arial"/>
                <w:sz w:val="16"/>
                <w:szCs w:val="16"/>
              </w:rPr>
              <w:t xml:space="preserve"> </w:t>
            </w:r>
            <w:r w:rsidR="00A3339F" w:rsidRPr="00A3339F">
              <w:rPr>
                <w:rFonts w:ascii="Arial" w:hAnsi="Arial" w:cs="Arial"/>
                <w:sz w:val="16"/>
                <w:szCs w:val="16"/>
              </w:rPr>
              <w:t>3.5.1. din caietul de sarcini</w:t>
            </w:r>
            <w:r w:rsidR="009B2A5C" w:rsidRPr="009A7641">
              <w:rPr>
                <w:rFonts w:ascii="Arial" w:hAnsi="Arial" w:cs="Arial"/>
                <w:sz w:val="16"/>
                <w:szCs w:val="16"/>
              </w:rPr>
              <w:t xml:space="preserve"> </w:t>
            </w:r>
            <w:r w:rsidRPr="009A7641">
              <w:rPr>
                <w:rFonts w:ascii="Arial" w:hAnsi="Arial" w:cs="Arial"/>
                <w:sz w:val="16"/>
                <w:szCs w:val="16"/>
              </w:rPr>
              <w:t xml:space="preserve"> și punctul </w:t>
            </w:r>
            <w:r w:rsidR="009B2A5C" w:rsidRPr="009A7641">
              <w:rPr>
                <w:rFonts w:ascii="Arial" w:hAnsi="Arial" w:cs="Arial"/>
                <w:sz w:val="16"/>
                <w:szCs w:val="16"/>
              </w:rPr>
              <w:t>3</w:t>
            </w:r>
            <w:r w:rsidR="00A3339F">
              <w:rPr>
                <w:rFonts w:ascii="Arial" w:hAnsi="Arial" w:cs="Arial"/>
                <w:sz w:val="16"/>
                <w:szCs w:val="16"/>
              </w:rPr>
              <w:t>.4</w:t>
            </w:r>
            <w:r w:rsidR="009B2A5C" w:rsidRPr="009A7641">
              <w:rPr>
                <w:rFonts w:ascii="Arial" w:hAnsi="Arial" w:cs="Arial"/>
                <w:sz w:val="16"/>
                <w:szCs w:val="16"/>
              </w:rPr>
              <w:t>.1</w:t>
            </w:r>
            <w:r w:rsidR="009B2A5C" w:rsidRPr="009A7641">
              <w:rPr>
                <w:rFonts w:ascii="Arial" w:hAnsi="Arial" w:cs="Arial"/>
                <w:sz w:val="16"/>
                <w:szCs w:val="16"/>
              </w:rPr>
              <w:tab/>
              <w:t xml:space="preserve">Produse solicitate                                   tabel </w:t>
            </w:r>
            <w:r w:rsidR="00236076" w:rsidRPr="00236076">
              <w:rPr>
                <w:rFonts w:ascii="Arial" w:hAnsi="Arial" w:cs="Arial"/>
                <w:sz w:val="16"/>
                <w:szCs w:val="16"/>
              </w:rPr>
              <w:t xml:space="preserve">Autospecială de supraveghere cu termoviziune – VAN 4x4  </w:t>
            </w:r>
          </w:p>
        </w:tc>
        <w:tc>
          <w:tcPr>
            <w:tcW w:w="1620" w:type="dxa"/>
          </w:tcPr>
          <w:p w:rsidR="006C7EA4" w:rsidRPr="009A7641" w:rsidRDefault="006C7EA4" w:rsidP="008526E3">
            <w:pPr>
              <w:kinsoku w:val="0"/>
              <w:overflowPunct w:val="0"/>
              <w:spacing w:before="7" w:line="170" w:lineRule="exact"/>
              <w:rPr>
                <w:rFonts w:ascii="Arial" w:hAnsi="Arial" w:cs="Arial"/>
                <w:sz w:val="16"/>
                <w:szCs w:val="16"/>
              </w:rPr>
            </w:pPr>
            <w:r w:rsidRPr="009A7641">
              <w:rPr>
                <w:rFonts w:ascii="Arial" w:hAnsi="Arial" w:cs="Arial"/>
                <w:sz w:val="16"/>
                <w:szCs w:val="16"/>
              </w:rPr>
              <w:t>[se va completa de către ofertant cu trimiteri precise la mijloacele probante din documentația tehnică depusă]</w:t>
            </w:r>
          </w:p>
        </w:tc>
        <w:tc>
          <w:tcPr>
            <w:tcW w:w="6570" w:type="dxa"/>
          </w:tcPr>
          <w:p w:rsidR="006C7EA4" w:rsidRPr="009A7641" w:rsidRDefault="009B2A5C" w:rsidP="008113FF">
            <w:pPr>
              <w:kinsoku w:val="0"/>
              <w:overflowPunct w:val="0"/>
              <w:spacing w:before="7" w:line="170" w:lineRule="exact"/>
              <w:rPr>
                <w:rFonts w:ascii="Arial" w:hAnsi="Arial" w:cs="Arial"/>
                <w:b/>
                <w:sz w:val="16"/>
                <w:szCs w:val="16"/>
              </w:rPr>
            </w:pPr>
            <w:r w:rsidRPr="009A7641">
              <w:rPr>
                <w:rFonts w:ascii="Arial" w:hAnsi="Arial" w:cs="Arial"/>
                <w:b/>
                <w:sz w:val="16"/>
                <w:szCs w:val="16"/>
              </w:rPr>
              <w:t>Garanție extinsă</w:t>
            </w:r>
          </w:p>
          <w:p w:rsidR="00390BFF" w:rsidRPr="009A7641" w:rsidRDefault="00390BFF" w:rsidP="00390BFF">
            <w:pPr>
              <w:kinsoku w:val="0"/>
              <w:overflowPunct w:val="0"/>
              <w:spacing w:before="7" w:line="170" w:lineRule="exact"/>
              <w:rPr>
                <w:rFonts w:ascii="Arial" w:hAnsi="Arial" w:cs="Arial"/>
                <w:sz w:val="16"/>
                <w:szCs w:val="16"/>
              </w:rPr>
            </w:pPr>
            <w:r w:rsidRPr="009A7641">
              <w:rPr>
                <w:rFonts w:ascii="Arial" w:hAnsi="Arial" w:cs="Arial"/>
                <w:sz w:val="16"/>
                <w:szCs w:val="16"/>
              </w:rPr>
              <w:t>Valorile garanției suplimentare în timp vor fi ofertate ca multiplu de 6</w:t>
            </w:r>
            <w:r w:rsidR="000C6070">
              <w:rPr>
                <w:rFonts w:ascii="Arial" w:hAnsi="Arial" w:cs="Arial"/>
                <w:sz w:val="16"/>
                <w:szCs w:val="16"/>
              </w:rPr>
              <w:t xml:space="preserve"> luni</w:t>
            </w:r>
            <w:r w:rsidRPr="009A7641">
              <w:rPr>
                <w:rFonts w:ascii="Arial" w:hAnsi="Arial" w:cs="Arial"/>
                <w:sz w:val="16"/>
                <w:szCs w:val="16"/>
              </w:rPr>
              <w:t xml:space="preserve"> .</w:t>
            </w:r>
          </w:p>
          <w:p w:rsidR="00390BFF" w:rsidRDefault="000C6070" w:rsidP="00390BFF">
            <w:pPr>
              <w:kinsoku w:val="0"/>
              <w:overflowPunct w:val="0"/>
              <w:spacing w:before="7" w:line="170" w:lineRule="exact"/>
              <w:rPr>
                <w:rFonts w:ascii="Arial" w:hAnsi="Arial" w:cs="Arial"/>
                <w:sz w:val="16"/>
                <w:szCs w:val="16"/>
              </w:rPr>
            </w:pPr>
            <w:r w:rsidRPr="000C6070">
              <w:rPr>
                <w:rFonts w:ascii="Arial" w:hAnsi="Arial" w:cs="Arial"/>
                <w:sz w:val="16"/>
                <w:szCs w:val="16"/>
              </w:rPr>
              <w:t>Pentru garanţii suplimentare mai mari de 24 de luni se vor acorda 5 puncte.</w:t>
            </w:r>
          </w:p>
          <w:p w:rsidR="000C6070" w:rsidRPr="009A7641" w:rsidRDefault="000C6070" w:rsidP="00390BFF">
            <w:pPr>
              <w:kinsoku w:val="0"/>
              <w:overflowPunct w:val="0"/>
              <w:spacing w:before="7" w:line="170" w:lineRule="exact"/>
              <w:rPr>
                <w:rFonts w:ascii="Arial" w:hAnsi="Arial" w:cs="Arial"/>
                <w:sz w:val="16"/>
                <w:szCs w:val="16"/>
              </w:rPr>
            </w:pPr>
            <w:r w:rsidRPr="000C6070">
              <w:rPr>
                <w:rFonts w:ascii="Arial" w:hAnsi="Arial" w:cs="Arial"/>
                <w:sz w:val="16"/>
                <w:szCs w:val="16"/>
              </w:rPr>
              <w:t>Pentru îndeplinirea cerinţei minime din caietul de sarcini, nu se acordă punctaj, ofertele fiind declarate conforme.</w:t>
            </w:r>
          </w:p>
          <w:p w:rsidR="00390BFF" w:rsidRPr="009A7641" w:rsidRDefault="00390BFF" w:rsidP="00390BFF">
            <w:pPr>
              <w:kinsoku w:val="0"/>
              <w:overflowPunct w:val="0"/>
              <w:spacing w:before="7" w:line="170" w:lineRule="exact"/>
              <w:rPr>
                <w:rFonts w:ascii="Arial" w:hAnsi="Arial" w:cs="Arial"/>
                <w:sz w:val="16"/>
                <w:szCs w:val="16"/>
              </w:rPr>
            </w:pPr>
            <w:r w:rsidRPr="009A7641">
              <w:rPr>
                <w:rFonts w:ascii="Arial" w:hAnsi="Arial" w:cs="Arial"/>
                <w:sz w:val="16"/>
                <w:szCs w:val="16"/>
              </w:rPr>
              <w:t xml:space="preserve"> Ofertele care nu respectă cerința minimă a caietului de sarcini: Garanția minimă de 36 de luni vor fi declarate neconforme.</w:t>
            </w:r>
          </w:p>
          <w:p w:rsidR="00390BFF" w:rsidRPr="009A7641" w:rsidRDefault="00390BFF" w:rsidP="000C6070">
            <w:pPr>
              <w:kinsoku w:val="0"/>
              <w:overflowPunct w:val="0"/>
              <w:spacing w:before="7" w:line="170" w:lineRule="exact"/>
              <w:rPr>
                <w:rFonts w:ascii="Arial" w:hAnsi="Arial" w:cs="Arial"/>
                <w:sz w:val="16"/>
                <w:szCs w:val="16"/>
              </w:rPr>
            </w:pPr>
            <w:r w:rsidRPr="009A7641">
              <w:rPr>
                <w:rFonts w:ascii="Arial" w:hAnsi="Arial" w:cs="Arial"/>
                <w:sz w:val="16"/>
                <w:szCs w:val="16"/>
              </w:rPr>
              <w:t>Modalitate de îndeplinire: declarația</w:t>
            </w:r>
            <w:r w:rsidR="000C6070" w:rsidRPr="000C6070">
              <w:rPr>
                <w:rFonts w:ascii="Arial" w:hAnsi="Arial" w:cs="Arial"/>
                <w:sz w:val="16"/>
                <w:szCs w:val="16"/>
              </w:rPr>
              <w:t xml:space="preserve"> pe propria răspundere </w:t>
            </w:r>
            <w:r w:rsidR="000C6070">
              <w:rPr>
                <w:rFonts w:ascii="Arial" w:hAnsi="Arial" w:cs="Arial"/>
                <w:sz w:val="16"/>
                <w:szCs w:val="16"/>
              </w:rPr>
              <w:t>a ofertantului din oferta tehnică, din care să rezulte</w:t>
            </w:r>
            <w:r w:rsidR="000C6070" w:rsidRPr="000C6070">
              <w:rPr>
                <w:rFonts w:ascii="Arial" w:hAnsi="Arial" w:cs="Arial"/>
                <w:sz w:val="16"/>
                <w:szCs w:val="16"/>
              </w:rPr>
              <w:t xml:space="preserve"> în mod clar și neech</w:t>
            </w:r>
            <w:r w:rsidR="000C6070">
              <w:rPr>
                <w:rFonts w:ascii="Arial" w:hAnsi="Arial" w:cs="Arial"/>
                <w:sz w:val="16"/>
                <w:szCs w:val="16"/>
              </w:rPr>
              <w:t xml:space="preserve">ivoc, durata garanției ofertate. </w:t>
            </w:r>
          </w:p>
        </w:tc>
        <w:tc>
          <w:tcPr>
            <w:tcW w:w="1602" w:type="dxa"/>
          </w:tcPr>
          <w:p w:rsidR="006C7EA4" w:rsidRPr="009A7641" w:rsidRDefault="006C7EA4" w:rsidP="008526E3">
            <w:pPr>
              <w:kinsoku w:val="0"/>
              <w:overflowPunct w:val="0"/>
              <w:spacing w:before="7" w:line="170" w:lineRule="exact"/>
              <w:rPr>
                <w:rFonts w:ascii="Arial" w:hAnsi="Arial" w:cs="Arial"/>
                <w:sz w:val="16"/>
                <w:szCs w:val="16"/>
              </w:rPr>
            </w:pPr>
            <w:r w:rsidRPr="009A7641">
              <w:rPr>
                <w:rFonts w:ascii="Arial" w:hAnsi="Arial" w:cs="Arial"/>
                <w:sz w:val="16"/>
                <w:szCs w:val="16"/>
              </w:rPr>
              <w:t>[se va completa de către ofertant cu trimiteri precise la mijloacele probante din documentația tehnică depusă]</w:t>
            </w:r>
          </w:p>
          <w:p w:rsidR="006C7EA4" w:rsidRPr="009A7641" w:rsidRDefault="006C7EA4" w:rsidP="008526E3">
            <w:pPr>
              <w:kinsoku w:val="0"/>
              <w:overflowPunct w:val="0"/>
              <w:spacing w:before="7" w:line="170" w:lineRule="exact"/>
              <w:rPr>
                <w:rFonts w:ascii="Arial" w:hAnsi="Arial" w:cs="Arial"/>
                <w:sz w:val="16"/>
                <w:szCs w:val="16"/>
              </w:rPr>
            </w:pPr>
          </w:p>
          <w:p w:rsidR="006C7EA4" w:rsidRPr="009A7641" w:rsidRDefault="006C7EA4" w:rsidP="008526E3">
            <w:pPr>
              <w:kinsoku w:val="0"/>
              <w:overflowPunct w:val="0"/>
              <w:spacing w:before="7" w:line="170" w:lineRule="exact"/>
              <w:rPr>
                <w:rFonts w:ascii="Arial" w:hAnsi="Arial" w:cs="Arial"/>
                <w:sz w:val="16"/>
                <w:szCs w:val="16"/>
              </w:rPr>
            </w:pPr>
          </w:p>
        </w:tc>
        <w:tc>
          <w:tcPr>
            <w:tcW w:w="1458" w:type="dxa"/>
          </w:tcPr>
          <w:p w:rsidR="006C7EA4" w:rsidRPr="009A7641" w:rsidRDefault="00A3339F" w:rsidP="008526E3">
            <w:pPr>
              <w:kinsoku w:val="0"/>
              <w:overflowPunct w:val="0"/>
              <w:spacing w:before="7" w:line="170" w:lineRule="exact"/>
              <w:rPr>
                <w:rFonts w:ascii="Arial" w:hAnsi="Arial" w:cs="Arial"/>
                <w:sz w:val="16"/>
                <w:szCs w:val="16"/>
              </w:rPr>
            </w:pPr>
            <w:r>
              <w:rPr>
                <w:rFonts w:ascii="Arial" w:hAnsi="Arial" w:cs="Arial"/>
                <w:sz w:val="16"/>
                <w:szCs w:val="16"/>
              </w:rPr>
              <w:t>5</w:t>
            </w:r>
            <w:r w:rsidR="008113FF" w:rsidRPr="009A7641">
              <w:rPr>
                <w:rFonts w:ascii="Arial" w:hAnsi="Arial" w:cs="Arial"/>
                <w:sz w:val="16"/>
                <w:szCs w:val="16"/>
              </w:rPr>
              <w:t xml:space="preserve"> puncte</w:t>
            </w:r>
          </w:p>
        </w:tc>
      </w:tr>
    </w:tbl>
    <w:p w:rsidR="00CE48BE" w:rsidRDefault="00CE48BE" w:rsidP="00CE48BE">
      <w:pPr>
        <w:pStyle w:val="Title"/>
        <w:spacing w:before="0" w:after="0"/>
        <w:contextualSpacing/>
        <w:jc w:val="left"/>
        <w:rPr>
          <w:rFonts w:ascii="Arial Narrow" w:hAnsi="Arial Narrow"/>
          <w:i/>
          <w:iCs/>
          <w:sz w:val="24"/>
          <w:szCs w:val="24"/>
        </w:rPr>
        <w:sectPr w:rsidR="00CE48BE" w:rsidSect="00D02021">
          <w:pgSz w:w="16834" w:h="11909" w:orient="landscape" w:code="9"/>
          <w:pgMar w:top="568" w:right="562" w:bottom="691" w:left="720" w:header="706" w:footer="706" w:gutter="0"/>
          <w:cols w:space="720"/>
          <w:docGrid w:linePitch="360"/>
        </w:sectPr>
      </w:pPr>
    </w:p>
    <w:p w:rsidR="00CB358E" w:rsidRPr="00CB358E" w:rsidRDefault="00CB358E" w:rsidP="00CB358E">
      <w:pPr>
        <w:widowControl w:val="0"/>
        <w:jc w:val="right"/>
        <w:rPr>
          <w:rFonts w:ascii="Arial Narrow" w:hAnsi="Arial Narrow"/>
          <w:b/>
          <w:iCs/>
          <w:caps/>
        </w:rPr>
      </w:pPr>
      <w:r w:rsidRPr="00CB358E">
        <w:rPr>
          <w:rFonts w:ascii="Arial Narrow" w:hAnsi="Arial Narrow"/>
          <w:b/>
          <w:iCs/>
        </w:rPr>
        <w:lastRenderedPageBreak/>
        <w:t xml:space="preserve">FORMULARUL </w:t>
      </w:r>
      <w:r>
        <w:rPr>
          <w:rFonts w:ascii="Arial Narrow" w:hAnsi="Arial Narrow"/>
          <w:b/>
          <w:iCs/>
        </w:rPr>
        <w:t>12</w:t>
      </w:r>
    </w:p>
    <w:p w:rsidR="00CB358E" w:rsidRPr="00F5623E" w:rsidRDefault="00CB358E" w:rsidP="00CB358E">
      <w:pPr>
        <w:widowControl w:val="0"/>
        <w:rPr>
          <w:rFonts w:ascii="Arial Narrow" w:eastAsia="MS Mincho" w:hAnsi="Arial Narrow"/>
        </w:rPr>
      </w:pPr>
    </w:p>
    <w:p w:rsidR="00CB358E" w:rsidRPr="00F5623E" w:rsidRDefault="00CB358E" w:rsidP="00CB358E">
      <w:pPr>
        <w:pStyle w:val="Headingform"/>
        <w:rPr>
          <w:color w:val="auto"/>
          <w:sz w:val="24"/>
          <w:szCs w:val="24"/>
        </w:rPr>
      </w:pPr>
    </w:p>
    <w:p w:rsidR="00CB358E" w:rsidRPr="00DC213B" w:rsidRDefault="00CB358E" w:rsidP="00CB358E">
      <w:pPr>
        <w:keepNext/>
        <w:widowControl w:val="0"/>
        <w:suppressAutoHyphens/>
        <w:ind w:left="360" w:hanging="360"/>
        <w:jc w:val="center"/>
        <w:outlineLvl w:val="0"/>
        <w:rPr>
          <w:rFonts w:ascii="Arial Narrow" w:eastAsia="Lucida Sans Unicode" w:hAnsi="Arial Narrow"/>
          <w:b/>
          <w:bCs/>
          <w:kern w:val="1"/>
          <w:lang w:eastAsia="hi-IN" w:bidi="hi-IN"/>
        </w:rPr>
      </w:pPr>
      <w:r w:rsidRPr="009005A0">
        <w:rPr>
          <w:rFonts w:ascii="Arial Narrow" w:eastAsia="Lucida Sans Unicode" w:hAnsi="Arial Narrow"/>
          <w:b/>
          <w:bCs/>
          <w:kern w:val="1"/>
          <w:lang w:eastAsia="ro-RO" w:bidi="hi-IN"/>
        </w:rPr>
        <w:t xml:space="preserve">Declarație privind respectarea art. 51 din Legea nr. 98/2016 privind achizițiile publice </w:t>
      </w:r>
      <w:r>
        <w:rPr>
          <w:rFonts w:ascii="Arial Narrow" w:eastAsia="Lucida Sans Unicode" w:hAnsi="Arial Narrow"/>
          <w:b/>
          <w:bCs/>
          <w:kern w:val="1"/>
          <w:lang w:eastAsia="ro-RO" w:bidi="hi-IN"/>
        </w:rPr>
        <w:t xml:space="preserve">respectiv respectarea </w:t>
      </w:r>
      <w:r w:rsidRPr="00DC213B">
        <w:rPr>
          <w:rFonts w:ascii="Arial Narrow" w:eastAsia="Lucida Sans Unicode" w:hAnsi="Arial Narrow"/>
          <w:b/>
          <w:bCs/>
          <w:kern w:val="1"/>
          <w:lang w:eastAsia="ro-RO" w:bidi="hi-IN"/>
        </w:rPr>
        <w:t xml:space="preserve">condițiilor de mediu, sociale și cu privire la relațiile de muncă pe toată durata de îndeplinire a contractului de </w:t>
      </w:r>
      <w:r>
        <w:rPr>
          <w:rFonts w:ascii="Arial Narrow" w:eastAsia="Lucida Sans Unicode" w:hAnsi="Arial Narrow"/>
          <w:b/>
          <w:bCs/>
          <w:kern w:val="1"/>
          <w:lang w:eastAsia="ro-RO" w:bidi="hi-IN"/>
        </w:rPr>
        <w:t>furnizare</w:t>
      </w:r>
    </w:p>
    <w:p w:rsidR="00CB358E" w:rsidRPr="00DC213B" w:rsidRDefault="00CB358E" w:rsidP="00CB358E">
      <w:pPr>
        <w:widowControl w:val="0"/>
        <w:suppressAutoHyphens/>
        <w:rPr>
          <w:rFonts w:ascii="Arial Narrow" w:eastAsia="Lucida Sans Unicode" w:hAnsi="Arial Narrow"/>
          <w:b/>
          <w:kern w:val="1"/>
          <w:lang w:eastAsia="hi-IN" w:bidi="hi-IN"/>
        </w:rPr>
      </w:pPr>
    </w:p>
    <w:p w:rsidR="00CB358E" w:rsidRPr="00DC213B" w:rsidRDefault="00CB358E" w:rsidP="00CB358E">
      <w:pPr>
        <w:widowControl w:val="0"/>
        <w:suppressAutoHyphens/>
        <w:autoSpaceDE w:val="0"/>
        <w:jc w:val="both"/>
        <w:rPr>
          <w:rFonts w:ascii="Arial Narrow" w:hAnsi="Arial Narrow"/>
        </w:rPr>
      </w:pPr>
      <w:r w:rsidRPr="00DC213B">
        <w:rPr>
          <w:rFonts w:ascii="Arial Narrow" w:hAnsi="Arial Narrow"/>
        </w:rPr>
        <w:t xml:space="preserve">Operator economic </w:t>
      </w:r>
      <w:r w:rsidRPr="00DC213B">
        <w:rPr>
          <w:rFonts w:ascii="Arial Narrow" w:hAnsi="Arial Narrow"/>
        </w:rPr>
        <w:tab/>
      </w:r>
      <w:r w:rsidRPr="00DC213B">
        <w:rPr>
          <w:rFonts w:ascii="Arial Narrow" w:hAnsi="Arial Narrow"/>
        </w:rPr>
        <w:tab/>
      </w:r>
      <w:r w:rsidRPr="00DC213B">
        <w:rPr>
          <w:rFonts w:ascii="Arial Narrow" w:hAnsi="Arial Narrow"/>
        </w:rPr>
        <w:tab/>
      </w:r>
    </w:p>
    <w:p w:rsidR="00CB358E" w:rsidRPr="00DC213B" w:rsidRDefault="00CB358E" w:rsidP="00CB358E">
      <w:pPr>
        <w:widowControl w:val="0"/>
        <w:suppressAutoHyphens/>
        <w:autoSpaceDE w:val="0"/>
        <w:jc w:val="both"/>
        <w:rPr>
          <w:rFonts w:ascii="Arial Narrow" w:hAnsi="Arial Narrow"/>
        </w:rPr>
      </w:pPr>
      <w:r w:rsidRPr="00DC213B">
        <w:rPr>
          <w:rFonts w:ascii="Arial Narrow" w:hAnsi="Arial Narrow"/>
        </w:rPr>
        <w:t xml:space="preserve"> ................................ </w:t>
      </w:r>
    </w:p>
    <w:p w:rsidR="00CB358E" w:rsidRPr="00DC213B" w:rsidRDefault="00CB358E" w:rsidP="00CB358E">
      <w:pPr>
        <w:widowControl w:val="0"/>
        <w:suppressAutoHyphens/>
        <w:autoSpaceDE w:val="0"/>
        <w:jc w:val="both"/>
        <w:rPr>
          <w:rFonts w:ascii="Arial Narrow" w:hAnsi="Arial Narrow"/>
        </w:rPr>
      </w:pPr>
      <w:r w:rsidRPr="00DC213B">
        <w:rPr>
          <w:rFonts w:ascii="Arial Narrow" w:hAnsi="Arial Narrow"/>
        </w:rPr>
        <w:t>(denumirea/numele)</w:t>
      </w:r>
    </w:p>
    <w:p w:rsidR="00CB358E" w:rsidRPr="00DC213B" w:rsidRDefault="00CB358E" w:rsidP="00CB358E">
      <w:pPr>
        <w:widowControl w:val="0"/>
        <w:suppressAutoHyphens/>
        <w:autoSpaceDE w:val="0"/>
        <w:jc w:val="both"/>
        <w:rPr>
          <w:rFonts w:ascii="Arial Narrow" w:hAnsi="Arial Narrow"/>
        </w:rPr>
      </w:pPr>
    </w:p>
    <w:p w:rsidR="00CB358E" w:rsidRPr="00DC213B" w:rsidRDefault="00CB358E" w:rsidP="00CB358E">
      <w:pPr>
        <w:widowControl w:val="0"/>
        <w:suppressAutoHyphens/>
        <w:autoSpaceDE w:val="0"/>
        <w:autoSpaceDN w:val="0"/>
        <w:adjustRightInd w:val="0"/>
        <w:rPr>
          <w:rFonts w:ascii="Arial Narrow" w:eastAsia="Lucida Sans Unicode" w:hAnsi="Arial Narrow"/>
          <w:b/>
          <w:bCs/>
          <w:kern w:val="1"/>
          <w:lang w:eastAsia="hi-IN" w:bidi="hi-IN"/>
        </w:rPr>
      </w:pPr>
    </w:p>
    <w:p w:rsidR="00CB358E" w:rsidRPr="00DC213B" w:rsidRDefault="00CB358E" w:rsidP="00CB358E">
      <w:pPr>
        <w:widowControl w:val="0"/>
        <w:suppressAutoHyphens/>
        <w:autoSpaceDE w:val="0"/>
        <w:autoSpaceDN w:val="0"/>
        <w:adjustRightInd w:val="0"/>
        <w:rPr>
          <w:rFonts w:ascii="Arial Narrow" w:eastAsia="Lucida Sans Unicode" w:hAnsi="Arial Narrow"/>
          <w:b/>
          <w:bCs/>
          <w:kern w:val="1"/>
          <w:lang w:eastAsia="hi-IN" w:bidi="hi-IN"/>
        </w:rPr>
      </w:pPr>
    </w:p>
    <w:p w:rsidR="00CB358E" w:rsidRPr="00DC213B" w:rsidRDefault="00CB358E" w:rsidP="00CB358E">
      <w:pPr>
        <w:widowControl w:val="0"/>
        <w:suppressAutoHyphens/>
        <w:autoSpaceDE w:val="0"/>
        <w:autoSpaceDN w:val="0"/>
        <w:adjustRightInd w:val="0"/>
        <w:rPr>
          <w:rFonts w:ascii="Arial Narrow" w:eastAsia="Lucida Sans Unicode" w:hAnsi="Arial Narrow"/>
          <w:b/>
          <w:bCs/>
          <w:kern w:val="1"/>
          <w:lang w:eastAsia="hi-IN" w:bidi="hi-IN"/>
        </w:rPr>
      </w:pPr>
    </w:p>
    <w:p w:rsidR="00CB358E" w:rsidRPr="00DC213B" w:rsidRDefault="00CB358E" w:rsidP="00CB358E">
      <w:pPr>
        <w:widowControl w:val="0"/>
        <w:suppressAutoHyphens/>
        <w:autoSpaceDE w:val="0"/>
        <w:autoSpaceDN w:val="0"/>
        <w:adjustRightInd w:val="0"/>
        <w:jc w:val="center"/>
        <w:rPr>
          <w:rFonts w:ascii="Arial Narrow" w:eastAsia="Lucida Sans Unicode" w:hAnsi="Arial Narrow"/>
          <w:b/>
          <w:bCs/>
          <w:kern w:val="1"/>
          <w:lang w:eastAsia="hi-IN" w:bidi="hi-IN"/>
        </w:rPr>
      </w:pPr>
    </w:p>
    <w:p w:rsidR="00CB358E" w:rsidRPr="00DC213B" w:rsidRDefault="00CB358E" w:rsidP="00CB358E">
      <w:pPr>
        <w:widowControl w:val="0"/>
        <w:suppressAutoHyphens/>
        <w:autoSpaceDE w:val="0"/>
        <w:autoSpaceDN w:val="0"/>
        <w:adjustRightInd w:val="0"/>
        <w:jc w:val="center"/>
        <w:rPr>
          <w:rFonts w:ascii="Arial Narrow" w:eastAsia="Lucida Sans Unicode" w:hAnsi="Arial Narrow"/>
          <w:b/>
          <w:bCs/>
          <w:kern w:val="1"/>
          <w:lang w:eastAsia="hi-IN" w:bidi="hi-IN"/>
        </w:rPr>
      </w:pPr>
      <w:r w:rsidRPr="00DC213B">
        <w:rPr>
          <w:rFonts w:ascii="Arial Narrow" w:hAnsi="Arial Narrow"/>
          <w:kern w:val="1"/>
          <w:lang w:eastAsia="ro-RO" w:bidi="hi-IN"/>
        </w:rPr>
        <w:t xml:space="preserve">Declaratie privind </w:t>
      </w:r>
      <w:r w:rsidRPr="009005A0">
        <w:rPr>
          <w:rFonts w:ascii="Arial Narrow" w:hAnsi="Arial Narrow"/>
          <w:kern w:val="1"/>
          <w:lang w:eastAsia="ro-RO" w:bidi="hi-IN"/>
        </w:rPr>
        <w:t xml:space="preserve">respectarea </w:t>
      </w:r>
      <w:r w:rsidRPr="00DC213B">
        <w:rPr>
          <w:rFonts w:ascii="Arial Narrow" w:hAnsi="Arial Narrow"/>
          <w:kern w:val="1"/>
          <w:lang w:eastAsia="ro-RO" w:bidi="hi-IN"/>
        </w:rPr>
        <w:t>condițiilor de mediu, sociale și cu privire la relațiile de muncă pe toată durata de îndeplinire a contractului de lucrări</w:t>
      </w:r>
    </w:p>
    <w:p w:rsidR="00CB358E" w:rsidRPr="00DC213B" w:rsidRDefault="00CB358E" w:rsidP="00CB358E">
      <w:pPr>
        <w:widowControl w:val="0"/>
        <w:suppressAutoHyphens/>
        <w:autoSpaceDE w:val="0"/>
        <w:autoSpaceDN w:val="0"/>
        <w:adjustRightInd w:val="0"/>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rPr>
          <w:rFonts w:ascii="Arial Narrow" w:eastAsia="Lucida Sans Unicode" w:hAnsi="Arial Narrow"/>
          <w:kern w:val="1"/>
          <w:lang w:eastAsia="hi-IN" w:bidi="hi-IN"/>
        </w:rPr>
      </w:pPr>
    </w:p>
    <w:p w:rsidR="00CB358E" w:rsidRPr="00DC213B" w:rsidRDefault="00CB358E" w:rsidP="00CB358E">
      <w:pPr>
        <w:widowControl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 xml:space="preserve">Subsemnatul …………………….. (numele </w:t>
      </w:r>
      <w:r w:rsidRPr="00DC213B">
        <w:rPr>
          <w:rFonts w:ascii="Arial Narrow" w:eastAsia="TimesNewRoman" w:hAnsi="Arial Narrow"/>
          <w:kern w:val="1"/>
          <w:lang w:eastAsia="hi-IN" w:bidi="hi-IN"/>
        </w:rPr>
        <w:t>s</w:t>
      </w:r>
      <w:r w:rsidRPr="00DC213B">
        <w:rPr>
          <w:rFonts w:ascii="Arial Narrow" w:eastAsia="Lucida Sans Unicode" w:hAnsi="Arial Narrow"/>
          <w:kern w:val="1"/>
          <w:lang w:eastAsia="hi-IN" w:bidi="hi-IN"/>
        </w:rPr>
        <w:t xml:space="preserve">i prenumele in clar ale persoanei autorizate), reprezentant al ……………………….. (denumirea ofertantului/membrului asocierii.....) declar pe propria raspundere ca ma angajez sa </w:t>
      </w:r>
      <w:r>
        <w:rPr>
          <w:rFonts w:ascii="Arial Narrow" w:eastAsia="Lucida Sans Unicode" w:hAnsi="Arial Narrow"/>
          <w:kern w:val="1"/>
          <w:lang w:eastAsia="hi-IN" w:bidi="hi-IN"/>
        </w:rPr>
        <w:t>furnizez produsele</w:t>
      </w:r>
      <w:r w:rsidRPr="00DC213B">
        <w:rPr>
          <w:rFonts w:ascii="Arial Narrow" w:eastAsia="Lucida Sans Unicode" w:hAnsi="Arial Narrow"/>
          <w:kern w:val="1"/>
          <w:lang w:eastAsia="hi-IN" w:bidi="hi-IN"/>
        </w:rPr>
        <w:t xml:space="preserve"> pe parcursul indeplinirii contractului de </w:t>
      </w:r>
      <w:r>
        <w:rPr>
          <w:rFonts w:ascii="Arial Narrow" w:eastAsia="Lucida Sans Unicode" w:hAnsi="Arial Narrow"/>
          <w:kern w:val="1"/>
          <w:lang w:eastAsia="hi-IN" w:bidi="hi-IN"/>
        </w:rPr>
        <w:t xml:space="preserve">achizitie </w:t>
      </w:r>
      <w:r w:rsidR="00C401D7" w:rsidRPr="00C401D7">
        <w:rPr>
          <w:rFonts w:ascii="Arial Narrow" w:eastAsia="Lucida Sans Unicode" w:hAnsi="Arial Narrow"/>
          <w:b/>
          <w:kern w:val="1"/>
          <w:lang w:eastAsia="hi-IN" w:bidi="hi-IN"/>
        </w:rPr>
        <w:t xml:space="preserve">Achizitia de </w:t>
      </w:r>
      <w:r w:rsidR="00236076" w:rsidRPr="00236076">
        <w:rPr>
          <w:rFonts w:ascii="Arial Narrow" w:eastAsia="Lucida Sans Unicode" w:hAnsi="Arial Narrow"/>
          <w:b/>
          <w:kern w:val="1"/>
          <w:lang w:eastAsia="hi-IN" w:bidi="hi-IN"/>
        </w:rPr>
        <w:t xml:space="preserve">Autospecială de supraveghere cu termoviziune – VAN 4x4  </w:t>
      </w:r>
      <w:r w:rsidR="00C401D7" w:rsidRPr="00C401D7">
        <w:rPr>
          <w:rFonts w:ascii="Arial Narrow" w:eastAsia="Lucida Sans Unicode" w:hAnsi="Arial Narrow"/>
          <w:b/>
          <w:kern w:val="1"/>
          <w:lang w:eastAsia="hi-IN" w:bidi="hi-IN"/>
        </w:rPr>
        <w:t xml:space="preserve">  in cadrul proiectului „Safer climate within the Romanian-Serbian border area” Cod proiect: RORS0004,</w:t>
      </w:r>
      <w:r w:rsidRPr="00DC213B">
        <w:rPr>
          <w:rFonts w:ascii="Arial Narrow" w:eastAsia="Lucida Sans Unicode" w:hAnsi="Arial Narrow"/>
          <w:kern w:val="1"/>
          <w:lang w:eastAsia="hi-IN" w:bidi="hi-IN"/>
        </w:rPr>
        <w:t xml:space="preserve"> in conformitate cu regulile obligatorii referitoare la conditiile privind </w:t>
      </w:r>
      <w:r w:rsidRPr="00DC213B">
        <w:rPr>
          <w:rFonts w:ascii="Arial Narrow" w:hAnsi="Arial Narrow"/>
          <w:kern w:val="1"/>
          <w:lang w:eastAsia="ro-RO" w:bidi="hi-IN"/>
        </w:rPr>
        <w:t xml:space="preserve">respectarea condițiilor de mediu, sociale și cu privire la relațiile de muncă pe toată durata de îndeplinire a contractului de </w:t>
      </w:r>
      <w:r>
        <w:rPr>
          <w:rFonts w:ascii="Arial Narrow" w:hAnsi="Arial Narrow"/>
          <w:kern w:val="1"/>
          <w:lang w:eastAsia="ro-RO" w:bidi="hi-IN"/>
        </w:rPr>
        <w:t>furnizare</w:t>
      </w:r>
      <w:r w:rsidRPr="00DC213B">
        <w:rPr>
          <w:rFonts w:ascii="Arial Narrow" w:eastAsia="Lucida Sans Unicode" w:hAnsi="Arial Narrow"/>
          <w:kern w:val="1"/>
          <w:lang w:eastAsia="hi-IN" w:bidi="hi-IN"/>
        </w:rPr>
        <w:t>, care sunt in vigoare in România.</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 xml:space="preserve">De asemenea, declar pe propria raspundere ca la elaborarea ofertei am tinut cont de obligatiile referitoare la </w:t>
      </w:r>
      <w:r w:rsidRPr="00DC213B">
        <w:rPr>
          <w:rFonts w:ascii="Arial Narrow" w:hAnsi="Arial Narrow"/>
          <w:kern w:val="1"/>
          <w:lang w:eastAsia="ro-RO" w:bidi="hi-IN"/>
        </w:rPr>
        <w:t>respectarea condițiilor de mediu, sociale și cu privire la relațiile de muncă pe toată durata de îndeplinire a contractului de lucrări</w:t>
      </w:r>
      <w:r w:rsidRPr="00DC213B">
        <w:rPr>
          <w:rFonts w:ascii="Arial Narrow" w:eastAsia="Lucida Sans Unicode" w:hAnsi="Arial Narrow"/>
          <w:kern w:val="1"/>
          <w:lang w:eastAsia="hi-IN" w:bidi="hi-IN"/>
        </w:rPr>
        <w:t xml:space="preserve"> si am inclus costul pentru indeplinirea acestor obligatii.</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Data :[ZZ.LL.AAAA]</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 xml:space="preserve">(numele </w:t>
      </w:r>
      <w:r w:rsidRPr="00DC213B">
        <w:rPr>
          <w:rFonts w:ascii="Arial Narrow" w:eastAsia="TimesNewRoman" w:hAnsi="Arial Narrow"/>
          <w:kern w:val="1"/>
          <w:lang w:eastAsia="hi-IN" w:bidi="hi-IN"/>
        </w:rPr>
        <w:t>s</w:t>
      </w:r>
      <w:r w:rsidRPr="00DC213B">
        <w:rPr>
          <w:rFonts w:ascii="Arial Narrow" w:eastAsia="Lucida Sans Unicode" w:hAnsi="Arial Narrow"/>
          <w:kern w:val="1"/>
          <w:lang w:eastAsia="hi-IN" w:bidi="hi-IN"/>
        </w:rPr>
        <w:t xml:space="preserve">i prenume)____________________, </w:t>
      </w:r>
      <w:r w:rsidRPr="00DC213B">
        <w:rPr>
          <w:rFonts w:ascii="Arial Narrow" w:eastAsia="Lucida Sans Unicode" w:hAnsi="Arial Narrow"/>
          <w:i/>
          <w:iCs/>
          <w:kern w:val="1"/>
          <w:lang w:eastAsia="hi-IN" w:bidi="hi-IN"/>
        </w:rPr>
        <w:t>(semnatura si stampliă)</w:t>
      </w:r>
      <w:r w:rsidRPr="00DC213B">
        <w:rPr>
          <w:rFonts w:ascii="Arial Narrow" w:eastAsia="Lucida Sans Unicode" w:hAnsi="Arial Narrow"/>
          <w:kern w:val="1"/>
          <w:lang w:eastAsia="hi-IN" w:bidi="hi-IN"/>
        </w:rPr>
        <w:t>, in calitate de</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__________________, legal autorizat sa semnez oferta pentru si in numele</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____________________________________</w:t>
      </w:r>
    </w:p>
    <w:p w:rsidR="00CB358E" w:rsidRPr="00DC213B" w:rsidRDefault="00CB358E" w:rsidP="00CB358E">
      <w:pPr>
        <w:widowControl w:val="0"/>
        <w:suppressAutoHyphens/>
        <w:autoSpaceDE w:val="0"/>
        <w:autoSpaceDN w:val="0"/>
        <w:adjustRightInd w:val="0"/>
        <w:ind w:left="2160" w:firstLine="720"/>
        <w:jc w:val="both"/>
        <w:rPr>
          <w:rFonts w:ascii="Arial Narrow" w:eastAsia="Lucida Sans Unicode" w:hAnsi="Arial Narrow"/>
          <w:i/>
          <w:iCs/>
          <w:kern w:val="1"/>
          <w:lang w:eastAsia="hi-IN" w:bidi="hi-IN"/>
        </w:rPr>
      </w:pPr>
      <w:r w:rsidRPr="00DC213B">
        <w:rPr>
          <w:rFonts w:ascii="Arial Narrow" w:eastAsia="Lucida Sans Unicode" w:hAnsi="Arial Narrow"/>
          <w:i/>
          <w:iCs/>
          <w:kern w:val="1"/>
          <w:lang w:eastAsia="hi-IN" w:bidi="hi-IN"/>
        </w:rPr>
        <w:t>(denumire/nume operator economic)</w:t>
      </w:r>
    </w:p>
    <w:p w:rsidR="00CB358E" w:rsidRPr="00DC213B" w:rsidRDefault="00CB358E" w:rsidP="00CB358E">
      <w:pPr>
        <w:widowControl w:val="0"/>
        <w:suppressAutoHyphens/>
        <w:ind w:firstLine="720"/>
        <w:jc w:val="both"/>
        <w:rPr>
          <w:rFonts w:ascii="Arial Narrow" w:eastAsia="Arial Bold" w:hAnsi="Arial Narrow"/>
          <w:kern w:val="1"/>
          <w:lang w:eastAsia="hi-IN" w:bidi="hi-IN"/>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Pr="00CB358E" w:rsidRDefault="00CB358E" w:rsidP="00CB358E">
      <w:pPr>
        <w:pStyle w:val="Title"/>
        <w:contextualSpacing/>
        <w:jc w:val="right"/>
        <w:rPr>
          <w:rFonts w:ascii="Arial Narrow" w:hAnsi="Arial Narrow"/>
          <w:iCs/>
          <w:sz w:val="24"/>
          <w:szCs w:val="24"/>
        </w:rPr>
      </w:pPr>
      <w:r w:rsidRPr="00CB358E">
        <w:rPr>
          <w:rFonts w:ascii="Arial Narrow" w:hAnsi="Arial Narrow"/>
          <w:iCs/>
          <w:sz w:val="24"/>
          <w:szCs w:val="24"/>
        </w:rPr>
        <w:t>FORMULARUL 13</w:t>
      </w: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D54AA">
      <w:pPr>
        <w:pStyle w:val="Title"/>
        <w:contextualSpacing/>
        <w:jc w:val="left"/>
        <w:rPr>
          <w:rFonts w:ascii="Arial Narrow" w:hAnsi="Arial Narrow"/>
          <w:i/>
          <w:iCs/>
          <w:sz w:val="24"/>
          <w:szCs w:val="24"/>
        </w:rPr>
      </w:pPr>
      <w:r w:rsidRPr="00CB358E">
        <w:rPr>
          <w:rFonts w:ascii="Arial Narrow" w:hAnsi="Arial Narrow"/>
          <w:i/>
          <w:iCs/>
          <w:sz w:val="24"/>
          <w:szCs w:val="24"/>
        </w:rPr>
        <w:t>Operator economic</w:t>
      </w:r>
    </w:p>
    <w:p w:rsidR="00CB358E" w:rsidRPr="00CB358E" w:rsidRDefault="00CB358E" w:rsidP="00CD54AA">
      <w:pPr>
        <w:pStyle w:val="Title"/>
        <w:contextualSpacing/>
        <w:jc w:val="left"/>
        <w:rPr>
          <w:rFonts w:ascii="Arial Narrow" w:hAnsi="Arial Narrow"/>
          <w:i/>
          <w:iCs/>
          <w:sz w:val="24"/>
          <w:szCs w:val="24"/>
        </w:rPr>
      </w:pPr>
      <w:r w:rsidRPr="00CB358E">
        <w:rPr>
          <w:rFonts w:ascii="Arial Narrow" w:hAnsi="Arial Narrow"/>
          <w:i/>
          <w:iCs/>
          <w:sz w:val="24"/>
          <w:szCs w:val="24"/>
        </w:rPr>
        <w:t>................................</w:t>
      </w:r>
    </w:p>
    <w:p w:rsidR="00CB358E" w:rsidRPr="00CB358E" w:rsidRDefault="00CB358E" w:rsidP="00CD54AA">
      <w:pPr>
        <w:pStyle w:val="Title"/>
        <w:contextualSpacing/>
        <w:jc w:val="left"/>
        <w:rPr>
          <w:rFonts w:ascii="Arial Narrow" w:hAnsi="Arial Narrow"/>
          <w:i/>
          <w:iCs/>
          <w:sz w:val="24"/>
          <w:szCs w:val="24"/>
        </w:rPr>
      </w:pPr>
      <w:r w:rsidRPr="00CB358E">
        <w:rPr>
          <w:rFonts w:ascii="Arial Narrow" w:hAnsi="Arial Narrow"/>
          <w:i/>
          <w:iCs/>
          <w:sz w:val="24"/>
          <w:szCs w:val="24"/>
        </w:rPr>
        <w:t>(denumirea/numele)</w:t>
      </w: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E3229" w:rsidRDefault="00CB358E" w:rsidP="00CB358E">
      <w:pPr>
        <w:pStyle w:val="Title"/>
        <w:contextualSpacing/>
        <w:rPr>
          <w:rFonts w:ascii="Arial Narrow" w:hAnsi="Arial Narrow"/>
          <w:iCs/>
          <w:sz w:val="24"/>
          <w:szCs w:val="24"/>
        </w:rPr>
      </w:pPr>
      <w:r w:rsidRPr="00CE3229">
        <w:rPr>
          <w:rFonts w:ascii="Arial Narrow" w:hAnsi="Arial Narrow"/>
          <w:iCs/>
          <w:sz w:val="24"/>
          <w:szCs w:val="24"/>
        </w:rPr>
        <w:t>DECLARAŢIE PRIVIND ACCEPTAREA CLAUZELOR CONTRACTUALE</w:t>
      </w: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i/>
          <w:iCs/>
          <w:sz w:val="24"/>
          <w:szCs w:val="24"/>
        </w:rPr>
        <w:tab/>
      </w:r>
      <w:r w:rsidRPr="00CB358E">
        <w:rPr>
          <w:rFonts w:ascii="Arial Narrow" w:hAnsi="Arial Narrow"/>
          <w:b w:val="0"/>
          <w:i/>
          <w:iCs/>
          <w:sz w:val="24"/>
          <w:szCs w:val="24"/>
        </w:rPr>
        <w:t xml:space="preserve">Subsemnatul, …………………………………………………………………..(nume şi prenume în clar al persoanei autorizate), reprezentant/împuternicit al ..........................................................................................................................(denumirea/numele şi sediul/adresa candidatului/ofertantului), declar pe propria răspundere că accept clauzele contractuale propuse de autoritatea contractantă - Inspectoratul Teritorial al Poliţiei de Frontieră Timişoara, iar în caz de adjudecare voi semna contractul de achiziție publică de produse </w:t>
      </w:r>
      <w:r w:rsidR="00C401D7" w:rsidRPr="00C401D7">
        <w:rPr>
          <w:rFonts w:ascii="Arial Narrow" w:hAnsi="Arial Narrow"/>
          <w:b w:val="0"/>
          <w:i/>
          <w:iCs/>
          <w:sz w:val="24"/>
          <w:szCs w:val="24"/>
        </w:rPr>
        <w:t xml:space="preserve">Achizitia </w:t>
      </w:r>
      <w:r w:rsidR="00236076">
        <w:rPr>
          <w:rFonts w:ascii="Arial Narrow" w:hAnsi="Arial Narrow"/>
          <w:b w:val="0"/>
          <w:i/>
          <w:iCs/>
          <w:sz w:val="24"/>
          <w:szCs w:val="24"/>
        </w:rPr>
        <w:t xml:space="preserve">de </w:t>
      </w:r>
      <w:r w:rsidR="00236076" w:rsidRPr="00236076">
        <w:rPr>
          <w:rFonts w:ascii="Arial Narrow" w:hAnsi="Arial Narrow"/>
          <w:b w:val="0"/>
          <w:i/>
          <w:iCs/>
          <w:sz w:val="24"/>
          <w:szCs w:val="24"/>
        </w:rPr>
        <w:t xml:space="preserve">Autospecială de supraveghere cu termoviziune – VAN 4x4  </w:t>
      </w:r>
      <w:r w:rsidR="00C401D7" w:rsidRPr="00C401D7">
        <w:rPr>
          <w:rFonts w:ascii="Arial Narrow" w:hAnsi="Arial Narrow"/>
          <w:b w:val="0"/>
          <w:i/>
          <w:iCs/>
          <w:sz w:val="24"/>
          <w:szCs w:val="24"/>
        </w:rPr>
        <w:t xml:space="preserve">  in cadrul proiectului „Safer climate within the Romanian-Serbian bor</w:t>
      </w:r>
      <w:r w:rsidR="00C401D7">
        <w:rPr>
          <w:rFonts w:ascii="Arial Narrow" w:hAnsi="Arial Narrow"/>
          <w:b w:val="0"/>
          <w:i/>
          <w:iCs/>
          <w:sz w:val="24"/>
          <w:szCs w:val="24"/>
        </w:rPr>
        <w:t>der area” Cod proiect: RORS0004</w:t>
      </w:r>
      <w:r w:rsidRPr="00CB358E">
        <w:rPr>
          <w:rFonts w:ascii="Arial Narrow" w:hAnsi="Arial Narrow"/>
          <w:b w:val="0"/>
          <w:i/>
          <w:iCs/>
          <w:sz w:val="24"/>
          <w:szCs w:val="24"/>
        </w:rPr>
        <w:t>.</w:t>
      </w: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OFERTANT</w:t>
      </w: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w:t>
      </w: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(nume, semnătura autorizată şi ştampila)</w:t>
      </w: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ab/>
      </w: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Data completării .......................</w:t>
      </w:r>
    </w:p>
    <w:p w:rsidR="00CB358E" w:rsidRPr="00CB358E" w:rsidRDefault="00CB358E" w:rsidP="00CE48BE">
      <w:pPr>
        <w:pStyle w:val="Title"/>
        <w:spacing w:before="0" w:after="0"/>
        <w:contextualSpacing/>
        <w:jc w:val="left"/>
        <w:rPr>
          <w:rFonts w:ascii="Arial Narrow" w:hAnsi="Arial Narrow"/>
          <w:b w:val="0"/>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E48BE" w:rsidRPr="00CB358E" w:rsidRDefault="00CE48BE" w:rsidP="00CB358E">
      <w:pPr>
        <w:widowControl w:val="0"/>
        <w:suppressAutoHyphens/>
        <w:jc w:val="right"/>
        <w:rPr>
          <w:rFonts w:ascii="Arial Narrow" w:eastAsia="Lucida Sans Unicode" w:hAnsi="Arial Narrow"/>
          <w:b/>
          <w:kern w:val="1"/>
          <w:lang w:eastAsia="hi-IN" w:bidi="hi-IN"/>
        </w:rPr>
      </w:pPr>
      <w:r w:rsidRPr="00CE48BE">
        <w:rPr>
          <w:rFonts w:ascii="Arial Narrow" w:eastAsia="Lucida Sans Unicode" w:hAnsi="Arial Narrow"/>
          <w:kern w:val="1"/>
          <w:lang w:eastAsia="hi-IN" w:bidi="hi-IN"/>
        </w:rPr>
        <w:lastRenderedPageBreak/>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00CB358E" w:rsidRPr="00CB358E">
        <w:rPr>
          <w:rFonts w:ascii="Arial Narrow" w:eastAsia="Lucida Sans Unicode" w:hAnsi="Arial Narrow"/>
          <w:b/>
          <w:kern w:val="1"/>
          <w:lang w:eastAsia="hi-IN" w:bidi="hi-IN"/>
        </w:rPr>
        <w:t>FORMULARUL 14</w:t>
      </w:r>
      <w:r w:rsidRPr="00CB358E">
        <w:rPr>
          <w:rFonts w:ascii="Arial Narrow" w:eastAsia="Lucida Sans Unicode" w:hAnsi="Arial Narrow"/>
          <w:b/>
          <w:kern w:val="1"/>
          <w:lang w:eastAsia="hi-IN" w:bidi="hi-IN"/>
        </w:rPr>
        <w:t xml:space="preserve"> </w:t>
      </w:r>
    </w:p>
    <w:p w:rsidR="00CE48BE" w:rsidRPr="00CE48BE" w:rsidRDefault="00CE48BE" w:rsidP="00CE48BE">
      <w:pPr>
        <w:keepNext/>
        <w:widowControl w:val="0"/>
        <w:suppressAutoHyphens/>
        <w:jc w:val="right"/>
        <w:outlineLvl w:val="0"/>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Ofertant economic</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(denumirea/numele)</w:t>
      </w:r>
    </w:p>
    <w:p w:rsidR="00CE48BE" w:rsidRPr="00CE48BE" w:rsidRDefault="00CE48BE" w:rsidP="00CE48BE">
      <w:pPr>
        <w:widowControl w:val="0"/>
        <w:suppressAutoHyphens/>
        <w:rPr>
          <w:rFonts w:ascii="Arial Narrow" w:eastAsia="Lucida Sans Unicode" w:hAnsi="Arial Narrow"/>
          <w:kern w:val="1"/>
          <w:lang w:eastAsia="hi-IN" w:bidi="hi-IN"/>
        </w:rPr>
      </w:pPr>
    </w:p>
    <w:p w:rsidR="00CE48BE" w:rsidRPr="00CE48BE" w:rsidRDefault="00CE48BE" w:rsidP="00CE48BE">
      <w:pPr>
        <w:widowControl w:val="0"/>
        <w:suppressAutoHyphens/>
        <w:jc w:val="center"/>
        <w:rPr>
          <w:rFonts w:ascii="Arial Narrow" w:eastAsia="Lucida Sans Unicode" w:hAnsi="Arial Narrow"/>
          <w:kern w:val="1"/>
          <w:lang w:eastAsia="hi-IN" w:bidi="hi-IN"/>
        </w:rPr>
      </w:pPr>
      <w:bookmarkStart w:id="1" w:name="_Hlk84258547"/>
      <w:r w:rsidRPr="00CE48BE">
        <w:rPr>
          <w:rFonts w:ascii="Arial Narrow" w:eastAsia="Lucida Sans Unicode" w:hAnsi="Arial Narrow"/>
          <w:kern w:val="1"/>
          <w:lang w:eastAsia="hi-IN" w:bidi="hi-IN"/>
        </w:rPr>
        <w:t>DECLARAȚIE</w:t>
      </w:r>
    </w:p>
    <w:p w:rsidR="00CE48BE" w:rsidRPr="00CE48BE" w:rsidRDefault="00CE48BE" w:rsidP="00CE48BE">
      <w:pPr>
        <w:widowControl w:val="0"/>
        <w:suppressAutoHyphens/>
        <w:jc w:val="center"/>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privind partea/ părțile din PROPUNEREA TEHNICĂ</w:t>
      </w:r>
    </w:p>
    <w:p w:rsidR="00CE48BE" w:rsidRPr="00CE48BE" w:rsidRDefault="00CE48BE" w:rsidP="00CE48BE">
      <w:pPr>
        <w:widowControl w:val="0"/>
        <w:suppressAutoHyphens/>
        <w:jc w:val="center"/>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care au caracter confidențial</w:t>
      </w:r>
      <w:bookmarkEnd w:id="1"/>
    </w:p>
    <w:p w:rsidR="00B524C8" w:rsidRDefault="00B524C8" w:rsidP="00CE48BE">
      <w:pPr>
        <w:widowControl w:val="0"/>
        <w:suppressAutoHyphens/>
        <w:jc w:val="both"/>
        <w:rPr>
          <w:rFonts w:ascii="Arial Narrow" w:eastAsia="Lucida Sans Unicode" w:hAnsi="Arial Narrow"/>
          <w:kern w:val="1"/>
          <w:lang w:eastAsia="hi-IN" w:bidi="hi-IN"/>
        </w:rPr>
      </w:pP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Subsemnatul(a) ................................................., domiciliat/ă în (adresa de domiciliu) ......................................., identificat/ă cu act de identitate (CI / Pașaport), seria ........... nr. ............................, eliberat la data de ..........................., de către ............................ în calitate de reprezentant legal al operatorului economic ............................................ (denumire) având calitatea de ofertant unic / ofertant asociat, precizez că următoarele părți / informații din propunerea tehnică: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au caracter confidențial, pentru a nu prejudicia interesele noastre legitime în ceea ce privește secretul comercial și dreptul de proprietate intelectuală, având în vedere:</w:t>
      </w:r>
    </w:p>
    <w:p w:rsidR="00CE48BE" w:rsidRPr="00CE48BE" w:rsidRDefault="00CE48BE" w:rsidP="00CE48BE">
      <w:pPr>
        <w:widowControl w:val="0"/>
        <w:suppressAutoHyphens/>
        <w:jc w:val="both"/>
        <w:rPr>
          <w:rFonts w:ascii="Arial Narrow" w:eastAsia="Lucida Sans Unicode" w:hAnsi="Arial Narrow"/>
          <w:kern w:val="1"/>
          <w:lang w:eastAsia="hi-IN" w:bidi="hi-IN"/>
        </w:rPr>
      </w:pP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1. Obligațiile autorității contractante prevăzute în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 / sau fundamentări / justificări de preț / 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 / informațiilor indicate și dovedite ca fiind date cu caracter personal, secrete tehnice sau comerciale sau sunt protejate de un drept de proprietate intelectuală."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2. Art. 123 alin. (1) din H.G. nr. 395/2016 "Ofertantul elaborează oferta în conformitate cu prevederile documentației de atribuire și indică, motivat, în cuprinsul acesteia care informații din propunerea tehnică și / sau din propunerea financiară sunt confidențiale, clasificate sau sunt protejate de un drept de proprietate intelectuală, în baza legislației aplicabile."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3.  Art. 217 alin. (5) din Legea nr.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 / sau fundamentările / justificările de preț / cost au fost declarate și probate conform art. 57 alin. (4) ca fiind confidențiale, potrivit legii."</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4. Art. 217 alin. (6) din Legea nr.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 candidat la raportul procedurii de atribuire și la informațiile care nu fac parte din propunerile tehnice, propunerile financiare și / sau fundamentările / justificările de preț / cost. Autoritatea contractantă este obligată să permită, la cerere, într-un termen care nu poate depăși o zi lucrătoare de la data primirii cererii, accesul neîngrădit al oricărui ofertant / candidat și la informațiile din cadrul propunerilor tehnice și / sau la fundamentările / justificările de preț / cost care nu au fost declarate și probate de către ofertanți ca fiind confidențiale."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 / sau comerciale, stabilite conform legii, iar dezvăluirea acestora ar prejudicia interesele legitime ale operatorilor economici, în special în ceea ce privește secretul comercial și proprietatea intelectuală."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lastRenderedPageBreak/>
        <w:t>6. Art. 19 alin. (3) din Legea nr. 101/2016 "În sensul alin. (1), documentele sunt marcate sau indicate de către ofertanți, în mod explicit și vizibil, ca fiind confidențiale. Consultarea documentelor confidențiale din oferte este permisă numai cu acordul scris al respectivilor ofertanți."</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Partea din propunerea tehnică indicată mai sus ca fiind confidențială o prezentăm atașat într-un document separat conținând mențiunea "Confidențial" - Anexa 1.</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neatașarea parții confidențiale într-un document separat conținând mențiunea "Confidențial", atrage după sine, considerarea ofertei ca fiind publică în sensul legii nr 544/2001 privind liberul acces la informațiile de interes public, fără a fi solicitate clarificări cu privire la acest aspect.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t>De asemenea, în virtutea art. 123 alin. (1) din H.G. nr. 395/2016, precizăm că motivele pentru care părțile / informațiile mai sus menționate, din propunerea tehnică, sunt confidențiale sunt următoarele: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Dovezile  care conferă caracterul confidențial al informațiilor indicate ca fiind confidențiale deoarece sunt (se va bifa varianta corespunzătoare)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Date cu caracter personal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Secrete tehnice sau comerciale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 xml:space="preserve">Sunt protejate de un drept de proprietate intelectuală □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sunt următoarele:............................................. (se vor indica dovezile). Atașăm prezentei aceste dovezi - Anexa 2.</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informațiile indicate de noi, din propunerea tehnică, ca fiind confidențiale, trebuie însoțite de dovada care le conferă caracterul de confidențialitate, dovadă ce devine anexă la ofertă, în caz contrar oferta fiind considerată publică fără a fi solicitate clarificări cu privire la acest aspect.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nu este suficientă simpla mențiune că oferta este confidențială și de asemenea înțelegem că în cazul în care nu atașăm dovezile solicitate mai sus sau dacă ele nu sunt concludente, oferta noastră în integralitatea ei va fi document public.</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Data completării .........../........./..........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 xml:space="preserve">Reprezentant legal ofertant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 xml:space="preserve">       (denumirea operatorului economic și a reprezentantului legal)</w:t>
      </w:r>
    </w:p>
    <w:p w:rsidR="00CE48BE" w:rsidRPr="00CE48BE" w:rsidRDefault="00CE48BE" w:rsidP="00CE48BE">
      <w:pPr>
        <w:widowControl w:val="0"/>
        <w:suppressAutoHyphens/>
        <w:rPr>
          <w:rFonts w:ascii="Arial Narrow" w:eastAsia="Lucida Sans Unicode" w:hAnsi="Arial Narrow"/>
          <w:kern w:val="1"/>
          <w:lang w:eastAsia="hi-IN" w:bidi="hi-IN"/>
        </w:rPr>
      </w:pPr>
    </w:p>
    <w:p w:rsid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br w:type="page"/>
      </w:r>
    </w:p>
    <w:p w:rsidR="00B22217" w:rsidRPr="00B22217" w:rsidRDefault="00B22217" w:rsidP="00B22217">
      <w:pPr>
        <w:keepNext/>
        <w:widowControl w:val="0"/>
        <w:jc w:val="right"/>
        <w:outlineLvl w:val="1"/>
        <w:rPr>
          <w:rFonts w:ascii="Arial Narrow" w:eastAsia="MS Mincho" w:hAnsi="Arial Narrow"/>
          <w:b/>
          <w:bCs/>
          <w:iCs/>
        </w:rPr>
      </w:pPr>
      <w:r w:rsidRPr="00B22217">
        <w:rPr>
          <w:rFonts w:ascii="Arial Narrow" w:eastAsia="MS Mincho" w:hAnsi="Arial Narrow"/>
          <w:b/>
          <w:bCs/>
          <w:iCs/>
        </w:rPr>
        <w:lastRenderedPageBreak/>
        <w:t>FORMULARUL 15</w:t>
      </w:r>
    </w:p>
    <w:p w:rsidR="00B22217" w:rsidRDefault="00B22217" w:rsidP="00B22217">
      <w:pPr>
        <w:keepNext/>
        <w:widowControl w:val="0"/>
        <w:jc w:val="center"/>
        <w:outlineLvl w:val="1"/>
        <w:rPr>
          <w:rFonts w:ascii="Arial Narrow" w:eastAsia="MS Mincho" w:hAnsi="Arial Narrow"/>
          <w:b/>
          <w:bCs/>
          <w:i/>
          <w:iCs/>
        </w:rPr>
      </w:pPr>
      <w:r w:rsidRPr="00F5623E">
        <w:rPr>
          <w:rFonts w:ascii="Arial Narrow" w:eastAsia="MS Mincho" w:hAnsi="Arial Narrow"/>
          <w:b/>
          <w:bCs/>
          <w:i/>
          <w:iCs/>
        </w:rPr>
        <w:t xml:space="preserve">FORMULAR DE OFERTĂ FINANCIARA </w:t>
      </w:r>
    </w:p>
    <w:p w:rsidR="00B22217" w:rsidRDefault="00B22217" w:rsidP="00B22217">
      <w:pPr>
        <w:autoSpaceDE w:val="0"/>
        <w:autoSpaceDN w:val="0"/>
        <w:adjustRightInd w:val="0"/>
        <w:rPr>
          <w:rFonts w:ascii="Arial Narrow" w:hAnsi="Arial Narrow" w:cs="Calibri"/>
          <w:color w:val="000000"/>
          <w:lang w:val="en-US" w:eastAsia="ro-RO"/>
        </w:rPr>
      </w:pPr>
    </w:p>
    <w:p w:rsidR="00B22217" w:rsidRPr="007D1095" w:rsidRDefault="00B22217" w:rsidP="00B22217">
      <w:pPr>
        <w:autoSpaceDE w:val="0"/>
        <w:autoSpaceDN w:val="0"/>
        <w:adjustRightInd w:val="0"/>
        <w:rPr>
          <w:rFonts w:ascii="Arial Narrow" w:hAnsi="Arial Narrow" w:cs="Calibri-Italic"/>
          <w:i/>
          <w:iCs/>
          <w:color w:val="FF0000"/>
          <w:lang w:val="en-US" w:eastAsia="ro-RO"/>
        </w:rPr>
      </w:pPr>
      <w:r w:rsidRPr="007D1095">
        <w:rPr>
          <w:rFonts w:ascii="Arial Narrow" w:hAnsi="Arial Narrow" w:cs="Calibri"/>
          <w:color w:val="000000"/>
          <w:lang w:val="en-US" w:eastAsia="ro-RO"/>
        </w:rPr>
        <w:t xml:space="preserve">Data: </w:t>
      </w:r>
      <w:r w:rsidRPr="007D1095">
        <w:rPr>
          <w:rFonts w:ascii="Arial Narrow" w:hAnsi="Arial Narrow" w:cs="Calibri-Italic"/>
          <w:i/>
          <w:iCs/>
          <w:color w:val="FF0000"/>
          <w:lang w:val="en-US" w:eastAsia="ro-RO"/>
        </w:rPr>
        <w:t>[introduceți ziua, luna, anul]</w:t>
      </w:r>
    </w:p>
    <w:p w:rsidR="00B22217" w:rsidRPr="007D1095" w:rsidRDefault="00B22217" w:rsidP="00B22217">
      <w:pPr>
        <w:autoSpaceDE w:val="0"/>
        <w:autoSpaceDN w:val="0"/>
        <w:adjustRightInd w:val="0"/>
        <w:rPr>
          <w:rFonts w:ascii="Arial Narrow" w:hAnsi="Arial Narrow" w:cs="Calibri-Italic"/>
          <w:i/>
          <w:iCs/>
          <w:color w:val="FF0000"/>
          <w:lang w:val="en-US" w:eastAsia="ro-RO"/>
        </w:rPr>
      </w:pPr>
      <w:r w:rsidRPr="007D1095">
        <w:rPr>
          <w:rFonts w:ascii="Arial Narrow" w:hAnsi="Arial Narrow" w:cs="Calibri"/>
          <w:color w:val="000000"/>
          <w:lang w:val="en-US" w:eastAsia="ro-RO"/>
        </w:rPr>
        <w:t xml:space="preserve">Anunț de participare: </w:t>
      </w:r>
      <w:r w:rsidRPr="007D1095">
        <w:rPr>
          <w:rFonts w:ascii="Arial Narrow" w:hAnsi="Arial Narrow" w:cs="Calibri-Italic"/>
          <w:i/>
          <w:iCs/>
          <w:color w:val="FF0000"/>
          <w:lang w:val="en-US" w:eastAsia="ro-RO"/>
        </w:rPr>
        <w:t>[introduceți numărul anunțului de participare]</w:t>
      </w:r>
    </w:p>
    <w:p w:rsidR="00B22217" w:rsidRDefault="00B22217" w:rsidP="00B22217">
      <w:pPr>
        <w:keepNext/>
        <w:widowControl w:val="0"/>
        <w:jc w:val="both"/>
        <w:outlineLvl w:val="1"/>
        <w:rPr>
          <w:rFonts w:ascii="Arial Narrow" w:hAnsi="Arial Narrow"/>
          <w:b/>
          <w:i/>
        </w:rPr>
      </w:pPr>
      <w:r w:rsidRPr="007D1095">
        <w:rPr>
          <w:rFonts w:ascii="Arial Narrow" w:hAnsi="Arial Narrow" w:cs="Calibri"/>
          <w:color w:val="000000"/>
          <w:lang w:val="en-US" w:eastAsia="ro-RO"/>
        </w:rPr>
        <w:t xml:space="preserve">Obiectul contractului: </w:t>
      </w:r>
      <w:r w:rsidR="00C401D7" w:rsidRPr="00C401D7">
        <w:rPr>
          <w:rFonts w:ascii="Arial Narrow" w:hAnsi="Arial Narrow"/>
          <w:b/>
          <w:i/>
        </w:rPr>
        <w:t xml:space="preserve">Achizitia de </w:t>
      </w:r>
      <w:r w:rsidR="00236076" w:rsidRPr="00236076">
        <w:rPr>
          <w:rFonts w:ascii="Arial Narrow" w:hAnsi="Arial Narrow"/>
          <w:b/>
          <w:i/>
        </w:rPr>
        <w:t xml:space="preserve">Autospecială de supraveghere cu termoviziune – VAN 4x4  </w:t>
      </w:r>
      <w:r w:rsidR="00C401D7" w:rsidRPr="00C401D7">
        <w:rPr>
          <w:rFonts w:ascii="Arial Narrow" w:hAnsi="Arial Narrow"/>
          <w:b/>
          <w:i/>
        </w:rPr>
        <w:t>in cadrul proiectului „Safer climate within the Romanian-Serbian border area” Cod proiect: RORS0004,</w:t>
      </w:r>
    </w:p>
    <w:p w:rsidR="00B22217" w:rsidRPr="007D1095" w:rsidRDefault="00B22217" w:rsidP="00B22217">
      <w:pPr>
        <w:keepNext/>
        <w:widowControl w:val="0"/>
        <w:outlineLvl w:val="1"/>
        <w:rPr>
          <w:rFonts w:ascii="Arial Narrow" w:eastAsia="MS Mincho" w:hAnsi="Arial Narrow"/>
          <w:b/>
          <w:bCs/>
          <w:i/>
          <w:iCs/>
        </w:rPr>
      </w:pPr>
      <w:r w:rsidRPr="007D1095">
        <w:rPr>
          <w:rFonts w:ascii="Arial Narrow" w:eastAsia="MS Mincho" w:hAnsi="Arial Narrow"/>
          <w:b/>
          <w:bCs/>
          <w:i/>
          <w:iCs/>
        </w:rPr>
        <w:t xml:space="preserve"> </w:t>
      </w:r>
    </w:p>
    <w:p w:rsidR="00B22217" w:rsidRDefault="00B22217" w:rsidP="00B22217">
      <w:pPr>
        <w:widowControl w:val="0"/>
        <w:jc w:val="both"/>
        <w:rPr>
          <w:rFonts w:ascii="Arial Narrow" w:hAnsi="Arial Narrow"/>
        </w:rPr>
      </w:pPr>
    </w:p>
    <w:p w:rsidR="00B22217" w:rsidRPr="00F5623E" w:rsidRDefault="00B22217" w:rsidP="00B22217">
      <w:pPr>
        <w:widowControl w:val="0"/>
        <w:jc w:val="both"/>
        <w:rPr>
          <w:rFonts w:ascii="Arial Narrow" w:hAnsi="Arial Narrow"/>
        </w:rPr>
      </w:pPr>
      <w:r w:rsidRPr="00F5623E">
        <w:rPr>
          <w:rFonts w:ascii="Arial Narrow" w:hAnsi="Arial Narrow"/>
        </w:rPr>
        <w:t>Către</w:t>
      </w:r>
    </w:p>
    <w:p w:rsidR="00B22217" w:rsidRPr="00813D1F" w:rsidRDefault="00B22217" w:rsidP="00B22217">
      <w:pPr>
        <w:widowControl w:val="0"/>
        <w:jc w:val="center"/>
        <w:rPr>
          <w:rFonts w:ascii="Arial Narrow" w:hAnsi="Arial Narrow"/>
          <w:b/>
        </w:rPr>
      </w:pPr>
      <w:r w:rsidRPr="00813D1F">
        <w:rPr>
          <w:rFonts w:ascii="Arial Narrow" w:hAnsi="Arial Narrow"/>
          <w:b/>
        </w:rPr>
        <w:t>INSPECTORATUL TERITORIAL AL POLIŢIEI DE FRONTIERĂTIMIȘOARA</w:t>
      </w:r>
    </w:p>
    <w:p w:rsidR="00B22217" w:rsidRPr="00813D1F" w:rsidRDefault="00B22217" w:rsidP="00B22217">
      <w:pPr>
        <w:widowControl w:val="0"/>
        <w:jc w:val="center"/>
        <w:rPr>
          <w:rFonts w:ascii="Arial Narrow" w:hAnsi="Arial Narrow"/>
          <w:b/>
        </w:rPr>
      </w:pPr>
      <w:r w:rsidRPr="00813D1F">
        <w:rPr>
          <w:rFonts w:ascii="Arial Narrow" w:hAnsi="Arial Narrow"/>
          <w:b/>
        </w:rPr>
        <w:t xml:space="preserve">Timișoara, calea Sever Bocu, nr 49, jud. </w:t>
      </w:r>
      <w:r>
        <w:rPr>
          <w:rFonts w:ascii="Arial Narrow" w:hAnsi="Arial Narrow"/>
          <w:b/>
        </w:rPr>
        <w:t>Timiș</w:t>
      </w:r>
    </w:p>
    <w:p w:rsidR="00B22217" w:rsidRDefault="00B22217" w:rsidP="00B22217">
      <w:pPr>
        <w:widowControl w:val="0"/>
        <w:jc w:val="center"/>
        <w:rPr>
          <w:rFonts w:ascii="Arial Narrow" w:hAnsi="Arial Narrow"/>
        </w:rPr>
      </w:pPr>
      <w:r w:rsidRPr="00813D1F">
        <w:rPr>
          <w:rFonts w:ascii="Arial Narrow" w:hAnsi="Arial Narrow"/>
          <w:b/>
        </w:rPr>
        <w:t>-0256306340, fax: 0256306355-</w:t>
      </w:r>
    </w:p>
    <w:p w:rsidR="00B22217" w:rsidRDefault="00B22217" w:rsidP="00B22217">
      <w:pPr>
        <w:widowControl w:val="0"/>
        <w:jc w:val="center"/>
        <w:rPr>
          <w:rFonts w:ascii="Arial Narrow" w:hAnsi="Arial Narrow"/>
        </w:rPr>
      </w:pPr>
    </w:p>
    <w:p w:rsidR="00B22217" w:rsidRPr="00E7744F" w:rsidRDefault="00B22217" w:rsidP="00B22217">
      <w:pPr>
        <w:autoSpaceDE w:val="0"/>
        <w:autoSpaceDN w:val="0"/>
        <w:adjustRightInd w:val="0"/>
        <w:jc w:val="both"/>
        <w:rPr>
          <w:rFonts w:ascii="Calibri" w:hAnsi="Calibri" w:cs="Calibri"/>
          <w:sz w:val="19"/>
          <w:szCs w:val="19"/>
          <w:lang w:val="en-US" w:eastAsia="ro-RO"/>
        </w:rPr>
      </w:pPr>
      <w:r>
        <w:rPr>
          <w:rFonts w:ascii="Arial Narrow" w:hAnsi="Arial Narrow" w:cs="Calibri"/>
          <w:lang w:val="en-US" w:eastAsia="ro-RO"/>
        </w:rPr>
        <w:t xml:space="preserve">                </w:t>
      </w:r>
      <w:r w:rsidRPr="00E7744F">
        <w:rPr>
          <w:rFonts w:ascii="Arial Narrow" w:hAnsi="Arial Narrow" w:cs="Calibri"/>
          <w:lang w:val="en-US" w:eastAsia="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r w:rsidRPr="00E7744F">
        <w:rPr>
          <w:rFonts w:ascii="Calibri" w:hAnsi="Calibri" w:cs="Calibri"/>
          <w:sz w:val="19"/>
          <w:szCs w:val="19"/>
          <w:lang w:val="en-US" w:eastAsia="ro-RO"/>
        </w:rPr>
        <w:t>.</w:t>
      </w:r>
    </w:p>
    <w:p w:rsidR="00B22217" w:rsidRDefault="00B22217" w:rsidP="00B22217">
      <w:pPr>
        <w:autoSpaceDE w:val="0"/>
        <w:autoSpaceDN w:val="0"/>
        <w:adjustRightInd w:val="0"/>
        <w:jc w:val="both"/>
        <w:rPr>
          <w:rFonts w:ascii="Calibri" w:hAnsi="Calibri" w:cs="Calibri"/>
          <w:sz w:val="19"/>
          <w:szCs w:val="19"/>
          <w:lang w:val="en-US" w:eastAsia="ro-RO"/>
        </w:rPr>
      </w:pPr>
    </w:p>
    <w:p w:rsidR="00B22217" w:rsidRDefault="00B22217" w:rsidP="00B22217">
      <w:pPr>
        <w:autoSpaceDE w:val="0"/>
        <w:autoSpaceDN w:val="0"/>
        <w:adjustRightInd w:val="0"/>
        <w:jc w:val="both"/>
        <w:rPr>
          <w:rFonts w:ascii="Arial Narrow" w:hAnsi="Arial Narrow" w:cs="Calibri"/>
          <w:color w:val="000000"/>
          <w:lang w:val="en-US" w:eastAsia="ro-RO"/>
        </w:rPr>
      </w:pPr>
      <w:r>
        <w:rPr>
          <w:rFonts w:ascii="Arial Narrow" w:hAnsi="Arial Narrow" w:cs="Calibri"/>
          <w:color w:val="000000"/>
          <w:lang w:val="en-US" w:eastAsia="ro-RO"/>
        </w:rPr>
        <w:t xml:space="preserve">                </w:t>
      </w:r>
      <w:r w:rsidRPr="00E7744F">
        <w:rPr>
          <w:rFonts w:ascii="Arial Narrow" w:hAnsi="Arial Narrow" w:cs="Calibri"/>
          <w:color w:val="000000"/>
          <w:lang w:val="en-US" w:eastAsia="ro-RO"/>
        </w:rPr>
        <w:t>În concordanță cu Propunerea noastră Tehnică și Financiară și pe baza informațiilor furnizate de Autoritatea Contractantă până la momentul depunerii Ofertei:</w:t>
      </w:r>
    </w:p>
    <w:p w:rsidR="00B22217" w:rsidRPr="00E7744F" w:rsidRDefault="00B22217" w:rsidP="00B22217">
      <w:pPr>
        <w:autoSpaceDE w:val="0"/>
        <w:autoSpaceDN w:val="0"/>
        <w:adjustRightInd w:val="0"/>
        <w:jc w:val="both"/>
        <w:rPr>
          <w:rFonts w:ascii="Arial Narrow" w:hAnsi="Arial Narrow" w:cs="Calibri"/>
          <w:color w:val="000000"/>
          <w:lang w:val="en-US" w:eastAsia="ro-RO"/>
        </w:rPr>
      </w:pPr>
    </w:p>
    <w:p w:rsidR="00B22217" w:rsidRDefault="00B22217" w:rsidP="00B22217">
      <w:pPr>
        <w:pStyle w:val="ListParagraph"/>
        <w:numPr>
          <w:ilvl w:val="0"/>
          <w:numId w:val="6"/>
        </w:numPr>
        <w:autoSpaceDE w:val="0"/>
        <w:autoSpaceDN w:val="0"/>
        <w:adjustRightInd w:val="0"/>
        <w:jc w:val="both"/>
        <w:rPr>
          <w:rFonts w:ascii="Arial Narrow" w:hAnsi="Arial Narrow" w:cs="Calibri-Italic"/>
          <w:i/>
          <w:iCs/>
          <w:color w:val="000000"/>
          <w:lang w:val="en-US" w:eastAsia="ro-RO"/>
        </w:rPr>
      </w:pPr>
      <w:r w:rsidRPr="00E7744F">
        <w:rPr>
          <w:rFonts w:ascii="Arial Narrow" w:hAnsi="Arial Narrow" w:cs="Calibri"/>
          <w:color w:val="000000"/>
          <w:lang w:val="en-US" w:eastAsia="ro-RO"/>
        </w:rPr>
        <w:t xml:space="preserve">ofertăm prețul total de ____________________________________ </w:t>
      </w:r>
      <w:r w:rsidRPr="00E7744F">
        <w:rPr>
          <w:rFonts w:ascii="Arial Narrow" w:hAnsi="Arial Narrow" w:cs="Calibri-Italic"/>
          <w:i/>
          <w:iCs/>
          <w:color w:val="000000"/>
          <w:lang w:val="en-US" w:eastAsia="ro-RO"/>
        </w:rPr>
        <w:t xml:space="preserve">lei </w:t>
      </w:r>
      <w:r w:rsidRPr="00E7744F">
        <w:rPr>
          <w:rFonts w:ascii="Arial Narrow" w:hAnsi="Arial Narrow" w:cs="Calibri-Italic"/>
          <w:i/>
          <w:iCs/>
          <w:color w:val="FF0000"/>
          <w:lang w:val="en-US" w:eastAsia="ro-RO"/>
        </w:rPr>
        <w:t>[introduceți suma în cifre și litere din Propunerea Financiară]</w:t>
      </w:r>
      <w:r w:rsidRPr="00E7744F">
        <w:rPr>
          <w:rFonts w:ascii="Arial Narrow" w:hAnsi="Arial Narrow" w:cs="Calibri-Italic"/>
          <w:i/>
          <w:iCs/>
          <w:color w:val="000000"/>
          <w:lang w:val="en-US" w:eastAsia="ro-RO"/>
        </w:rPr>
        <w:t xml:space="preserve">, </w:t>
      </w:r>
      <w:r w:rsidRPr="00E7744F">
        <w:rPr>
          <w:rFonts w:ascii="Arial Narrow" w:hAnsi="Arial Narrow" w:cs="Calibri"/>
          <w:color w:val="000000"/>
          <w:lang w:val="en-US" w:eastAsia="ro-RO"/>
        </w:rPr>
        <w:t xml:space="preserve">fără TVA, la care se adaugă TVA de ________________________ </w:t>
      </w:r>
      <w:r w:rsidRPr="00E7744F">
        <w:rPr>
          <w:rFonts w:ascii="Arial Narrow" w:hAnsi="Arial Narrow" w:cs="Calibri-Italic"/>
          <w:i/>
          <w:iCs/>
          <w:color w:val="FF0000"/>
          <w:lang w:val="en-US" w:eastAsia="ro-RO"/>
        </w:rPr>
        <w:t>[introduceți suma în cifre și litere]</w:t>
      </w:r>
      <w:r w:rsidRPr="00E7744F">
        <w:rPr>
          <w:rFonts w:ascii="Arial Narrow" w:hAnsi="Arial Narrow" w:cs="Calibri-Italic"/>
          <w:i/>
          <w:iCs/>
          <w:color w:val="000000"/>
          <w:lang w:val="en-US" w:eastAsia="ro-RO"/>
        </w:rPr>
        <w:t>,</w:t>
      </w:r>
    </w:p>
    <w:p w:rsidR="00B22217" w:rsidRPr="00E7744F" w:rsidRDefault="00B22217" w:rsidP="00B22217">
      <w:pPr>
        <w:pStyle w:val="ListParagraph"/>
        <w:autoSpaceDE w:val="0"/>
        <w:autoSpaceDN w:val="0"/>
        <w:adjustRightInd w:val="0"/>
        <w:ind w:left="1080"/>
        <w:jc w:val="both"/>
        <w:rPr>
          <w:rFonts w:ascii="Arial Narrow" w:hAnsi="Arial Narrow" w:cs="Calibri-Italic"/>
          <w:i/>
          <w:iCs/>
          <w:color w:val="000000"/>
          <w:lang w:val="en-US" w:eastAsia="ro-RO"/>
        </w:rPr>
      </w:pP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57"/>
        <w:gridCol w:w="720"/>
        <w:gridCol w:w="720"/>
        <w:gridCol w:w="1080"/>
        <w:gridCol w:w="1170"/>
        <w:gridCol w:w="1346"/>
        <w:gridCol w:w="1444"/>
      </w:tblGrid>
      <w:tr w:rsidR="0018655A" w:rsidRPr="007574B2" w:rsidTr="0018655A">
        <w:trPr>
          <w:trHeight w:val="435"/>
          <w:jc w:val="center"/>
        </w:trPr>
        <w:tc>
          <w:tcPr>
            <w:tcW w:w="534" w:type="dxa"/>
            <w:shd w:val="clear" w:color="auto" w:fill="auto"/>
            <w:noWrap/>
            <w:vAlign w:val="center"/>
          </w:tcPr>
          <w:p w:rsidR="0018655A" w:rsidRPr="007574B2" w:rsidRDefault="0018655A" w:rsidP="0018655A">
            <w:pPr>
              <w:spacing w:before="100" w:beforeAutospacing="1" w:after="100" w:afterAutospacing="1"/>
              <w:jc w:val="center"/>
              <w:rPr>
                <w:rFonts w:ascii="Arial Narrow" w:hAnsi="Arial Narrow"/>
                <w:b/>
                <w:lang w:eastAsia="ro-RO"/>
              </w:rPr>
            </w:pPr>
            <w:r w:rsidRPr="007574B2">
              <w:rPr>
                <w:rFonts w:ascii="Arial Narrow" w:hAnsi="Arial Narrow"/>
                <w:b/>
                <w:lang w:eastAsia="ro-RO"/>
              </w:rPr>
              <w:t>Nr. crt.</w:t>
            </w:r>
          </w:p>
        </w:tc>
        <w:tc>
          <w:tcPr>
            <w:tcW w:w="2457" w:type="dxa"/>
            <w:shd w:val="clear" w:color="auto" w:fill="auto"/>
            <w:vAlign w:val="center"/>
          </w:tcPr>
          <w:p w:rsidR="0018655A" w:rsidRPr="007574B2" w:rsidRDefault="0018655A" w:rsidP="0018655A">
            <w:pPr>
              <w:jc w:val="center"/>
              <w:rPr>
                <w:rFonts w:ascii="Arial Narrow" w:hAnsi="Arial Narrow" w:cs="Arial"/>
                <w:b/>
                <w:lang w:eastAsia="ro-RO"/>
              </w:rPr>
            </w:pPr>
            <w:r w:rsidRPr="007574B2">
              <w:rPr>
                <w:rFonts w:ascii="Arial Narrow" w:hAnsi="Arial Narrow" w:cs="Arial"/>
                <w:b/>
                <w:lang w:eastAsia="ro-RO"/>
              </w:rPr>
              <w:t xml:space="preserve">Denumire </w:t>
            </w:r>
            <w:r>
              <w:rPr>
                <w:rFonts w:ascii="Arial Narrow" w:hAnsi="Arial Narrow" w:cs="Arial"/>
                <w:b/>
                <w:lang w:eastAsia="ro-RO"/>
              </w:rPr>
              <w:t>produs</w:t>
            </w:r>
          </w:p>
          <w:p w:rsidR="0018655A" w:rsidRPr="007574B2" w:rsidRDefault="0018655A" w:rsidP="0018655A">
            <w:pPr>
              <w:jc w:val="center"/>
              <w:rPr>
                <w:rFonts w:ascii="Arial Narrow" w:hAnsi="Arial Narrow"/>
                <w:b/>
                <w:lang w:eastAsia="ro-RO"/>
              </w:rPr>
            </w:pPr>
          </w:p>
        </w:tc>
        <w:tc>
          <w:tcPr>
            <w:tcW w:w="720"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U.M.</w:t>
            </w:r>
          </w:p>
        </w:tc>
        <w:tc>
          <w:tcPr>
            <w:tcW w:w="720"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Cant</w:t>
            </w:r>
          </w:p>
        </w:tc>
        <w:tc>
          <w:tcPr>
            <w:tcW w:w="1080"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Preţ unitar</w:t>
            </w:r>
            <w:r>
              <w:rPr>
                <w:rFonts w:ascii="Arial Narrow" w:hAnsi="Arial Narrow"/>
                <w:b/>
                <w:lang w:eastAsia="ro-RO"/>
              </w:rPr>
              <w:t xml:space="preserve"> lei</w:t>
            </w:r>
          </w:p>
          <w:p w:rsidR="0018655A" w:rsidRPr="007574B2" w:rsidRDefault="0018655A" w:rsidP="0018655A">
            <w:pPr>
              <w:jc w:val="center"/>
              <w:rPr>
                <w:rFonts w:ascii="Arial Narrow" w:hAnsi="Arial Narrow"/>
                <w:b/>
                <w:lang w:eastAsia="ro-RO"/>
              </w:rPr>
            </w:pPr>
            <w:r w:rsidRPr="007574B2">
              <w:rPr>
                <w:rFonts w:ascii="Arial Narrow" w:hAnsi="Arial Narrow"/>
                <w:b/>
                <w:lang w:eastAsia="ro-RO"/>
              </w:rPr>
              <w:t>-fara tva-</w:t>
            </w:r>
          </w:p>
        </w:tc>
        <w:tc>
          <w:tcPr>
            <w:tcW w:w="1170"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Preţ unitar</w:t>
            </w:r>
            <w:r>
              <w:rPr>
                <w:rFonts w:ascii="Arial Narrow" w:hAnsi="Arial Narrow"/>
                <w:b/>
                <w:lang w:eastAsia="ro-RO"/>
              </w:rPr>
              <w:t xml:space="preserve"> lei</w:t>
            </w:r>
          </w:p>
          <w:p w:rsidR="0018655A" w:rsidRPr="007574B2" w:rsidRDefault="0018655A" w:rsidP="0018655A">
            <w:pPr>
              <w:jc w:val="center"/>
              <w:rPr>
                <w:rFonts w:ascii="Arial Narrow" w:hAnsi="Arial Narrow"/>
                <w:b/>
                <w:lang w:eastAsia="ro-RO"/>
              </w:rPr>
            </w:pPr>
            <w:r>
              <w:rPr>
                <w:rFonts w:ascii="Arial Narrow" w:hAnsi="Arial Narrow"/>
                <w:b/>
                <w:lang w:eastAsia="ro-RO"/>
              </w:rPr>
              <w:t>-cu</w:t>
            </w:r>
            <w:r w:rsidRPr="007574B2">
              <w:rPr>
                <w:rFonts w:ascii="Arial Narrow" w:hAnsi="Arial Narrow"/>
                <w:b/>
                <w:lang w:eastAsia="ro-RO"/>
              </w:rPr>
              <w:t xml:space="preserve"> tva-</w:t>
            </w:r>
          </w:p>
        </w:tc>
        <w:tc>
          <w:tcPr>
            <w:tcW w:w="1346"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Valoare totală</w:t>
            </w:r>
            <w:r>
              <w:rPr>
                <w:rFonts w:ascii="Arial Narrow" w:hAnsi="Arial Narrow"/>
                <w:b/>
                <w:lang w:eastAsia="ro-RO"/>
              </w:rPr>
              <w:t xml:space="preserve"> lei</w:t>
            </w:r>
          </w:p>
          <w:p w:rsidR="0018655A" w:rsidRPr="007574B2" w:rsidRDefault="0018655A" w:rsidP="0018655A">
            <w:pPr>
              <w:rPr>
                <w:rFonts w:ascii="Arial Narrow" w:hAnsi="Arial Narrow"/>
                <w:b/>
                <w:lang w:eastAsia="ro-RO"/>
              </w:rPr>
            </w:pPr>
            <w:r w:rsidRPr="007574B2">
              <w:rPr>
                <w:rFonts w:ascii="Arial Narrow" w:hAnsi="Arial Narrow"/>
                <w:b/>
                <w:lang w:eastAsia="ro-RO"/>
              </w:rPr>
              <w:t>-fara tva-</w:t>
            </w:r>
          </w:p>
        </w:tc>
        <w:tc>
          <w:tcPr>
            <w:tcW w:w="1444"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Valoare totală</w:t>
            </w:r>
            <w:r>
              <w:rPr>
                <w:rFonts w:ascii="Arial Narrow" w:hAnsi="Arial Narrow"/>
                <w:b/>
                <w:lang w:eastAsia="ro-RO"/>
              </w:rPr>
              <w:t xml:space="preserve"> lei</w:t>
            </w:r>
          </w:p>
          <w:p w:rsidR="0018655A" w:rsidRPr="007574B2" w:rsidRDefault="0018655A" w:rsidP="0018655A">
            <w:pPr>
              <w:jc w:val="center"/>
              <w:rPr>
                <w:rFonts w:ascii="Arial Narrow" w:hAnsi="Arial Narrow"/>
                <w:b/>
                <w:lang w:eastAsia="ro-RO"/>
              </w:rPr>
            </w:pPr>
            <w:r>
              <w:rPr>
                <w:rFonts w:ascii="Arial Narrow" w:hAnsi="Arial Narrow"/>
                <w:b/>
                <w:lang w:eastAsia="ro-RO"/>
              </w:rPr>
              <w:t>-cu</w:t>
            </w:r>
            <w:r w:rsidRPr="007574B2">
              <w:rPr>
                <w:rFonts w:ascii="Arial Narrow" w:hAnsi="Arial Narrow"/>
                <w:b/>
                <w:lang w:eastAsia="ro-RO"/>
              </w:rPr>
              <w:t xml:space="preserve"> tva-</w:t>
            </w:r>
          </w:p>
        </w:tc>
      </w:tr>
      <w:tr w:rsidR="0018655A" w:rsidRPr="007574B2" w:rsidTr="0018655A">
        <w:trPr>
          <w:trHeight w:val="284"/>
          <w:jc w:val="center"/>
        </w:trPr>
        <w:tc>
          <w:tcPr>
            <w:tcW w:w="534" w:type="dxa"/>
            <w:shd w:val="clear" w:color="auto" w:fill="auto"/>
            <w:noWrap/>
            <w:vAlign w:val="center"/>
          </w:tcPr>
          <w:p w:rsidR="0018655A" w:rsidRPr="007574B2" w:rsidRDefault="0018655A" w:rsidP="0018655A">
            <w:pPr>
              <w:spacing w:before="100" w:beforeAutospacing="1" w:after="100" w:afterAutospacing="1"/>
              <w:jc w:val="center"/>
              <w:rPr>
                <w:rFonts w:ascii="Arial Narrow" w:hAnsi="Arial Narrow"/>
                <w:i/>
                <w:lang w:eastAsia="ro-RO"/>
              </w:rPr>
            </w:pPr>
            <w:r w:rsidRPr="007574B2">
              <w:rPr>
                <w:rFonts w:ascii="Arial Narrow" w:hAnsi="Arial Narrow"/>
                <w:i/>
                <w:lang w:eastAsia="ro-RO"/>
              </w:rPr>
              <w:t>0</w:t>
            </w:r>
          </w:p>
        </w:tc>
        <w:tc>
          <w:tcPr>
            <w:tcW w:w="2457" w:type="dxa"/>
            <w:shd w:val="clear" w:color="auto" w:fill="auto"/>
            <w:vAlign w:val="center"/>
          </w:tcPr>
          <w:p w:rsidR="0018655A" w:rsidRPr="007574B2" w:rsidRDefault="0018655A" w:rsidP="0018655A">
            <w:pPr>
              <w:jc w:val="center"/>
              <w:rPr>
                <w:rFonts w:ascii="Arial Narrow" w:hAnsi="Arial Narrow" w:cs="Arial"/>
                <w:i/>
                <w:lang w:eastAsia="ro-RO"/>
              </w:rPr>
            </w:pPr>
            <w:r w:rsidRPr="007574B2">
              <w:rPr>
                <w:rFonts w:ascii="Arial Narrow" w:hAnsi="Arial Narrow" w:cs="Arial"/>
                <w:i/>
                <w:lang w:eastAsia="ro-RO"/>
              </w:rPr>
              <w:t>1</w:t>
            </w:r>
          </w:p>
        </w:tc>
        <w:tc>
          <w:tcPr>
            <w:tcW w:w="720" w:type="dxa"/>
            <w:vAlign w:val="center"/>
          </w:tcPr>
          <w:p w:rsidR="0018655A" w:rsidRPr="007574B2" w:rsidRDefault="0018655A" w:rsidP="0018655A">
            <w:pPr>
              <w:jc w:val="center"/>
              <w:rPr>
                <w:rFonts w:ascii="Arial Narrow" w:hAnsi="Arial Narrow"/>
                <w:i/>
                <w:lang w:eastAsia="ro-RO"/>
              </w:rPr>
            </w:pPr>
            <w:r w:rsidRPr="007574B2">
              <w:rPr>
                <w:rFonts w:ascii="Arial Narrow" w:hAnsi="Arial Narrow"/>
                <w:i/>
                <w:lang w:eastAsia="ro-RO"/>
              </w:rPr>
              <w:t>2</w:t>
            </w:r>
          </w:p>
        </w:tc>
        <w:tc>
          <w:tcPr>
            <w:tcW w:w="720" w:type="dxa"/>
            <w:vAlign w:val="center"/>
          </w:tcPr>
          <w:p w:rsidR="0018655A" w:rsidRPr="007574B2" w:rsidRDefault="0018655A" w:rsidP="0018655A">
            <w:pPr>
              <w:jc w:val="center"/>
              <w:rPr>
                <w:rFonts w:ascii="Arial Narrow" w:hAnsi="Arial Narrow"/>
                <w:i/>
                <w:lang w:eastAsia="ro-RO"/>
              </w:rPr>
            </w:pPr>
            <w:r w:rsidRPr="007574B2">
              <w:rPr>
                <w:rFonts w:ascii="Arial Narrow" w:hAnsi="Arial Narrow"/>
                <w:i/>
                <w:lang w:eastAsia="ro-RO"/>
              </w:rPr>
              <w:t>3</w:t>
            </w:r>
          </w:p>
        </w:tc>
        <w:tc>
          <w:tcPr>
            <w:tcW w:w="1080" w:type="dxa"/>
            <w:vAlign w:val="center"/>
          </w:tcPr>
          <w:p w:rsidR="0018655A" w:rsidRPr="007574B2" w:rsidRDefault="0018655A" w:rsidP="0018655A">
            <w:pPr>
              <w:jc w:val="center"/>
              <w:rPr>
                <w:rFonts w:ascii="Arial Narrow" w:hAnsi="Arial Narrow"/>
                <w:i/>
                <w:lang w:eastAsia="ro-RO"/>
              </w:rPr>
            </w:pPr>
            <w:r w:rsidRPr="007574B2">
              <w:rPr>
                <w:rFonts w:ascii="Arial Narrow" w:hAnsi="Arial Narrow"/>
                <w:i/>
                <w:lang w:eastAsia="ro-RO"/>
              </w:rPr>
              <w:t>4</w:t>
            </w:r>
          </w:p>
        </w:tc>
        <w:tc>
          <w:tcPr>
            <w:tcW w:w="1170" w:type="dxa"/>
            <w:vAlign w:val="center"/>
          </w:tcPr>
          <w:p w:rsidR="0018655A" w:rsidRPr="007574B2" w:rsidRDefault="0018655A" w:rsidP="0018655A">
            <w:pPr>
              <w:jc w:val="center"/>
              <w:rPr>
                <w:rFonts w:ascii="Arial Narrow" w:hAnsi="Arial Narrow"/>
                <w:i/>
                <w:lang w:eastAsia="ro-RO"/>
              </w:rPr>
            </w:pPr>
            <w:r>
              <w:rPr>
                <w:rFonts w:ascii="Arial Narrow" w:hAnsi="Arial Narrow"/>
                <w:i/>
                <w:lang w:eastAsia="ro-RO"/>
              </w:rPr>
              <w:t>5</w:t>
            </w:r>
          </w:p>
        </w:tc>
        <w:tc>
          <w:tcPr>
            <w:tcW w:w="1346" w:type="dxa"/>
            <w:vAlign w:val="center"/>
          </w:tcPr>
          <w:p w:rsidR="0018655A" w:rsidRPr="007574B2" w:rsidRDefault="0018655A" w:rsidP="0018655A">
            <w:pPr>
              <w:jc w:val="center"/>
              <w:rPr>
                <w:rFonts w:ascii="Arial Narrow" w:hAnsi="Arial Narrow"/>
                <w:i/>
                <w:lang w:eastAsia="ro-RO"/>
              </w:rPr>
            </w:pPr>
            <w:r>
              <w:rPr>
                <w:rFonts w:ascii="Arial Narrow" w:hAnsi="Arial Narrow"/>
                <w:i/>
                <w:lang w:eastAsia="ro-RO"/>
              </w:rPr>
              <w:t>6</w:t>
            </w:r>
            <w:r w:rsidRPr="007574B2">
              <w:rPr>
                <w:rFonts w:ascii="Arial Narrow" w:hAnsi="Arial Narrow"/>
                <w:i/>
                <w:lang w:eastAsia="ro-RO"/>
              </w:rPr>
              <w:t>=(3*4)</w:t>
            </w:r>
          </w:p>
        </w:tc>
        <w:tc>
          <w:tcPr>
            <w:tcW w:w="1444" w:type="dxa"/>
            <w:vAlign w:val="center"/>
          </w:tcPr>
          <w:p w:rsidR="0018655A" w:rsidRPr="007574B2" w:rsidRDefault="0018655A" w:rsidP="0018655A">
            <w:pPr>
              <w:jc w:val="center"/>
              <w:rPr>
                <w:rFonts w:ascii="Arial Narrow" w:hAnsi="Arial Narrow"/>
                <w:i/>
                <w:lang w:eastAsia="ro-RO"/>
              </w:rPr>
            </w:pPr>
            <w:r>
              <w:rPr>
                <w:rFonts w:ascii="Arial Narrow" w:hAnsi="Arial Narrow"/>
                <w:i/>
                <w:lang w:eastAsia="ro-RO"/>
              </w:rPr>
              <w:t>7</w:t>
            </w:r>
            <w:r w:rsidRPr="007574B2">
              <w:rPr>
                <w:rFonts w:ascii="Arial Narrow" w:hAnsi="Arial Narrow"/>
                <w:i/>
                <w:lang w:eastAsia="ro-RO"/>
              </w:rPr>
              <w:t>=(3*</w:t>
            </w:r>
            <w:r>
              <w:rPr>
                <w:rFonts w:ascii="Arial Narrow" w:hAnsi="Arial Narrow"/>
                <w:i/>
                <w:lang w:eastAsia="ro-RO"/>
              </w:rPr>
              <w:t>5</w:t>
            </w:r>
            <w:r w:rsidRPr="007574B2">
              <w:rPr>
                <w:rFonts w:ascii="Arial Narrow" w:hAnsi="Arial Narrow"/>
                <w:i/>
                <w:lang w:eastAsia="ro-RO"/>
              </w:rPr>
              <w:t>)</w:t>
            </w:r>
          </w:p>
        </w:tc>
      </w:tr>
      <w:tr w:rsidR="0018655A" w:rsidRPr="007574B2" w:rsidTr="0018655A">
        <w:trPr>
          <w:trHeight w:val="435"/>
          <w:jc w:val="center"/>
        </w:trPr>
        <w:tc>
          <w:tcPr>
            <w:tcW w:w="534" w:type="dxa"/>
            <w:shd w:val="clear" w:color="auto" w:fill="auto"/>
            <w:noWrap/>
            <w:vAlign w:val="center"/>
          </w:tcPr>
          <w:p w:rsidR="0018655A" w:rsidRPr="007574B2" w:rsidRDefault="0018655A" w:rsidP="0018655A">
            <w:pPr>
              <w:spacing w:before="100" w:beforeAutospacing="1" w:after="100" w:afterAutospacing="1"/>
              <w:jc w:val="center"/>
              <w:rPr>
                <w:rFonts w:ascii="Arial Narrow" w:hAnsi="Arial Narrow"/>
                <w:b/>
                <w:lang w:eastAsia="ro-RO"/>
              </w:rPr>
            </w:pPr>
            <w:r w:rsidRPr="007574B2">
              <w:rPr>
                <w:rFonts w:ascii="Arial Narrow" w:hAnsi="Arial Narrow"/>
                <w:b/>
                <w:lang w:eastAsia="ro-RO"/>
              </w:rPr>
              <w:t>1</w:t>
            </w:r>
          </w:p>
        </w:tc>
        <w:tc>
          <w:tcPr>
            <w:tcW w:w="2457" w:type="dxa"/>
            <w:shd w:val="clear" w:color="auto" w:fill="auto"/>
            <w:vAlign w:val="center"/>
          </w:tcPr>
          <w:p w:rsidR="0018655A" w:rsidRPr="00F8301D" w:rsidRDefault="0018655A" w:rsidP="0018655A">
            <w:pPr>
              <w:rPr>
                <w:rFonts w:ascii="Arial Narrow" w:hAnsi="Arial Narrow"/>
                <w:bCs/>
                <w:color w:val="000000"/>
                <w:lang w:eastAsia="ro-RO"/>
              </w:rPr>
            </w:pPr>
          </w:p>
        </w:tc>
        <w:tc>
          <w:tcPr>
            <w:tcW w:w="720" w:type="dxa"/>
            <w:vAlign w:val="center"/>
          </w:tcPr>
          <w:p w:rsidR="0018655A" w:rsidRPr="00F8301D" w:rsidRDefault="0018655A" w:rsidP="0018655A">
            <w:pPr>
              <w:spacing w:line="276" w:lineRule="auto"/>
              <w:jc w:val="center"/>
              <w:rPr>
                <w:rFonts w:ascii="Arial Narrow" w:hAnsi="Arial Narrow"/>
                <w:color w:val="000000"/>
                <w:lang w:eastAsia="ro-RO"/>
              </w:rPr>
            </w:pPr>
            <w:r>
              <w:rPr>
                <w:rFonts w:ascii="Arial Narrow" w:hAnsi="Arial Narrow"/>
                <w:color w:val="000000"/>
                <w:lang w:eastAsia="ro-RO"/>
              </w:rPr>
              <w:t>CPL</w:t>
            </w:r>
            <w:r w:rsidRPr="00F8301D">
              <w:rPr>
                <w:rFonts w:ascii="Arial Narrow" w:hAnsi="Arial Narrow"/>
                <w:color w:val="000000"/>
                <w:lang w:eastAsia="ro-RO"/>
              </w:rPr>
              <w:t>.</w:t>
            </w:r>
          </w:p>
        </w:tc>
        <w:tc>
          <w:tcPr>
            <w:tcW w:w="720" w:type="dxa"/>
            <w:vAlign w:val="center"/>
          </w:tcPr>
          <w:p w:rsidR="0018655A" w:rsidRPr="00F8301D" w:rsidRDefault="0018655A" w:rsidP="0018655A">
            <w:pPr>
              <w:jc w:val="center"/>
              <w:rPr>
                <w:rFonts w:ascii="Arial Narrow" w:hAnsi="Arial Narrow"/>
                <w:color w:val="000000"/>
                <w:lang w:eastAsia="ro-RO"/>
              </w:rPr>
            </w:pPr>
            <w:r>
              <w:rPr>
                <w:rFonts w:ascii="Arial Narrow" w:hAnsi="Arial Narrow"/>
                <w:color w:val="000000"/>
                <w:lang w:eastAsia="ro-RO"/>
              </w:rPr>
              <w:t>2</w:t>
            </w:r>
          </w:p>
        </w:tc>
        <w:tc>
          <w:tcPr>
            <w:tcW w:w="1080" w:type="dxa"/>
            <w:tcBorders>
              <w:top w:val="nil"/>
              <w:left w:val="nil"/>
              <w:bottom w:val="single" w:sz="8" w:space="0" w:color="auto"/>
              <w:right w:val="single" w:sz="4" w:space="0" w:color="auto"/>
            </w:tcBorders>
            <w:shd w:val="clear" w:color="auto" w:fill="auto"/>
            <w:vAlign w:val="center"/>
          </w:tcPr>
          <w:p w:rsidR="0018655A" w:rsidRPr="007574B2" w:rsidRDefault="0018655A" w:rsidP="0018655A">
            <w:pPr>
              <w:jc w:val="center"/>
              <w:rPr>
                <w:rFonts w:ascii="Arial Narrow" w:hAnsi="Arial Narrow" w:cs="Calibri"/>
                <w:b/>
                <w:color w:val="000000"/>
                <w:lang w:eastAsia="ro-RO"/>
              </w:rPr>
            </w:pPr>
          </w:p>
        </w:tc>
        <w:tc>
          <w:tcPr>
            <w:tcW w:w="1170" w:type="dxa"/>
            <w:tcBorders>
              <w:top w:val="nil"/>
              <w:left w:val="single" w:sz="4" w:space="0" w:color="auto"/>
              <w:bottom w:val="single" w:sz="8" w:space="0" w:color="auto"/>
              <w:right w:val="single" w:sz="4" w:space="0" w:color="auto"/>
            </w:tcBorders>
            <w:shd w:val="clear" w:color="auto" w:fill="auto"/>
            <w:vAlign w:val="center"/>
          </w:tcPr>
          <w:p w:rsidR="0018655A" w:rsidRPr="007574B2" w:rsidRDefault="0018655A" w:rsidP="0018655A">
            <w:pPr>
              <w:jc w:val="center"/>
              <w:rPr>
                <w:rFonts w:ascii="Arial Narrow" w:hAnsi="Arial Narrow" w:cs="Calibri"/>
                <w:b/>
                <w:color w:val="000000"/>
                <w:lang w:eastAsia="ro-RO"/>
              </w:rPr>
            </w:pPr>
          </w:p>
        </w:tc>
        <w:tc>
          <w:tcPr>
            <w:tcW w:w="1346" w:type="dxa"/>
            <w:tcBorders>
              <w:top w:val="nil"/>
              <w:left w:val="single" w:sz="4" w:space="0" w:color="auto"/>
              <w:bottom w:val="single" w:sz="8" w:space="0" w:color="auto"/>
              <w:right w:val="single" w:sz="8" w:space="0" w:color="auto"/>
            </w:tcBorders>
            <w:shd w:val="clear" w:color="auto" w:fill="auto"/>
            <w:vAlign w:val="center"/>
          </w:tcPr>
          <w:p w:rsidR="0018655A" w:rsidRPr="007574B2" w:rsidRDefault="0018655A" w:rsidP="0018655A">
            <w:pPr>
              <w:jc w:val="center"/>
              <w:rPr>
                <w:rFonts w:ascii="Arial Narrow" w:hAnsi="Arial Narrow" w:cs="Calibri"/>
                <w:b/>
                <w:color w:val="000000"/>
                <w:lang w:eastAsia="ro-RO"/>
              </w:rPr>
            </w:pPr>
          </w:p>
        </w:tc>
        <w:tc>
          <w:tcPr>
            <w:tcW w:w="1444" w:type="dxa"/>
            <w:tcBorders>
              <w:top w:val="nil"/>
              <w:left w:val="nil"/>
              <w:bottom w:val="single" w:sz="8" w:space="0" w:color="auto"/>
              <w:right w:val="single" w:sz="8" w:space="0" w:color="auto"/>
            </w:tcBorders>
            <w:shd w:val="clear" w:color="auto" w:fill="auto"/>
            <w:vAlign w:val="center"/>
          </w:tcPr>
          <w:p w:rsidR="0018655A" w:rsidRPr="007574B2" w:rsidRDefault="0018655A" w:rsidP="0018655A">
            <w:pPr>
              <w:jc w:val="center"/>
              <w:rPr>
                <w:rFonts w:ascii="Arial Narrow" w:hAnsi="Arial Narrow" w:cs="Calibri"/>
                <w:b/>
                <w:color w:val="000000"/>
                <w:lang w:eastAsia="ro-RO"/>
              </w:rPr>
            </w:pPr>
          </w:p>
        </w:tc>
      </w:tr>
    </w:tbl>
    <w:p w:rsidR="00B22217" w:rsidRPr="00E7744F" w:rsidRDefault="00B22217" w:rsidP="00B22217">
      <w:pPr>
        <w:pStyle w:val="ListParagraph"/>
        <w:autoSpaceDE w:val="0"/>
        <w:autoSpaceDN w:val="0"/>
        <w:adjustRightInd w:val="0"/>
        <w:ind w:left="1080"/>
        <w:jc w:val="both"/>
        <w:rPr>
          <w:rFonts w:ascii="Arial Narrow" w:hAnsi="Arial Narrow" w:cs="Calibri-Italic"/>
          <w:i/>
          <w:iCs/>
          <w:color w:val="000000"/>
          <w:lang w:val="en-US" w:eastAsia="ro-RO"/>
        </w:rPr>
      </w:pPr>
    </w:p>
    <w:p w:rsidR="00B22217" w:rsidRPr="00E7744F" w:rsidRDefault="00B22217" w:rsidP="00B22217">
      <w:pPr>
        <w:autoSpaceDE w:val="0"/>
        <w:autoSpaceDN w:val="0"/>
        <w:adjustRightInd w:val="0"/>
        <w:jc w:val="both"/>
        <w:rPr>
          <w:rFonts w:ascii="Arial Narrow" w:hAnsi="Arial Narrow" w:cs="Calibri"/>
          <w:color w:val="000000"/>
          <w:lang w:val="en-US" w:eastAsia="ro-RO"/>
        </w:rPr>
      </w:pPr>
      <w:r w:rsidRPr="00E7744F">
        <w:rPr>
          <w:rFonts w:ascii="Arial Narrow" w:hAnsi="Arial Narrow" w:cs="Calibri"/>
          <w:color w:val="000000"/>
          <w:lang w:val="en-US" w:eastAsia="ro-RO"/>
        </w:rPr>
        <w:t>Subsemnatul/a, prin semnarea acestei Oferte declar că:</w:t>
      </w:r>
    </w:p>
    <w:p w:rsidR="00B222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E7744F">
        <w:rPr>
          <w:rFonts w:ascii="Arial Narrow" w:hAnsi="Arial Narrow" w:cs="Calibri"/>
          <w:color w:val="000000"/>
          <w:lang w:val="en-US" w:eastAsia="ro-RO"/>
        </w:rPr>
        <w:t xml:space="preserve">am examinat conținutul Documentației de Atribuire, inclusiv eratele și clarificările ulterioare </w:t>
      </w:r>
      <w:r w:rsidRPr="00E7744F">
        <w:rPr>
          <w:rFonts w:ascii="Arial Narrow" w:hAnsi="Arial Narrow" w:cs="Calibri-Italic"/>
          <w:i/>
          <w:iCs/>
          <w:color w:val="000000"/>
          <w:lang w:val="en-US" w:eastAsia="ro-RO"/>
        </w:rPr>
        <w:t>(dacă e cazul)</w:t>
      </w:r>
      <w:r w:rsidRPr="00E7744F">
        <w:rPr>
          <w:rFonts w:ascii="Arial Narrow" w:hAnsi="Arial Narrow" w:cs="Calibri-Italic"/>
          <w:i/>
          <w:iCs/>
          <w:lang w:val="en-US" w:eastAsia="ro-RO"/>
        </w:rPr>
        <w:t>,</w:t>
      </w:r>
      <w:r w:rsidRPr="00E7744F">
        <w:rPr>
          <w:rFonts w:ascii="Arial Narrow" w:hAnsi="Arial Narrow" w:cs="Calibri-Italic"/>
          <w:i/>
          <w:iCs/>
          <w:color w:val="FF0000"/>
          <w:lang w:val="en-US" w:eastAsia="ro-RO"/>
        </w:rPr>
        <w:t xml:space="preserve"> </w:t>
      </w:r>
      <w:r w:rsidRPr="00E7744F">
        <w:rPr>
          <w:rFonts w:ascii="Arial Narrow" w:hAnsi="Arial Narrow" w:cs="Calibri"/>
          <w:color w:val="000000"/>
          <w:lang w:val="en-US" w:eastAsia="ro-RO"/>
        </w:rPr>
        <w:t xml:space="preserve">comunicate până la data depunerii Ofertelor pentru </w:t>
      </w:r>
      <w:r w:rsidRPr="00E7744F">
        <w:rPr>
          <w:rFonts w:ascii="Arial Narrow" w:hAnsi="Arial Narrow" w:cs="Calibri-Italic"/>
          <w:i/>
          <w:iCs/>
          <w:color w:val="FF0000"/>
          <w:lang w:val="en-US" w:eastAsia="ro-RO"/>
        </w:rPr>
        <w:t xml:space="preserve">[introduceți numărul procedurii de atribuire] </w:t>
      </w:r>
      <w:r w:rsidRPr="00E7744F">
        <w:rPr>
          <w:rFonts w:ascii="Arial Narrow" w:hAnsi="Arial Narrow" w:cs="Calibri"/>
          <w:color w:val="000000"/>
          <w:lang w:val="en-US" w:eastAsia="ro-RO"/>
        </w:rPr>
        <w:t>și răspunsurile la solicitările de clarificări publicate de Autoritatea Contractantă ce reprezintă</w:t>
      </w:r>
      <w:r>
        <w:rPr>
          <w:rFonts w:ascii="Arial Narrow" w:hAnsi="Arial Narrow" w:cs="Calibri"/>
          <w:color w:val="000000"/>
          <w:lang w:val="en-US" w:eastAsia="ro-RO"/>
        </w:rPr>
        <w:t xml:space="preserve"> </w:t>
      </w:r>
      <w:r w:rsidRPr="00E7744F">
        <w:rPr>
          <w:rFonts w:ascii="Arial Narrow" w:hAnsi="Arial Narrow" w:cs="Calibri"/>
          <w:color w:val="000000"/>
          <w:lang w:val="en-US" w:eastAsia="ro-RO"/>
        </w:rPr>
        <w:t>documentele achiziției comunicate de Autoritatea Contractantă în legătură cu procedura la care depunem Oferta;</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după ce am examinat cu atenție documentele achiziției și avem o înțelegere completă asupra acestora ne declarăm mulțumiți de calitatea, cantitatea și gradul de detaliere a acestor documente;</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documentele achiziției au fost suficiente și adecvate pentru pregătirea unei Oferte exacte și Oferta noastră a fost pregătită luând în considerare toate acestea;</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FF0000"/>
          <w:lang w:val="en-US" w:eastAsia="ro-RO"/>
        </w:rPr>
      </w:pPr>
      <w:r w:rsidRPr="003E4B17">
        <w:rPr>
          <w:rFonts w:ascii="Arial Narrow" w:hAnsi="Arial Narrow" w:cs="Calibri"/>
          <w:color w:val="000000"/>
          <w:lang w:val="en-US" w:eastAsia="ro-RO"/>
        </w:rPr>
        <w:lastRenderedPageBreak/>
        <w:t>am citit, am înțeles pe deplin, acceptăm și suntem de acord cu aplicarea indicatorilor de performanță incluși în Contract ca bază pentru emiterea documentelor constatatoare, finalizarea activităților și obținerea rezultatelor</w:t>
      </w:r>
      <w:r w:rsidRPr="003E4B17">
        <w:rPr>
          <w:rFonts w:ascii="Arial Narrow" w:hAnsi="Arial Narrow" w:cs="Calibri"/>
          <w:lang w:val="en-US" w:eastAsia="ro-RO"/>
        </w:rPr>
        <w:t>.</w:t>
      </w:r>
    </w:p>
    <w:p w:rsidR="00B22217" w:rsidRPr="003E4B17" w:rsidRDefault="00B22217" w:rsidP="00B22217">
      <w:pPr>
        <w:pStyle w:val="ListParagraph"/>
        <w:autoSpaceDE w:val="0"/>
        <w:autoSpaceDN w:val="0"/>
        <w:adjustRightInd w:val="0"/>
        <w:ind w:left="1004"/>
        <w:jc w:val="both"/>
        <w:rPr>
          <w:rFonts w:ascii="Arial Narrow" w:hAnsi="Arial Narrow" w:cs="Calibri"/>
          <w:color w:val="FF0000"/>
          <w:lang w:val="en-US" w:eastAsia="ro-RO"/>
        </w:rPr>
      </w:pPr>
    </w:p>
    <w:p w:rsidR="00B22217" w:rsidRDefault="00B22217" w:rsidP="00B22217">
      <w:pPr>
        <w:autoSpaceDE w:val="0"/>
        <w:autoSpaceDN w:val="0"/>
        <w:adjustRightInd w:val="0"/>
        <w:jc w:val="both"/>
        <w:rPr>
          <w:rFonts w:ascii="Arial Narrow" w:hAnsi="Arial Narrow" w:cs="Calibri"/>
          <w:color w:val="000000"/>
          <w:lang w:val="en-US" w:eastAsia="ro-RO"/>
        </w:rPr>
      </w:pP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 xml:space="preserve">Suntem de acord ca Oferta noastră să rămână valabilă pentru o perioada de ________ </w:t>
      </w:r>
      <w:r w:rsidRPr="003E4B17">
        <w:rPr>
          <w:rFonts w:ascii="Arial Narrow" w:hAnsi="Arial Narrow" w:cs="Calibri-Italic"/>
          <w:i/>
          <w:iCs/>
          <w:color w:val="FF0000"/>
          <w:lang w:val="en-US" w:eastAsia="ro-RO"/>
        </w:rPr>
        <w:t xml:space="preserve">[introduceți numărul] </w:t>
      </w:r>
      <w:r w:rsidRPr="003E4B17">
        <w:rPr>
          <w:rFonts w:ascii="Arial Narrow" w:hAnsi="Arial Narrow" w:cs="Calibri"/>
          <w:color w:val="000000"/>
          <w:lang w:val="en-US" w:eastAsia="ro-RO"/>
        </w:rPr>
        <w:t>zile</w:t>
      </w: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de la data depunerii Ofertelor și că transmiterea acestei Oferte ne va ține răspunzători. Suntem de acord că</w:t>
      </w: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aceasta poate fi acceptată în orice moment înainte de expirarea perioadei menționate.</w:t>
      </w:r>
    </w:p>
    <w:p w:rsidR="00B22217" w:rsidRPr="003E4B17" w:rsidRDefault="00B22217" w:rsidP="00B22217">
      <w:pPr>
        <w:autoSpaceDE w:val="0"/>
        <w:autoSpaceDN w:val="0"/>
        <w:adjustRightInd w:val="0"/>
        <w:jc w:val="both"/>
        <w:rPr>
          <w:rFonts w:ascii="Arial Narrow" w:hAnsi="Arial Narrow" w:cs="Calibri"/>
          <w:color w:val="000000"/>
          <w:lang w:val="en-US" w:eastAsia="ro-RO"/>
        </w:rPr>
      </w:pPr>
    </w:p>
    <w:p w:rsidR="00B22217" w:rsidRDefault="00B22217" w:rsidP="00B22217">
      <w:pPr>
        <w:autoSpaceDE w:val="0"/>
        <w:autoSpaceDN w:val="0"/>
        <w:adjustRightInd w:val="0"/>
        <w:jc w:val="both"/>
        <w:rPr>
          <w:rFonts w:ascii="Arial Narrow" w:hAnsi="Arial Narrow" w:cs="Calibri"/>
          <w:color w:val="000000"/>
          <w:lang w:val="en-US" w:eastAsia="ro-RO"/>
        </w:rPr>
      </w:pP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 xml:space="preserve">Subsemnatul/ții, în calitate de reprezentant al Ofertantului </w:t>
      </w:r>
      <w:r w:rsidRPr="003E4B17">
        <w:rPr>
          <w:rFonts w:ascii="Arial Narrow" w:hAnsi="Arial Narrow" w:cs="Calibri-Italic"/>
          <w:i/>
          <w:iCs/>
          <w:color w:val="FF0000"/>
          <w:lang w:val="en-US" w:eastAsia="ro-RO"/>
        </w:rPr>
        <w:t xml:space="preserve">[introduceți denumirea completă] </w:t>
      </w:r>
      <w:r w:rsidRPr="003E4B17">
        <w:rPr>
          <w:rFonts w:ascii="Arial Narrow" w:hAnsi="Arial Narrow" w:cs="Calibri"/>
          <w:color w:val="000000"/>
          <w:lang w:val="en-US" w:eastAsia="ro-RO"/>
        </w:rPr>
        <w:t>în această</w:t>
      </w: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procedură declar că:</w:t>
      </w:r>
    </w:p>
    <w:p w:rsidR="00B22217" w:rsidRPr="003E4B17" w:rsidRDefault="00B22217" w:rsidP="00B22217">
      <w:pPr>
        <w:autoSpaceDE w:val="0"/>
        <w:autoSpaceDN w:val="0"/>
        <w:adjustRightInd w:val="0"/>
        <w:jc w:val="both"/>
        <w:rPr>
          <w:rFonts w:ascii="Arial Narrow" w:hAnsi="Arial Narrow" w:cs="Calibri"/>
          <w:color w:val="000000"/>
          <w:lang w:val="en-US" w:eastAsia="ro-RO"/>
        </w:rPr>
      </w:pP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i. nu am făcut și nu vom face nicio încercare de a induce în eroare alți operatori economici pentru a depune sau nu o Ofertă cu scopul de a distorsiona competiția</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B22217" w:rsidRPr="006B69B5" w:rsidRDefault="00B22217" w:rsidP="00B22217">
      <w:pPr>
        <w:autoSpaceDE w:val="0"/>
        <w:autoSpaceDN w:val="0"/>
        <w:adjustRightInd w:val="0"/>
        <w:jc w:val="both"/>
        <w:rPr>
          <w:rFonts w:ascii="Arial Narrow" w:hAnsi="Arial Narrow" w:cs="Calibri"/>
          <w:i/>
          <w:lang w:val="en-US" w:eastAsia="ro-RO"/>
        </w:rPr>
      </w:pPr>
      <w:r w:rsidRPr="006B69B5">
        <w:rPr>
          <w:rFonts w:ascii="Arial Narrow" w:hAnsi="Arial Narrow" w:cs="Calibri"/>
          <w:i/>
          <w:color w:val="000000"/>
          <w:lang w:val="en-US" w:eastAsia="ro-RO"/>
        </w:rPr>
        <w:t xml:space="preserve">iii. noi, împreună cu subcontractanții </w:t>
      </w:r>
      <w:r w:rsidRPr="006B69B5">
        <w:rPr>
          <w:rFonts w:ascii="Arial Narrow" w:hAnsi="Arial Narrow" w:cs="Calibri-Italic"/>
          <w:i/>
          <w:iCs/>
          <w:color w:val="FF0000"/>
          <w:lang w:val="en-US" w:eastAsia="ro-RO"/>
        </w:rPr>
        <w:t xml:space="preserve">[introduceți, dacă este aplicabil, denumirea completă a subcontractanților pentru care a fost prezentat DUAE și ale căror capacități au fost utilizate pentru îndeplinirea criteriilor de calificare] </w:t>
      </w:r>
      <w:r w:rsidRPr="006B69B5">
        <w:rPr>
          <w:rFonts w:ascii="Arial Narrow" w:hAnsi="Arial Narrow" w:cs="Calibri"/>
          <w:i/>
          <w:color w:val="000000"/>
          <w:lang w:val="en-US" w:eastAsia="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 xml:space="preserve">iv. noi, împreună cu terțul/terții susținători </w:t>
      </w:r>
      <w:r w:rsidRPr="006B69B5">
        <w:rPr>
          <w:rFonts w:ascii="Arial Narrow" w:hAnsi="Arial Narrow" w:cs="Calibri-Italic"/>
          <w:i/>
          <w:iCs/>
          <w:color w:val="FF0000"/>
          <w:lang w:val="en-US" w:eastAsia="ro-RO"/>
        </w:rPr>
        <w:t xml:space="preserve">[introduceți, dacă este aplicabil, numele terților susținători pentru care a fost prezentat DUAE și ale căror capacități au fost utilizate pentru îndeplinirea criteriilor de calificare] </w:t>
      </w:r>
      <w:r w:rsidRPr="006B69B5">
        <w:rPr>
          <w:rFonts w:ascii="Arial Narrow" w:hAnsi="Arial Narrow" w:cs="Calibri"/>
          <w:i/>
          <w:color w:val="000000"/>
          <w:lang w:val="en-US" w:eastAsia="ro-RO"/>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B22217" w:rsidRPr="006B69B5" w:rsidRDefault="00B22217" w:rsidP="00B22217">
      <w:pPr>
        <w:autoSpaceDE w:val="0"/>
        <w:autoSpaceDN w:val="0"/>
        <w:adjustRightInd w:val="0"/>
        <w:rPr>
          <w:rFonts w:ascii="Arial Narrow" w:hAnsi="Arial Narrow" w:cs="Calibri"/>
          <w:i/>
          <w:color w:val="000000"/>
          <w:lang w:val="en-US" w:eastAsia="ro-RO"/>
        </w:rPr>
      </w:pPr>
      <w:r w:rsidRPr="006B69B5">
        <w:rPr>
          <w:rFonts w:ascii="Arial Narrow" w:hAnsi="Arial Narrow" w:cs="Calibri"/>
          <w:i/>
          <w:color w:val="000000"/>
          <w:lang w:val="en-US" w:eastAsia="ro-RO"/>
        </w:rPr>
        <w:t xml:space="preserve">v. am citit și înțeles pe deplin conținutul prevederilor contractuale din Documentația de Atribuire, </w:t>
      </w:r>
      <w:r>
        <w:rPr>
          <w:rFonts w:ascii="Arial Narrow" w:hAnsi="Arial Narrow" w:cs="Calibri"/>
          <w:i/>
          <w:color w:val="000000"/>
          <w:lang w:val="en-US" w:eastAsia="ro-RO"/>
        </w:rPr>
        <w:t xml:space="preserve">inclusiv </w:t>
      </w:r>
      <w:r w:rsidRPr="006B69B5">
        <w:rPr>
          <w:rFonts w:ascii="Arial Narrow" w:hAnsi="Arial Narrow" w:cs="Calibri"/>
          <w:i/>
          <w:color w:val="000000"/>
          <w:lang w:val="en-US" w:eastAsia="ro-RO"/>
        </w:rPr>
        <w:t>dar fără a se limita la cuprinsul articolelor privind cazurile de denunțare unilaterală din contract și</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acceptăm expres conținutul lor și efectele lor juridice.</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vi. până la încheierea şi semnarea contractului de achiziţie publică de furnizare această Ofertă, împreună</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 xml:space="preserve">cu comunicarea transmisă de Autoritatea Contractantă </w:t>
      </w:r>
      <w:r w:rsidRPr="006B69B5">
        <w:rPr>
          <w:rFonts w:ascii="Arial Narrow" w:hAnsi="Arial Narrow" w:cs="Calibri-Italic"/>
          <w:i/>
          <w:iCs/>
          <w:color w:val="FF0000"/>
          <w:lang w:val="en-US" w:eastAsia="ro-RO"/>
        </w:rPr>
        <w:t>[introduceți denumirea Autorității</w:t>
      </w:r>
      <w:r>
        <w:rPr>
          <w:rFonts w:ascii="Arial Narrow" w:hAnsi="Arial Narrow" w:cs="Calibri-Italic"/>
          <w:i/>
          <w:iCs/>
          <w:color w:val="FF0000"/>
          <w:lang w:val="en-US" w:eastAsia="ro-RO"/>
        </w:rPr>
        <w:t xml:space="preserve"> </w:t>
      </w:r>
      <w:r w:rsidRPr="006B69B5">
        <w:rPr>
          <w:rFonts w:ascii="Arial Narrow" w:hAnsi="Arial Narrow" w:cs="Calibri-Italic"/>
          <w:i/>
          <w:iCs/>
          <w:color w:val="FF0000"/>
          <w:lang w:val="en-US" w:eastAsia="ro-RO"/>
        </w:rPr>
        <w:t>Contractante]</w:t>
      </w:r>
      <w:r w:rsidRPr="006B69B5">
        <w:rPr>
          <w:rFonts w:ascii="Arial Narrow" w:hAnsi="Arial Narrow" w:cs="Calibri"/>
          <w:i/>
          <w:color w:val="000000"/>
          <w:lang w:val="en-US" w:eastAsia="ro-RO"/>
        </w:rPr>
        <w:t>, prin care Oferta noastră este stabilită câştigătoare, vor constitui un angajament ferm</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pentru noi.</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vii</w:t>
      </w:r>
      <w:r w:rsidRPr="006B69B5">
        <w:rPr>
          <w:rFonts w:ascii="Arial Narrow" w:hAnsi="Arial Narrow" w:cs="Calibri"/>
          <w:i/>
          <w:color w:val="000000"/>
          <w:lang w:val="en-US" w:eastAsia="ro-RO"/>
        </w:rPr>
        <w:t>. Înțelegem că Autoritatea Contractantă</w:t>
      </w:r>
    </w:p>
    <w:p w:rsidR="00B22217" w:rsidRPr="006B69B5" w:rsidRDefault="00B22217" w:rsidP="00B22217">
      <w:pPr>
        <w:pStyle w:val="ListParagraph"/>
        <w:numPr>
          <w:ilvl w:val="0"/>
          <w:numId w:val="8"/>
        </w:num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 xml:space="preserve">nu este obligată să continue această procedură de atribuire și că își rezervă dreptul de a anula procedura </w:t>
      </w:r>
      <w:r>
        <w:rPr>
          <w:rFonts w:ascii="Arial Narrow" w:hAnsi="Arial Narrow" w:cs="Calibri"/>
          <w:i/>
          <w:color w:val="000000"/>
          <w:lang w:val="en-US" w:eastAsia="ro-RO"/>
        </w:rPr>
        <w:t>simplificată</w:t>
      </w:r>
      <w:r w:rsidRPr="006B69B5">
        <w:rPr>
          <w:rFonts w:ascii="Arial Narrow" w:hAnsi="Arial Narrow" w:cs="Calibri"/>
          <w:i/>
          <w:color w:val="000000"/>
          <w:lang w:val="en-US" w:eastAsia="ro-RO"/>
        </w:rPr>
        <w:t xml:space="preserve"> în orice moment ca urmare a întrunirii condițiilor stabilite la art. 212 și 213 din Legea nr. 98/2016.</w:t>
      </w:r>
    </w:p>
    <w:p w:rsidR="00B22217" w:rsidRDefault="00B22217" w:rsidP="00B22217">
      <w:pPr>
        <w:pStyle w:val="ListParagraph"/>
        <w:numPr>
          <w:ilvl w:val="0"/>
          <w:numId w:val="8"/>
        </w:num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nu este obligată să accepte Oferta cu cel mai scăzut preț sau orice altă Ofertă pe care o poate</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primi</w:t>
      </w:r>
    </w:p>
    <w:p w:rsidR="00B22217" w:rsidRPr="006B69B5" w:rsidRDefault="00B22217" w:rsidP="00B22217">
      <w:pPr>
        <w:pStyle w:val="ListParagraph"/>
        <w:numPr>
          <w:ilvl w:val="0"/>
          <w:numId w:val="8"/>
        </w:num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în niciun caz nu va fi răspunzătoare pentru eventuale prejudicii determinate de situațiile menționate anterior si garantăm că nu vom ține Autoritatea Contractantă răspunzătoare într</w:t>
      </w:r>
      <w:r>
        <w:rPr>
          <w:rFonts w:ascii="Arial Narrow" w:hAnsi="Arial Narrow" w:cs="Calibri"/>
          <w:i/>
          <w:color w:val="000000"/>
          <w:lang w:val="en-US" w:eastAsia="ro-RO"/>
        </w:rPr>
        <w:t>-</w:t>
      </w:r>
      <w:r w:rsidRPr="006B69B5">
        <w:rPr>
          <w:rFonts w:ascii="Arial Narrow" w:hAnsi="Arial Narrow" w:cs="Calibri"/>
          <w:i/>
          <w:color w:val="000000"/>
          <w:lang w:val="en-US" w:eastAsia="ro-RO"/>
        </w:rPr>
        <w:t>o astfel de situație</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viii</w:t>
      </w:r>
      <w:r w:rsidRPr="006B69B5">
        <w:rPr>
          <w:rFonts w:ascii="Arial Narrow" w:hAnsi="Arial Narrow" w:cs="Calibri"/>
          <w:i/>
          <w:color w:val="000000"/>
          <w:lang w:val="en-US" w:eastAsia="ro-RO"/>
        </w:rPr>
        <w:t>. Dacă Oferta noastră va fi acceptată, ne angajăm să asigurăm o garanţie de bună execuţie de _________</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Italic"/>
          <w:i/>
          <w:iCs/>
          <w:color w:val="000000"/>
          <w:lang w:val="en-US" w:eastAsia="ro-RO"/>
        </w:rPr>
        <w:t xml:space="preserve">[introduceți procentul stabilit în Fișa de date a achiziției] </w:t>
      </w:r>
      <w:r w:rsidRPr="006B69B5">
        <w:rPr>
          <w:rFonts w:ascii="Arial Narrow" w:hAnsi="Arial Narrow" w:cs="Calibri"/>
          <w:i/>
          <w:color w:val="000000"/>
          <w:lang w:val="en-US" w:eastAsia="ro-RO"/>
        </w:rPr>
        <w:t>din prețul Contractului.</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i</w:t>
      </w:r>
      <w:r w:rsidRPr="006B69B5">
        <w:rPr>
          <w:rFonts w:ascii="Arial Narrow" w:hAnsi="Arial Narrow" w:cs="Calibri"/>
          <w:i/>
          <w:color w:val="000000"/>
          <w:lang w:val="en-US" w:eastAsia="ro-RO"/>
        </w:rPr>
        <w:t>x. Confirmăm că nu participăm în cadrul acestei proceduri pentru atribuirea Contractului pentru care</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transmitem această Ofertă în nicio altă Ofertă indiferent sub ce formă (individual, ca membru într-o</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asociere, în calitate de subcontractant).</w:t>
      </w:r>
    </w:p>
    <w:p w:rsidR="00B22217"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x. Văzând prevederile art. 57 alin. (1), art. 217 alin. (5) și alin. (6) din Legea nr. 98/2016, art. 123 alin. (1)din HG nr. 395/2016 și art. 19 alin. (1) și alin. (3) din Legea nr.101/2016 precizăm că părțile/informațiile din Propunerea Tehnică și din Propunerea Financiară</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prezentate mai jos au caracter confidențial pentru a nu prejudicia interesele noastre legitime în ceea</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ce priveşte secretul comercial şi dreptul de proprietate intelectuală:</w:t>
      </w:r>
    </w:p>
    <w:p w:rsidR="00B22217" w:rsidRDefault="00B22217" w:rsidP="00B22217">
      <w:pPr>
        <w:autoSpaceDE w:val="0"/>
        <w:autoSpaceDN w:val="0"/>
        <w:adjustRightInd w:val="0"/>
        <w:jc w:val="both"/>
        <w:rPr>
          <w:rFonts w:ascii="Arial Narrow" w:hAnsi="Arial Narrow" w:cs="Calibri"/>
          <w:i/>
          <w:color w:val="000000"/>
          <w:lang w:val="en-US" w:eastAsia="ro-RO"/>
        </w:rPr>
      </w:pPr>
    </w:p>
    <w:tbl>
      <w:tblPr>
        <w:tblStyle w:val="TableGrid"/>
        <w:tblW w:w="0" w:type="auto"/>
        <w:tblLook w:val="04A0" w:firstRow="1" w:lastRow="0" w:firstColumn="1" w:lastColumn="0" w:noHBand="0" w:noVBand="1"/>
      </w:tblPr>
      <w:tblGrid>
        <w:gridCol w:w="1362"/>
        <w:gridCol w:w="8721"/>
      </w:tblGrid>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Nr crt</w:t>
            </w:r>
          </w:p>
        </w:tc>
        <w:tc>
          <w:tcPr>
            <w:tcW w:w="8903" w:type="dxa"/>
          </w:tcPr>
          <w:p w:rsidR="00B22217" w:rsidRDefault="00B22217" w:rsidP="00FF6E12">
            <w:pPr>
              <w:autoSpaceDE w:val="0"/>
              <w:autoSpaceDN w:val="0"/>
              <w:adjustRightInd w:val="0"/>
              <w:jc w:val="center"/>
              <w:rPr>
                <w:rFonts w:ascii="Arial Narrow" w:hAnsi="Arial Narrow" w:cs="Calibri"/>
                <w:i/>
                <w:color w:val="000000"/>
                <w:lang w:val="en-US" w:eastAsia="ro-RO"/>
              </w:rPr>
            </w:pPr>
            <w:r w:rsidRPr="004204D6">
              <w:rPr>
                <w:rFonts w:ascii="Arial Narrow" w:hAnsi="Arial Narrow" w:cs="Calibri"/>
                <w:i/>
                <w:color w:val="000000"/>
                <w:lang w:val="en-US" w:eastAsia="ro-RO"/>
              </w:rPr>
              <w:t>Referința din Propunerea Tehnică sau Propunerea Financiară</w:t>
            </w:r>
          </w:p>
          <w:p w:rsidR="00B22217" w:rsidRPr="004204D6" w:rsidRDefault="00B22217" w:rsidP="00FF6E12">
            <w:pPr>
              <w:autoSpaceDE w:val="0"/>
              <w:autoSpaceDN w:val="0"/>
              <w:adjustRightInd w:val="0"/>
              <w:jc w:val="center"/>
              <w:rPr>
                <w:rFonts w:ascii="Arial Narrow" w:hAnsi="Arial Narrow" w:cs="Calibri-Italic"/>
                <w:i/>
                <w:iCs/>
                <w:color w:val="FF0000"/>
                <w:lang w:val="en-US" w:eastAsia="ro-RO"/>
              </w:rPr>
            </w:pPr>
            <w:r w:rsidRPr="004204D6">
              <w:rPr>
                <w:rFonts w:ascii="Arial Narrow" w:hAnsi="Arial Narrow" w:cs="Calibri-Italic"/>
                <w:i/>
                <w:iCs/>
                <w:color w:val="FF0000"/>
                <w:lang w:val="en-US" w:eastAsia="ro-RO"/>
              </w:rPr>
              <w:t>[introduceți numărul paginii, de la paragraful nr. ... la paragraful nr. ...]</w:t>
            </w:r>
          </w:p>
        </w:tc>
      </w:tr>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1.</w:t>
            </w:r>
          </w:p>
        </w:tc>
        <w:tc>
          <w:tcPr>
            <w:tcW w:w="8903" w:type="dxa"/>
          </w:tcPr>
          <w:p w:rsidR="00B22217" w:rsidRPr="004204D6" w:rsidRDefault="00B22217" w:rsidP="00FF6E12">
            <w:pPr>
              <w:autoSpaceDE w:val="0"/>
              <w:autoSpaceDN w:val="0"/>
              <w:adjustRightInd w:val="0"/>
              <w:rPr>
                <w:rFonts w:ascii="Arial Narrow" w:hAnsi="Arial Narrow" w:cs="Calibri-Italic"/>
                <w:i/>
                <w:iCs/>
                <w:color w:val="FF0000"/>
                <w:lang w:val="en-US" w:eastAsia="ro-RO"/>
              </w:rPr>
            </w:pPr>
            <w:r w:rsidRPr="004204D6">
              <w:rPr>
                <w:rFonts w:ascii="Arial Narrow" w:hAnsi="Arial Narrow" w:cs="Calibri"/>
                <w:color w:val="000000"/>
                <w:lang w:val="en-US" w:eastAsia="ro-RO"/>
              </w:rPr>
              <w:t xml:space="preserve">.... </w:t>
            </w:r>
            <w:r w:rsidRPr="004204D6">
              <w:rPr>
                <w:rFonts w:ascii="Arial Narrow" w:hAnsi="Arial Narrow" w:cs="Calibri-Italic"/>
                <w:i/>
                <w:iCs/>
                <w:color w:val="FF0000"/>
                <w:lang w:val="en-US" w:eastAsia="ro-RO"/>
              </w:rPr>
              <w:t>[introduceți informația]</w:t>
            </w:r>
          </w:p>
        </w:tc>
      </w:tr>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lastRenderedPageBreak/>
              <w:t>2.</w:t>
            </w:r>
          </w:p>
        </w:tc>
        <w:tc>
          <w:tcPr>
            <w:tcW w:w="8903" w:type="dxa"/>
          </w:tcPr>
          <w:p w:rsidR="00B22217" w:rsidRPr="004204D6" w:rsidRDefault="00B22217" w:rsidP="00FF6E12">
            <w:pPr>
              <w:autoSpaceDE w:val="0"/>
              <w:autoSpaceDN w:val="0"/>
              <w:adjustRightInd w:val="0"/>
              <w:rPr>
                <w:rFonts w:ascii="Arial Narrow" w:hAnsi="Arial Narrow" w:cs="Calibri-Italic"/>
                <w:i/>
                <w:iCs/>
                <w:color w:val="FF0000"/>
                <w:lang w:val="en-US" w:eastAsia="ro-RO"/>
              </w:rPr>
            </w:pPr>
            <w:r w:rsidRPr="004204D6">
              <w:rPr>
                <w:rFonts w:ascii="Arial Narrow" w:hAnsi="Arial Narrow" w:cs="Calibri"/>
                <w:color w:val="000000"/>
                <w:lang w:val="en-US" w:eastAsia="ro-RO"/>
              </w:rPr>
              <w:t xml:space="preserve">.... </w:t>
            </w:r>
            <w:r w:rsidRPr="004204D6">
              <w:rPr>
                <w:rFonts w:ascii="Arial Narrow" w:hAnsi="Arial Narrow" w:cs="Calibri-Italic"/>
                <w:i/>
                <w:iCs/>
                <w:color w:val="FF0000"/>
                <w:lang w:val="en-US" w:eastAsia="ro-RO"/>
              </w:rPr>
              <w:t>[introduceți informația]</w:t>
            </w:r>
          </w:p>
        </w:tc>
      </w:tr>
    </w:tbl>
    <w:p w:rsidR="00B22217" w:rsidRPr="006B69B5" w:rsidRDefault="00B22217" w:rsidP="00B22217">
      <w:pPr>
        <w:autoSpaceDE w:val="0"/>
        <w:autoSpaceDN w:val="0"/>
        <w:adjustRightInd w:val="0"/>
        <w:jc w:val="both"/>
        <w:rPr>
          <w:rFonts w:ascii="Arial Narrow" w:hAnsi="Arial Narrow" w:cs="Calibri"/>
          <w:i/>
          <w:color w:val="000000"/>
          <w:lang w:val="en-US" w:eastAsia="ro-RO"/>
        </w:rPr>
      </w:pPr>
    </w:p>
    <w:p w:rsidR="00B22217" w:rsidRDefault="00B22217" w:rsidP="00B22217">
      <w:pPr>
        <w:autoSpaceDE w:val="0"/>
        <w:autoSpaceDN w:val="0"/>
        <w:adjustRightInd w:val="0"/>
        <w:jc w:val="both"/>
        <w:rPr>
          <w:rFonts w:ascii="Arial Narrow" w:hAnsi="Arial Narrow" w:cs="Calibri"/>
          <w:color w:val="000000"/>
          <w:lang w:val="en-US" w:eastAsia="ro-RO"/>
        </w:rPr>
      </w:pP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De asemenea, în virtutea art. 123 alin. (1) din HG nr. 395/2016, precizăm că motivele pentru care</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părțile/informațiile mai sus menționate din Propunerea Tehnică și din Propunerea Financiară sunt</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confidențiale sunt următoarele:</w:t>
      </w:r>
    </w:p>
    <w:p w:rsidR="00B22217" w:rsidRDefault="00B22217" w:rsidP="00B22217">
      <w:pPr>
        <w:autoSpaceDE w:val="0"/>
        <w:autoSpaceDN w:val="0"/>
        <w:adjustRightInd w:val="0"/>
        <w:jc w:val="both"/>
        <w:rPr>
          <w:rFonts w:ascii="Arial Narrow" w:hAnsi="Arial Narrow" w:cs="Calibri"/>
          <w:color w:val="000000"/>
          <w:lang w:val="en-US" w:eastAsia="ro-RO"/>
        </w:rPr>
      </w:pPr>
    </w:p>
    <w:tbl>
      <w:tblPr>
        <w:tblStyle w:val="TableGrid"/>
        <w:tblW w:w="0" w:type="auto"/>
        <w:tblLook w:val="04A0" w:firstRow="1" w:lastRow="0" w:firstColumn="1" w:lastColumn="0" w:noHBand="0" w:noVBand="1"/>
      </w:tblPr>
      <w:tblGrid>
        <w:gridCol w:w="1360"/>
        <w:gridCol w:w="8723"/>
      </w:tblGrid>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Nr crt</w:t>
            </w:r>
          </w:p>
        </w:tc>
        <w:tc>
          <w:tcPr>
            <w:tcW w:w="8903" w:type="dxa"/>
          </w:tcPr>
          <w:p w:rsidR="00B22217" w:rsidRPr="004204D6" w:rsidRDefault="00B22217" w:rsidP="00FF6E12">
            <w:pPr>
              <w:autoSpaceDE w:val="0"/>
              <w:autoSpaceDN w:val="0"/>
              <w:adjustRightInd w:val="0"/>
              <w:jc w:val="center"/>
              <w:rPr>
                <w:rFonts w:ascii="Arial Narrow" w:hAnsi="Arial Narrow" w:cs="Calibri"/>
                <w:color w:val="000000"/>
                <w:lang w:val="en-US" w:eastAsia="ro-RO"/>
              </w:rPr>
            </w:pPr>
            <w:r w:rsidRPr="004204D6">
              <w:rPr>
                <w:rFonts w:ascii="Arial Narrow" w:hAnsi="Arial Narrow" w:cs="Calibri"/>
                <w:color w:val="000000"/>
                <w:lang w:val="en-US" w:eastAsia="ro-RO"/>
              </w:rPr>
              <w:t>Motivele pentru care părțile/informațiile mai sus menționate din Propunerea</w:t>
            </w:r>
          </w:p>
          <w:p w:rsidR="00B22217" w:rsidRPr="004204D6" w:rsidRDefault="00B22217" w:rsidP="00FF6E12">
            <w:pPr>
              <w:autoSpaceDE w:val="0"/>
              <w:autoSpaceDN w:val="0"/>
              <w:adjustRightInd w:val="0"/>
              <w:jc w:val="center"/>
              <w:rPr>
                <w:rFonts w:ascii="Arial Narrow" w:hAnsi="Arial Narrow" w:cs="Calibri"/>
                <w:color w:val="000000"/>
                <w:lang w:val="en-US" w:eastAsia="ro-RO"/>
              </w:rPr>
            </w:pPr>
            <w:r w:rsidRPr="004204D6">
              <w:rPr>
                <w:rFonts w:ascii="Arial Narrow" w:hAnsi="Arial Narrow" w:cs="Calibri"/>
                <w:color w:val="000000"/>
                <w:lang w:val="en-US" w:eastAsia="ro-RO"/>
              </w:rPr>
              <w:t>Tehnică și din Propunerea Financiară sunt confidențiale</w:t>
            </w:r>
          </w:p>
        </w:tc>
      </w:tr>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1.</w:t>
            </w:r>
          </w:p>
        </w:tc>
        <w:tc>
          <w:tcPr>
            <w:tcW w:w="8903" w:type="dxa"/>
          </w:tcPr>
          <w:p w:rsidR="00B22217" w:rsidRPr="004204D6" w:rsidRDefault="00B22217" w:rsidP="00FF6E12">
            <w:pPr>
              <w:autoSpaceDE w:val="0"/>
              <w:autoSpaceDN w:val="0"/>
              <w:adjustRightInd w:val="0"/>
              <w:rPr>
                <w:rFonts w:ascii="Arial Narrow" w:hAnsi="Arial Narrow" w:cs="Calibri-Italic"/>
                <w:i/>
                <w:iCs/>
                <w:color w:val="FF0000"/>
                <w:lang w:val="en-US" w:eastAsia="ro-RO"/>
              </w:rPr>
            </w:pPr>
            <w:r w:rsidRPr="004204D6">
              <w:rPr>
                <w:rFonts w:ascii="Arial Narrow" w:hAnsi="Arial Narrow" w:cs="Calibri"/>
                <w:color w:val="000000"/>
                <w:lang w:val="en-US" w:eastAsia="ro-RO"/>
              </w:rPr>
              <w:t xml:space="preserve">.... </w:t>
            </w:r>
            <w:r w:rsidRPr="004204D6">
              <w:rPr>
                <w:rFonts w:ascii="Arial Narrow" w:hAnsi="Arial Narrow" w:cs="Calibri-Italic"/>
                <w:i/>
                <w:iCs/>
                <w:color w:val="FF0000"/>
                <w:lang w:val="en-US" w:eastAsia="ro-RO"/>
              </w:rPr>
              <w:t>[prezentați motivul]</w:t>
            </w:r>
          </w:p>
        </w:tc>
      </w:tr>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2.</w:t>
            </w:r>
          </w:p>
        </w:tc>
        <w:tc>
          <w:tcPr>
            <w:tcW w:w="8903" w:type="dxa"/>
          </w:tcPr>
          <w:p w:rsidR="00B22217" w:rsidRPr="004204D6" w:rsidRDefault="00B22217" w:rsidP="00FF6E12">
            <w:pPr>
              <w:autoSpaceDE w:val="0"/>
              <w:autoSpaceDN w:val="0"/>
              <w:adjustRightInd w:val="0"/>
              <w:rPr>
                <w:rFonts w:ascii="Arial Narrow" w:hAnsi="Arial Narrow" w:cs="Calibri-Italic"/>
                <w:i/>
                <w:iCs/>
                <w:color w:val="FF0000"/>
                <w:lang w:val="en-US" w:eastAsia="ro-RO"/>
              </w:rPr>
            </w:pPr>
            <w:r w:rsidRPr="004204D6">
              <w:rPr>
                <w:rFonts w:ascii="Arial Narrow" w:hAnsi="Arial Narrow" w:cs="Calibri"/>
                <w:color w:val="000000"/>
                <w:lang w:val="en-US" w:eastAsia="ro-RO"/>
              </w:rPr>
              <w:t xml:space="preserve">.... </w:t>
            </w:r>
            <w:r w:rsidRPr="004204D6">
              <w:rPr>
                <w:rFonts w:ascii="Arial Narrow" w:hAnsi="Arial Narrow" w:cs="Calibri-Italic"/>
                <w:i/>
                <w:iCs/>
                <w:color w:val="FF0000"/>
                <w:lang w:val="en-US" w:eastAsia="ro-RO"/>
              </w:rPr>
              <w:t>[prezentați motivul]</w:t>
            </w:r>
          </w:p>
        </w:tc>
      </w:tr>
    </w:tbl>
    <w:p w:rsidR="00B22217" w:rsidRPr="004204D6" w:rsidRDefault="00B22217" w:rsidP="00B22217">
      <w:pPr>
        <w:autoSpaceDE w:val="0"/>
        <w:autoSpaceDN w:val="0"/>
        <w:adjustRightInd w:val="0"/>
        <w:jc w:val="both"/>
        <w:rPr>
          <w:rFonts w:ascii="Arial Narrow" w:hAnsi="Arial Narrow" w:cs="Calibri"/>
          <w:color w:val="000000"/>
          <w:lang w:val="en-US" w:eastAsia="ro-RO"/>
        </w:rPr>
      </w:pP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Semnătura (electronică extinsă, bazată pe certificat</w:t>
      </w: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calificat, eliberat de un furnizor de servicii de certificare</w:t>
      </w: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acreditat în condițiile legii) a reprezentantului Ofertantului,</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w:t>
      </w:r>
    </w:p>
    <w:p w:rsidR="00B22217" w:rsidRPr="004204D6" w:rsidRDefault="00B22217" w:rsidP="00B22217">
      <w:pPr>
        <w:widowControl w:val="0"/>
        <w:rPr>
          <w:rFonts w:ascii="Arial Narrow" w:hAnsi="Arial Narrow" w:cs="Calibri"/>
          <w:color w:val="000000"/>
          <w:lang w:val="en-US" w:eastAsia="ro-RO"/>
        </w:rPr>
      </w:pP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Numele semnatarului, așa cum este acesta identificat în</w:t>
      </w: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DUAE la rubrica „Informații privind reprezentanții</w:t>
      </w: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operatorului economic”</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w:t>
      </w:r>
    </w:p>
    <w:p w:rsidR="00B22217" w:rsidRPr="004204D6" w:rsidRDefault="00B22217" w:rsidP="00B22217">
      <w:pPr>
        <w:widowControl w:val="0"/>
        <w:rPr>
          <w:rFonts w:ascii="Arial Narrow" w:hAnsi="Arial Narrow" w:cs="Calibri"/>
          <w:color w:val="000000"/>
          <w:lang w:val="en-US" w:eastAsia="ro-RO"/>
        </w:rPr>
      </w:pPr>
    </w:p>
    <w:p w:rsidR="00B22217" w:rsidRPr="006B69B5" w:rsidRDefault="00B22217" w:rsidP="00B22217">
      <w:pPr>
        <w:widowControl w:val="0"/>
        <w:rPr>
          <w:rFonts w:ascii="Arial Narrow" w:hAnsi="Arial Narrow"/>
          <w:i/>
        </w:rPr>
      </w:pPr>
      <w:r w:rsidRPr="004204D6">
        <w:rPr>
          <w:rFonts w:ascii="Arial Narrow" w:hAnsi="Arial Narrow" w:cs="Calibri"/>
          <w:color w:val="000000"/>
          <w:lang w:val="en-US" w:eastAsia="ro-RO"/>
        </w:rPr>
        <w:t xml:space="preserve">Capacitatea/calitatea semnatarului Ofertei </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w:t>
      </w:r>
    </w:p>
    <w:p w:rsidR="00B22217" w:rsidRDefault="00B22217" w:rsidP="00B22217">
      <w:pPr>
        <w:widowControl w:val="0"/>
        <w:rPr>
          <w:rFonts w:ascii="Arial Narrow" w:hAnsi="Arial Narrow"/>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E48BE" w:rsidRPr="00CE48BE" w:rsidRDefault="008D5C32" w:rsidP="00DC213B">
      <w:pPr>
        <w:keepNext/>
        <w:widowControl w:val="0"/>
        <w:suppressAutoHyphens/>
        <w:jc w:val="right"/>
        <w:outlineLvl w:val="0"/>
        <w:rPr>
          <w:rFonts w:ascii="Arial Narrow" w:eastAsia="Lucida Sans Unicode" w:hAnsi="Arial Narrow"/>
          <w:b/>
          <w:bCs/>
          <w:kern w:val="1"/>
          <w:lang w:eastAsia="hi-IN" w:bidi="hi-IN"/>
        </w:rPr>
      </w:pPr>
      <w:bookmarkStart w:id="2" w:name="_Toc84259048"/>
      <w:bookmarkStart w:id="3" w:name="_Toc84261704"/>
      <w:bookmarkStart w:id="4" w:name="_Toc85118605"/>
      <w:bookmarkStart w:id="5" w:name="_Toc86990996"/>
      <w:bookmarkStart w:id="6" w:name="_Toc127969506"/>
      <w:r>
        <w:rPr>
          <w:rFonts w:ascii="Arial Narrow" w:eastAsia="Lucida Sans Unicode" w:hAnsi="Arial Narrow"/>
          <w:b/>
          <w:bCs/>
          <w:kern w:val="1"/>
          <w:lang w:eastAsia="hi-IN" w:bidi="hi-IN"/>
        </w:rPr>
        <w:lastRenderedPageBreak/>
        <w:t xml:space="preserve">FORMULARUL </w:t>
      </w:r>
      <w:r w:rsidR="00F8301D">
        <w:rPr>
          <w:rFonts w:ascii="Arial Narrow" w:eastAsia="Lucida Sans Unicode" w:hAnsi="Arial Narrow"/>
          <w:b/>
          <w:bCs/>
          <w:kern w:val="1"/>
          <w:lang w:eastAsia="hi-IN" w:bidi="hi-IN"/>
        </w:rPr>
        <w:t>16</w:t>
      </w:r>
      <w:r w:rsidR="00CE48BE" w:rsidRPr="00CE48BE">
        <w:rPr>
          <w:rFonts w:ascii="Arial Narrow" w:eastAsia="Lucida Sans Unicode" w:hAnsi="Arial Narrow"/>
          <w:b/>
          <w:bCs/>
          <w:kern w:val="1"/>
          <w:lang w:eastAsia="hi-IN" w:bidi="hi-IN"/>
        </w:rPr>
        <w:t xml:space="preserve"> </w:t>
      </w:r>
      <w:bookmarkEnd w:id="2"/>
      <w:bookmarkEnd w:id="3"/>
      <w:bookmarkEnd w:id="4"/>
      <w:bookmarkEnd w:id="5"/>
      <w:bookmarkEnd w:id="6"/>
    </w:p>
    <w:p w:rsidR="00CE48BE" w:rsidRPr="00CE48BE" w:rsidRDefault="00CE48BE" w:rsidP="00CE48BE">
      <w:pPr>
        <w:widowControl w:val="0"/>
        <w:suppressAutoHyphens/>
        <w:rPr>
          <w:rFonts w:ascii="Arial Narrow" w:eastAsia="Lucida Sans Unicode" w:hAnsi="Arial Narrow"/>
          <w:kern w:val="1"/>
          <w:lang w:eastAsia="hi-IN" w:bidi="hi-IN"/>
        </w:rPr>
      </w:pP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Ofertant economic</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(denumirea/numele)</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CE48BE" w:rsidRPr="00CE48BE" w:rsidRDefault="00CE48BE" w:rsidP="00CE48BE">
      <w:pPr>
        <w:widowControl w:val="0"/>
        <w:suppressAutoHyphens/>
        <w:jc w:val="center"/>
        <w:rPr>
          <w:rFonts w:ascii="Arial Narrow" w:eastAsia="Lucida Sans Unicode" w:hAnsi="Arial Narrow"/>
          <w:kern w:val="1"/>
          <w:lang w:eastAsia="hi-IN" w:bidi="hi-IN"/>
        </w:rPr>
      </w:pPr>
      <w:bookmarkStart w:id="7" w:name="_Hlk84258590"/>
      <w:r w:rsidRPr="00CE48BE">
        <w:rPr>
          <w:rFonts w:ascii="Arial Narrow" w:eastAsia="Lucida Sans Unicode" w:hAnsi="Arial Narrow"/>
          <w:kern w:val="1"/>
          <w:lang w:eastAsia="hi-IN" w:bidi="hi-IN"/>
        </w:rPr>
        <w:t>DECLARAȚIE</w:t>
      </w:r>
    </w:p>
    <w:p w:rsidR="00CE48BE" w:rsidRPr="00CE48BE" w:rsidRDefault="00CE48BE" w:rsidP="00CE48BE">
      <w:pPr>
        <w:widowControl w:val="0"/>
        <w:suppressAutoHyphens/>
        <w:jc w:val="center"/>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privind partea/părțile din PROPUNEREA FINANCIARĂ</w:t>
      </w:r>
    </w:p>
    <w:p w:rsidR="00CE48BE" w:rsidRPr="00CE48BE" w:rsidRDefault="00CE48BE" w:rsidP="00CE48BE">
      <w:pPr>
        <w:widowControl w:val="0"/>
        <w:suppressAutoHyphens/>
        <w:jc w:val="center"/>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care au caracter confidențial</w:t>
      </w:r>
      <w:bookmarkEnd w:id="7"/>
    </w:p>
    <w:p w:rsidR="00B524C8" w:rsidRDefault="00B524C8" w:rsidP="00CE48BE">
      <w:pPr>
        <w:widowControl w:val="0"/>
        <w:suppressAutoHyphens/>
        <w:jc w:val="both"/>
        <w:rPr>
          <w:rFonts w:ascii="Arial Narrow" w:eastAsia="Lucida Sans Unicode" w:hAnsi="Arial Narrow"/>
          <w:kern w:val="1"/>
          <w:lang w:eastAsia="hi-IN" w:bidi="hi-IN"/>
        </w:rPr>
      </w:pP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Subsemnatul(a) ................................................., domiciliat/ă în (adresa de domiciliu) ......................................., identificat/ă cu act de identitate (CI / Pașaport), seria ........... nr. ............................, eliberat la data de ..........................., de către ............................ în calitate de reprezentant legal al operatorului economic ............................................ (denumire) având calitatea de ofertant unic / ofertant asociat, precizez că următoarele părți / informații din propunerea financiară inclusiv fundamentări și / sau justificări de preț / cost: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au caracter confidențial, pentru a nu prejudicia interesele noastre legitime în ceea ce privește secretul comercial și dreptul de proprietate intelectuală, având în vedere:</w:t>
      </w:r>
    </w:p>
    <w:p w:rsidR="00CE48BE" w:rsidRPr="00CE48BE" w:rsidRDefault="00CE48BE" w:rsidP="00CE48BE">
      <w:pPr>
        <w:widowControl w:val="0"/>
        <w:suppressAutoHyphens/>
        <w:jc w:val="both"/>
        <w:rPr>
          <w:rFonts w:ascii="Arial Narrow" w:eastAsia="Lucida Sans Unicode" w:hAnsi="Arial Narrow"/>
          <w:kern w:val="1"/>
          <w:lang w:eastAsia="hi-IN" w:bidi="hi-IN"/>
        </w:rPr>
      </w:pP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1. Obligațiile autorității contractante prevăzute în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 / sau fundamentări / justificări de preț / 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 / informațiilor indicate și dovedite ca fiind date cu caracter personal, secrete tehnice sau comerciale sau sunt protejate de un drept de proprietate intelectuală."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2. Art. 123 alin. (1) din H.G. nr. 395/2016 "Ofertantul elaborează oferta în conformitate cu prevederile documentației de atribuire și indică, motivat, în cuprinsul acesteia care informații din propunerea tehnică și / sau din propunerea financiară sunt confidențiale, clasificate sau sunt protejate de un drept de proprietate intelectuală, în baza legislației aplicabile."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3.  Art. 217 alin. (5) din Legea nr.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 / sau fundamentările / justificările de preț / cost au fost declarate și probate conform art. 57 alin. (4) ca fiind confidențiale, potrivit legii."</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4. Art. 217 alin. (6) din Legea nr.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 candidat la raportul procedurii de atribuire și la informațiile care nu fac parte din propunerile tehnice, propunerile financiare și / sau fundamentările / justificările de preț / cost. Autoritatea contractantă este obligată să permită, la cerere, într-un termen care nu poate depăși o zi lucrătoare de la data primirii cererii, accesul neîngrădit al oricărui ofertant / candidat și la informațiile din cadrul propunerilor tehnice și / sau la fundamentările / justificările de preț / cost care nu au fost declarate și probate de către ofertanți ca fiind confidențiale."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 / sau comerciale, stabilite conform legii, iar dezvăluirea acestora ar prejudicia interesele legitime ale operatorilor economici, în special în ceea ce privește secretul comercial și proprietatea intelectuală."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lastRenderedPageBreak/>
        <w:t>6. Art. 19 alin. (3) din Legea nr. 101/2016 "În sensul alin. (1), documentele sunt marcate sau indicate de către ofertanți, în mod explicit și vizibil, ca fiind confidențiale. Consultarea documentelor confidențiale din oferte este permisă numai cu acordul scris al respectivilor ofertanți."</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Partea din propunerea financiară indicată mai sus ca fiind confidențială o prezentăm atașat într-un document separat conținând mențiunea "Confidențial" - Anexa 1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neatașarea parții confidențiale într-un document separat conținând mențiunea "Confidențial", atrage după sine, considerarea ofertei ca fiind publică în sensul legii nr 544/2001 privind liberul acces la informațiile de interes public, fără a fi solicitate clarificări cu privire la acest aspect.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t>De asemenea, în virtutea art. 123 alin. (1) din H.G. nr. 395/2016, precizăm că motivele pentru care părțile / informațiile mai sus menționate, din propunerea financiară sunt confidențiale sunt următoarele: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Dovezile  care conferă caracterul confidențial al informațiilor indicate ca fiind confidențiale deoarece sunt (se va bifa varianta corespunzătoare)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Date cu caracter personal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Secrete tehnice sau comerciale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 xml:space="preserve">Sunt protejate de un drept de proprietate intelectuală □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sunt următoarele:............................................. (se vor indica dovezile). Atașăm prezentei aceste dovezi - Anexa 2.</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informațiile indicate de noi, din propunerea financiară, ca fiind confidențiale, trebuie însoțite de dovada care le conferă caracterul de confidențialitate, dovadă ce devine anexă la ofertă, în caz contrar oferta fiind considerată publică fără a fi solicitate clarificări cu privire la acest aspect.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nu este suficientă simpla mențiune că oferta este confidențială și de asemenea înțelegem că în cazul în care nu atașăm dovezile solicitate mai sus sau dacă ele nu sunt concludente, oferta noastră în integralitatea ei va fi document public.</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Data completării .........../........./..........  </w:t>
      </w:r>
    </w:p>
    <w:p w:rsidR="00CE48BE" w:rsidRPr="00CE48BE" w:rsidRDefault="00CE48BE" w:rsidP="00CE48BE">
      <w:pPr>
        <w:widowControl w:val="0"/>
        <w:suppressAutoHyphens/>
        <w:rPr>
          <w:rFonts w:ascii="Arial Narrow" w:eastAsia="Lucida Sans Unicode" w:hAnsi="Arial Narrow"/>
          <w:kern w:val="1"/>
          <w:lang w:eastAsia="hi-IN" w:bidi="hi-IN"/>
        </w:rPr>
      </w:pP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 xml:space="preserve">Reprezentant legal ofertant </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(denumirea operatorului economic</w:t>
      </w:r>
    </w:p>
    <w:p w:rsid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și a reprezentantului legal)</w:t>
      </w: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sectPr w:rsidR="008D5C32" w:rsidSect="00A21654">
      <w:pgSz w:w="11909" w:h="16834" w:code="9"/>
      <w:pgMar w:top="561" w:right="692" w:bottom="720" w:left="135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DB8" w:rsidRDefault="00900DB8">
      <w:r>
        <w:separator/>
      </w:r>
    </w:p>
  </w:endnote>
  <w:endnote w:type="continuationSeparator" w:id="0">
    <w:p w:rsidR="00900DB8" w:rsidRDefault="0090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mich">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MS-Gothic-KSCms-UHC-H-Identity-">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9F" w:rsidRDefault="00A3339F" w:rsidP="00407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A3339F" w:rsidRDefault="00A3339F" w:rsidP="008431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22407"/>
      <w:docPartObj>
        <w:docPartGallery w:val="Page Numbers (Bottom of Page)"/>
        <w:docPartUnique/>
      </w:docPartObj>
    </w:sdtPr>
    <w:sdtEndPr>
      <w:rPr>
        <w:noProof/>
      </w:rPr>
    </w:sdtEndPr>
    <w:sdtContent>
      <w:p w:rsidR="00A3339F" w:rsidRDefault="00A3339F">
        <w:pPr>
          <w:pStyle w:val="Footer"/>
          <w:jc w:val="center"/>
        </w:pPr>
        <w:r>
          <w:fldChar w:fldCharType="begin"/>
        </w:r>
        <w:r>
          <w:instrText xml:space="preserve"> PAGE   \* MERGEFORMAT </w:instrText>
        </w:r>
        <w:r>
          <w:fldChar w:fldCharType="separate"/>
        </w:r>
        <w:r w:rsidR="00812317">
          <w:rPr>
            <w:noProof/>
          </w:rPr>
          <w:t>5</w:t>
        </w:r>
        <w:r>
          <w:rPr>
            <w:noProof/>
          </w:rPr>
          <w:fldChar w:fldCharType="end"/>
        </w:r>
      </w:p>
    </w:sdtContent>
  </w:sdt>
  <w:p w:rsidR="00A3339F" w:rsidRDefault="00A3339F" w:rsidP="008431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DB8" w:rsidRDefault="00900DB8">
      <w:r>
        <w:separator/>
      </w:r>
    </w:p>
  </w:footnote>
  <w:footnote w:type="continuationSeparator" w:id="0">
    <w:p w:rsidR="00900DB8" w:rsidRDefault="00900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a."/>
      <w:lvlJc w:val="left"/>
      <w:pPr>
        <w:tabs>
          <w:tab w:val="num" w:pos="0"/>
        </w:tabs>
        <w:ind w:left="1950" w:hanging="360"/>
      </w:pPr>
      <w:rPr>
        <w:rFonts w:hint="default"/>
      </w:rPr>
    </w:lvl>
    <w:lvl w:ilvl="1">
      <w:start w:val="1"/>
      <w:numFmt w:val="lowerLetter"/>
      <w:lvlText w:val="%2)"/>
      <w:lvlJc w:val="left"/>
      <w:pPr>
        <w:tabs>
          <w:tab w:val="num" w:pos="1440"/>
        </w:tabs>
        <w:ind w:left="1440" w:hanging="360"/>
      </w:pPr>
    </w:lvl>
    <w:lvl w:ilvl="2">
      <w:start w:val="4"/>
      <w:numFmt w:val="upperLetter"/>
      <w:lvlText w:val=".%3"/>
      <w:lvlJc w:val="left"/>
      <w:pPr>
        <w:tabs>
          <w:tab w:val="num" w:pos="2340"/>
        </w:tabs>
        <w:ind w:left="2340" w:hanging="360"/>
      </w:pPr>
      <w:rPr>
        <w:rFonts w:cs="Arial" w:hint="default"/>
        <w:b/>
        <w:i/>
        <w:szCs w:val="24"/>
      </w:rPr>
    </w:lvl>
    <w:lvl w:ilvl="3">
      <w:numFmt w:val="bullet"/>
      <w:lvlText w:val="-"/>
      <w:lvlJc w:val="left"/>
      <w:pPr>
        <w:tabs>
          <w:tab w:val="num" w:pos="2880"/>
        </w:tabs>
        <w:ind w:left="2880" w:hanging="360"/>
      </w:pPr>
      <w:rPr>
        <w:rFonts w:ascii="Arial" w:hAnsi="Arial" w:cs="Arial" w:hint="default"/>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870"/>
        </w:tabs>
        <w:ind w:left="870" w:hanging="360"/>
      </w:pPr>
      <w:rPr>
        <w:rFonts w:cs="Arial" w:hint="default"/>
        <w:i/>
        <w:szCs w:val="24"/>
      </w:rPr>
    </w:lvl>
  </w:abstractNum>
  <w:abstractNum w:abstractNumId="3" w15:restartNumberingAfterBreak="0">
    <w:nsid w:val="00000004"/>
    <w:multiLevelType w:val="singleLevel"/>
    <w:tmpl w:val="00000004"/>
    <w:name w:val="WW8Num4"/>
    <w:lvl w:ilvl="0">
      <w:numFmt w:val="bullet"/>
      <w:lvlText w:val="-"/>
      <w:lvlJc w:val="left"/>
      <w:pPr>
        <w:tabs>
          <w:tab w:val="num" w:pos="1080"/>
        </w:tabs>
        <w:ind w:left="1080" w:hanging="360"/>
      </w:pPr>
      <w:rPr>
        <w:rFonts w:ascii="Arial" w:hAnsi="Arial" w:cs="Arial" w:hint="default"/>
        <w:szCs w:val="24"/>
        <w:lang w:eastAsia="ro-RO"/>
      </w:rPr>
    </w:lvl>
  </w:abstractNum>
  <w:abstractNum w:abstractNumId="4"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5" w15:restartNumberingAfterBreak="0">
    <w:nsid w:val="0420680A"/>
    <w:multiLevelType w:val="hybridMultilevel"/>
    <w:tmpl w:val="BBD67736"/>
    <w:lvl w:ilvl="0" w:tplc="0809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077713B5"/>
    <w:multiLevelType w:val="hybridMultilevel"/>
    <w:tmpl w:val="426441F2"/>
    <w:lvl w:ilvl="0" w:tplc="1DB2AE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D17CD"/>
    <w:multiLevelType w:val="hybridMultilevel"/>
    <w:tmpl w:val="FC9A27CC"/>
    <w:lvl w:ilvl="0" w:tplc="0EBA7C84">
      <w:start w:val="1"/>
      <w:numFmt w:val="lowerRoman"/>
      <w:lvlText w:val="%1."/>
      <w:lvlJc w:val="right"/>
      <w:pPr>
        <w:ind w:left="1004" w:hanging="360"/>
      </w:pPr>
      <w:rPr>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098D04CA"/>
    <w:multiLevelType w:val="hybridMultilevel"/>
    <w:tmpl w:val="3828A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E0349"/>
    <w:multiLevelType w:val="hybridMultilevel"/>
    <w:tmpl w:val="71843CB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50526"/>
    <w:multiLevelType w:val="hybridMultilevel"/>
    <w:tmpl w:val="4B72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C25CC"/>
    <w:multiLevelType w:val="hybridMultilevel"/>
    <w:tmpl w:val="3C5C0B3E"/>
    <w:lvl w:ilvl="0" w:tplc="3A16A96C">
      <w:start w:val="1"/>
      <w:numFmt w:val="lowerRoman"/>
      <w:lvlText w:val="%1."/>
      <w:lvlJc w:val="left"/>
      <w:pPr>
        <w:ind w:left="1080" w:hanging="720"/>
      </w:pPr>
      <w:rPr>
        <w:rFonts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43A34"/>
    <w:multiLevelType w:val="hybridMultilevel"/>
    <w:tmpl w:val="3232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43FC9"/>
    <w:multiLevelType w:val="multilevel"/>
    <w:tmpl w:val="1EA27D32"/>
    <w:lvl w:ilvl="0">
      <w:start w:val="3"/>
      <w:numFmt w:val="decimal"/>
      <w:lvlText w:val="%1."/>
      <w:lvlJc w:val="left"/>
      <w:pPr>
        <w:ind w:left="720" w:hanging="360"/>
      </w:pPr>
      <w:rPr>
        <w:rFonts w:cs="Calibri-Bold" w:hint="default"/>
        <w:i w:val="0"/>
        <w:color w:val="000000"/>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270058D"/>
    <w:multiLevelType w:val="multilevel"/>
    <w:tmpl w:val="1EA27D32"/>
    <w:lvl w:ilvl="0">
      <w:start w:val="3"/>
      <w:numFmt w:val="decimal"/>
      <w:lvlText w:val="%1."/>
      <w:lvlJc w:val="left"/>
      <w:pPr>
        <w:ind w:left="720" w:hanging="360"/>
      </w:pPr>
      <w:rPr>
        <w:rFonts w:cs="Calibri-Bold" w:hint="default"/>
        <w:i w:val="0"/>
        <w:color w:val="000000"/>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9E7B51"/>
    <w:multiLevelType w:val="hybridMultilevel"/>
    <w:tmpl w:val="6BBED3CC"/>
    <w:lvl w:ilvl="0" w:tplc="8CF2BB70">
      <w:numFmt w:val="bullet"/>
      <w:lvlText w:val="-"/>
      <w:lvlJc w:val="left"/>
      <w:pPr>
        <w:ind w:left="720" w:hanging="360"/>
      </w:pPr>
      <w:rPr>
        <w:rFonts w:ascii="Arial Narrow" w:eastAsia="Times New Roman" w:hAnsi="Arial Narrow" w:cs="Calibr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034C2"/>
    <w:multiLevelType w:val="multilevel"/>
    <w:tmpl w:val="1EA27D32"/>
    <w:lvl w:ilvl="0">
      <w:start w:val="3"/>
      <w:numFmt w:val="decimal"/>
      <w:lvlText w:val="%1."/>
      <w:lvlJc w:val="left"/>
      <w:pPr>
        <w:ind w:left="720" w:hanging="360"/>
      </w:pPr>
      <w:rPr>
        <w:rFonts w:cs="Calibri-Bold" w:hint="default"/>
        <w:i w:val="0"/>
        <w:color w:val="000000"/>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173E2A"/>
    <w:multiLevelType w:val="hybridMultilevel"/>
    <w:tmpl w:val="706C4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233904"/>
    <w:multiLevelType w:val="hybridMultilevel"/>
    <w:tmpl w:val="0E8C9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BD13A9"/>
    <w:multiLevelType w:val="hybridMultilevel"/>
    <w:tmpl w:val="DF6850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14"/>
  </w:num>
  <w:num w:numId="4">
    <w:abstractNumId w:val="23"/>
  </w:num>
  <w:num w:numId="5">
    <w:abstractNumId w:val="20"/>
  </w:num>
  <w:num w:numId="6">
    <w:abstractNumId w:val="11"/>
  </w:num>
  <w:num w:numId="7">
    <w:abstractNumId w:val="7"/>
  </w:num>
  <w:num w:numId="8">
    <w:abstractNumId w:val="8"/>
  </w:num>
  <w:num w:numId="9">
    <w:abstractNumId w:val="5"/>
  </w:num>
  <w:num w:numId="10">
    <w:abstractNumId w:val="9"/>
  </w:num>
  <w:num w:numId="11">
    <w:abstractNumId w:val="13"/>
  </w:num>
  <w:num w:numId="12">
    <w:abstractNumId w:val="6"/>
  </w:num>
  <w:num w:numId="13">
    <w:abstractNumId w:val="19"/>
  </w:num>
  <w:num w:numId="14">
    <w:abstractNumId w:val="18"/>
  </w:num>
  <w:num w:numId="15">
    <w:abstractNumId w:val="16"/>
  </w:num>
  <w:num w:numId="16">
    <w:abstractNumId w:val="22"/>
  </w:num>
  <w:num w:numId="17">
    <w:abstractNumId w:val="21"/>
  </w:num>
  <w:num w:numId="18">
    <w:abstractNumId w:val="12"/>
  </w:num>
  <w:num w:numId="19">
    <w:abstractNumId w:val="17"/>
  </w:num>
  <w:num w:numId="2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6B"/>
    <w:rsid w:val="00001A14"/>
    <w:rsid w:val="00002976"/>
    <w:rsid w:val="000032CD"/>
    <w:rsid w:val="00007E05"/>
    <w:rsid w:val="00007E8D"/>
    <w:rsid w:val="000104D2"/>
    <w:rsid w:val="000110B8"/>
    <w:rsid w:val="000122A4"/>
    <w:rsid w:val="0001243E"/>
    <w:rsid w:val="00016010"/>
    <w:rsid w:val="0001738B"/>
    <w:rsid w:val="00020987"/>
    <w:rsid w:val="00026681"/>
    <w:rsid w:val="00027DDD"/>
    <w:rsid w:val="000305DC"/>
    <w:rsid w:val="00030D6B"/>
    <w:rsid w:val="000377E7"/>
    <w:rsid w:val="000401DF"/>
    <w:rsid w:val="00040320"/>
    <w:rsid w:val="00042673"/>
    <w:rsid w:val="00044E72"/>
    <w:rsid w:val="00047219"/>
    <w:rsid w:val="000473AD"/>
    <w:rsid w:val="00050171"/>
    <w:rsid w:val="000549C4"/>
    <w:rsid w:val="00061B58"/>
    <w:rsid w:val="00062645"/>
    <w:rsid w:val="00062AE1"/>
    <w:rsid w:val="0006657C"/>
    <w:rsid w:val="00071F71"/>
    <w:rsid w:val="0007472E"/>
    <w:rsid w:val="00075568"/>
    <w:rsid w:val="00077864"/>
    <w:rsid w:val="000814C8"/>
    <w:rsid w:val="00083CF2"/>
    <w:rsid w:val="000849A2"/>
    <w:rsid w:val="00093F2E"/>
    <w:rsid w:val="000948FC"/>
    <w:rsid w:val="00096B42"/>
    <w:rsid w:val="000A0437"/>
    <w:rsid w:val="000A099D"/>
    <w:rsid w:val="000A2A3B"/>
    <w:rsid w:val="000A6C51"/>
    <w:rsid w:val="000A6EF6"/>
    <w:rsid w:val="000A7750"/>
    <w:rsid w:val="000A7CBD"/>
    <w:rsid w:val="000A7E72"/>
    <w:rsid w:val="000B18DE"/>
    <w:rsid w:val="000B4C75"/>
    <w:rsid w:val="000B5507"/>
    <w:rsid w:val="000C08C0"/>
    <w:rsid w:val="000C1992"/>
    <w:rsid w:val="000C2504"/>
    <w:rsid w:val="000C33E1"/>
    <w:rsid w:val="000C6070"/>
    <w:rsid w:val="000C6B77"/>
    <w:rsid w:val="000C7D66"/>
    <w:rsid w:val="000D0399"/>
    <w:rsid w:val="000D0C6C"/>
    <w:rsid w:val="000D2011"/>
    <w:rsid w:val="000D5ACD"/>
    <w:rsid w:val="000E12A5"/>
    <w:rsid w:val="000E2B4F"/>
    <w:rsid w:val="000E2D46"/>
    <w:rsid w:val="000E37A2"/>
    <w:rsid w:val="000E41A3"/>
    <w:rsid w:val="000E487E"/>
    <w:rsid w:val="000E4FA7"/>
    <w:rsid w:val="000E5497"/>
    <w:rsid w:val="000F1AC8"/>
    <w:rsid w:val="000F1D6B"/>
    <w:rsid w:val="000F22EE"/>
    <w:rsid w:val="000F31AF"/>
    <w:rsid w:val="000F3F60"/>
    <w:rsid w:val="0010362D"/>
    <w:rsid w:val="001059BB"/>
    <w:rsid w:val="00106155"/>
    <w:rsid w:val="0010760D"/>
    <w:rsid w:val="00107B66"/>
    <w:rsid w:val="001123C1"/>
    <w:rsid w:val="0011289B"/>
    <w:rsid w:val="0011465C"/>
    <w:rsid w:val="00114BA9"/>
    <w:rsid w:val="0011571D"/>
    <w:rsid w:val="001173E2"/>
    <w:rsid w:val="00122BE7"/>
    <w:rsid w:val="00123354"/>
    <w:rsid w:val="00124B36"/>
    <w:rsid w:val="001259B0"/>
    <w:rsid w:val="001264B9"/>
    <w:rsid w:val="00126AA5"/>
    <w:rsid w:val="0012744F"/>
    <w:rsid w:val="0013253B"/>
    <w:rsid w:val="0014205A"/>
    <w:rsid w:val="00144741"/>
    <w:rsid w:val="00145018"/>
    <w:rsid w:val="00145573"/>
    <w:rsid w:val="0015056D"/>
    <w:rsid w:val="00150E7D"/>
    <w:rsid w:val="00161665"/>
    <w:rsid w:val="00164909"/>
    <w:rsid w:val="001669BB"/>
    <w:rsid w:val="00166A7F"/>
    <w:rsid w:val="00170D01"/>
    <w:rsid w:val="00171EA4"/>
    <w:rsid w:val="001735B2"/>
    <w:rsid w:val="00175B65"/>
    <w:rsid w:val="00175BCE"/>
    <w:rsid w:val="00182401"/>
    <w:rsid w:val="00183900"/>
    <w:rsid w:val="00185CF6"/>
    <w:rsid w:val="0018655A"/>
    <w:rsid w:val="0019129E"/>
    <w:rsid w:val="00194454"/>
    <w:rsid w:val="0019722E"/>
    <w:rsid w:val="001A22C1"/>
    <w:rsid w:val="001A3BEC"/>
    <w:rsid w:val="001A4969"/>
    <w:rsid w:val="001A54C7"/>
    <w:rsid w:val="001A7632"/>
    <w:rsid w:val="001B4B95"/>
    <w:rsid w:val="001C033E"/>
    <w:rsid w:val="001C1414"/>
    <w:rsid w:val="001C1662"/>
    <w:rsid w:val="001C4CD6"/>
    <w:rsid w:val="001C5944"/>
    <w:rsid w:val="001D24E3"/>
    <w:rsid w:val="001D56C2"/>
    <w:rsid w:val="001D5D68"/>
    <w:rsid w:val="001D7065"/>
    <w:rsid w:val="001D788B"/>
    <w:rsid w:val="001E3321"/>
    <w:rsid w:val="001E3377"/>
    <w:rsid w:val="001E36DE"/>
    <w:rsid w:val="001E5247"/>
    <w:rsid w:val="001E5DB5"/>
    <w:rsid w:val="001F4057"/>
    <w:rsid w:val="001F409C"/>
    <w:rsid w:val="00202F99"/>
    <w:rsid w:val="00205B3C"/>
    <w:rsid w:val="002063EA"/>
    <w:rsid w:val="0021288E"/>
    <w:rsid w:val="00214D79"/>
    <w:rsid w:val="00215441"/>
    <w:rsid w:val="002174D3"/>
    <w:rsid w:val="00223E39"/>
    <w:rsid w:val="0023160F"/>
    <w:rsid w:val="002346CE"/>
    <w:rsid w:val="00236076"/>
    <w:rsid w:val="002367A5"/>
    <w:rsid w:val="00236A1D"/>
    <w:rsid w:val="00241304"/>
    <w:rsid w:val="00243E5F"/>
    <w:rsid w:val="00244360"/>
    <w:rsid w:val="00246846"/>
    <w:rsid w:val="00247AE8"/>
    <w:rsid w:val="00252EC2"/>
    <w:rsid w:val="00256686"/>
    <w:rsid w:val="0025714F"/>
    <w:rsid w:val="00257428"/>
    <w:rsid w:val="002613BA"/>
    <w:rsid w:val="00263AAC"/>
    <w:rsid w:val="00264EE6"/>
    <w:rsid w:val="002714BE"/>
    <w:rsid w:val="00276CC5"/>
    <w:rsid w:val="002834C1"/>
    <w:rsid w:val="00283D29"/>
    <w:rsid w:val="0028400F"/>
    <w:rsid w:val="00284052"/>
    <w:rsid w:val="002849E6"/>
    <w:rsid w:val="0028708E"/>
    <w:rsid w:val="00290ABE"/>
    <w:rsid w:val="00291BBE"/>
    <w:rsid w:val="0029220D"/>
    <w:rsid w:val="00294618"/>
    <w:rsid w:val="00296A84"/>
    <w:rsid w:val="002A3A02"/>
    <w:rsid w:val="002A3B82"/>
    <w:rsid w:val="002A6630"/>
    <w:rsid w:val="002B06C9"/>
    <w:rsid w:val="002B2A24"/>
    <w:rsid w:val="002B46F3"/>
    <w:rsid w:val="002B4CB8"/>
    <w:rsid w:val="002C2CD6"/>
    <w:rsid w:val="002C4CBB"/>
    <w:rsid w:val="002C74E6"/>
    <w:rsid w:val="002D0E11"/>
    <w:rsid w:val="002D26C6"/>
    <w:rsid w:val="002D2B71"/>
    <w:rsid w:val="002D4964"/>
    <w:rsid w:val="002D66D5"/>
    <w:rsid w:val="002D6FA6"/>
    <w:rsid w:val="002E4F6E"/>
    <w:rsid w:val="002E7898"/>
    <w:rsid w:val="002E7E9E"/>
    <w:rsid w:val="002F246A"/>
    <w:rsid w:val="002F2B4E"/>
    <w:rsid w:val="003013B8"/>
    <w:rsid w:val="003039EE"/>
    <w:rsid w:val="0030493F"/>
    <w:rsid w:val="00305E99"/>
    <w:rsid w:val="0030649D"/>
    <w:rsid w:val="00306EE2"/>
    <w:rsid w:val="003105A9"/>
    <w:rsid w:val="003140F6"/>
    <w:rsid w:val="003171AF"/>
    <w:rsid w:val="00321B17"/>
    <w:rsid w:val="003229B4"/>
    <w:rsid w:val="0032546F"/>
    <w:rsid w:val="00327BBD"/>
    <w:rsid w:val="00333076"/>
    <w:rsid w:val="0033390E"/>
    <w:rsid w:val="00335FB3"/>
    <w:rsid w:val="003373A8"/>
    <w:rsid w:val="00337B52"/>
    <w:rsid w:val="00342514"/>
    <w:rsid w:val="00342F15"/>
    <w:rsid w:val="00344542"/>
    <w:rsid w:val="003456E9"/>
    <w:rsid w:val="00347219"/>
    <w:rsid w:val="00347552"/>
    <w:rsid w:val="00351156"/>
    <w:rsid w:val="00351CCB"/>
    <w:rsid w:val="003521C5"/>
    <w:rsid w:val="00353C4D"/>
    <w:rsid w:val="00354040"/>
    <w:rsid w:val="00354600"/>
    <w:rsid w:val="003555D5"/>
    <w:rsid w:val="003602DF"/>
    <w:rsid w:val="003613C2"/>
    <w:rsid w:val="003643ED"/>
    <w:rsid w:val="00365AEB"/>
    <w:rsid w:val="00366A48"/>
    <w:rsid w:val="003700A3"/>
    <w:rsid w:val="003701D8"/>
    <w:rsid w:val="00375FB4"/>
    <w:rsid w:val="00376DA0"/>
    <w:rsid w:val="00377E44"/>
    <w:rsid w:val="00383ED8"/>
    <w:rsid w:val="0038414F"/>
    <w:rsid w:val="003852E0"/>
    <w:rsid w:val="003875E4"/>
    <w:rsid w:val="00387BA6"/>
    <w:rsid w:val="00390885"/>
    <w:rsid w:val="00390BFF"/>
    <w:rsid w:val="00396FFD"/>
    <w:rsid w:val="00397BB9"/>
    <w:rsid w:val="003A102B"/>
    <w:rsid w:val="003B08AA"/>
    <w:rsid w:val="003B0E25"/>
    <w:rsid w:val="003B0F67"/>
    <w:rsid w:val="003B1976"/>
    <w:rsid w:val="003B2723"/>
    <w:rsid w:val="003B6529"/>
    <w:rsid w:val="003B6FD7"/>
    <w:rsid w:val="003B7531"/>
    <w:rsid w:val="003C59EB"/>
    <w:rsid w:val="003C7A7E"/>
    <w:rsid w:val="003C7BB6"/>
    <w:rsid w:val="003C7D82"/>
    <w:rsid w:val="003D78DB"/>
    <w:rsid w:val="003E1BA6"/>
    <w:rsid w:val="003E24B6"/>
    <w:rsid w:val="003E3C6C"/>
    <w:rsid w:val="003E4523"/>
    <w:rsid w:val="003E4B17"/>
    <w:rsid w:val="003E5C1C"/>
    <w:rsid w:val="003E68B0"/>
    <w:rsid w:val="003F001F"/>
    <w:rsid w:val="003F0A2A"/>
    <w:rsid w:val="003F367F"/>
    <w:rsid w:val="003F656B"/>
    <w:rsid w:val="0040011D"/>
    <w:rsid w:val="00401819"/>
    <w:rsid w:val="004027A2"/>
    <w:rsid w:val="004053AC"/>
    <w:rsid w:val="00406387"/>
    <w:rsid w:val="0040728B"/>
    <w:rsid w:val="00410D48"/>
    <w:rsid w:val="00412F92"/>
    <w:rsid w:val="00416E46"/>
    <w:rsid w:val="004172A5"/>
    <w:rsid w:val="004203FA"/>
    <w:rsid w:val="004204D6"/>
    <w:rsid w:val="0042076E"/>
    <w:rsid w:val="00420B7B"/>
    <w:rsid w:val="00420F45"/>
    <w:rsid w:val="00422243"/>
    <w:rsid w:val="00423C27"/>
    <w:rsid w:val="00426CE0"/>
    <w:rsid w:val="00427918"/>
    <w:rsid w:val="00432269"/>
    <w:rsid w:val="00434E5E"/>
    <w:rsid w:val="004369A7"/>
    <w:rsid w:val="00437A58"/>
    <w:rsid w:val="004414D6"/>
    <w:rsid w:val="00441A50"/>
    <w:rsid w:val="004448AF"/>
    <w:rsid w:val="00445FE8"/>
    <w:rsid w:val="00447D1A"/>
    <w:rsid w:val="00451313"/>
    <w:rsid w:val="00452665"/>
    <w:rsid w:val="004532AC"/>
    <w:rsid w:val="00453C2A"/>
    <w:rsid w:val="00454C15"/>
    <w:rsid w:val="004569B1"/>
    <w:rsid w:val="00461FEB"/>
    <w:rsid w:val="00463978"/>
    <w:rsid w:val="00463AB6"/>
    <w:rsid w:val="00467339"/>
    <w:rsid w:val="00473ADD"/>
    <w:rsid w:val="00473D26"/>
    <w:rsid w:val="00476C2B"/>
    <w:rsid w:val="00483FDD"/>
    <w:rsid w:val="00484A30"/>
    <w:rsid w:val="00485CFE"/>
    <w:rsid w:val="00487A05"/>
    <w:rsid w:val="00490F34"/>
    <w:rsid w:val="00491363"/>
    <w:rsid w:val="004922B3"/>
    <w:rsid w:val="00493688"/>
    <w:rsid w:val="00495266"/>
    <w:rsid w:val="00497E68"/>
    <w:rsid w:val="004A0A02"/>
    <w:rsid w:val="004A7B90"/>
    <w:rsid w:val="004B4541"/>
    <w:rsid w:val="004B771C"/>
    <w:rsid w:val="004C03BB"/>
    <w:rsid w:val="004C77C0"/>
    <w:rsid w:val="004D3618"/>
    <w:rsid w:val="004D3AE8"/>
    <w:rsid w:val="004D60D4"/>
    <w:rsid w:val="004D7B7C"/>
    <w:rsid w:val="004E0C50"/>
    <w:rsid w:val="004E13A2"/>
    <w:rsid w:val="004E3FC7"/>
    <w:rsid w:val="004F2A1C"/>
    <w:rsid w:val="004F2FC5"/>
    <w:rsid w:val="004F508F"/>
    <w:rsid w:val="004F6196"/>
    <w:rsid w:val="00501144"/>
    <w:rsid w:val="0050517F"/>
    <w:rsid w:val="00506366"/>
    <w:rsid w:val="005069C8"/>
    <w:rsid w:val="005071F1"/>
    <w:rsid w:val="0051020B"/>
    <w:rsid w:val="00511649"/>
    <w:rsid w:val="00511C6B"/>
    <w:rsid w:val="00513014"/>
    <w:rsid w:val="0051524A"/>
    <w:rsid w:val="005159CA"/>
    <w:rsid w:val="00515B39"/>
    <w:rsid w:val="0052001A"/>
    <w:rsid w:val="00520B5C"/>
    <w:rsid w:val="00521741"/>
    <w:rsid w:val="00522B0A"/>
    <w:rsid w:val="005244DB"/>
    <w:rsid w:val="0052459D"/>
    <w:rsid w:val="005266E2"/>
    <w:rsid w:val="005273E0"/>
    <w:rsid w:val="00527890"/>
    <w:rsid w:val="0053010D"/>
    <w:rsid w:val="0053252A"/>
    <w:rsid w:val="00535636"/>
    <w:rsid w:val="00537728"/>
    <w:rsid w:val="005421EB"/>
    <w:rsid w:val="00542442"/>
    <w:rsid w:val="00544A47"/>
    <w:rsid w:val="00546568"/>
    <w:rsid w:val="00547352"/>
    <w:rsid w:val="005526F8"/>
    <w:rsid w:val="00554C9A"/>
    <w:rsid w:val="00555B98"/>
    <w:rsid w:val="00557C43"/>
    <w:rsid w:val="00561E5E"/>
    <w:rsid w:val="00563732"/>
    <w:rsid w:val="00564094"/>
    <w:rsid w:val="00565D99"/>
    <w:rsid w:val="00567158"/>
    <w:rsid w:val="00567CD9"/>
    <w:rsid w:val="00567E7E"/>
    <w:rsid w:val="005736C5"/>
    <w:rsid w:val="0058146B"/>
    <w:rsid w:val="00582F6F"/>
    <w:rsid w:val="00585842"/>
    <w:rsid w:val="00585ED0"/>
    <w:rsid w:val="005862BB"/>
    <w:rsid w:val="00593E29"/>
    <w:rsid w:val="00594D28"/>
    <w:rsid w:val="005957E8"/>
    <w:rsid w:val="00595F97"/>
    <w:rsid w:val="00597C79"/>
    <w:rsid w:val="005A2698"/>
    <w:rsid w:val="005A6475"/>
    <w:rsid w:val="005B1440"/>
    <w:rsid w:val="005B216E"/>
    <w:rsid w:val="005B35FC"/>
    <w:rsid w:val="005C068A"/>
    <w:rsid w:val="005C1DC6"/>
    <w:rsid w:val="005C46BB"/>
    <w:rsid w:val="005C5176"/>
    <w:rsid w:val="005D066F"/>
    <w:rsid w:val="005D2331"/>
    <w:rsid w:val="005D29A3"/>
    <w:rsid w:val="005D6FC2"/>
    <w:rsid w:val="005D740D"/>
    <w:rsid w:val="005E277B"/>
    <w:rsid w:val="005E3062"/>
    <w:rsid w:val="005E688D"/>
    <w:rsid w:val="005F0992"/>
    <w:rsid w:val="005F32E0"/>
    <w:rsid w:val="00603E34"/>
    <w:rsid w:val="0060527B"/>
    <w:rsid w:val="00611CB7"/>
    <w:rsid w:val="0061522F"/>
    <w:rsid w:val="00616028"/>
    <w:rsid w:val="00620641"/>
    <w:rsid w:val="00620888"/>
    <w:rsid w:val="00621D6F"/>
    <w:rsid w:val="006223C6"/>
    <w:rsid w:val="00623729"/>
    <w:rsid w:val="00623BB3"/>
    <w:rsid w:val="006247C5"/>
    <w:rsid w:val="0062631D"/>
    <w:rsid w:val="00631D9B"/>
    <w:rsid w:val="006349CB"/>
    <w:rsid w:val="00635207"/>
    <w:rsid w:val="006376C4"/>
    <w:rsid w:val="00637AF7"/>
    <w:rsid w:val="00637C5B"/>
    <w:rsid w:val="00640443"/>
    <w:rsid w:val="006406B6"/>
    <w:rsid w:val="00642AA3"/>
    <w:rsid w:val="00643F90"/>
    <w:rsid w:val="006441EF"/>
    <w:rsid w:val="00650A07"/>
    <w:rsid w:val="0065135C"/>
    <w:rsid w:val="00651B77"/>
    <w:rsid w:val="0066024B"/>
    <w:rsid w:val="00662505"/>
    <w:rsid w:val="0066274C"/>
    <w:rsid w:val="00665463"/>
    <w:rsid w:val="00665478"/>
    <w:rsid w:val="00666A75"/>
    <w:rsid w:val="0067134A"/>
    <w:rsid w:val="0067440A"/>
    <w:rsid w:val="00677E9D"/>
    <w:rsid w:val="006823BD"/>
    <w:rsid w:val="006826B9"/>
    <w:rsid w:val="00682D70"/>
    <w:rsid w:val="006834C0"/>
    <w:rsid w:val="006850EA"/>
    <w:rsid w:val="0069009C"/>
    <w:rsid w:val="00690544"/>
    <w:rsid w:val="00690796"/>
    <w:rsid w:val="006915BB"/>
    <w:rsid w:val="00695D69"/>
    <w:rsid w:val="006A1DFB"/>
    <w:rsid w:val="006A465A"/>
    <w:rsid w:val="006A517C"/>
    <w:rsid w:val="006B25CE"/>
    <w:rsid w:val="006B5E11"/>
    <w:rsid w:val="006B69B5"/>
    <w:rsid w:val="006B7227"/>
    <w:rsid w:val="006B762E"/>
    <w:rsid w:val="006B7F4E"/>
    <w:rsid w:val="006C071D"/>
    <w:rsid w:val="006C1A1D"/>
    <w:rsid w:val="006C29E1"/>
    <w:rsid w:val="006C2EF0"/>
    <w:rsid w:val="006C7EA4"/>
    <w:rsid w:val="006D0612"/>
    <w:rsid w:val="006D29D2"/>
    <w:rsid w:val="006D2DFA"/>
    <w:rsid w:val="006D37DD"/>
    <w:rsid w:val="006E66EF"/>
    <w:rsid w:val="006E7032"/>
    <w:rsid w:val="006F3928"/>
    <w:rsid w:val="006F3DCC"/>
    <w:rsid w:val="006F539A"/>
    <w:rsid w:val="006F6539"/>
    <w:rsid w:val="006F6F73"/>
    <w:rsid w:val="006F74DC"/>
    <w:rsid w:val="006F7FED"/>
    <w:rsid w:val="00700825"/>
    <w:rsid w:val="0070092C"/>
    <w:rsid w:val="00703D99"/>
    <w:rsid w:val="00706721"/>
    <w:rsid w:val="00706E02"/>
    <w:rsid w:val="00712675"/>
    <w:rsid w:val="00712E42"/>
    <w:rsid w:val="007132B8"/>
    <w:rsid w:val="007134D8"/>
    <w:rsid w:val="007137B3"/>
    <w:rsid w:val="00716CED"/>
    <w:rsid w:val="007176F9"/>
    <w:rsid w:val="00717F51"/>
    <w:rsid w:val="00720E8D"/>
    <w:rsid w:val="00721A6B"/>
    <w:rsid w:val="00721FBC"/>
    <w:rsid w:val="00724DED"/>
    <w:rsid w:val="00725E87"/>
    <w:rsid w:val="00730498"/>
    <w:rsid w:val="00730860"/>
    <w:rsid w:val="0073184D"/>
    <w:rsid w:val="00733688"/>
    <w:rsid w:val="0073486B"/>
    <w:rsid w:val="00734FEC"/>
    <w:rsid w:val="00735B68"/>
    <w:rsid w:val="00735D58"/>
    <w:rsid w:val="00736A40"/>
    <w:rsid w:val="00740E5E"/>
    <w:rsid w:val="0074311F"/>
    <w:rsid w:val="00744351"/>
    <w:rsid w:val="00744669"/>
    <w:rsid w:val="007463B9"/>
    <w:rsid w:val="00747E3A"/>
    <w:rsid w:val="00750F93"/>
    <w:rsid w:val="00754382"/>
    <w:rsid w:val="00754A84"/>
    <w:rsid w:val="00754C3D"/>
    <w:rsid w:val="007574B2"/>
    <w:rsid w:val="00757922"/>
    <w:rsid w:val="00760961"/>
    <w:rsid w:val="00760D4D"/>
    <w:rsid w:val="00762B8B"/>
    <w:rsid w:val="007630F8"/>
    <w:rsid w:val="007641B7"/>
    <w:rsid w:val="00772B57"/>
    <w:rsid w:val="007732D3"/>
    <w:rsid w:val="00773522"/>
    <w:rsid w:val="00774540"/>
    <w:rsid w:val="007760B3"/>
    <w:rsid w:val="007776FD"/>
    <w:rsid w:val="00780E3F"/>
    <w:rsid w:val="00781C06"/>
    <w:rsid w:val="00783F6D"/>
    <w:rsid w:val="00784A95"/>
    <w:rsid w:val="007857EC"/>
    <w:rsid w:val="007873EA"/>
    <w:rsid w:val="00791D8A"/>
    <w:rsid w:val="00792F8F"/>
    <w:rsid w:val="007944D8"/>
    <w:rsid w:val="007A01A8"/>
    <w:rsid w:val="007A07E5"/>
    <w:rsid w:val="007A240C"/>
    <w:rsid w:val="007A5682"/>
    <w:rsid w:val="007A61BC"/>
    <w:rsid w:val="007B5827"/>
    <w:rsid w:val="007B6EC7"/>
    <w:rsid w:val="007B7C9D"/>
    <w:rsid w:val="007C2E14"/>
    <w:rsid w:val="007C3F19"/>
    <w:rsid w:val="007C460A"/>
    <w:rsid w:val="007C5802"/>
    <w:rsid w:val="007C6F5E"/>
    <w:rsid w:val="007C710A"/>
    <w:rsid w:val="007C7B69"/>
    <w:rsid w:val="007D075A"/>
    <w:rsid w:val="007D1095"/>
    <w:rsid w:val="007D4AA6"/>
    <w:rsid w:val="007D6E40"/>
    <w:rsid w:val="007E4899"/>
    <w:rsid w:val="007E781F"/>
    <w:rsid w:val="007E79A6"/>
    <w:rsid w:val="007F17DD"/>
    <w:rsid w:val="007F26F9"/>
    <w:rsid w:val="007F4A02"/>
    <w:rsid w:val="007F4EBD"/>
    <w:rsid w:val="007F79D7"/>
    <w:rsid w:val="00800A2C"/>
    <w:rsid w:val="00801524"/>
    <w:rsid w:val="00804A80"/>
    <w:rsid w:val="0080575F"/>
    <w:rsid w:val="0080607D"/>
    <w:rsid w:val="008072A3"/>
    <w:rsid w:val="008105E7"/>
    <w:rsid w:val="0081098F"/>
    <w:rsid w:val="008113FF"/>
    <w:rsid w:val="00812317"/>
    <w:rsid w:val="00813D1F"/>
    <w:rsid w:val="0081716D"/>
    <w:rsid w:val="0082050C"/>
    <w:rsid w:val="00820569"/>
    <w:rsid w:val="00820D61"/>
    <w:rsid w:val="00823CFE"/>
    <w:rsid w:val="00832A2B"/>
    <w:rsid w:val="008345EA"/>
    <w:rsid w:val="0083615D"/>
    <w:rsid w:val="00843182"/>
    <w:rsid w:val="0084531F"/>
    <w:rsid w:val="008456F4"/>
    <w:rsid w:val="00845DC5"/>
    <w:rsid w:val="008526E3"/>
    <w:rsid w:val="00852F03"/>
    <w:rsid w:val="00853AEC"/>
    <w:rsid w:val="008549F3"/>
    <w:rsid w:val="008603B5"/>
    <w:rsid w:val="00862F8C"/>
    <w:rsid w:val="00864ECA"/>
    <w:rsid w:val="00865515"/>
    <w:rsid w:val="00866B2D"/>
    <w:rsid w:val="008714AC"/>
    <w:rsid w:val="0087377A"/>
    <w:rsid w:val="00875455"/>
    <w:rsid w:val="00876628"/>
    <w:rsid w:val="0087707C"/>
    <w:rsid w:val="008816A0"/>
    <w:rsid w:val="008818C4"/>
    <w:rsid w:val="00882893"/>
    <w:rsid w:val="00883FB9"/>
    <w:rsid w:val="008865A8"/>
    <w:rsid w:val="00886D23"/>
    <w:rsid w:val="00890D01"/>
    <w:rsid w:val="008B0D5E"/>
    <w:rsid w:val="008B1651"/>
    <w:rsid w:val="008B1966"/>
    <w:rsid w:val="008B1D18"/>
    <w:rsid w:val="008B28E5"/>
    <w:rsid w:val="008B4C5E"/>
    <w:rsid w:val="008B4D55"/>
    <w:rsid w:val="008C0BBB"/>
    <w:rsid w:val="008C159C"/>
    <w:rsid w:val="008C3D57"/>
    <w:rsid w:val="008C4578"/>
    <w:rsid w:val="008C5740"/>
    <w:rsid w:val="008C626A"/>
    <w:rsid w:val="008D29BA"/>
    <w:rsid w:val="008D311A"/>
    <w:rsid w:val="008D530E"/>
    <w:rsid w:val="008D5C32"/>
    <w:rsid w:val="008D63E2"/>
    <w:rsid w:val="008D6C8C"/>
    <w:rsid w:val="008D7F9C"/>
    <w:rsid w:val="008E1E92"/>
    <w:rsid w:val="008E78A0"/>
    <w:rsid w:val="008F4A3D"/>
    <w:rsid w:val="009005A0"/>
    <w:rsid w:val="00900DB8"/>
    <w:rsid w:val="00901803"/>
    <w:rsid w:val="009101EC"/>
    <w:rsid w:val="009104AA"/>
    <w:rsid w:val="0091380C"/>
    <w:rsid w:val="0092096C"/>
    <w:rsid w:val="009249D0"/>
    <w:rsid w:val="009277A1"/>
    <w:rsid w:val="00930CD1"/>
    <w:rsid w:val="00932B2E"/>
    <w:rsid w:val="00934C06"/>
    <w:rsid w:val="009404C8"/>
    <w:rsid w:val="009414CD"/>
    <w:rsid w:val="0094557C"/>
    <w:rsid w:val="00950064"/>
    <w:rsid w:val="00950F65"/>
    <w:rsid w:val="009518D9"/>
    <w:rsid w:val="00951CE1"/>
    <w:rsid w:val="00955717"/>
    <w:rsid w:val="00955A38"/>
    <w:rsid w:val="009636B3"/>
    <w:rsid w:val="00967DB0"/>
    <w:rsid w:val="0097016B"/>
    <w:rsid w:val="00970E78"/>
    <w:rsid w:val="0097322B"/>
    <w:rsid w:val="00977C5D"/>
    <w:rsid w:val="00980583"/>
    <w:rsid w:val="009805D7"/>
    <w:rsid w:val="00981F5D"/>
    <w:rsid w:val="009826B8"/>
    <w:rsid w:val="0098369E"/>
    <w:rsid w:val="009853B9"/>
    <w:rsid w:val="00986851"/>
    <w:rsid w:val="00992208"/>
    <w:rsid w:val="00994ED7"/>
    <w:rsid w:val="0099749E"/>
    <w:rsid w:val="009A1561"/>
    <w:rsid w:val="009A2BB5"/>
    <w:rsid w:val="009A3351"/>
    <w:rsid w:val="009A542C"/>
    <w:rsid w:val="009A69DB"/>
    <w:rsid w:val="009A70B7"/>
    <w:rsid w:val="009A7641"/>
    <w:rsid w:val="009B10B9"/>
    <w:rsid w:val="009B1297"/>
    <w:rsid w:val="009B2A5C"/>
    <w:rsid w:val="009B3A41"/>
    <w:rsid w:val="009C0521"/>
    <w:rsid w:val="009C0DCA"/>
    <w:rsid w:val="009C4052"/>
    <w:rsid w:val="009C4507"/>
    <w:rsid w:val="009D1E97"/>
    <w:rsid w:val="009D2E84"/>
    <w:rsid w:val="009D4097"/>
    <w:rsid w:val="009D7DF7"/>
    <w:rsid w:val="009E0770"/>
    <w:rsid w:val="009E3D44"/>
    <w:rsid w:val="009E4A17"/>
    <w:rsid w:val="009E504D"/>
    <w:rsid w:val="009E58AA"/>
    <w:rsid w:val="009F009C"/>
    <w:rsid w:val="009F26BD"/>
    <w:rsid w:val="009F4EAB"/>
    <w:rsid w:val="009F4F23"/>
    <w:rsid w:val="009F6C29"/>
    <w:rsid w:val="00A10776"/>
    <w:rsid w:val="00A11465"/>
    <w:rsid w:val="00A11A42"/>
    <w:rsid w:val="00A1628D"/>
    <w:rsid w:val="00A20218"/>
    <w:rsid w:val="00A21654"/>
    <w:rsid w:val="00A22A9A"/>
    <w:rsid w:val="00A23483"/>
    <w:rsid w:val="00A255B3"/>
    <w:rsid w:val="00A25E5E"/>
    <w:rsid w:val="00A31263"/>
    <w:rsid w:val="00A31E20"/>
    <w:rsid w:val="00A326EB"/>
    <w:rsid w:val="00A3339F"/>
    <w:rsid w:val="00A35144"/>
    <w:rsid w:val="00A36986"/>
    <w:rsid w:val="00A37D6B"/>
    <w:rsid w:val="00A412AC"/>
    <w:rsid w:val="00A42112"/>
    <w:rsid w:val="00A4259D"/>
    <w:rsid w:val="00A42C1E"/>
    <w:rsid w:val="00A442C2"/>
    <w:rsid w:val="00A4523E"/>
    <w:rsid w:val="00A50884"/>
    <w:rsid w:val="00A5716E"/>
    <w:rsid w:val="00A57D36"/>
    <w:rsid w:val="00A609AC"/>
    <w:rsid w:val="00A60FE9"/>
    <w:rsid w:val="00A61F1F"/>
    <w:rsid w:val="00A71423"/>
    <w:rsid w:val="00A77CE7"/>
    <w:rsid w:val="00A8208C"/>
    <w:rsid w:val="00A82DF1"/>
    <w:rsid w:val="00A84355"/>
    <w:rsid w:val="00A8445B"/>
    <w:rsid w:val="00A86B39"/>
    <w:rsid w:val="00A87890"/>
    <w:rsid w:val="00A91073"/>
    <w:rsid w:val="00A93625"/>
    <w:rsid w:val="00A93D5B"/>
    <w:rsid w:val="00AA0B42"/>
    <w:rsid w:val="00AA24D5"/>
    <w:rsid w:val="00AA3661"/>
    <w:rsid w:val="00AA478C"/>
    <w:rsid w:val="00AB1169"/>
    <w:rsid w:val="00AB1E8A"/>
    <w:rsid w:val="00AB1F01"/>
    <w:rsid w:val="00AB2850"/>
    <w:rsid w:val="00AB333A"/>
    <w:rsid w:val="00AB609F"/>
    <w:rsid w:val="00AC284F"/>
    <w:rsid w:val="00AC4A17"/>
    <w:rsid w:val="00AC595A"/>
    <w:rsid w:val="00AC6277"/>
    <w:rsid w:val="00AC7238"/>
    <w:rsid w:val="00AD18B4"/>
    <w:rsid w:val="00AD55F1"/>
    <w:rsid w:val="00AD68E4"/>
    <w:rsid w:val="00AE3702"/>
    <w:rsid w:val="00AE3A8E"/>
    <w:rsid w:val="00AE41F2"/>
    <w:rsid w:val="00AE785B"/>
    <w:rsid w:val="00AF6D26"/>
    <w:rsid w:val="00B00EA0"/>
    <w:rsid w:val="00B06B69"/>
    <w:rsid w:val="00B10471"/>
    <w:rsid w:val="00B11314"/>
    <w:rsid w:val="00B11510"/>
    <w:rsid w:val="00B12259"/>
    <w:rsid w:val="00B1327F"/>
    <w:rsid w:val="00B1342E"/>
    <w:rsid w:val="00B152A4"/>
    <w:rsid w:val="00B16755"/>
    <w:rsid w:val="00B17652"/>
    <w:rsid w:val="00B1787F"/>
    <w:rsid w:val="00B204B7"/>
    <w:rsid w:val="00B204B9"/>
    <w:rsid w:val="00B216C8"/>
    <w:rsid w:val="00B217C2"/>
    <w:rsid w:val="00B22217"/>
    <w:rsid w:val="00B241DB"/>
    <w:rsid w:val="00B2472F"/>
    <w:rsid w:val="00B30C18"/>
    <w:rsid w:val="00B32554"/>
    <w:rsid w:val="00B42BDA"/>
    <w:rsid w:val="00B43BFB"/>
    <w:rsid w:val="00B445AC"/>
    <w:rsid w:val="00B502AA"/>
    <w:rsid w:val="00B50A3A"/>
    <w:rsid w:val="00B50D26"/>
    <w:rsid w:val="00B51150"/>
    <w:rsid w:val="00B524C8"/>
    <w:rsid w:val="00B53B8B"/>
    <w:rsid w:val="00B57392"/>
    <w:rsid w:val="00B57CC4"/>
    <w:rsid w:val="00B62565"/>
    <w:rsid w:val="00B6359C"/>
    <w:rsid w:val="00B656B8"/>
    <w:rsid w:val="00B659AB"/>
    <w:rsid w:val="00B66D6A"/>
    <w:rsid w:val="00B71FC7"/>
    <w:rsid w:val="00B759BA"/>
    <w:rsid w:val="00B833EB"/>
    <w:rsid w:val="00B901DA"/>
    <w:rsid w:val="00B909D0"/>
    <w:rsid w:val="00B91BB9"/>
    <w:rsid w:val="00B91D67"/>
    <w:rsid w:val="00BA1EBE"/>
    <w:rsid w:val="00BA39A8"/>
    <w:rsid w:val="00BA3F61"/>
    <w:rsid w:val="00BA57A1"/>
    <w:rsid w:val="00BA5949"/>
    <w:rsid w:val="00BA5A85"/>
    <w:rsid w:val="00BB55A6"/>
    <w:rsid w:val="00BB7B41"/>
    <w:rsid w:val="00BC4BE0"/>
    <w:rsid w:val="00BE0FB2"/>
    <w:rsid w:val="00BE451F"/>
    <w:rsid w:val="00BE59C5"/>
    <w:rsid w:val="00BE6BDB"/>
    <w:rsid w:val="00BE7F8A"/>
    <w:rsid w:val="00BF3F23"/>
    <w:rsid w:val="00BF5A23"/>
    <w:rsid w:val="00C03BF9"/>
    <w:rsid w:val="00C079D5"/>
    <w:rsid w:val="00C10AF3"/>
    <w:rsid w:val="00C11CC5"/>
    <w:rsid w:val="00C13496"/>
    <w:rsid w:val="00C2384C"/>
    <w:rsid w:val="00C246D1"/>
    <w:rsid w:val="00C260A0"/>
    <w:rsid w:val="00C30496"/>
    <w:rsid w:val="00C31184"/>
    <w:rsid w:val="00C3267A"/>
    <w:rsid w:val="00C346BE"/>
    <w:rsid w:val="00C35BD9"/>
    <w:rsid w:val="00C401D7"/>
    <w:rsid w:val="00C45E90"/>
    <w:rsid w:val="00C46400"/>
    <w:rsid w:val="00C50364"/>
    <w:rsid w:val="00C54EB6"/>
    <w:rsid w:val="00C57F4D"/>
    <w:rsid w:val="00C611E2"/>
    <w:rsid w:val="00C70055"/>
    <w:rsid w:val="00C70A2A"/>
    <w:rsid w:val="00C7344F"/>
    <w:rsid w:val="00C742E3"/>
    <w:rsid w:val="00C746C9"/>
    <w:rsid w:val="00C765B7"/>
    <w:rsid w:val="00C80098"/>
    <w:rsid w:val="00C80206"/>
    <w:rsid w:val="00C8076A"/>
    <w:rsid w:val="00C9032D"/>
    <w:rsid w:val="00C90BD0"/>
    <w:rsid w:val="00C97DF2"/>
    <w:rsid w:val="00CA2647"/>
    <w:rsid w:val="00CA27FC"/>
    <w:rsid w:val="00CA2868"/>
    <w:rsid w:val="00CA4E1C"/>
    <w:rsid w:val="00CA5490"/>
    <w:rsid w:val="00CA7F93"/>
    <w:rsid w:val="00CB03FC"/>
    <w:rsid w:val="00CB358E"/>
    <w:rsid w:val="00CB40CB"/>
    <w:rsid w:val="00CB4877"/>
    <w:rsid w:val="00CB507A"/>
    <w:rsid w:val="00CB532B"/>
    <w:rsid w:val="00CB77CE"/>
    <w:rsid w:val="00CC0E09"/>
    <w:rsid w:val="00CC2575"/>
    <w:rsid w:val="00CC48D7"/>
    <w:rsid w:val="00CD1A6B"/>
    <w:rsid w:val="00CD3400"/>
    <w:rsid w:val="00CD54AA"/>
    <w:rsid w:val="00CE279F"/>
    <w:rsid w:val="00CE2AC7"/>
    <w:rsid w:val="00CE3229"/>
    <w:rsid w:val="00CE48BE"/>
    <w:rsid w:val="00CE5547"/>
    <w:rsid w:val="00CF3FBE"/>
    <w:rsid w:val="00CF44FF"/>
    <w:rsid w:val="00D02021"/>
    <w:rsid w:val="00D029A1"/>
    <w:rsid w:val="00D02EB2"/>
    <w:rsid w:val="00D030F8"/>
    <w:rsid w:val="00D031BC"/>
    <w:rsid w:val="00D04AF2"/>
    <w:rsid w:val="00D04B47"/>
    <w:rsid w:val="00D05EDC"/>
    <w:rsid w:val="00D13483"/>
    <w:rsid w:val="00D13AA1"/>
    <w:rsid w:val="00D14247"/>
    <w:rsid w:val="00D14A4B"/>
    <w:rsid w:val="00D14BF9"/>
    <w:rsid w:val="00D14FDE"/>
    <w:rsid w:val="00D16D67"/>
    <w:rsid w:val="00D2484C"/>
    <w:rsid w:val="00D25885"/>
    <w:rsid w:val="00D3230C"/>
    <w:rsid w:val="00D33EED"/>
    <w:rsid w:val="00D414C3"/>
    <w:rsid w:val="00D46617"/>
    <w:rsid w:val="00D52CE0"/>
    <w:rsid w:val="00D62488"/>
    <w:rsid w:val="00D63C49"/>
    <w:rsid w:val="00D64B07"/>
    <w:rsid w:val="00D66B92"/>
    <w:rsid w:val="00D67DC2"/>
    <w:rsid w:val="00D7441A"/>
    <w:rsid w:val="00D74FD0"/>
    <w:rsid w:val="00D76238"/>
    <w:rsid w:val="00D762A1"/>
    <w:rsid w:val="00D80494"/>
    <w:rsid w:val="00D80DB7"/>
    <w:rsid w:val="00D84E92"/>
    <w:rsid w:val="00D87DB6"/>
    <w:rsid w:val="00D90C83"/>
    <w:rsid w:val="00D9303F"/>
    <w:rsid w:val="00D944EF"/>
    <w:rsid w:val="00D94793"/>
    <w:rsid w:val="00DA2A9B"/>
    <w:rsid w:val="00DA4D40"/>
    <w:rsid w:val="00DB0CE6"/>
    <w:rsid w:val="00DB1B52"/>
    <w:rsid w:val="00DB295B"/>
    <w:rsid w:val="00DB42E5"/>
    <w:rsid w:val="00DB6607"/>
    <w:rsid w:val="00DB7E7A"/>
    <w:rsid w:val="00DC213B"/>
    <w:rsid w:val="00DC4AA7"/>
    <w:rsid w:val="00DD0598"/>
    <w:rsid w:val="00DD253C"/>
    <w:rsid w:val="00DD265B"/>
    <w:rsid w:val="00DD478D"/>
    <w:rsid w:val="00DD7595"/>
    <w:rsid w:val="00DE1E8F"/>
    <w:rsid w:val="00DE4544"/>
    <w:rsid w:val="00DE745D"/>
    <w:rsid w:val="00DF0B8A"/>
    <w:rsid w:val="00DF3A7A"/>
    <w:rsid w:val="00E007EF"/>
    <w:rsid w:val="00E0086A"/>
    <w:rsid w:val="00E01F26"/>
    <w:rsid w:val="00E02D44"/>
    <w:rsid w:val="00E02FD0"/>
    <w:rsid w:val="00E05929"/>
    <w:rsid w:val="00E05D25"/>
    <w:rsid w:val="00E06B13"/>
    <w:rsid w:val="00E07820"/>
    <w:rsid w:val="00E10858"/>
    <w:rsid w:val="00E11651"/>
    <w:rsid w:val="00E13B64"/>
    <w:rsid w:val="00E16A1E"/>
    <w:rsid w:val="00E1748A"/>
    <w:rsid w:val="00E202E1"/>
    <w:rsid w:val="00E213DF"/>
    <w:rsid w:val="00E225AC"/>
    <w:rsid w:val="00E26273"/>
    <w:rsid w:val="00E26FC4"/>
    <w:rsid w:val="00E31593"/>
    <w:rsid w:val="00E350C9"/>
    <w:rsid w:val="00E35D12"/>
    <w:rsid w:val="00E43497"/>
    <w:rsid w:val="00E44E42"/>
    <w:rsid w:val="00E45004"/>
    <w:rsid w:val="00E46C40"/>
    <w:rsid w:val="00E51B79"/>
    <w:rsid w:val="00E529E2"/>
    <w:rsid w:val="00E55B80"/>
    <w:rsid w:val="00E57BCB"/>
    <w:rsid w:val="00E651F5"/>
    <w:rsid w:val="00E65EF2"/>
    <w:rsid w:val="00E664F1"/>
    <w:rsid w:val="00E70111"/>
    <w:rsid w:val="00E72439"/>
    <w:rsid w:val="00E72450"/>
    <w:rsid w:val="00E73EDA"/>
    <w:rsid w:val="00E7437F"/>
    <w:rsid w:val="00E75E52"/>
    <w:rsid w:val="00E75F14"/>
    <w:rsid w:val="00E7744F"/>
    <w:rsid w:val="00E81A9B"/>
    <w:rsid w:val="00E81AE2"/>
    <w:rsid w:val="00E84956"/>
    <w:rsid w:val="00E90625"/>
    <w:rsid w:val="00E90D78"/>
    <w:rsid w:val="00EA20B9"/>
    <w:rsid w:val="00EA5F56"/>
    <w:rsid w:val="00EB1CF0"/>
    <w:rsid w:val="00EB78D3"/>
    <w:rsid w:val="00EC0E1C"/>
    <w:rsid w:val="00EC0FFE"/>
    <w:rsid w:val="00EC2E4F"/>
    <w:rsid w:val="00EC4558"/>
    <w:rsid w:val="00EC4C95"/>
    <w:rsid w:val="00ED5C59"/>
    <w:rsid w:val="00ED6A2F"/>
    <w:rsid w:val="00EE0904"/>
    <w:rsid w:val="00EE20AA"/>
    <w:rsid w:val="00EE626E"/>
    <w:rsid w:val="00EE7BB8"/>
    <w:rsid w:val="00EF2F2D"/>
    <w:rsid w:val="00EF3FB0"/>
    <w:rsid w:val="00EF420B"/>
    <w:rsid w:val="00EF5760"/>
    <w:rsid w:val="00F0299F"/>
    <w:rsid w:val="00F0670E"/>
    <w:rsid w:val="00F07756"/>
    <w:rsid w:val="00F079AB"/>
    <w:rsid w:val="00F13623"/>
    <w:rsid w:val="00F14E63"/>
    <w:rsid w:val="00F154C0"/>
    <w:rsid w:val="00F15E00"/>
    <w:rsid w:val="00F179DD"/>
    <w:rsid w:val="00F237D2"/>
    <w:rsid w:val="00F24C41"/>
    <w:rsid w:val="00F24F8C"/>
    <w:rsid w:val="00F2540F"/>
    <w:rsid w:val="00F256B7"/>
    <w:rsid w:val="00F2589C"/>
    <w:rsid w:val="00F26879"/>
    <w:rsid w:val="00F30793"/>
    <w:rsid w:val="00F322C4"/>
    <w:rsid w:val="00F36BC7"/>
    <w:rsid w:val="00F41A9D"/>
    <w:rsid w:val="00F41CD9"/>
    <w:rsid w:val="00F433F0"/>
    <w:rsid w:val="00F44E0D"/>
    <w:rsid w:val="00F476B4"/>
    <w:rsid w:val="00F54E53"/>
    <w:rsid w:val="00F5623E"/>
    <w:rsid w:val="00F621BC"/>
    <w:rsid w:val="00F642BA"/>
    <w:rsid w:val="00F64E91"/>
    <w:rsid w:val="00F66151"/>
    <w:rsid w:val="00F6713E"/>
    <w:rsid w:val="00F719CE"/>
    <w:rsid w:val="00F72008"/>
    <w:rsid w:val="00F728ED"/>
    <w:rsid w:val="00F751B9"/>
    <w:rsid w:val="00F755E9"/>
    <w:rsid w:val="00F760E3"/>
    <w:rsid w:val="00F76BB2"/>
    <w:rsid w:val="00F8122D"/>
    <w:rsid w:val="00F818AC"/>
    <w:rsid w:val="00F827EF"/>
    <w:rsid w:val="00F8301D"/>
    <w:rsid w:val="00F8318F"/>
    <w:rsid w:val="00F84242"/>
    <w:rsid w:val="00F87190"/>
    <w:rsid w:val="00F90A6F"/>
    <w:rsid w:val="00F91668"/>
    <w:rsid w:val="00F933B2"/>
    <w:rsid w:val="00F94D02"/>
    <w:rsid w:val="00F95893"/>
    <w:rsid w:val="00F95E64"/>
    <w:rsid w:val="00F97E75"/>
    <w:rsid w:val="00FA04A2"/>
    <w:rsid w:val="00FA4531"/>
    <w:rsid w:val="00FA4AC9"/>
    <w:rsid w:val="00FA6738"/>
    <w:rsid w:val="00FA7499"/>
    <w:rsid w:val="00FA7CB6"/>
    <w:rsid w:val="00FB401A"/>
    <w:rsid w:val="00FC58FB"/>
    <w:rsid w:val="00FC62A6"/>
    <w:rsid w:val="00FD3F6A"/>
    <w:rsid w:val="00FD59B7"/>
    <w:rsid w:val="00FD6115"/>
    <w:rsid w:val="00FE19F1"/>
    <w:rsid w:val="00FE432B"/>
    <w:rsid w:val="00FE5541"/>
    <w:rsid w:val="00FF09BE"/>
    <w:rsid w:val="00FF0F89"/>
    <w:rsid w:val="00FF3E73"/>
    <w:rsid w:val="00FF3FA8"/>
    <w:rsid w:val="00FF5B3A"/>
    <w:rsid w:val="00FF6484"/>
    <w:rsid w:val="00FF6E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D45F8"/>
  <w15:docId w15:val="{5B67E14B-4060-43B4-9349-25EDEA55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D6B"/>
    <w:rPr>
      <w:sz w:val="24"/>
      <w:szCs w:val="24"/>
      <w:lang w:eastAsia="en-US"/>
    </w:rPr>
  </w:style>
  <w:style w:type="paragraph" w:styleId="Heading1">
    <w:name w:val="heading 1"/>
    <w:basedOn w:val="Normal"/>
    <w:next w:val="Normal"/>
    <w:autoRedefine/>
    <w:qFormat/>
    <w:rsid w:val="00030D6B"/>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qFormat/>
    <w:rsid w:val="001A22C1"/>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autoRedefine/>
    <w:qFormat/>
    <w:rsid w:val="00030D6B"/>
    <w:pPr>
      <w:keepNext/>
      <w:numPr>
        <w:ilvl w:val="1"/>
        <w:numId w:val="3"/>
      </w:numPr>
      <w:spacing w:before="240" w:after="60"/>
      <w:outlineLvl w:val="2"/>
    </w:pPr>
    <w:rPr>
      <w:b/>
      <w:bCs/>
    </w:rPr>
  </w:style>
  <w:style w:type="paragraph" w:styleId="Heading4">
    <w:name w:val="heading 4"/>
    <w:basedOn w:val="Normal"/>
    <w:next w:val="Normal"/>
    <w:qFormat/>
    <w:rsid w:val="00030D6B"/>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qFormat/>
    <w:rsid w:val="00030D6B"/>
    <w:pPr>
      <w:spacing w:before="240" w:after="60"/>
      <w:outlineLvl w:val="4"/>
    </w:pPr>
    <w:rPr>
      <w:b/>
      <w:bCs/>
      <w:i/>
      <w:iCs/>
      <w:sz w:val="26"/>
      <w:szCs w:val="26"/>
    </w:rPr>
  </w:style>
  <w:style w:type="paragraph" w:styleId="Heading6">
    <w:name w:val="heading 6"/>
    <w:basedOn w:val="Normal"/>
    <w:next w:val="Normal"/>
    <w:qFormat/>
    <w:rsid w:val="00030D6B"/>
    <w:pPr>
      <w:spacing w:before="240" w:after="60"/>
      <w:outlineLvl w:val="5"/>
    </w:pPr>
    <w:rPr>
      <w:b/>
      <w:bCs/>
      <w:sz w:val="22"/>
      <w:szCs w:val="22"/>
    </w:rPr>
  </w:style>
  <w:style w:type="paragraph" w:styleId="Heading7">
    <w:name w:val="heading 7"/>
    <w:basedOn w:val="Normal"/>
    <w:next w:val="Normal"/>
    <w:qFormat/>
    <w:rsid w:val="00030D6B"/>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qFormat/>
    <w:rsid w:val="00030D6B"/>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qFormat/>
    <w:rsid w:val="00030D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A22C1"/>
    <w:rPr>
      <w:rFonts w:eastAsia="MS Mincho"/>
      <w:b/>
      <w:bCs/>
      <w:i/>
      <w:iCs/>
      <w:color w:val="000000"/>
      <w:sz w:val="27"/>
      <w:szCs w:val="27"/>
      <w:lang w:val="ro-RO" w:eastAsia="en-US" w:bidi="ar-SA"/>
    </w:rPr>
  </w:style>
  <w:style w:type="paragraph" w:styleId="BodyText2">
    <w:name w:val="Body Text 2"/>
    <w:basedOn w:val="Normal"/>
    <w:rsid w:val="00030D6B"/>
    <w:pPr>
      <w:pBdr>
        <w:top w:val="single" w:sz="12" w:space="1" w:color="auto"/>
        <w:bottom w:val="single" w:sz="12" w:space="1" w:color="auto"/>
      </w:pBdr>
      <w:jc w:val="both"/>
    </w:pPr>
    <w:rPr>
      <w:rFonts w:ascii="Arial Narrow" w:hAnsi="Arial Narrow"/>
    </w:rPr>
  </w:style>
  <w:style w:type="character" w:styleId="Hyperlink">
    <w:name w:val="Hyperlink"/>
    <w:rsid w:val="00030D6B"/>
    <w:rPr>
      <w:color w:val="0000FF"/>
      <w:u w:val="single"/>
    </w:rPr>
  </w:style>
  <w:style w:type="paragraph" w:styleId="Header">
    <w:name w:val="header"/>
    <w:basedOn w:val="Normal"/>
    <w:link w:val="HeaderChar"/>
    <w:rsid w:val="00030D6B"/>
    <w:pPr>
      <w:tabs>
        <w:tab w:val="center" w:pos="4320"/>
        <w:tab w:val="right" w:pos="8640"/>
      </w:tabs>
    </w:pPr>
    <w:rPr>
      <w:rFonts w:ascii="Timesmich" w:hAnsi="Timesmich"/>
      <w:sz w:val="28"/>
      <w:szCs w:val="20"/>
      <w:lang w:val="en-US"/>
    </w:rPr>
  </w:style>
  <w:style w:type="character" w:customStyle="1" w:styleId="HeaderChar">
    <w:name w:val="Header Char"/>
    <w:link w:val="Header"/>
    <w:rsid w:val="00030D6B"/>
    <w:rPr>
      <w:rFonts w:ascii="Timesmich" w:hAnsi="Timesmich"/>
      <w:sz w:val="28"/>
      <w:lang w:val="en-US" w:eastAsia="en-US" w:bidi="ar-SA"/>
    </w:rPr>
  </w:style>
  <w:style w:type="paragraph" w:styleId="Footer">
    <w:name w:val="footer"/>
    <w:basedOn w:val="Normal"/>
    <w:link w:val="FooterChar"/>
    <w:uiPriority w:val="99"/>
    <w:rsid w:val="00030D6B"/>
    <w:pPr>
      <w:tabs>
        <w:tab w:val="center" w:pos="4320"/>
        <w:tab w:val="right" w:pos="8640"/>
      </w:tabs>
      <w:jc w:val="both"/>
    </w:pPr>
    <w:rPr>
      <w:rFonts w:ascii="Arial" w:hAnsi="Arial"/>
      <w:snapToGrid w:val="0"/>
      <w:sz w:val="22"/>
      <w:szCs w:val="20"/>
      <w:lang w:val="en-US"/>
    </w:rPr>
  </w:style>
  <w:style w:type="paragraph" w:customStyle="1" w:styleId="Volume">
    <w:name w:val="Volume"/>
    <w:basedOn w:val="Normal"/>
    <w:next w:val="Normal"/>
    <w:rsid w:val="00030D6B"/>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rsid w:val="00030D6B"/>
  </w:style>
  <w:style w:type="paragraph" w:customStyle="1" w:styleId="bulletsub">
    <w:name w:val="bullet_sub"/>
    <w:basedOn w:val="Normal"/>
    <w:rsid w:val="00030D6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qFormat/>
    <w:rsid w:val="00030D6B"/>
    <w:pPr>
      <w:spacing w:before="120" w:after="120"/>
      <w:jc w:val="center"/>
    </w:pPr>
    <w:rPr>
      <w:rFonts w:ascii="Arial" w:hAnsi="Arial"/>
      <w:b/>
      <w:snapToGrid w:val="0"/>
      <w:sz w:val="28"/>
      <w:szCs w:val="20"/>
      <w:lang w:val="fr-BE"/>
    </w:rPr>
  </w:style>
  <w:style w:type="character" w:styleId="Strong">
    <w:name w:val="Strong"/>
    <w:qFormat/>
    <w:rsid w:val="00030D6B"/>
    <w:rPr>
      <w:b/>
    </w:rPr>
  </w:style>
  <w:style w:type="paragraph" w:styleId="BodyText3">
    <w:name w:val="Body Text 3"/>
    <w:basedOn w:val="Normal"/>
    <w:rsid w:val="00030D6B"/>
    <w:pPr>
      <w:tabs>
        <w:tab w:val="left" w:pos="1701"/>
      </w:tabs>
      <w:spacing w:line="264" w:lineRule="auto"/>
      <w:ind w:right="-328"/>
      <w:jc w:val="both"/>
    </w:pPr>
    <w:rPr>
      <w:rFonts w:ascii="Arial" w:hAnsi="Arial" w:cs="Arial"/>
      <w:snapToGrid w:val="0"/>
      <w:sz w:val="30"/>
      <w:szCs w:val="20"/>
      <w:lang w:val="en-US"/>
    </w:rPr>
  </w:style>
  <w:style w:type="paragraph" w:customStyle="1" w:styleId="SectionTitle">
    <w:name w:val="Section Title"/>
    <w:basedOn w:val="Normal"/>
    <w:rsid w:val="00030D6B"/>
    <w:pPr>
      <w:spacing w:before="120" w:after="120"/>
      <w:jc w:val="both"/>
    </w:pPr>
    <w:rPr>
      <w:rFonts w:ascii="Arial" w:hAnsi="Arial"/>
      <w:b/>
      <w:caps/>
      <w:sz w:val="22"/>
      <w:szCs w:val="20"/>
      <w:lang w:val="en-GB"/>
    </w:rPr>
  </w:style>
  <w:style w:type="paragraph" w:customStyle="1" w:styleId="text">
    <w:name w:val="text"/>
    <w:semiHidden/>
    <w:rsid w:val="00030D6B"/>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030D6B"/>
    <w:pPr>
      <w:widowControl w:val="0"/>
      <w:spacing w:line="360" w:lineRule="exact"/>
      <w:jc w:val="center"/>
    </w:pPr>
    <w:rPr>
      <w:rFonts w:ascii="Arial" w:hAnsi="Arial"/>
      <w:b/>
      <w:snapToGrid w:val="0"/>
      <w:sz w:val="32"/>
      <w:szCs w:val="20"/>
      <w:lang w:val="cs-CZ"/>
    </w:rPr>
  </w:style>
  <w:style w:type="paragraph" w:styleId="CommentText">
    <w:name w:val="annotation text"/>
    <w:basedOn w:val="Normal"/>
    <w:semiHidden/>
    <w:rsid w:val="00030D6B"/>
    <w:pPr>
      <w:jc w:val="both"/>
    </w:pPr>
    <w:rPr>
      <w:rFonts w:ascii="Arial" w:hAnsi="Arial"/>
      <w:sz w:val="22"/>
      <w:szCs w:val="20"/>
      <w:lang w:val="en-GB"/>
    </w:rPr>
  </w:style>
  <w:style w:type="paragraph" w:customStyle="1" w:styleId="Headingform">
    <w:name w:val="Heading form"/>
    <w:basedOn w:val="Heading2"/>
    <w:autoRedefine/>
    <w:rsid w:val="00E213DF"/>
    <w:pPr>
      <w:keepNext w:val="0"/>
      <w:widowControl w:val="0"/>
      <w:spacing w:before="0" w:after="0"/>
    </w:pPr>
    <w:rPr>
      <w:rFonts w:ascii="Arial Narrow" w:hAnsi="Arial Narrow"/>
      <w:sz w:val="28"/>
    </w:rPr>
  </w:style>
  <w:style w:type="paragraph" w:customStyle="1" w:styleId="oddl-nadpis">
    <w:name w:val="oddíl-nadpis"/>
    <w:basedOn w:val="Normal"/>
    <w:rsid w:val="00030D6B"/>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030D6B"/>
    <w:pPr>
      <w:widowControl w:val="0"/>
      <w:spacing w:before="60" w:line="240" w:lineRule="exact"/>
      <w:jc w:val="both"/>
    </w:pPr>
    <w:rPr>
      <w:rFonts w:ascii="Arial" w:hAnsi="Arial"/>
      <w:snapToGrid w:val="0"/>
      <w:sz w:val="22"/>
      <w:szCs w:val="20"/>
      <w:lang w:val="cs-CZ"/>
    </w:rPr>
  </w:style>
  <w:style w:type="paragraph" w:styleId="BodyText">
    <w:name w:val="Body Text"/>
    <w:aliases w:val="Body Text Char,Body Text Char Char"/>
    <w:basedOn w:val="Normal"/>
    <w:rsid w:val="00030D6B"/>
    <w:pPr>
      <w:spacing w:after="120"/>
    </w:pPr>
  </w:style>
  <w:style w:type="paragraph" w:styleId="Title">
    <w:name w:val="Title"/>
    <w:basedOn w:val="Normal"/>
    <w:link w:val="TitleChar"/>
    <w:qFormat/>
    <w:rsid w:val="00030D6B"/>
    <w:pPr>
      <w:spacing w:before="120" w:after="120"/>
      <w:jc w:val="center"/>
    </w:pPr>
    <w:rPr>
      <w:rFonts w:ascii="Arial" w:hAnsi="Arial"/>
      <w:b/>
      <w:snapToGrid w:val="0"/>
      <w:sz w:val="28"/>
      <w:szCs w:val="20"/>
      <w:lang w:val="fr-BE"/>
    </w:rPr>
  </w:style>
  <w:style w:type="paragraph" w:customStyle="1" w:styleId="ReportText">
    <w:name w:val="Report Text"/>
    <w:rsid w:val="00030D6B"/>
    <w:pPr>
      <w:spacing w:after="120" w:line="260" w:lineRule="atLeast"/>
      <w:ind w:left="1253"/>
    </w:pPr>
    <w:rPr>
      <w:rFonts w:ascii="Arial" w:hAnsi="Arial"/>
      <w:lang w:val="pl-PL" w:eastAsia="en-US"/>
    </w:rPr>
  </w:style>
  <w:style w:type="paragraph" w:customStyle="1" w:styleId="CaracterCaracterCharChar">
    <w:name w:val="Caracter Caracter Char Char"/>
    <w:basedOn w:val="Normal"/>
    <w:rsid w:val="00030D6B"/>
    <w:pPr>
      <w:tabs>
        <w:tab w:val="left" w:pos="709"/>
      </w:tabs>
    </w:pPr>
    <w:rPr>
      <w:rFonts w:ascii="Tahoma" w:hAnsi="Tahoma"/>
      <w:lang w:val="pl-PL" w:eastAsia="pl-PL"/>
    </w:rPr>
  </w:style>
  <w:style w:type="paragraph" w:styleId="BodyTextIndent">
    <w:name w:val="Body Text Indent"/>
    <w:basedOn w:val="Normal"/>
    <w:rsid w:val="00030D6B"/>
    <w:pPr>
      <w:spacing w:before="120"/>
      <w:ind w:left="352"/>
      <w:jc w:val="both"/>
    </w:pPr>
    <w:rPr>
      <w:rFonts w:ascii="Arial Narrow" w:hAnsi="Arial Narrow"/>
    </w:rPr>
  </w:style>
  <w:style w:type="paragraph" w:customStyle="1" w:styleId="CaracterCaracterCharCharCaracterCaracter">
    <w:name w:val="Caracter Caracter Char Char Caracter Caracter"/>
    <w:basedOn w:val="Normal"/>
    <w:rsid w:val="00030D6B"/>
    <w:rPr>
      <w:lang w:val="pl-PL" w:eastAsia="pl-PL"/>
    </w:rPr>
  </w:style>
  <w:style w:type="paragraph" w:customStyle="1" w:styleId="DefaultText">
    <w:name w:val="Default Text"/>
    <w:basedOn w:val="Normal"/>
    <w:rsid w:val="00030D6B"/>
    <w:pPr>
      <w:overflowPunct w:val="0"/>
      <w:autoSpaceDE w:val="0"/>
      <w:autoSpaceDN w:val="0"/>
      <w:adjustRightInd w:val="0"/>
      <w:textAlignment w:val="baseline"/>
    </w:pPr>
    <w:rPr>
      <w:szCs w:val="20"/>
    </w:rPr>
  </w:style>
  <w:style w:type="character" w:styleId="FollowedHyperlink">
    <w:name w:val="FollowedHyperlink"/>
    <w:rsid w:val="00030D6B"/>
    <w:rPr>
      <w:color w:val="800080"/>
      <w:u w:val="single"/>
    </w:rPr>
  </w:style>
  <w:style w:type="paragraph" w:customStyle="1" w:styleId="CharChar">
    <w:name w:val="Char Char"/>
    <w:basedOn w:val="Normal"/>
    <w:rsid w:val="00030D6B"/>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030D6B"/>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030D6B"/>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030D6B"/>
    <w:rPr>
      <w:lang w:val="pl-PL" w:eastAsia="pl-PL"/>
    </w:rPr>
  </w:style>
  <w:style w:type="paragraph" w:customStyle="1" w:styleId="CharCharCaracterCaracterCharChar1CaracterCaracterCharChar">
    <w:name w:val="Char Char Caracter Caracter Char Char1 Caracter Caracter Char Char"/>
    <w:basedOn w:val="Normal"/>
    <w:rsid w:val="00030D6B"/>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030D6B"/>
    <w:rPr>
      <w:lang w:val="pl-PL" w:eastAsia="pl-PL"/>
    </w:rPr>
  </w:style>
  <w:style w:type="paragraph" w:styleId="ListBullet3">
    <w:name w:val="List Bullet 3"/>
    <w:basedOn w:val="Normal"/>
    <w:autoRedefine/>
    <w:rsid w:val="00030D6B"/>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030D6B"/>
    <w:pPr>
      <w:tabs>
        <w:tab w:val="left" w:pos="709"/>
      </w:tabs>
    </w:pPr>
    <w:rPr>
      <w:rFonts w:ascii="Tahoma" w:hAnsi="Tahoma"/>
      <w:lang w:val="pl-PL" w:eastAsia="pl-PL"/>
    </w:rPr>
  </w:style>
  <w:style w:type="paragraph" w:customStyle="1" w:styleId="Style1">
    <w:name w:val="Style1"/>
    <w:basedOn w:val="Normal"/>
    <w:rsid w:val="00030D6B"/>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030D6B"/>
    <w:pPr>
      <w:spacing w:before="120"/>
      <w:ind w:left="851" w:hanging="851"/>
    </w:pPr>
    <w:rPr>
      <w:szCs w:val="20"/>
      <w:lang w:val="en-US"/>
    </w:rPr>
  </w:style>
  <w:style w:type="paragraph" w:customStyle="1" w:styleId="Title1">
    <w:name w:val="Title 1"/>
    <w:basedOn w:val="Title"/>
    <w:rsid w:val="00030D6B"/>
    <w:pPr>
      <w:spacing w:before="0" w:after="0" w:line="440" w:lineRule="atLeast"/>
      <w:jc w:val="left"/>
    </w:pPr>
    <w:rPr>
      <w:b w:val="0"/>
      <w:snapToGrid/>
      <w:sz w:val="32"/>
      <w:lang w:val="en-GB"/>
    </w:rPr>
  </w:style>
  <w:style w:type="paragraph" w:customStyle="1" w:styleId="11ptheading">
    <w:name w:val="11 pt heading"/>
    <w:basedOn w:val="Normal"/>
    <w:next w:val="BodyText"/>
    <w:rsid w:val="00030D6B"/>
    <w:pPr>
      <w:keepNext/>
      <w:keepLines/>
      <w:spacing w:before="360" w:after="120"/>
      <w:jc w:val="both"/>
    </w:pPr>
    <w:rPr>
      <w:rFonts w:ascii="Arial" w:hAnsi="Arial"/>
      <w:b/>
      <w:sz w:val="22"/>
      <w:szCs w:val="20"/>
      <w:lang w:val="en-GB"/>
    </w:rPr>
  </w:style>
  <w:style w:type="paragraph" w:customStyle="1" w:styleId="Blockquote">
    <w:name w:val="Blockquote"/>
    <w:basedOn w:val="Normal"/>
    <w:rsid w:val="00030D6B"/>
    <w:pPr>
      <w:widowControl w:val="0"/>
      <w:spacing w:before="100" w:after="100"/>
      <w:ind w:left="360" w:right="360"/>
    </w:pPr>
    <w:rPr>
      <w:snapToGrid w:val="0"/>
      <w:szCs w:val="20"/>
      <w:lang w:val="en-US"/>
    </w:rPr>
  </w:style>
  <w:style w:type="table" w:styleId="TableGrid">
    <w:name w:val="Table Grid"/>
    <w:basedOn w:val="TableNormal"/>
    <w:uiPriority w:val="39"/>
    <w:rsid w:val="00030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030D6B"/>
    <w:rPr>
      <w:lang w:val="pl-PL" w:eastAsia="pl-PL"/>
    </w:rPr>
  </w:style>
  <w:style w:type="character" w:customStyle="1" w:styleId="noticetext">
    <w:name w:val="noticetext"/>
    <w:basedOn w:val="DefaultParagraphFont"/>
    <w:rsid w:val="00030D6B"/>
  </w:style>
  <w:style w:type="paragraph" w:customStyle="1" w:styleId="CharCharCharCharCharCharCaracter">
    <w:name w:val="Char Char Char Char Char Char Caracter"/>
    <w:basedOn w:val="Normal"/>
    <w:rsid w:val="00030D6B"/>
    <w:rPr>
      <w:lang w:val="pl-PL" w:eastAsia="pl-PL"/>
    </w:rPr>
  </w:style>
  <w:style w:type="paragraph" w:customStyle="1" w:styleId="CharCharCharCharCharChar">
    <w:name w:val="Char Char Char Char Char Char"/>
    <w:basedOn w:val="Normal"/>
    <w:rsid w:val="00E81AE2"/>
    <w:rPr>
      <w:lang w:val="pl-PL" w:eastAsia="pl-PL"/>
    </w:rPr>
  </w:style>
  <w:style w:type="paragraph" w:styleId="BalloonText">
    <w:name w:val="Balloon Text"/>
    <w:basedOn w:val="Normal"/>
    <w:semiHidden/>
    <w:rsid w:val="00FF3E73"/>
    <w:rPr>
      <w:rFonts w:ascii="Tahoma" w:hAnsi="Tahoma" w:cs="Tahoma"/>
      <w:sz w:val="16"/>
      <w:szCs w:val="16"/>
    </w:rPr>
  </w:style>
  <w:style w:type="paragraph" w:customStyle="1" w:styleId="Default">
    <w:name w:val="Default"/>
    <w:rsid w:val="005071F1"/>
    <w:pPr>
      <w:autoSpaceDE w:val="0"/>
      <w:autoSpaceDN w:val="0"/>
      <w:adjustRightInd w:val="0"/>
    </w:pPr>
    <w:rPr>
      <w:color w:val="000000"/>
      <w:sz w:val="24"/>
      <w:szCs w:val="24"/>
      <w:lang w:val="en-US" w:eastAsia="en-US"/>
    </w:rPr>
  </w:style>
  <w:style w:type="paragraph" w:customStyle="1" w:styleId="heading2plain">
    <w:name w:val="heading 2 plain"/>
    <w:basedOn w:val="Heading2"/>
    <w:next w:val="Normal"/>
    <w:qFormat/>
    <w:rsid w:val="009F4EAB"/>
    <w:pPr>
      <w:keepNext w:val="0"/>
      <w:keepLines/>
      <w:tabs>
        <w:tab w:val="left" w:pos="720"/>
      </w:tabs>
      <w:spacing w:before="60"/>
    </w:pPr>
    <w:rPr>
      <w:rFonts w:ascii="Arial" w:eastAsia="Times New Roman" w:hAnsi="Arial"/>
      <w:i w:val="0"/>
      <w:color w:val="auto"/>
      <w:sz w:val="24"/>
      <w:szCs w:val="20"/>
    </w:rPr>
  </w:style>
  <w:style w:type="character" w:customStyle="1" w:styleId="TitleChar">
    <w:name w:val="Title Char"/>
    <w:link w:val="Title"/>
    <w:rsid w:val="009F4EAB"/>
    <w:rPr>
      <w:rFonts w:ascii="Arial" w:hAnsi="Arial"/>
      <w:b/>
      <w:snapToGrid w:val="0"/>
      <w:sz w:val="28"/>
      <w:lang w:val="fr-BE"/>
    </w:rPr>
  </w:style>
  <w:style w:type="paragraph" w:customStyle="1" w:styleId="indent0">
    <w:name w:val="indent"/>
    <w:basedOn w:val="BodyTextIndent"/>
    <w:rsid w:val="00164909"/>
    <w:pPr>
      <w:widowControl w:val="0"/>
      <w:autoSpaceDE w:val="0"/>
      <w:autoSpaceDN w:val="0"/>
      <w:adjustRightInd w:val="0"/>
      <w:spacing w:before="0" w:line="260" w:lineRule="auto"/>
      <w:ind w:left="5000"/>
      <w:jc w:val="left"/>
    </w:pPr>
    <w:rPr>
      <w:rFonts w:ascii="Times New Roman" w:eastAsia="Calibri" w:hAnsi="Times New Roman"/>
      <w:b/>
      <w:sz w:val="20"/>
      <w:szCs w:val="20"/>
      <w:lang w:val="x-none"/>
    </w:rPr>
  </w:style>
  <w:style w:type="paragraph" w:styleId="HTMLPreformatted">
    <w:name w:val="HTML Preformatted"/>
    <w:basedOn w:val="Normal"/>
    <w:link w:val="HTMLPreformattedChar"/>
    <w:rsid w:val="00164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rsid w:val="00164909"/>
    <w:rPr>
      <w:rFonts w:ascii="Courier New" w:eastAsia="Calibri" w:hAnsi="Courier New"/>
      <w:lang w:val="x-none" w:eastAsia="x-none"/>
    </w:rPr>
  </w:style>
  <w:style w:type="character" w:styleId="Emphasis">
    <w:name w:val="Emphasis"/>
    <w:basedOn w:val="DefaultParagraphFont"/>
    <w:qFormat/>
    <w:rsid w:val="00C30496"/>
    <w:rPr>
      <w:i/>
      <w:iCs/>
    </w:rPr>
  </w:style>
  <w:style w:type="paragraph" w:styleId="ListParagraph">
    <w:name w:val="List Paragraph"/>
    <w:aliases w:val="Forth level,lp1,Heading x1,body 2,lp11,List Paragraph1,Bullet list,Colorful List - Accent 11,Numbered List"/>
    <w:basedOn w:val="Normal"/>
    <w:link w:val="ListParagraphChar"/>
    <w:uiPriority w:val="34"/>
    <w:qFormat/>
    <w:rsid w:val="00A412AC"/>
    <w:pPr>
      <w:ind w:left="720"/>
      <w:contextualSpacing/>
    </w:pPr>
  </w:style>
  <w:style w:type="character" w:customStyle="1" w:styleId="NoSpacingChar">
    <w:name w:val="No Spacing Char"/>
    <w:basedOn w:val="DefaultParagraphFont"/>
    <w:link w:val="NoSpacing"/>
    <w:uiPriority w:val="1"/>
    <w:locked/>
    <w:rsid w:val="00A412AC"/>
    <w:rPr>
      <w:lang w:eastAsia="en-US"/>
    </w:rPr>
  </w:style>
  <w:style w:type="paragraph" w:styleId="NoSpacing">
    <w:name w:val="No Spacing"/>
    <w:link w:val="NoSpacingChar"/>
    <w:uiPriority w:val="1"/>
    <w:qFormat/>
    <w:rsid w:val="00A412AC"/>
    <w:rPr>
      <w:lang w:eastAsia="en-US"/>
    </w:rPr>
  </w:style>
  <w:style w:type="paragraph" w:customStyle="1" w:styleId="Titlu1">
    <w:name w:val="Titlu 1"/>
    <w:basedOn w:val="Normal"/>
    <w:next w:val="Normal"/>
    <w:autoRedefine/>
    <w:qFormat/>
    <w:rsid w:val="000122A4"/>
    <w:pPr>
      <w:keepNext/>
      <w:tabs>
        <w:tab w:val="left" w:pos="540"/>
      </w:tabs>
      <w:spacing w:before="360" w:after="120"/>
      <w:jc w:val="right"/>
      <w:outlineLvl w:val="0"/>
    </w:pPr>
    <w:rPr>
      <w:rFonts w:eastAsia="MS Mincho"/>
      <w:b/>
      <w:bCs/>
      <w:i/>
      <w:color w:val="00000A"/>
      <w:lang w:val="fr-FR"/>
    </w:rPr>
  </w:style>
  <w:style w:type="paragraph" w:customStyle="1" w:styleId="Char">
    <w:name w:val="Char"/>
    <w:basedOn w:val="Normal"/>
    <w:rsid w:val="008D6C8C"/>
    <w:rPr>
      <w:lang w:val="pl-PL" w:eastAsia="pl-PL"/>
    </w:rPr>
  </w:style>
  <w:style w:type="character" w:customStyle="1" w:styleId="ListParagraphChar">
    <w:name w:val="List Paragraph Char"/>
    <w:aliases w:val="Forth level Char,lp1 Char,Heading x1 Char,body 2 Char,lp11 Char,List Paragraph1 Char,Bullet list Char,Colorful List - Accent 11 Char,Numbered List Char"/>
    <w:link w:val="ListParagraph"/>
    <w:uiPriority w:val="34"/>
    <w:qFormat/>
    <w:locked/>
    <w:rsid w:val="00337B52"/>
    <w:rPr>
      <w:sz w:val="24"/>
      <w:szCs w:val="24"/>
      <w:lang w:eastAsia="en-US"/>
    </w:rPr>
  </w:style>
  <w:style w:type="paragraph" w:customStyle="1" w:styleId="TableParagraph">
    <w:name w:val="Table Paragraph"/>
    <w:basedOn w:val="Normal"/>
    <w:uiPriority w:val="1"/>
    <w:qFormat/>
    <w:rsid w:val="0083615D"/>
    <w:pPr>
      <w:autoSpaceDE w:val="0"/>
      <w:autoSpaceDN w:val="0"/>
      <w:adjustRightInd w:val="0"/>
    </w:pPr>
    <w:rPr>
      <w:lang w:val="en-US" w:eastAsia="ro-RO"/>
    </w:rPr>
  </w:style>
  <w:style w:type="character" w:customStyle="1" w:styleId="WW8Num22z1">
    <w:name w:val="WW8Num22z1"/>
    <w:rsid w:val="00CE48BE"/>
    <w:rPr>
      <w:b/>
    </w:rPr>
  </w:style>
  <w:style w:type="paragraph" w:customStyle="1" w:styleId="Standard">
    <w:name w:val="Standard"/>
    <w:qFormat/>
    <w:rsid w:val="008D5C32"/>
    <w:pPr>
      <w:suppressAutoHyphens/>
      <w:textAlignment w:val="baseline"/>
    </w:pPr>
    <w:rPr>
      <w:rFonts w:eastAsia="Andale Sans UI" w:cs="Tahoma"/>
      <w:color w:val="00000A"/>
      <w:sz w:val="24"/>
      <w:szCs w:val="24"/>
      <w:lang w:val="en-US" w:eastAsia="en-US" w:bidi="en-US"/>
    </w:rPr>
  </w:style>
  <w:style w:type="character" w:customStyle="1" w:styleId="FooterChar">
    <w:name w:val="Footer Char"/>
    <w:basedOn w:val="DefaultParagraphFont"/>
    <w:link w:val="Footer"/>
    <w:uiPriority w:val="99"/>
    <w:rsid w:val="006B7227"/>
    <w:rPr>
      <w:rFonts w:ascii="Arial" w:hAnsi="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5670">
      <w:bodyDiv w:val="1"/>
      <w:marLeft w:val="0"/>
      <w:marRight w:val="0"/>
      <w:marTop w:val="0"/>
      <w:marBottom w:val="0"/>
      <w:divBdr>
        <w:top w:val="none" w:sz="0" w:space="0" w:color="auto"/>
        <w:left w:val="none" w:sz="0" w:space="0" w:color="auto"/>
        <w:bottom w:val="none" w:sz="0" w:space="0" w:color="auto"/>
        <w:right w:val="none" w:sz="0" w:space="0" w:color="auto"/>
      </w:divBdr>
    </w:div>
    <w:div w:id="208540842">
      <w:bodyDiv w:val="1"/>
      <w:marLeft w:val="0"/>
      <w:marRight w:val="0"/>
      <w:marTop w:val="0"/>
      <w:marBottom w:val="0"/>
      <w:divBdr>
        <w:top w:val="none" w:sz="0" w:space="0" w:color="auto"/>
        <w:left w:val="none" w:sz="0" w:space="0" w:color="auto"/>
        <w:bottom w:val="none" w:sz="0" w:space="0" w:color="auto"/>
        <w:right w:val="none" w:sz="0" w:space="0" w:color="auto"/>
      </w:divBdr>
    </w:div>
    <w:div w:id="209850688">
      <w:bodyDiv w:val="1"/>
      <w:marLeft w:val="0"/>
      <w:marRight w:val="0"/>
      <w:marTop w:val="0"/>
      <w:marBottom w:val="0"/>
      <w:divBdr>
        <w:top w:val="none" w:sz="0" w:space="0" w:color="auto"/>
        <w:left w:val="none" w:sz="0" w:space="0" w:color="auto"/>
        <w:bottom w:val="none" w:sz="0" w:space="0" w:color="auto"/>
        <w:right w:val="none" w:sz="0" w:space="0" w:color="auto"/>
      </w:divBdr>
    </w:div>
    <w:div w:id="271203487">
      <w:bodyDiv w:val="1"/>
      <w:marLeft w:val="0"/>
      <w:marRight w:val="0"/>
      <w:marTop w:val="0"/>
      <w:marBottom w:val="0"/>
      <w:divBdr>
        <w:top w:val="none" w:sz="0" w:space="0" w:color="auto"/>
        <w:left w:val="none" w:sz="0" w:space="0" w:color="auto"/>
        <w:bottom w:val="none" w:sz="0" w:space="0" w:color="auto"/>
        <w:right w:val="none" w:sz="0" w:space="0" w:color="auto"/>
      </w:divBdr>
    </w:div>
    <w:div w:id="1029141248">
      <w:bodyDiv w:val="1"/>
      <w:marLeft w:val="0"/>
      <w:marRight w:val="0"/>
      <w:marTop w:val="0"/>
      <w:marBottom w:val="0"/>
      <w:divBdr>
        <w:top w:val="none" w:sz="0" w:space="0" w:color="auto"/>
        <w:left w:val="none" w:sz="0" w:space="0" w:color="auto"/>
        <w:bottom w:val="none" w:sz="0" w:space="0" w:color="auto"/>
        <w:right w:val="none" w:sz="0" w:space="0" w:color="auto"/>
      </w:divBdr>
    </w:div>
    <w:div w:id="1282228985">
      <w:bodyDiv w:val="1"/>
      <w:marLeft w:val="0"/>
      <w:marRight w:val="0"/>
      <w:marTop w:val="0"/>
      <w:marBottom w:val="0"/>
      <w:divBdr>
        <w:top w:val="none" w:sz="0" w:space="0" w:color="auto"/>
        <w:left w:val="none" w:sz="0" w:space="0" w:color="auto"/>
        <w:bottom w:val="none" w:sz="0" w:space="0" w:color="auto"/>
        <w:right w:val="none" w:sz="0" w:space="0" w:color="auto"/>
      </w:divBdr>
    </w:div>
    <w:div w:id="19551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F56C-A554-403A-A44C-5B3AF8B5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30</Pages>
  <Words>11604</Words>
  <Characters>66149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IGPF</Company>
  <LinksUpToDate>false</LinksUpToDate>
  <CharactersWithSpaces>77598</CharactersWithSpaces>
  <SharedDoc>false</SharedDoc>
  <HLinks>
    <vt:vector size="30" baseType="variant">
      <vt:variant>
        <vt:i4>1769501</vt:i4>
      </vt:variant>
      <vt:variant>
        <vt:i4>12</vt:i4>
      </vt:variant>
      <vt:variant>
        <vt:i4>0</vt:i4>
      </vt:variant>
      <vt:variant>
        <vt:i4>5</vt:i4>
      </vt:variant>
      <vt:variant>
        <vt:lpwstr/>
      </vt:variant>
      <vt:variant>
        <vt:lpwstr>_SECTIUNEA_2_:_FORMULARE</vt:lpwstr>
      </vt:variant>
      <vt:variant>
        <vt:i4>1769501</vt:i4>
      </vt:variant>
      <vt:variant>
        <vt:i4>9</vt:i4>
      </vt:variant>
      <vt:variant>
        <vt:i4>0</vt:i4>
      </vt:variant>
      <vt:variant>
        <vt:i4>5</vt:i4>
      </vt:variant>
      <vt:variant>
        <vt:lpwstr/>
      </vt:variant>
      <vt:variant>
        <vt:lpwstr>_SECTIUNEA_2_:_FORMULARE</vt:lpwstr>
      </vt:variant>
      <vt:variant>
        <vt:i4>1769501</vt:i4>
      </vt:variant>
      <vt:variant>
        <vt:i4>6</vt:i4>
      </vt:variant>
      <vt:variant>
        <vt:i4>0</vt:i4>
      </vt:variant>
      <vt:variant>
        <vt:i4>5</vt:i4>
      </vt:variant>
      <vt:variant>
        <vt:lpwstr/>
      </vt:variant>
      <vt:variant>
        <vt:lpwstr>_SECTIUNEA_2_:_FORMULARE</vt:lpwstr>
      </vt:variant>
      <vt:variant>
        <vt:i4>23986228</vt:i4>
      </vt:variant>
      <vt:variant>
        <vt:i4>3</vt:i4>
      </vt:variant>
      <vt:variant>
        <vt:i4>0</vt:i4>
      </vt:variant>
      <vt:variant>
        <vt:i4>5</vt:i4>
      </vt:variant>
      <vt:variant>
        <vt:lpwstr>http://www.e-licitaţie.ro/</vt:lpwstr>
      </vt:variant>
      <vt:variant>
        <vt:lpwstr/>
      </vt:variant>
      <vt:variant>
        <vt:i4>1769501</vt:i4>
      </vt:variant>
      <vt:variant>
        <vt:i4>0</vt:i4>
      </vt:variant>
      <vt:variant>
        <vt:i4>0</vt:i4>
      </vt:variant>
      <vt:variant>
        <vt:i4>5</vt:i4>
      </vt:variant>
      <vt:variant>
        <vt:lpwstr/>
      </vt:variant>
      <vt:variant>
        <vt:lpwstr>_SECTIUNEA_2_:_FORMULARE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petrescu.emanuel</dc:creator>
  <cp:lastModifiedBy>danut.neamt</cp:lastModifiedBy>
  <cp:revision>86</cp:revision>
  <cp:lastPrinted>2025-09-05T10:17:00Z</cp:lastPrinted>
  <dcterms:created xsi:type="dcterms:W3CDTF">2023-10-26T10:35:00Z</dcterms:created>
  <dcterms:modified xsi:type="dcterms:W3CDTF">2026-02-25T07:00:00Z</dcterms:modified>
</cp:coreProperties>
</file>