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0AC7" w14:textId="60952DCB" w:rsidR="00C14A70" w:rsidRPr="00911126" w:rsidRDefault="00C14A70" w:rsidP="00C14A70">
      <w:pPr>
        <w:spacing w:after="240"/>
        <w:rPr>
          <w:rFonts w:ascii="Segoe UI" w:hAnsi="Segoe UI" w:cs="Segoe UI"/>
          <w:b/>
          <w:bCs/>
          <w:caps/>
          <w:color w:val="000000" w:themeColor="text1"/>
          <w:lang w:val="pt-BR"/>
        </w:rPr>
      </w:pPr>
      <w:r w:rsidRPr="00911126">
        <w:rPr>
          <w:rFonts w:ascii="Segoe UI" w:hAnsi="Segoe UI" w:cs="Segoe UI"/>
          <w:b/>
          <w:bCs/>
          <w:caps/>
          <w:color w:val="000000" w:themeColor="text1"/>
          <w:lang w:val="pt-BR"/>
        </w:rPr>
        <w:t>[FORMULARE PENTRU OFERTANTI]</w:t>
      </w:r>
    </w:p>
    <w:p w14:paraId="4A24A590" w14:textId="77777777" w:rsidR="00F430A2" w:rsidRPr="00911126" w:rsidRDefault="00F430A2" w:rsidP="00D939C3">
      <w:pPr>
        <w:spacing w:after="240"/>
        <w:rPr>
          <w:rFonts w:ascii="Segoe UI" w:hAnsi="Segoe UI" w:cs="Segoe UI"/>
          <w:b/>
          <w:bCs/>
          <w:caps/>
          <w:color w:val="696464"/>
          <w:lang w:val="pt-BR"/>
        </w:rPr>
      </w:pPr>
      <w:r w:rsidRPr="00911126">
        <w:rPr>
          <w:rFonts w:ascii="Segoe UI" w:hAnsi="Segoe UI" w:cs="Segoe UI"/>
          <w:b/>
          <w:bCs/>
          <w:caps/>
          <w:color w:val="696464"/>
          <w:lang w:val="pt-BR"/>
        </w:rPr>
        <w:t xml:space="preserve">PROCEDURA DE ATRIBUIRE A CONTRACTELOR DE ACHIZITIE PUBLICA AVAND CA OBIECT </w:t>
      </w:r>
      <w:bookmarkStart w:id="0" w:name="_Hlk74151013"/>
    </w:p>
    <w:bookmarkEnd w:id="0"/>
    <w:p w14:paraId="7AF06405" w14:textId="323C3F51" w:rsidR="00F430A2" w:rsidRPr="002857B2" w:rsidRDefault="00B375E8" w:rsidP="00F430A2">
      <w:pPr>
        <w:spacing w:after="240"/>
        <w:rPr>
          <w:rFonts w:ascii="Segoe UI" w:hAnsi="Segoe UI" w:cs="Segoe UI"/>
          <w:b/>
          <w:bCs/>
          <w:caps/>
          <w:color w:val="4D160F"/>
          <w:lang w:val="pt-BR"/>
        </w:rPr>
      </w:pPr>
      <w:r w:rsidRPr="002857B2">
        <w:rPr>
          <w:rFonts w:ascii="Segoe UI" w:hAnsi="Segoe UI" w:cs="Segoe UI"/>
          <w:b/>
          <w:bCs/>
          <w:caps/>
          <w:color w:val="4D160F"/>
          <w:lang w:val="pt-BR"/>
        </w:rPr>
        <w:t xml:space="preserve">EXECUTIA DE LUCRARI PENTRU OBIECTIVUL DE INVESTITII – </w:t>
      </w:r>
      <w:r w:rsidR="000821AF" w:rsidRPr="000821AF">
        <w:rPr>
          <w:rFonts w:ascii="Segoe UI" w:hAnsi="Segoe UI" w:cs="Segoe UI"/>
          <w:b/>
          <w:bCs/>
          <w:caps/>
          <w:color w:val="4D160F"/>
          <w:lang w:val="pt-BR"/>
        </w:rPr>
        <w:t>REABILITARE, MODERNIZARE,MODIFICARI INTERIOARE SI DOTARE SCOALA GIMNAZIALA CU CLASELE I-VIII " IOAN CIUCUREL", SOSDEA</w:t>
      </w:r>
    </w:p>
    <w:tbl>
      <w:tblPr>
        <w:tblW w:w="111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0298"/>
      </w:tblGrid>
      <w:tr w:rsidR="00DE18A7" w:rsidRPr="00393AE3" w14:paraId="290DD1AD" w14:textId="77777777" w:rsidTr="006713A3">
        <w:trPr>
          <w:trHeight w:val="416"/>
        </w:trPr>
        <w:tc>
          <w:tcPr>
            <w:tcW w:w="806" w:type="dxa"/>
            <w:tcBorders>
              <w:top w:val="single" w:sz="4" w:space="0" w:color="auto"/>
            </w:tcBorders>
          </w:tcPr>
          <w:p w14:paraId="61EC93A0"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Nr.crt.</w:t>
            </w:r>
          </w:p>
        </w:tc>
        <w:tc>
          <w:tcPr>
            <w:tcW w:w="10298" w:type="dxa"/>
            <w:tcBorders>
              <w:top w:val="single" w:sz="4" w:space="0" w:color="auto"/>
            </w:tcBorders>
          </w:tcPr>
          <w:p w14:paraId="4BE8478D"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Denumire</w:t>
            </w:r>
          </w:p>
        </w:tc>
      </w:tr>
      <w:tr w:rsidR="00DE18A7" w:rsidRPr="000821AF" w14:paraId="64932957" w14:textId="77777777" w:rsidTr="006713A3">
        <w:tc>
          <w:tcPr>
            <w:tcW w:w="806" w:type="dxa"/>
          </w:tcPr>
          <w:p w14:paraId="1231B171"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1</w:t>
            </w:r>
          </w:p>
        </w:tc>
        <w:tc>
          <w:tcPr>
            <w:tcW w:w="10298" w:type="dxa"/>
          </w:tcPr>
          <w:p w14:paraId="1770FC7E"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Declarație Privind Respectarea Reglementãrilor Naționale De Mediu</w:t>
            </w:r>
          </w:p>
        </w:tc>
      </w:tr>
      <w:tr w:rsidR="00DE18A7" w:rsidRPr="000821AF" w14:paraId="0AF8B7D4" w14:textId="77777777" w:rsidTr="006713A3">
        <w:tc>
          <w:tcPr>
            <w:tcW w:w="806" w:type="dxa"/>
          </w:tcPr>
          <w:p w14:paraId="7CA5D7F4"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2</w:t>
            </w:r>
          </w:p>
        </w:tc>
        <w:tc>
          <w:tcPr>
            <w:tcW w:w="10298" w:type="dxa"/>
          </w:tcPr>
          <w:p w14:paraId="015A9452" w14:textId="77777777" w:rsidR="00DE18A7" w:rsidRPr="00393AE3" w:rsidRDefault="00DE18A7" w:rsidP="006713A3">
            <w:pPr>
              <w:rPr>
                <w:rFonts w:ascii="Segoe UI" w:hAnsi="Segoe UI" w:cs="Segoe UI"/>
                <w:bCs/>
                <w:sz w:val="22"/>
                <w:szCs w:val="22"/>
                <w:lang w:val="pt-BR"/>
              </w:rPr>
            </w:pPr>
            <w:r w:rsidRPr="00393AE3">
              <w:rPr>
                <w:rFonts w:ascii="Segoe UI" w:hAnsi="Segoe UI" w:cs="Segoe UI"/>
                <w:bCs/>
                <w:sz w:val="22"/>
                <w:szCs w:val="22"/>
                <w:lang w:val="pt-BR"/>
              </w:rPr>
              <w:t>Declarație Privind Respectarea Reglementãrilor Din Domeniul Social și Al Relațiilor De Muncă</w:t>
            </w:r>
          </w:p>
        </w:tc>
      </w:tr>
      <w:tr w:rsidR="00DE18A7" w:rsidRPr="00393AE3" w14:paraId="413BE488" w14:textId="77777777" w:rsidTr="006713A3">
        <w:tc>
          <w:tcPr>
            <w:tcW w:w="806" w:type="dxa"/>
          </w:tcPr>
          <w:p w14:paraId="02B0EFAD"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rPr>
              <w:t>3</w:t>
            </w:r>
          </w:p>
        </w:tc>
        <w:tc>
          <w:tcPr>
            <w:tcW w:w="10298" w:type="dxa"/>
          </w:tcPr>
          <w:p w14:paraId="58E76C8B" w14:textId="77777777" w:rsidR="00DE18A7" w:rsidRPr="00393AE3" w:rsidRDefault="00DE18A7" w:rsidP="006713A3">
            <w:pPr>
              <w:rPr>
                <w:rFonts w:ascii="Segoe UI" w:hAnsi="Segoe UI" w:cs="Segoe UI"/>
                <w:bCs/>
                <w:sz w:val="22"/>
                <w:szCs w:val="22"/>
              </w:rPr>
            </w:pPr>
            <w:r w:rsidRPr="00393AE3">
              <w:rPr>
                <w:rFonts w:ascii="Segoe UI" w:hAnsi="Segoe UI" w:cs="Segoe UI"/>
                <w:sz w:val="22"/>
                <w:szCs w:val="22"/>
                <w:lang w:val="pl-PL"/>
              </w:rPr>
              <w:t>Declarație cuprinzând – informațiile considerate confidențiale</w:t>
            </w:r>
          </w:p>
        </w:tc>
      </w:tr>
      <w:tr w:rsidR="00DE18A7" w:rsidRPr="00393AE3" w14:paraId="59AE2363" w14:textId="77777777" w:rsidTr="006713A3">
        <w:tc>
          <w:tcPr>
            <w:tcW w:w="806" w:type="dxa"/>
          </w:tcPr>
          <w:p w14:paraId="34740C09" w14:textId="48436DAB"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4</w:t>
            </w:r>
          </w:p>
        </w:tc>
        <w:tc>
          <w:tcPr>
            <w:tcW w:w="10298" w:type="dxa"/>
          </w:tcPr>
          <w:p w14:paraId="62FE87D7" w14:textId="77777777" w:rsidR="00DE18A7" w:rsidRPr="00393AE3" w:rsidRDefault="00DE18A7" w:rsidP="006713A3">
            <w:pPr>
              <w:rPr>
                <w:rFonts w:ascii="Segoe UI" w:hAnsi="Segoe UI" w:cs="Segoe UI"/>
                <w:bCs/>
                <w:sz w:val="22"/>
                <w:szCs w:val="22"/>
                <w:lang w:val="es-ES"/>
              </w:rPr>
            </w:pPr>
            <w:r w:rsidRPr="00393AE3">
              <w:rPr>
                <w:rFonts w:ascii="Segoe UI" w:hAnsi="Segoe UI" w:cs="Segoe UI"/>
                <w:bCs/>
                <w:sz w:val="22"/>
                <w:szCs w:val="22"/>
                <w:lang w:val="es-ES"/>
              </w:rPr>
              <w:t>Certificare de bună prestare</w:t>
            </w:r>
          </w:p>
        </w:tc>
      </w:tr>
      <w:tr w:rsidR="00DE18A7" w:rsidRPr="00393AE3" w14:paraId="6C49CDC3" w14:textId="77777777" w:rsidTr="006713A3">
        <w:tc>
          <w:tcPr>
            <w:tcW w:w="806" w:type="dxa"/>
          </w:tcPr>
          <w:p w14:paraId="08907678" w14:textId="047FE512"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5</w:t>
            </w:r>
          </w:p>
        </w:tc>
        <w:tc>
          <w:tcPr>
            <w:tcW w:w="10298" w:type="dxa"/>
          </w:tcPr>
          <w:p w14:paraId="291D837B" w14:textId="77777777" w:rsidR="00DE18A7" w:rsidRPr="00393AE3" w:rsidRDefault="00DE18A7" w:rsidP="006713A3">
            <w:pPr>
              <w:rPr>
                <w:rFonts w:ascii="Segoe UI" w:hAnsi="Segoe UI" w:cs="Segoe UI"/>
                <w:bCs/>
                <w:sz w:val="22"/>
                <w:szCs w:val="22"/>
                <w:lang w:val="es-ES"/>
              </w:rPr>
            </w:pPr>
            <w:r w:rsidRPr="00393AE3">
              <w:rPr>
                <w:rFonts w:ascii="Segoe UI" w:hAnsi="Segoe UI" w:cs="Segoe UI"/>
                <w:bCs/>
                <w:sz w:val="22"/>
                <w:szCs w:val="22"/>
                <w:lang w:val="es-ES"/>
              </w:rPr>
              <w:t>Certificare de bună executie</w:t>
            </w:r>
          </w:p>
        </w:tc>
      </w:tr>
      <w:tr w:rsidR="00DE18A7" w:rsidRPr="00F430A2" w14:paraId="200DE909" w14:textId="77777777" w:rsidTr="006713A3">
        <w:tc>
          <w:tcPr>
            <w:tcW w:w="806" w:type="dxa"/>
          </w:tcPr>
          <w:p w14:paraId="6667A800" w14:textId="0825A78D"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6</w:t>
            </w:r>
          </w:p>
        </w:tc>
        <w:tc>
          <w:tcPr>
            <w:tcW w:w="10298" w:type="dxa"/>
          </w:tcPr>
          <w:p w14:paraId="31A4F313" w14:textId="77777777" w:rsidR="00DE18A7" w:rsidRPr="00393AE3" w:rsidRDefault="00DE18A7" w:rsidP="006713A3">
            <w:pPr>
              <w:rPr>
                <w:rFonts w:ascii="Segoe UI" w:hAnsi="Segoe UI" w:cs="Segoe UI"/>
                <w:bCs/>
                <w:sz w:val="22"/>
                <w:szCs w:val="22"/>
                <w:lang w:val="ro-RO"/>
              </w:rPr>
            </w:pPr>
            <w:r w:rsidRPr="00393AE3">
              <w:rPr>
                <w:rFonts w:ascii="Segoe UI" w:eastAsia="Calibri" w:hAnsi="Segoe UI" w:cs="Segoe UI"/>
                <w:b/>
                <w:sz w:val="22"/>
                <w:szCs w:val="22"/>
                <w:lang w:val="ro-RO"/>
              </w:rPr>
              <w:t>Formular</w:t>
            </w:r>
            <w:r>
              <w:rPr>
                <w:rFonts w:ascii="Segoe UI" w:eastAsia="Calibri" w:hAnsi="Segoe UI" w:cs="Segoe UI"/>
                <w:b/>
                <w:sz w:val="22"/>
                <w:szCs w:val="22"/>
                <w:lang w:val="ro-RO"/>
              </w:rPr>
              <w:t xml:space="preserve"> - </w:t>
            </w:r>
            <w:r w:rsidRPr="00393AE3">
              <w:rPr>
                <w:rFonts w:ascii="Segoe UI" w:eastAsia="Calibri" w:hAnsi="Segoe UI" w:cs="Segoe UI"/>
                <w:b/>
                <w:sz w:val="22"/>
                <w:szCs w:val="22"/>
                <w:lang w:val="ro-RO"/>
              </w:rPr>
              <w:t>Propunere Tehnică executie</w:t>
            </w:r>
          </w:p>
        </w:tc>
      </w:tr>
      <w:tr w:rsidR="00DE18A7" w:rsidRPr="00F430A2" w14:paraId="41AFAF18" w14:textId="77777777" w:rsidTr="006713A3">
        <w:tc>
          <w:tcPr>
            <w:tcW w:w="806" w:type="dxa"/>
          </w:tcPr>
          <w:p w14:paraId="50B1BC89" w14:textId="47BEDC73"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7</w:t>
            </w:r>
          </w:p>
        </w:tc>
        <w:tc>
          <w:tcPr>
            <w:tcW w:w="10298" w:type="dxa"/>
          </w:tcPr>
          <w:p w14:paraId="4D9AAB6F" w14:textId="77777777" w:rsidR="00DE18A7" w:rsidRPr="00393AE3" w:rsidRDefault="00DE18A7" w:rsidP="006713A3">
            <w:pPr>
              <w:rPr>
                <w:rFonts w:ascii="Segoe UI" w:hAnsi="Segoe UI" w:cs="Segoe UI"/>
                <w:bCs/>
                <w:sz w:val="22"/>
                <w:szCs w:val="22"/>
                <w:lang w:val="ro-RO"/>
              </w:rPr>
            </w:pPr>
            <w:r w:rsidRPr="00393AE3">
              <w:rPr>
                <w:rFonts w:ascii="Segoe UI" w:eastAsia="Calibri" w:hAnsi="Segoe UI" w:cs="Segoe UI"/>
                <w:b/>
                <w:sz w:val="22"/>
                <w:szCs w:val="22"/>
                <w:lang w:val="ro-RO"/>
              </w:rPr>
              <w:t>Formular</w:t>
            </w:r>
            <w:r>
              <w:rPr>
                <w:rFonts w:ascii="Segoe UI" w:eastAsia="Calibri" w:hAnsi="Segoe UI" w:cs="Segoe UI"/>
                <w:b/>
                <w:sz w:val="22"/>
                <w:szCs w:val="22"/>
                <w:lang w:val="ro-RO"/>
              </w:rPr>
              <w:t xml:space="preserve"> </w:t>
            </w:r>
            <w:r w:rsidRPr="00393AE3">
              <w:rPr>
                <w:rFonts w:ascii="Segoe UI" w:eastAsia="Calibri" w:hAnsi="Segoe UI" w:cs="Segoe UI"/>
                <w:b/>
                <w:sz w:val="22"/>
                <w:szCs w:val="22"/>
                <w:lang w:val="ro-RO"/>
              </w:rPr>
              <w:t>- Propunere Financiara executie</w:t>
            </w:r>
          </w:p>
        </w:tc>
      </w:tr>
      <w:tr w:rsidR="00DE18A7" w:rsidRPr="00886656" w14:paraId="18BD695C" w14:textId="77777777" w:rsidTr="006713A3">
        <w:tc>
          <w:tcPr>
            <w:tcW w:w="806" w:type="dxa"/>
          </w:tcPr>
          <w:p w14:paraId="0BDD0988" w14:textId="4B68D3BD"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8</w:t>
            </w:r>
          </w:p>
        </w:tc>
        <w:tc>
          <w:tcPr>
            <w:tcW w:w="10298" w:type="dxa"/>
          </w:tcPr>
          <w:p w14:paraId="39C369C4" w14:textId="77777777" w:rsidR="00DE18A7" w:rsidRPr="00393AE3" w:rsidRDefault="00DE18A7" w:rsidP="006713A3">
            <w:pPr>
              <w:rPr>
                <w:rFonts w:ascii="Segoe UI" w:hAnsi="Segoe UI" w:cs="Segoe UI"/>
                <w:bCs/>
                <w:sz w:val="22"/>
                <w:szCs w:val="22"/>
                <w:lang w:val="ro-RO"/>
              </w:rPr>
            </w:pPr>
            <w:r w:rsidRPr="00393AE3">
              <w:rPr>
                <w:rFonts w:ascii="Segoe UI" w:hAnsi="Segoe UI" w:cs="Segoe UI"/>
                <w:sz w:val="22"/>
                <w:szCs w:val="22"/>
                <w:lang w:val="pt-BR"/>
              </w:rPr>
              <w:t>Formular împuternicire generală de reprezentare</w:t>
            </w:r>
          </w:p>
        </w:tc>
      </w:tr>
      <w:tr w:rsidR="00DE18A7" w:rsidRPr="00F430A2" w14:paraId="3C6CF86F" w14:textId="77777777" w:rsidTr="006713A3">
        <w:tc>
          <w:tcPr>
            <w:tcW w:w="806" w:type="dxa"/>
          </w:tcPr>
          <w:p w14:paraId="357FAA24" w14:textId="2C5C5B58" w:rsidR="00DE18A7" w:rsidRPr="00393AE3" w:rsidRDefault="007E6F96" w:rsidP="006713A3">
            <w:pPr>
              <w:rPr>
                <w:rFonts w:ascii="Segoe UI" w:hAnsi="Segoe UI" w:cs="Segoe UI"/>
                <w:bCs/>
                <w:sz w:val="22"/>
                <w:szCs w:val="22"/>
                <w:lang w:val="ro-RO"/>
              </w:rPr>
            </w:pPr>
            <w:r>
              <w:rPr>
                <w:rFonts w:ascii="Segoe UI" w:hAnsi="Segoe UI" w:cs="Segoe UI"/>
                <w:bCs/>
                <w:sz w:val="22"/>
                <w:szCs w:val="22"/>
                <w:lang w:val="ro-RO"/>
              </w:rPr>
              <w:t>9</w:t>
            </w:r>
          </w:p>
        </w:tc>
        <w:tc>
          <w:tcPr>
            <w:tcW w:w="10298" w:type="dxa"/>
          </w:tcPr>
          <w:p w14:paraId="7DAEF7FF" w14:textId="77777777" w:rsidR="00DE18A7" w:rsidRPr="00393AE3" w:rsidRDefault="00DE18A7" w:rsidP="006713A3">
            <w:pPr>
              <w:rPr>
                <w:rFonts w:ascii="Segoe UI" w:hAnsi="Segoe UI" w:cs="Segoe UI"/>
                <w:sz w:val="22"/>
                <w:szCs w:val="22"/>
                <w:lang w:val="pt-BR"/>
              </w:rPr>
            </w:pPr>
            <w:r>
              <w:rPr>
                <w:rFonts w:ascii="Segoe UI" w:hAnsi="Segoe UI" w:cs="Segoe UI"/>
                <w:sz w:val="22"/>
                <w:szCs w:val="22"/>
                <w:lang w:val="pt-BR"/>
              </w:rPr>
              <w:t>Model CV</w:t>
            </w:r>
          </w:p>
        </w:tc>
      </w:tr>
      <w:tr w:rsidR="00DE18A7" w:rsidRPr="000821AF" w14:paraId="19F4E889" w14:textId="77777777" w:rsidTr="006713A3">
        <w:tc>
          <w:tcPr>
            <w:tcW w:w="806" w:type="dxa"/>
          </w:tcPr>
          <w:p w14:paraId="3B838B79" w14:textId="353D01D4" w:rsidR="00DE18A7" w:rsidRPr="00393AE3" w:rsidRDefault="00DE18A7" w:rsidP="006713A3">
            <w:pPr>
              <w:rPr>
                <w:rFonts w:ascii="Segoe UI" w:hAnsi="Segoe UI" w:cs="Segoe UI"/>
                <w:bCs/>
                <w:sz w:val="22"/>
                <w:szCs w:val="22"/>
                <w:lang w:val="ro-RO"/>
              </w:rPr>
            </w:pPr>
            <w:r>
              <w:rPr>
                <w:rFonts w:ascii="Segoe UI" w:hAnsi="Segoe UI" w:cs="Segoe UI"/>
                <w:bCs/>
                <w:sz w:val="22"/>
                <w:szCs w:val="22"/>
                <w:lang w:val="ro-RO"/>
              </w:rPr>
              <w:t>1</w:t>
            </w:r>
            <w:r w:rsidR="007E6F96">
              <w:rPr>
                <w:rFonts w:ascii="Segoe UI" w:hAnsi="Segoe UI" w:cs="Segoe UI"/>
                <w:bCs/>
                <w:sz w:val="22"/>
                <w:szCs w:val="22"/>
                <w:lang w:val="ro-RO"/>
              </w:rPr>
              <w:t>0</w:t>
            </w:r>
          </w:p>
        </w:tc>
        <w:tc>
          <w:tcPr>
            <w:tcW w:w="10298" w:type="dxa"/>
          </w:tcPr>
          <w:p w14:paraId="408A6FEF" w14:textId="77777777" w:rsidR="00DE18A7" w:rsidRPr="00393AE3" w:rsidRDefault="00DE18A7" w:rsidP="006713A3">
            <w:pPr>
              <w:rPr>
                <w:rFonts w:ascii="Segoe UI" w:hAnsi="Segoe UI" w:cs="Segoe UI"/>
                <w:sz w:val="22"/>
                <w:szCs w:val="22"/>
                <w:lang w:val="pt-BR"/>
              </w:rPr>
            </w:pPr>
            <w:r w:rsidRPr="00AA0EAF">
              <w:rPr>
                <w:rFonts w:ascii="Segoe UI" w:hAnsi="Segoe UI" w:cs="Segoe UI"/>
                <w:sz w:val="22"/>
                <w:szCs w:val="22"/>
                <w:lang w:val="pt-BR"/>
              </w:rPr>
              <w:t>Declarație privind termenul de garanție acordat</w:t>
            </w:r>
          </w:p>
        </w:tc>
      </w:tr>
      <w:tr w:rsidR="00DE18A7" w:rsidRPr="000821AF" w14:paraId="2730A6BE" w14:textId="77777777" w:rsidTr="006713A3">
        <w:tc>
          <w:tcPr>
            <w:tcW w:w="806" w:type="dxa"/>
          </w:tcPr>
          <w:p w14:paraId="638998E6" w14:textId="2B85FFC1" w:rsidR="00DE18A7" w:rsidRPr="00393AE3" w:rsidRDefault="00DE18A7" w:rsidP="006713A3">
            <w:pPr>
              <w:rPr>
                <w:rFonts w:ascii="Segoe UI" w:hAnsi="Segoe UI" w:cs="Segoe UI"/>
                <w:bCs/>
                <w:sz w:val="22"/>
                <w:szCs w:val="22"/>
                <w:lang w:val="ro-RO"/>
              </w:rPr>
            </w:pPr>
            <w:r>
              <w:rPr>
                <w:rFonts w:ascii="Segoe UI" w:hAnsi="Segoe UI" w:cs="Segoe UI"/>
                <w:bCs/>
                <w:sz w:val="22"/>
                <w:szCs w:val="22"/>
                <w:lang w:val="ro-RO"/>
              </w:rPr>
              <w:t>1</w:t>
            </w:r>
            <w:r w:rsidR="007E6F96">
              <w:rPr>
                <w:rFonts w:ascii="Segoe UI" w:hAnsi="Segoe UI" w:cs="Segoe UI"/>
                <w:bCs/>
                <w:sz w:val="22"/>
                <w:szCs w:val="22"/>
                <w:lang w:val="ro-RO"/>
              </w:rPr>
              <w:t>1</w:t>
            </w:r>
          </w:p>
        </w:tc>
        <w:tc>
          <w:tcPr>
            <w:tcW w:w="10298" w:type="dxa"/>
          </w:tcPr>
          <w:p w14:paraId="30BB942F" w14:textId="77777777" w:rsidR="00DE18A7" w:rsidRPr="00AA0EAF" w:rsidRDefault="00DE18A7" w:rsidP="006713A3">
            <w:pPr>
              <w:rPr>
                <w:rFonts w:ascii="Segoe UI" w:hAnsi="Segoe UI" w:cs="Segoe UI"/>
                <w:sz w:val="22"/>
                <w:szCs w:val="22"/>
                <w:lang w:val="pt-BR"/>
              </w:rPr>
            </w:pPr>
            <w:r w:rsidRPr="00930499">
              <w:rPr>
                <w:rFonts w:ascii="Segoe UI" w:hAnsi="Segoe UI" w:cs="Segoe UI"/>
                <w:sz w:val="22"/>
                <w:szCs w:val="22"/>
                <w:lang w:val="pt-BR"/>
              </w:rPr>
              <w:t>Declarație privind acceptarea clauzelor contractuale, a prevederilor caietului de sarcini, a documentatiei aferente acestuia și a clarificărilor/modificărilor/completărilor la documentația de atribuir</w:t>
            </w:r>
          </w:p>
        </w:tc>
      </w:tr>
      <w:tr w:rsidR="00DE18A7" w:rsidRPr="000821AF" w14:paraId="6F50424A" w14:textId="77777777" w:rsidTr="006713A3">
        <w:tc>
          <w:tcPr>
            <w:tcW w:w="806" w:type="dxa"/>
          </w:tcPr>
          <w:p w14:paraId="10798E6F" w14:textId="05EF0302"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1</w:t>
            </w:r>
            <w:r w:rsidR="007E6F96">
              <w:rPr>
                <w:rFonts w:ascii="Segoe UI" w:hAnsi="Segoe UI" w:cs="Segoe UI"/>
                <w:bCs/>
                <w:sz w:val="22"/>
                <w:szCs w:val="22"/>
                <w:lang w:val="ro-RO"/>
              </w:rPr>
              <w:t>2</w:t>
            </w:r>
          </w:p>
        </w:tc>
        <w:tc>
          <w:tcPr>
            <w:tcW w:w="10298" w:type="dxa"/>
          </w:tcPr>
          <w:p w14:paraId="2259EFC6" w14:textId="77777777" w:rsidR="00DE18A7" w:rsidRPr="00393AE3" w:rsidRDefault="00DE18A7" w:rsidP="006713A3">
            <w:pPr>
              <w:rPr>
                <w:rFonts w:ascii="Segoe UI" w:hAnsi="Segoe UI" w:cs="Segoe UI"/>
                <w:sz w:val="22"/>
                <w:szCs w:val="22"/>
                <w:lang w:val="pt-BR"/>
              </w:rPr>
            </w:pPr>
            <w:r w:rsidRPr="00393AE3">
              <w:rPr>
                <w:rFonts w:ascii="Segoe UI" w:hAnsi="Segoe UI" w:cs="Segoe UI"/>
                <w:sz w:val="22"/>
                <w:szCs w:val="22"/>
                <w:lang w:val="pt-BR"/>
              </w:rPr>
              <w:t>Model acord de asociere ( dacă este cazul )</w:t>
            </w:r>
          </w:p>
        </w:tc>
      </w:tr>
      <w:tr w:rsidR="00DE18A7" w:rsidRPr="000821AF" w14:paraId="510FA26F" w14:textId="77777777" w:rsidTr="006713A3">
        <w:tc>
          <w:tcPr>
            <w:tcW w:w="806" w:type="dxa"/>
          </w:tcPr>
          <w:p w14:paraId="750BF608" w14:textId="398E01F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1</w:t>
            </w:r>
            <w:r w:rsidR="007E6F96">
              <w:rPr>
                <w:rFonts w:ascii="Segoe UI" w:hAnsi="Segoe UI" w:cs="Segoe UI"/>
                <w:bCs/>
                <w:sz w:val="22"/>
                <w:szCs w:val="22"/>
                <w:lang w:val="ro-RO"/>
              </w:rPr>
              <w:t>3</w:t>
            </w:r>
          </w:p>
        </w:tc>
        <w:tc>
          <w:tcPr>
            <w:tcW w:w="10298" w:type="dxa"/>
          </w:tcPr>
          <w:p w14:paraId="66EA9980" w14:textId="77777777"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 xml:space="preserve">Angajament privind susținerea tehnică si profesională a ofertantului/grupului de operatori economici </w:t>
            </w:r>
            <w:r w:rsidRPr="003F4B08">
              <w:rPr>
                <w:rFonts w:ascii="Segoe UI" w:hAnsi="Segoe UI" w:cs="Segoe UI"/>
                <w:sz w:val="22"/>
                <w:szCs w:val="22"/>
                <w:lang w:val="ro-RO"/>
              </w:rPr>
              <w:t xml:space="preserve">(dacă este cazul) </w:t>
            </w:r>
            <w:r w:rsidRPr="00393AE3">
              <w:rPr>
                <w:rFonts w:ascii="Segoe UI" w:hAnsi="Segoe UI" w:cs="Segoe UI"/>
                <w:sz w:val="22"/>
                <w:szCs w:val="22"/>
                <w:lang w:val="ro-RO"/>
              </w:rPr>
              <w:t>la Angajament ferm privind susţinerea tehnică – Experiență similară</w:t>
            </w:r>
          </w:p>
        </w:tc>
      </w:tr>
      <w:tr w:rsidR="00DE18A7" w:rsidRPr="000821AF" w14:paraId="41619416" w14:textId="77777777" w:rsidTr="006713A3">
        <w:tc>
          <w:tcPr>
            <w:tcW w:w="806" w:type="dxa"/>
          </w:tcPr>
          <w:p w14:paraId="5FD75B7B" w14:textId="2991A17B" w:rsidR="00DE18A7" w:rsidRPr="00393AE3" w:rsidRDefault="00DE18A7" w:rsidP="006713A3">
            <w:pPr>
              <w:rPr>
                <w:rFonts w:ascii="Segoe UI" w:hAnsi="Segoe UI" w:cs="Segoe UI"/>
                <w:bCs/>
                <w:sz w:val="22"/>
                <w:szCs w:val="22"/>
                <w:lang w:val="es-ES"/>
              </w:rPr>
            </w:pPr>
            <w:r w:rsidRPr="00393AE3">
              <w:rPr>
                <w:rFonts w:ascii="Segoe UI" w:hAnsi="Segoe UI" w:cs="Segoe UI"/>
                <w:bCs/>
                <w:sz w:val="22"/>
                <w:szCs w:val="22"/>
                <w:lang w:val="ro-RO"/>
              </w:rPr>
              <w:t>1</w:t>
            </w:r>
            <w:r w:rsidR="007E6F96">
              <w:rPr>
                <w:rFonts w:ascii="Segoe UI" w:hAnsi="Segoe UI" w:cs="Segoe UI"/>
                <w:bCs/>
                <w:sz w:val="22"/>
                <w:szCs w:val="22"/>
                <w:lang w:val="ro-RO"/>
              </w:rPr>
              <w:t>4</w:t>
            </w:r>
          </w:p>
        </w:tc>
        <w:tc>
          <w:tcPr>
            <w:tcW w:w="10298" w:type="dxa"/>
          </w:tcPr>
          <w:p w14:paraId="63DD71BF" w14:textId="77777777" w:rsidR="00DE18A7" w:rsidRPr="00393AE3" w:rsidRDefault="00DE18A7" w:rsidP="006713A3">
            <w:pPr>
              <w:rPr>
                <w:rFonts w:ascii="Segoe UI" w:hAnsi="Segoe UI" w:cs="Segoe UI"/>
                <w:bCs/>
                <w:sz w:val="22"/>
                <w:szCs w:val="22"/>
                <w:lang w:val="pt-BR"/>
              </w:rPr>
            </w:pPr>
            <w:r w:rsidRPr="00393AE3">
              <w:rPr>
                <w:rFonts w:ascii="Segoe UI" w:hAnsi="Segoe UI" w:cs="Segoe UI"/>
                <w:sz w:val="22"/>
                <w:szCs w:val="22"/>
                <w:lang w:val="pt-BR"/>
              </w:rPr>
              <w:t>Model de instrument de garantare</w:t>
            </w:r>
            <w:r w:rsidRPr="00393AE3">
              <w:rPr>
                <w:rFonts w:ascii="Segoe UI" w:hAnsi="Segoe UI" w:cs="Segoe UI"/>
                <w:bCs/>
                <w:sz w:val="22"/>
                <w:szCs w:val="22"/>
                <w:lang w:val="pt-BR"/>
              </w:rPr>
              <w:t xml:space="preserve"> pentru participare cu ofertă la procedura de atribuire a contractului de achiziție publică</w:t>
            </w:r>
          </w:p>
        </w:tc>
      </w:tr>
      <w:tr w:rsidR="00DE18A7" w:rsidRPr="000821AF" w14:paraId="09E62040" w14:textId="77777777" w:rsidTr="006713A3">
        <w:tc>
          <w:tcPr>
            <w:tcW w:w="806" w:type="dxa"/>
          </w:tcPr>
          <w:p w14:paraId="577AF8D1" w14:textId="5C604585" w:rsidR="00DE18A7" w:rsidRPr="00393AE3" w:rsidRDefault="00DE18A7" w:rsidP="006713A3">
            <w:pPr>
              <w:rPr>
                <w:rFonts w:ascii="Segoe UI" w:hAnsi="Segoe UI" w:cs="Segoe UI"/>
                <w:bCs/>
                <w:sz w:val="22"/>
                <w:szCs w:val="22"/>
                <w:lang w:val="es-ES"/>
              </w:rPr>
            </w:pPr>
            <w:r w:rsidRPr="00393AE3">
              <w:rPr>
                <w:rFonts w:ascii="Segoe UI" w:hAnsi="Segoe UI" w:cs="Segoe UI"/>
                <w:bCs/>
                <w:sz w:val="22"/>
                <w:szCs w:val="22"/>
                <w:lang w:val="ro-RO"/>
              </w:rPr>
              <w:t>1</w:t>
            </w:r>
            <w:r w:rsidR="007E6F96">
              <w:rPr>
                <w:rFonts w:ascii="Segoe UI" w:hAnsi="Segoe UI" w:cs="Segoe UI"/>
                <w:bCs/>
                <w:sz w:val="22"/>
                <w:szCs w:val="22"/>
                <w:lang w:val="ro-RO"/>
              </w:rPr>
              <w:t>5</w:t>
            </w:r>
          </w:p>
        </w:tc>
        <w:tc>
          <w:tcPr>
            <w:tcW w:w="10298" w:type="dxa"/>
          </w:tcPr>
          <w:p w14:paraId="23A84830" w14:textId="77777777" w:rsidR="00DE18A7" w:rsidRPr="00393AE3" w:rsidRDefault="00DE18A7" w:rsidP="006713A3">
            <w:pPr>
              <w:rPr>
                <w:rFonts w:ascii="Segoe UI" w:hAnsi="Segoe UI" w:cs="Segoe UI"/>
                <w:bCs/>
                <w:sz w:val="22"/>
                <w:szCs w:val="22"/>
                <w:lang w:val="pt-BR"/>
              </w:rPr>
            </w:pPr>
            <w:r w:rsidRPr="00393AE3">
              <w:rPr>
                <w:rFonts w:ascii="Segoe UI" w:hAnsi="Segoe UI" w:cs="Segoe UI"/>
                <w:sz w:val="22"/>
                <w:szCs w:val="22"/>
                <w:lang w:val="pt-BR"/>
              </w:rPr>
              <w:t>Model de instrument de garantare</w:t>
            </w:r>
            <w:r w:rsidRPr="00393AE3">
              <w:rPr>
                <w:rFonts w:ascii="Segoe UI" w:hAnsi="Segoe UI" w:cs="Segoe UI"/>
                <w:bCs/>
                <w:sz w:val="22"/>
                <w:szCs w:val="22"/>
                <w:lang w:val="pt-BR"/>
              </w:rPr>
              <w:t xml:space="preserve">  / Scrisoare de garan</w:t>
            </w:r>
            <w:r w:rsidRPr="00393AE3">
              <w:rPr>
                <w:rFonts w:ascii="Segoe UI" w:hAnsi="Segoe UI" w:cs="Segoe UI"/>
                <w:bCs/>
                <w:sz w:val="22"/>
                <w:szCs w:val="22"/>
                <w:lang w:val="ro-RO"/>
              </w:rPr>
              <w:t>ț</w:t>
            </w:r>
            <w:r w:rsidRPr="00393AE3">
              <w:rPr>
                <w:rFonts w:ascii="Segoe UI" w:hAnsi="Segoe UI" w:cs="Segoe UI"/>
                <w:bCs/>
                <w:sz w:val="22"/>
                <w:szCs w:val="22"/>
                <w:lang w:val="pt-BR"/>
              </w:rPr>
              <w:t>ie bancară de bună execuție</w:t>
            </w:r>
          </w:p>
        </w:tc>
      </w:tr>
      <w:tr w:rsidR="00DE18A7" w:rsidRPr="000821AF" w14:paraId="3189207C" w14:textId="77777777" w:rsidTr="006713A3">
        <w:tc>
          <w:tcPr>
            <w:tcW w:w="806" w:type="dxa"/>
          </w:tcPr>
          <w:p w14:paraId="5C6FDD50" w14:textId="6B23EED4"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1</w:t>
            </w:r>
            <w:r w:rsidR="007E6F96">
              <w:rPr>
                <w:rFonts w:ascii="Segoe UI" w:hAnsi="Segoe UI" w:cs="Segoe UI"/>
                <w:bCs/>
                <w:sz w:val="22"/>
                <w:szCs w:val="22"/>
                <w:lang w:val="ro-RO"/>
              </w:rPr>
              <w:t>6</w:t>
            </w:r>
          </w:p>
        </w:tc>
        <w:tc>
          <w:tcPr>
            <w:tcW w:w="10298" w:type="dxa"/>
          </w:tcPr>
          <w:p w14:paraId="4A8A2A64" w14:textId="77777777" w:rsidR="00DE18A7" w:rsidRPr="00393AE3" w:rsidRDefault="00DE18A7" w:rsidP="006713A3">
            <w:pPr>
              <w:rPr>
                <w:rFonts w:ascii="Segoe UI" w:hAnsi="Segoe UI" w:cs="Segoe UI"/>
                <w:sz w:val="22"/>
                <w:szCs w:val="22"/>
                <w:lang w:val="pt-BR"/>
              </w:rPr>
            </w:pPr>
            <w:r w:rsidRPr="00393AE3">
              <w:rPr>
                <w:rFonts w:ascii="Segoe UI" w:hAnsi="Segoe UI" w:cs="Segoe UI"/>
                <w:sz w:val="22"/>
                <w:szCs w:val="22"/>
                <w:lang w:val="pt-BR"/>
              </w:rPr>
              <w:t>Formular declaratie garantie de buna executie</w:t>
            </w:r>
          </w:p>
        </w:tc>
      </w:tr>
      <w:tr w:rsidR="00DE18A7" w:rsidRPr="00886656" w14:paraId="464412F2" w14:textId="77777777" w:rsidTr="006713A3">
        <w:tc>
          <w:tcPr>
            <w:tcW w:w="806" w:type="dxa"/>
          </w:tcPr>
          <w:p w14:paraId="74B00CEF" w14:textId="5418CC68" w:rsidR="00DE18A7"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1</w:t>
            </w:r>
            <w:r w:rsidR="007E6F96">
              <w:rPr>
                <w:rFonts w:ascii="Segoe UI" w:hAnsi="Segoe UI" w:cs="Segoe UI"/>
                <w:bCs/>
                <w:sz w:val="22"/>
                <w:szCs w:val="22"/>
                <w:lang w:val="ro-RO"/>
              </w:rPr>
              <w:t>7</w:t>
            </w:r>
          </w:p>
        </w:tc>
        <w:tc>
          <w:tcPr>
            <w:tcW w:w="10298" w:type="dxa"/>
          </w:tcPr>
          <w:p w14:paraId="20ED2F80" w14:textId="77777777" w:rsidR="00DE18A7" w:rsidRPr="00393AE3" w:rsidRDefault="00DE18A7" w:rsidP="006713A3">
            <w:pPr>
              <w:rPr>
                <w:rFonts w:ascii="Segoe UI" w:hAnsi="Segoe UI" w:cs="Segoe UI"/>
                <w:sz w:val="22"/>
                <w:szCs w:val="22"/>
                <w:lang w:val="pt-BR"/>
              </w:rPr>
            </w:pPr>
            <w:r w:rsidRPr="00393AE3">
              <w:rPr>
                <w:rFonts w:ascii="Segoe UI" w:hAnsi="Segoe UI" w:cs="Segoe UI"/>
                <w:sz w:val="22"/>
                <w:szCs w:val="22"/>
                <w:lang w:val="pt-BR"/>
              </w:rPr>
              <w:t>Acord cu privire la prelucrarea datelor cu caracter personal</w:t>
            </w:r>
          </w:p>
        </w:tc>
      </w:tr>
      <w:tr w:rsidR="00DE18A7" w:rsidRPr="00393AE3" w14:paraId="162FA598" w14:textId="77777777" w:rsidTr="006713A3">
        <w:tc>
          <w:tcPr>
            <w:tcW w:w="806" w:type="dxa"/>
          </w:tcPr>
          <w:p w14:paraId="3C97B8C3" w14:textId="36074FF2" w:rsidR="00DE18A7" w:rsidRPr="00393AE3" w:rsidRDefault="00DE18A7" w:rsidP="006713A3">
            <w:pPr>
              <w:rPr>
                <w:rFonts w:ascii="Segoe UI" w:hAnsi="Segoe UI" w:cs="Segoe UI"/>
                <w:bCs/>
                <w:sz w:val="22"/>
                <w:szCs w:val="22"/>
                <w:lang w:val="ro-RO"/>
              </w:rPr>
            </w:pPr>
            <w:r>
              <w:rPr>
                <w:rFonts w:ascii="Segoe UI" w:hAnsi="Segoe UI" w:cs="Segoe UI"/>
                <w:bCs/>
                <w:sz w:val="22"/>
                <w:szCs w:val="22"/>
                <w:lang w:val="ro-RO"/>
              </w:rPr>
              <w:t>1</w:t>
            </w:r>
            <w:r w:rsidR="007E6F96">
              <w:rPr>
                <w:rFonts w:ascii="Segoe UI" w:hAnsi="Segoe UI" w:cs="Segoe UI"/>
                <w:bCs/>
                <w:sz w:val="22"/>
                <w:szCs w:val="22"/>
                <w:lang w:val="ro-RO"/>
              </w:rPr>
              <w:t>8</w:t>
            </w:r>
          </w:p>
        </w:tc>
        <w:tc>
          <w:tcPr>
            <w:tcW w:w="10298" w:type="dxa"/>
          </w:tcPr>
          <w:p w14:paraId="2397EB6E" w14:textId="77777777" w:rsidR="00DE18A7" w:rsidRPr="00393AE3" w:rsidRDefault="00DE18A7" w:rsidP="006713A3">
            <w:pPr>
              <w:rPr>
                <w:rFonts w:ascii="Segoe UI" w:hAnsi="Segoe UI" w:cs="Segoe UI"/>
                <w:sz w:val="22"/>
                <w:szCs w:val="22"/>
              </w:rPr>
            </w:pPr>
            <w:r w:rsidRPr="00393AE3">
              <w:rPr>
                <w:rFonts w:ascii="Segoe UI" w:hAnsi="Segoe UI" w:cs="Segoe UI"/>
                <w:sz w:val="22"/>
                <w:szCs w:val="22"/>
              </w:rPr>
              <w:t>Acord de subcontractare</w:t>
            </w:r>
          </w:p>
        </w:tc>
      </w:tr>
      <w:tr w:rsidR="00DE18A7" w:rsidRPr="000821AF" w14:paraId="0DCF5272" w14:textId="77777777" w:rsidTr="006713A3">
        <w:tc>
          <w:tcPr>
            <w:tcW w:w="806" w:type="dxa"/>
          </w:tcPr>
          <w:p w14:paraId="3CF06866" w14:textId="4258B888" w:rsidR="00DE18A7" w:rsidRDefault="007E6F96" w:rsidP="006713A3">
            <w:pPr>
              <w:rPr>
                <w:rFonts w:ascii="Segoe UI" w:hAnsi="Segoe UI" w:cs="Segoe UI"/>
                <w:bCs/>
                <w:sz w:val="22"/>
                <w:szCs w:val="22"/>
                <w:lang w:val="ro-RO"/>
              </w:rPr>
            </w:pPr>
            <w:r>
              <w:rPr>
                <w:rFonts w:ascii="Segoe UI" w:hAnsi="Segoe UI" w:cs="Segoe UI"/>
                <w:bCs/>
                <w:sz w:val="22"/>
                <w:szCs w:val="22"/>
                <w:lang w:val="ro-RO"/>
              </w:rPr>
              <w:t>19</w:t>
            </w:r>
          </w:p>
        </w:tc>
        <w:tc>
          <w:tcPr>
            <w:tcW w:w="10298" w:type="dxa"/>
          </w:tcPr>
          <w:p w14:paraId="6DE1E306" w14:textId="77777777" w:rsidR="00DE18A7" w:rsidRPr="00FE6EF8" w:rsidRDefault="00DE18A7" w:rsidP="006713A3">
            <w:pPr>
              <w:rPr>
                <w:rFonts w:ascii="Segoe UI" w:hAnsi="Segoe UI" w:cs="Segoe UI"/>
                <w:sz w:val="22"/>
                <w:szCs w:val="22"/>
                <w:lang w:val="ro-RO"/>
              </w:rPr>
            </w:pPr>
            <w:r w:rsidRPr="00FE6EF8">
              <w:rPr>
                <w:rFonts w:ascii="Segoe UI" w:hAnsi="Segoe UI" w:cs="Segoe UI"/>
                <w:sz w:val="22"/>
                <w:szCs w:val="22"/>
                <w:lang w:val="ro-RO"/>
              </w:rPr>
              <w:t>Angajamentul ofertantului de a nu subcontracta execuția lucrărilor fără acceptul autorității contractante, ulterior emiterii ordinului de începere lucrări,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tc>
      </w:tr>
      <w:tr w:rsidR="00DE18A7" w:rsidRPr="000821AF" w14:paraId="38B54ACD" w14:textId="77777777" w:rsidTr="006713A3">
        <w:tc>
          <w:tcPr>
            <w:tcW w:w="806" w:type="dxa"/>
          </w:tcPr>
          <w:p w14:paraId="659A9D3A" w14:textId="1D51D76B" w:rsidR="00DE18A7" w:rsidRDefault="007E6F96" w:rsidP="006713A3">
            <w:pPr>
              <w:rPr>
                <w:rFonts w:ascii="Segoe UI" w:hAnsi="Segoe UI" w:cs="Segoe UI"/>
                <w:bCs/>
                <w:sz w:val="22"/>
                <w:szCs w:val="22"/>
                <w:lang w:val="ro-RO"/>
              </w:rPr>
            </w:pPr>
            <w:r>
              <w:rPr>
                <w:rFonts w:ascii="Segoe UI" w:hAnsi="Segoe UI" w:cs="Segoe UI"/>
                <w:bCs/>
                <w:sz w:val="22"/>
                <w:szCs w:val="22"/>
                <w:lang w:val="ro-RO"/>
              </w:rPr>
              <w:t>20</w:t>
            </w:r>
          </w:p>
        </w:tc>
        <w:tc>
          <w:tcPr>
            <w:tcW w:w="10298" w:type="dxa"/>
          </w:tcPr>
          <w:p w14:paraId="778EB4A6" w14:textId="77777777" w:rsidR="00DE18A7" w:rsidRPr="00FE6EF8" w:rsidRDefault="00DE18A7" w:rsidP="006713A3">
            <w:pPr>
              <w:rPr>
                <w:rFonts w:ascii="Segoe UI" w:hAnsi="Segoe UI" w:cs="Segoe UI"/>
                <w:sz w:val="22"/>
                <w:szCs w:val="22"/>
                <w:lang w:val="ro-RO"/>
              </w:rPr>
            </w:pPr>
            <w:r w:rsidRPr="00F605C7">
              <w:rPr>
                <w:rFonts w:ascii="Segoe UI" w:hAnsi="Segoe UI" w:cs="Segoe UI"/>
                <w:sz w:val="22"/>
                <w:szCs w:val="22"/>
                <w:lang w:val="ro-RO"/>
              </w:rPr>
              <w:t>Declarație pe propria răspundere, prin care ofertantul, în cazul în care va fi desemnat câștigător în urma procedurii, va reactualiza graficul de realizare a investiției (graficul gantt) in termen de 5 zile de la data semnării contractului de lucrări</w:t>
            </w:r>
          </w:p>
        </w:tc>
      </w:tr>
      <w:tr w:rsidR="00DE18A7" w:rsidRPr="00F633B4" w14:paraId="21B3DD10" w14:textId="77777777" w:rsidTr="006713A3">
        <w:tc>
          <w:tcPr>
            <w:tcW w:w="806" w:type="dxa"/>
          </w:tcPr>
          <w:p w14:paraId="1E03761D" w14:textId="11C88A82" w:rsidR="00DE18A7" w:rsidRDefault="00DE18A7" w:rsidP="006713A3">
            <w:pPr>
              <w:rPr>
                <w:rFonts w:ascii="Segoe UI" w:hAnsi="Segoe UI" w:cs="Segoe UI"/>
                <w:bCs/>
                <w:sz w:val="22"/>
                <w:szCs w:val="22"/>
                <w:lang w:val="ro-RO"/>
              </w:rPr>
            </w:pPr>
            <w:r>
              <w:rPr>
                <w:rFonts w:ascii="Segoe UI" w:hAnsi="Segoe UI" w:cs="Segoe UI"/>
                <w:bCs/>
                <w:sz w:val="22"/>
                <w:szCs w:val="22"/>
                <w:lang w:val="ro-RO"/>
              </w:rPr>
              <w:t>2</w:t>
            </w:r>
            <w:r w:rsidR="007E6F96">
              <w:rPr>
                <w:rFonts w:ascii="Segoe UI" w:hAnsi="Segoe UI" w:cs="Segoe UI"/>
                <w:bCs/>
                <w:sz w:val="22"/>
                <w:szCs w:val="22"/>
                <w:lang w:val="ro-RO"/>
              </w:rPr>
              <w:t>1</w:t>
            </w:r>
          </w:p>
        </w:tc>
        <w:tc>
          <w:tcPr>
            <w:tcW w:w="10298" w:type="dxa"/>
          </w:tcPr>
          <w:p w14:paraId="05D6EFA2" w14:textId="77777777" w:rsidR="00DE18A7" w:rsidRPr="00F605C7" w:rsidRDefault="00DE18A7" w:rsidP="006713A3">
            <w:pPr>
              <w:rPr>
                <w:rFonts w:ascii="Segoe UI" w:hAnsi="Segoe UI" w:cs="Segoe UI"/>
                <w:sz w:val="22"/>
                <w:szCs w:val="22"/>
                <w:lang w:val="ro-RO"/>
              </w:rPr>
            </w:pPr>
            <w:r w:rsidRPr="00F633B4">
              <w:rPr>
                <w:rFonts w:ascii="Segoe UI" w:hAnsi="Segoe UI" w:cs="Segoe UI"/>
                <w:sz w:val="22"/>
                <w:szCs w:val="22"/>
                <w:lang w:val="ro-RO"/>
              </w:rPr>
              <w:t>Centralizator informatii privind modul de indeplinire a cerintelor referitoare la experienta similara</w:t>
            </w:r>
          </w:p>
        </w:tc>
      </w:tr>
      <w:tr w:rsidR="000521DC" w:rsidRPr="00F633B4" w14:paraId="6872F7DC" w14:textId="77777777" w:rsidTr="006713A3">
        <w:tc>
          <w:tcPr>
            <w:tcW w:w="806" w:type="dxa"/>
          </w:tcPr>
          <w:p w14:paraId="429708ED" w14:textId="3844CC94" w:rsidR="000521DC" w:rsidRDefault="000521DC" w:rsidP="006713A3">
            <w:pPr>
              <w:rPr>
                <w:rFonts w:ascii="Segoe UI" w:hAnsi="Segoe UI" w:cs="Segoe UI"/>
                <w:bCs/>
                <w:sz w:val="22"/>
                <w:szCs w:val="22"/>
                <w:lang w:val="ro-RO"/>
              </w:rPr>
            </w:pPr>
            <w:r>
              <w:rPr>
                <w:rFonts w:ascii="Segoe UI" w:hAnsi="Segoe UI" w:cs="Segoe UI"/>
                <w:bCs/>
                <w:sz w:val="22"/>
                <w:szCs w:val="22"/>
                <w:lang w:val="ro-RO"/>
              </w:rPr>
              <w:t>2</w:t>
            </w:r>
            <w:r w:rsidR="007E6F96">
              <w:rPr>
                <w:rFonts w:ascii="Segoe UI" w:hAnsi="Segoe UI" w:cs="Segoe UI"/>
                <w:bCs/>
                <w:sz w:val="22"/>
                <w:szCs w:val="22"/>
                <w:lang w:val="ro-RO"/>
              </w:rPr>
              <w:t>2</w:t>
            </w:r>
          </w:p>
        </w:tc>
        <w:tc>
          <w:tcPr>
            <w:tcW w:w="10298" w:type="dxa"/>
          </w:tcPr>
          <w:p w14:paraId="373E348E" w14:textId="34987A13" w:rsidR="000521DC" w:rsidRPr="00F633B4" w:rsidRDefault="000521DC" w:rsidP="006713A3">
            <w:pPr>
              <w:rPr>
                <w:rFonts w:ascii="Segoe UI" w:hAnsi="Segoe UI" w:cs="Segoe UI"/>
                <w:sz w:val="22"/>
                <w:szCs w:val="22"/>
                <w:lang w:val="ro-RO"/>
              </w:rPr>
            </w:pPr>
            <w:r>
              <w:rPr>
                <w:rFonts w:ascii="Segoe UI" w:hAnsi="Segoe UI" w:cs="Segoe UI"/>
                <w:sz w:val="22"/>
                <w:szCs w:val="22"/>
                <w:lang w:val="ro-RO"/>
              </w:rPr>
              <w:t>Declaratie de disponibilitate</w:t>
            </w:r>
          </w:p>
        </w:tc>
      </w:tr>
      <w:tr w:rsidR="0013612E" w:rsidRPr="000821AF" w14:paraId="057048DD" w14:textId="77777777" w:rsidTr="006713A3">
        <w:tc>
          <w:tcPr>
            <w:tcW w:w="806" w:type="dxa"/>
          </w:tcPr>
          <w:p w14:paraId="71397B5C" w14:textId="298766A0" w:rsidR="0013612E" w:rsidRDefault="0013612E" w:rsidP="006713A3">
            <w:pPr>
              <w:rPr>
                <w:rFonts w:ascii="Segoe UI" w:hAnsi="Segoe UI" w:cs="Segoe UI"/>
                <w:bCs/>
                <w:sz w:val="22"/>
                <w:szCs w:val="22"/>
                <w:lang w:val="ro-RO"/>
              </w:rPr>
            </w:pPr>
            <w:r>
              <w:rPr>
                <w:rFonts w:ascii="Segoe UI" w:hAnsi="Segoe UI" w:cs="Segoe UI"/>
                <w:bCs/>
                <w:sz w:val="22"/>
                <w:szCs w:val="22"/>
                <w:lang w:val="ro-RO"/>
              </w:rPr>
              <w:t>23</w:t>
            </w:r>
          </w:p>
        </w:tc>
        <w:tc>
          <w:tcPr>
            <w:tcW w:w="10298" w:type="dxa"/>
          </w:tcPr>
          <w:p w14:paraId="453E6332" w14:textId="5B422E16" w:rsidR="0013612E" w:rsidRDefault="0013612E" w:rsidP="006713A3">
            <w:pPr>
              <w:rPr>
                <w:rFonts w:ascii="Segoe UI" w:hAnsi="Segoe UI" w:cs="Segoe UI"/>
                <w:sz w:val="22"/>
                <w:szCs w:val="22"/>
                <w:lang w:val="ro-RO"/>
              </w:rPr>
            </w:pPr>
            <w:r w:rsidRPr="0013612E">
              <w:rPr>
                <w:rFonts w:ascii="Segoe UI" w:hAnsi="Segoe UI" w:cs="Segoe UI"/>
                <w:sz w:val="22"/>
                <w:szCs w:val="22"/>
                <w:lang w:val="ro-RO"/>
              </w:rPr>
              <w:t>Declaratie privind respectarea principiului DNSH (Do No Significant Harm - a nu prejudicia în mod semnificativ</w:t>
            </w:r>
          </w:p>
        </w:tc>
      </w:tr>
      <w:tr w:rsidR="00DE18A7" w:rsidRPr="00393AE3" w14:paraId="57EFA8D2" w14:textId="77777777" w:rsidTr="006713A3">
        <w:tc>
          <w:tcPr>
            <w:tcW w:w="806" w:type="dxa"/>
            <w:tcBorders>
              <w:top w:val="single" w:sz="4" w:space="0" w:color="auto"/>
              <w:left w:val="single" w:sz="4" w:space="0" w:color="auto"/>
              <w:bottom w:val="single" w:sz="4" w:space="0" w:color="auto"/>
              <w:right w:val="single" w:sz="4" w:space="0" w:color="auto"/>
            </w:tcBorders>
          </w:tcPr>
          <w:p w14:paraId="0C348608" w14:textId="19E93942" w:rsidR="00DE18A7" w:rsidRPr="00393AE3" w:rsidRDefault="0085237F" w:rsidP="006713A3">
            <w:pPr>
              <w:rPr>
                <w:rFonts w:ascii="Segoe UI" w:hAnsi="Segoe UI" w:cs="Segoe UI"/>
                <w:bCs/>
                <w:sz w:val="22"/>
                <w:szCs w:val="22"/>
                <w:lang w:val="ro-RO"/>
              </w:rPr>
            </w:pPr>
            <w:r>
              <w:rPr>
                <w:rFonts w:ascii="Segoe UI" w:hAnsi="Segoe UI" w:cs="Segoe UI"/>
                <w:bCs/>
                <w:sz w:val="22"/>
                <w:szCs w:val="22"/>
                <w:lang w:val="ro-RO"/>
              </w:rPr>
              <w:t>2</w:t>
            </w:r>
            <w:r w:rsidR="0013612E">
              <w:rPr>
                <w:rFonts w:ascii="Segoe UI" w:hAnsi="Segoe UI" w:cs="Segoe UI"/>
                <w:bCs/>
                <w:sz w:val="22"/>
                <w:szCs w:val="22"/>
                <w:lang w:val="ro-RO"/>
              </w:rPr>
              <w:t>4</w:t>
            </w:r>
          </w:p>
        </w:tc>
        <w:tc>
          <w:tcPr>
            <w:tcW w:w="10298" w:type="dxa"/>
            <w:tcBorders>
              <w:top w:val="single" w:sz="4" w:space="0" w:color="auto"/>
              <w:left w:val="single" w:sz="4" w:space="0" w:color="auto"/>
              <w:bottom w:val="single" w:sz="4" w:space="0" w:color="auto"/>
              <w:right w:val="single" w:sz="4" w:space="0" w:color="auto"/>
            </w:tcBorders>
          </w:tcPr>
          <w:p w14:paraId="5606A4DD" w14:textId="77777777" w:rsidR="00DE18A7" w:rsidRPr="00393AE3" w:rsidRDefault="00DE18A7" w:rsidP="006713A3">
            <w:pPr>
              <w:rPr>
                <w:rFonts w:ascii="Segoe UI" w:hAnsi="Segoe UI" w:cs="Segoe UI"/>
                <w:sz w:val="22"/>
                <w:szCs w:val="22"/>
              </w:rPr>
            </w:pPr>
            <w:r w:rsidRPr="00393AE3">
              <w:rPr>
                <w:rFonts w:ascii="Segoe UI" w:hAnsi="Segoe UI" w:cs="Segoe UI"/>
                <w:sz w:val="22"/>
                <w:szCs w:val="22"/>
              </w:rPr>
              <w:t>OPISUL PROPUNERII TEHNICE</w:t>
            </w:r>
          </w:p>
        </w:tc>
      </w:tr>
      <w:tr w:rsidR="00DE18A7" w:rsidRPr="00393AE3" w14:paraId="20DFF5E3" w14:textId="77777777" w:rsidTr="006713A3">
        <w:tc>
          <w:tcPr>
            <w:tcW w:w="806" w:type="dxa"/>
            <w:tcBorders>
              <w:top w:val="single" w:sz="4" w:space="0" w:color="auto"/>
              <w:left w:val="single" w:sz="4" w:space="0" w:color="auto"/>
              <w:bottom w:val="single" w:sz="4" w:space="0" w:color="auto"/>
              <w:right w:val="single" w:sz="4" w:space="0" w:color="auto"/>
            </w:tcBorders>
          </w:tcPr>
          <w:p w14:paraId="202C67C4" w14:textId="5EDB02AD" w:rsidR="003C2A49" w:rsidRPr="00393AE3" w:rsidRDefault="00DE18A7" w:rsidP="006713A3">
            <w:pPr>
              <w:rPr>
                <w:rFonts w:ascii="Segoe UI" w:hAnsi="Segoe UI" w:cs="Segoe UI"/>
                <w:bCs/>
                <w:sz w:val="22"/>
                <w:szCs w:val="22"/>
                <w:lang w:val="ro-RO"/>
              </w:rPr>
            </w:pPr>
            <w:r w:rsidRPr="00393AE3">
              <w:rPr>
                <w:rFonts w:ascii="Segoe UI" w:hAnsi="Segoe UI" w:cs="Segoe UI"/>
                <w:bCs/>
                <w:sz w:val="22"/>
                <w:szCs w:val="22"/>
                <w:lang w:val="ro-RO"/>
              </w:rPr>
              <w:t>2</w:t>
            </w:r>
            <w:r w:rsidR="0013612E">
              <w:rPr>
                <w:rFonts w:ascii="Segoe UI" w:hAnsi="Segoe UI" w:cs="Segoe UI"/>
                <w:bCs/>
                <w:sz w:val="22"/>
                <w:szCs w:val="22"/>
                <w:lang w:val="ro-RO"/>
              </w:rPr>
              <w:t>5</w:t>
            </w:r>
          </w:p>
        </w:tc>
        <w:tc>
          <w:tcPr>
            <w:tcW w:w="10298" w:type="dxa"/>
            <w:tcBorders>
              <w:top w:val="single" w:sz="4" w:space="0" w:color="auto"/>
              <w:left w:val="single" w:sz="4" w:space="0" w:color="auto"/>
              <w:bottom w:val="single" w:sz="4" w:space="0" w:color="auto"/>
              <w:right w:val="single" w:sz="4" w:space="0" w:color="auto"/>
            </w:tcBorders>
          </w:tcPr>
          <w:p w14:paraId="62959E1F" w14:textId="77777777" w:rsidR="00DE18A7" w:rsidRPr="00393AE3" w:rsidRDefault="00DE18A7" w:rsidP="006713A3">
            <w:pPr>
              <w:rPr>
                <w:rFonts w:ascii="Segoe UI" w:hAnsi="Segoe UI" w:cs="Segoe UI"/>
                <w:sz w:val="22"/>
                <w:szCs w:val="22"/>
              </w:rPr>
            </w:pPr>
            <w:r w:rsidRPr="00393AE3">
              <w:rPr>
                <w:rFonts w:ascii="Segoe UI" w:hAnsi="Segoe UI" w:cs="Segoe UI"/>
                <w:sz w:val="22"/>
                <w:szCs w:val="22"/>
              </w:rPr>
              <w:t>OPISUL PROPUNERII FINANCIARE</w:t>
            </w:r>
          </w:p>
        </w:tc>
      </w:tr>
    </w:tbl>
    <w:p w14:paraId="198131E7" w14:textId="51F2EBE2" w:rsidR="00CB3FE9" w:rsidRDefault="003F2582" w:rsidP="000422F8">
      <w:pPr>
        <w:keepNext/>
        <w:outlineLvl w:val="0"/>
        <w:rPr>
          <w:rFonts w:ascii="Segoe UI" w:hAnsi="Segoe UI" w:cs="Segoe UI"/>
          <w:b/>
          <w:bCs/>
          <w:iCs/>
          <w:sz w:val="22"/>
          <w:szCs w:val="22"/>
          <w:lang w:val="pt-BR"/>
        </w:rPr>
      </w:pPr>
      <w:r w:rsidRPr="00393AE3">
        <w:rPr>
          <w:rFonts w:ascii="Segoe UI" w:hAnsi="Segoe UI" w:cs="Segoe UI"/>
          <w:b/>
          <w:bCs/>
          <w:caps/>
          <w:sz w:val="22"/>
          <w:szCs w:val="22"/>
          <w:lang w:val="ro-RO"/>
        </w:rPr>
        <w:br w:type="page"/>
      </w:r>
      <w:bookmarkStart w:id="1" w:name="_Toc471493177"/>
      <w:bookmarkStart w:id="2" w:name="_Toc471497064"/>
      <w:r w:rsidR="00CB3FE9" w:rsidRPr="00393AE3">
        <w:rPr>
          <w:rFonts w:ascii="Segoe UI" w:hAnsi="Segoe UI" w:cs="Segoe UI"/>
          <w:b/>
          <w:bCs/>
          <w:iCs/>
          <w:sz w:val="22"/>
          <w:szCs w:val="22"/>
          <w:lang w:val="pt-BR"/>
        </w:rPr>
        <w:lastRenderedPageBreak/>
        <w:t xml:space="preserve"> FORMULAR</w:t>
      </w:r>
      <w:r w:rsidR="00CB3FE9">
        <w:rPr>
          <w:rFonts w:ascii="Segoe UI" w:hAnsi="Segoe UI" w:cs="Segoe UI"/>
          <w:b/>
          <w:bCs/>
          <w:iCs/>
          <w:sz w:val="22"/>
          <w:szCs w:val="22"/>
          <w:lang w:val="pt-BR"/>
        </w:rPr>
        <w:t xml:space="preserve"> - 01</w:t>
      </w:r>
    </w:p>
    <w:p w14:paraId="61590F5B" w14:textId="073C56F6" w:rsidR="003F2582" w:rsidRPr="00393AE3" w:rsidRDefault="00CB3FE9" w:rsidP="000422F8">
      <w:pPr>
        <w:keepNext/>
        <w:outlineLvl w:val="0"/>
        <w:rPr>
          <w:rFonts w:ascii="Segoe UI" w:hAnsi="Segoe UI" w:cs="Segoe UI"/>
          <w:b/>
          <w:i/>
          <w:iCs/>
          <w:sz w:val="22"/>
          <w:szCs w:val="22"/>
          <w:lang w:val="ro-RO"/>
        </w:rPr>
      </w:pPr>
      <w:r w:rsidRPr="00393AE3">
        <w:rPr>
          <w:rFonts w:ascii="Segoe UI" w:hAnsi="Segoe UI" w:cs="Segoe UI"/>
          <w:b/>
          <w:bCs/>
          <w:i/>
          <w:iCs/>
          <w:sz w:val="22"/>
          <w:szCs w:val="22"/>
          <w:lang w:val="pt-BR"/>
        </w:rPr>
        <w:t xml:space="preserve"> </w:t>
      </w:r>
      <w:r w:rsidRPr="00393AE3">
        <w:rPr>
          <w:rFonts w:ascii="Segoe UI" w:hAnsi="Segoe UI" w:cs="Segoe UI"/>
          <w:b/>
          <w:bCs/>
          <w:sz w:val="22"/>
          <w:szCs w:val="22"/>
          <w:lang w:val="pt-BR"/>
        </w:rPr>
        <w:t>DECLARAȚIE PRIVIND RESPECTAREA REGLEMENTÃRILOR NATIONALE DE MEDIU</w:t>
      </w:r>
      <w:bookmarkEnd w:id="1"/>
      <w:bookmarkEnd w:id="2"/>
    </w:p>
    <w:p w14:paraId="30AEF884" w14:textId="77777777" w:rsidR="003F2582" w:rsidRPr="00393AE3" w:rsidRDefault="003F2582" w:rsidP="000422F8">
      <w:pPr>
        <w:tabs>
          <w:tab w:val="left" w:pos="8498"/>
        </w:tabs>
        <w:rPr>
          <w:rFonts w:ascii="Segoe UI" w:hAnsi="Segoe UI" w:cs="Segoe UI"/>
          <w:noProof/>
          <w:sz w:val="22"/>
          <w:szCs w:val="22"/>
          <w:lang w:val="ro-RO"/>
        </w:rPr>
      </w:pPr>
      <w:r w:rsidRPr="00393AE3">
        <w:rPr>
          <w:rFonts w:ascii="Segoe UI" w:hAnsi="Segoe UI" w:cs="Segoe UI"/>
          <w:noProof/>
          <w:sz w:val="22"/>
          <w:szCs w:val="22"/>
          <w:lang w:val="ro-RO"/>
        </w:rPr>
        <w:t xml:space="preserve">                               </w:t>
      </w:r>
      <w:r w:rsidRPr="00393AE3">
        <w:rPr>
          <w:rFonts w:ascii="Segoe UI" w:hAnsi="Segoe UI" w:cs="Segoe UI"/>
          <w:noProof/>
          <w:sz w:val="22"/>
          <w:szCs w:val="22"/>
          <w:lang w:val="ro-RO"/>
        </w:rPr>
        <w:tab/>
      </w:r>
    </w:p>
    <w:p w14:paraId="4380AD5B"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Operator  economic</w:t>
      </w:r>
    </w:p>
    <w:p w14:paraId="3A8747E3"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w:t>
      </w:r>
    </w:p>
    <w:p w14:paraId="72DDA268"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(denumirea/numele)</w:t>
      </w:r>
    </w:p>
    <w:p w14:paraId="3BAC72E8" w14:textId="77777777" w:rsidR="003F2582" w:rsidRPr="003F4B08" w:rsidRDefault="003F2582" w:rsidP="000422F8">
      <w:pPr>
        <w:rPr>
          <w:rFonts w:ascii="Segoe UI" w:hAnsi="Segoe UI" w:cs="Segoe UI"/>
          <w:b/>
          <w:bCs/>
          <w:sz w:val="22"/>
          <w:szCs w:val="22"/>
          <w:lang w:val="ro-RO"/>
        </w:rPr>
      </w:pPr>
    </w:p>
    <w:p w14:paraId="61C10353" w14:textId="77777777" w:rsidR="003F2582" w:rsidRPr="003F4B08" w:rsidRDefault="003F2582" w:rsidP="000422F8">
      <w:pPr>
        <w:autoSpaceDE w:val="0"/>
        <w:rPr>
          <w:rFonts w:ascii="Segoe UI" w:hAnsi="Segoe UI" w:cs="Segoe UI"/>
          <w:b/>
          <w:bCs/>
          <w:sz w:val="22"/>
          <w:szCs w:val="22"/>
          <w:lang w:val="ro-RO"/>
        </w:rPr>
      </w:pPr>
    </w:p>
    <w:p w14:paraId="44A96736" w14:textId="77777777" w:rsidR="003F2582" w:rsidRPr="003F4B08" w:rsidRDefault="003F2582" w:rsidP="000422F8">
      <w:pPr>
        <w:autoSpaceDE w:val="0"/>
        <w:snapToGrid w:val="0"/>
        <w:jc w:val="center"/>
        <w:rPr>
          <w:rFonts w:ascii="Segoe UI" w:hAnsi="Segoe UI" w:cs="Segoe UI"/>
          <w:b/>
          <w:bCs/>
          <w:sz w:val="22"/>
          <w:szCs w:val="22"/>
          <w:lang w:val="ro-RO"/>
        </w:rPr>
      </w:pPr>
      <w:r w:rsidRPr="003F4B08">
        <w:rPr>
          <w:rFonts w:ascii="Segoe UI" w:hAnsi="Segoe UI" w:cs="Segoe UI"/>
          <w:b/>
          <w:bCs/>
          <w:sz w:val="22"/>
          <w:szCs w:val="22"/>
          <w:lang w:val="ro-RO"/>
        </w:rPr>
        <w:t>DECLARATIE PRIVIND RESPECTAREA REGLEMENTÃRILOR</w:t>
      </w:r>
    </w:p>
    <w:p w14:paraId="31E95736" w14:textId="77777777" w:rsidR="003F2582" w:rsidRPr="003F4B08" w:rsidRDefault="003F2582" w:rsidP="000422F8">
      <w:pPr>
        <w:autoSpaceDE w:val="0"/>
        <w:snapToGrid w:val="0"/>
        <w:jc w:val="center"/>
        <w:rPr>
          <w:rFonts w:ascii="Segoe UI" w:hAnsi="Segoe UI" w:cs="Segoe UI"/>
          <w:b/>
          <w:bCs/>
          <w:sz w:val="22"/>
          <w:szCs w:val="22"/>
          <w:lang w:val="ro-RO"/>
        </w:rPr>
      </w:pPr>
      <w:r w:rsidRPr="003F4B08">
        <w:rPr>
          <w:rFonts w:ascii="Segoe UI" w:hAnsi="Segoe UI" w:cs="Segoe UI"/>
          <w:b/>
          <w:bCs/>
          <w:sz w:val="22"/>
          <w:szCs w:val="22"/>
          <w:lang w:val="ro-RO"/>
        </w:rPr>
        <w:t>DIN DOMENIUL  MEDIULUI ȘI PROTECȚIEI MEDIULUI</w:t>
      </w:r>
    </w:p>
    <w:p w14:paraId="5FC38F3A" w14:textId="77777777" w:rsidR="003F2582" w:rsidRPr="003F4B08" w:rsidRDefault="003F2582" w:rsidP="000422F8">
      <w:pPr>
        <w:autoSpaceDE w:val="0"/>
        <w:rPr>
          <w:rFonts w:ascii="Segoe UI" w:hAnsi="Segoe UI" w:cs="Segoe UI"/>
          <w:b/>
          <w:bCs/>
          <w:sz w:val="22"/>
          <w:szCs w:val="22"/>
          <w:lang w:val="ro-RO"/>
        </w:rPr>
      </w:pPr>
    </w:p>
    <w:p w14:paraId="6C5A9163" w14:textId="77777777" w:rsidR="003F2582" w:rsidRPr="003F4B08" w:rsidRDefault="003F2582" w:rsidP="000422F8">
      <w:pPr>
        <w:autoSpaceDE w:val="0"/>
        <w:rPr>
          <w:rFonts w:ascii="Segoe UI" w:hAnsi="Segoe UI" w:cs="Segoe UI"/>
          <w:sz w:val="22"/>
          <w:szCs w:val="22"/>
          <w:lang w:val="ro-RO"/>
        </w:rPr>
      </w:pPr>
    </w:p>
    <w:p w14:paraId="698883B0" w14:textId="65916D6A" w:rsidR="003F2582" w:rsidRPr="003F4B08" w:rsidRDefault="003F2582" w:rsidP="000422F8">
      <w:pPr>
        <w:autoSpaceDE w:val="0"/>
        <w:jc w:val="both"/>
        <w:rPr>
          <w:rFonts w:ascii="Segoe UI" w:hAnsi="Segoe UI" w:cs="Segoe UI"/>
          <w:sz w:val="22"/>
          <w:szCs w:val="22"/>
          <w:lang w:val="ro-RO"/>
        </w:rPr>
      </w:pPr>
      <w:r w:rsidRPr="003F4B08">
        <w:rPr>
          <w:rFonts w:ascii="Segoe UI" w:hAnsi="Segoe UI" w:cs="Segoe UI"/>
          <w:sz w:val="22"/>
          <w:szCs w:val="22"/>
          <w:lang w:val="ro-RO"/>
        </w:rPr>
        <w:t xml:space="preserve"> </w:t>
      </w:r>
      <w:r w:rsidRPr="003F4B08">
        <w:rPr>
          <w:rFonts w:ascii="Segoe UI" w:hAnsi="Segoe UI" w:cs="Segoe UI"/>
          <w:sz w:val="22"/>
          <w:szCs w:val="22"/>
          <w:lang w:val="ro-RO"/>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Pr="003F4B08">
        <w:rPr>
          <w:rFonts w:ascii="Segoe UI" w:hAnsi="Segoe UI" w:cs="Segoe UI"/>
          <w:b/>
          <w:sz w:val="22"/>
          <w:szCs w:val="22"/>
          <w:lang w:val="ro-RO"/>
        </w:rPr>
        <w:t>executia lucrãrilor</w:t>
      </w:r>
      <w:r w:rsidRPr="003F4B08">
        <w:rPr>
          <w:rFonts w:ascii="Segoe UI" w:hAnsi="Segoe UI" w:cs="Segoe UI"/>
          <w:sz w:val="22"/>
          <w:szCs w:val="22"/>
          <w:lang w:val="ro-RO"/>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3530F98A" w14:textId="77777777" w:rsidR="003F2582" w:rsidRPr="00393AE3" w:rsidRDefault="003F2582" w:rsidP="000422F8">
      <w:pPr>
        <w:ind w:firstLine="720"/>
        <w:jc w:val="both"/>
        <w:rPr>
          <w:rFonts w:ascii="Segoe UI" w:hAnsi="Segoe UI" w:cs="Segoe UI"/>
          <w:sz w:val="22"/>
          <w:szCs w:val="22"/>
          <w:lang w:val="ro-RO"/>
        </w:rPr>
      </w:pPr>
    </w:p>
    <w:p w14:paraId="32E1ED9D" w14:textId="77777777" w:rsidR="003F2582"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429B713" w14:textId="77777777" w:rsidR="000F18FB" w:rsidRDefault="000F18FB" w:rsidP="000422F8">
      <w:pPr>
        <w:ind w:firstLine="720"/>
        <w:jc w:val="both"/>
        <w:rPr>
          <w:rFonts w:ascii="Segoe UI" w:hAnsi="Segoe UI" w:cs="Segoe UI"/>
          <w:sz w:val="22"/>
          <w:szCs w:val="22"/>
          <w:lang w:val="ro-RO"/>
        </w:rPr>
      </w:pPr>
    </w:p>
    <w:p w14:paraId="697BB95D" w14:textId="77777777" w:rsidR="000F18FB" w:rsidRDefault="000F18FB" w:rsidP="000422F8">
      <w:pPr>
        <w:ind w:firstLine="720"/>
        <w:jc w:val="both"/>
        <w:rPr>
          <w:rFonts w:ascii="Segoe UI" w:hAnsi="Segoe UI" w:cs="Segoe UI"/>
          <w:sz w:val="22"/>
          <w:szCs w:val="22"/>
          <w:lang w:val="ro-RO"/>
        </w:rPr>
      </w:pPr>
    </w:p>
    <w:p w14:paraId="21B38C2A" w14:textId="77777777" w:rsidR="000F18FB" w:rsidRDefault="000F18FB" w:rsidP="000422F8">
      <w:pPr>
        <w:ind w:firstLine="720"/>
        <w:jc w:val="both"/>
        <w:rPr>
          <w:rFonts w:ascii="Segoe UI" w:hAnsi="Segoe UI" w:cs="Segoe UI"/>
          <w:sz w:val="22"/>
          <w:szCs w:val="22"/>
          <w:lang w:val="ro-RO"/>
        </w:rPr>
      </w:pPr>
    </w:p>
    <w:p w14:paraId="3F485FBB" w14:textId="77777777" w:rsidR="000F18FB" w:rsidRDefault="000F18FB" w:rsidP="000422F8">
      <w:pPr>
        <w:ind w:firstLine="720"/>
        <w:jc w:val="both"/>
        <w:rPr>
          <w:rFonts w:ascii="Segoe UI" w:hAnsi="Segoe UI" w:cs="Segoe UI"/>
          <w:sz w:val="22"/>
          <w:szCs w:val="22"/>
          <w:lang w:val="ro-RO"/>
        </w:rPr>
      </w:pPr>
    </w:p>
    <w:p w14:paraId="089D4A8B" w14:textId="77777777" w:rsidR="000F18FB" w:rsidRDefault="000F18FB" w:rsidP="000422F8">
      <w:pPr>
        <w:ind w:firstLine="720"/>
        <w:jc w:val="both"/>
        <w:rPr>
          <w:rFonts w:ascii="Segoe UI" w:hAnsi="Segoe UI" w:cs="Segoe UI"/>
          <w:sz w:val="22"/>
          <w:szCs w:val="22"/>
          <w:lang w:val="ro-RO"/>
        </w:rPr>
      </w:pPr>
    </w:p>
    <w:p w14:paraId="0C234942" w14:textId="77777777" w:rsidR="000F18FB" w:rsidRDefault="000F18FB" w:rsidP="000422F8">
      <w:pPr>
        <w:ind w:firstLine="720"/>
        <w:jc w:val="both"/>
        <w:rPr>
          <w:rFonts w:ascii="Segoe UI" w:hAnsi="Segoe UI" w:cs="Segoe UI"/>
          <w:sz w:val="22"/>
          <w:szCs w:val="22"/>
          <w:lang w:val="ro-RO"/>
        </w:rPr>
      </w:pPr>
    </w:p>
    <w:p w14:paraId="5956344D" w14:textId="77777777" w:rsidR="000F18FB" w:rsidRDefault="000F18FB" w:rsidP="000422F8">
      <w:pPr>
        <w:ind w:firstLine="720"/>
        <w:jc w:val="both"/>
        <w:rPr>
          <w:rFonts w:ascii="Segoe UI" w:hAnsi="Segoe UI" w:cs="Segoe UI"/>
          <w:sz w:val="22"/>
          <w:szCs w:val="22"/>
          <w:lang w:val="ro-RO"/>
        </w:rPr>
      </w:pPr>
    </w:p>
    <w:p w14:paraId="29424BEA" w14:textId="77777777" w:rsidR="000F18FB" w:rsidRDefault="000F18FB" w:rsidP="000422F8">
      <w:pPr>
        <w:ind w:firstLine="720"/>
        <w:jc w:val="both"/>
        <w:rPr>
          <w:rFonts w:ascii="Segoe UI" w:hAnsi="Segoe UI" w:cs="Segoe UI"/>
          <w:sz w:val="22"/>
          <w:szCs w:val="22"/>
          <w:lang w:val="ro-RO"/>
        </w:rPr>
      </w:pPr>
    </w:p>
    <w:p w14:paraId="60A6BF11" w14:textId="77777777" w:rsidR="000F18FB" w:rsidRDefault="000F18FB" w:rsidP="000422F8">
      <w:pPr>
        <w:ind w:firstLine="720"/>
        <w:jc w:val="both"/>
        <w:rPr>
          <w:rFonts w:ascii="Segoe UI" w:hAnsi="Segoe UI" w:cs="Segoe UI"/>
          <w:sz w:val="22"/>
          <w:szCs w:val="22"/>
          <w:lang w:val="ro-RO"/>
        </w:rPr>
      </w:pPr>
    </w:p>
    <w:p w14:paraId="3AC64CF3" w14:textId="77777777" w:rsidR="000F18FB" w:rsidRDefault="000F18FB" w:rsidP="000422F8">
      <w:pPr>
        <w:ind w:firstLine="720"/>
        <w:jc w:val="both"/>
        <w:rPr>
          <w:rFonts w:ascii="Segoe UI" w:hAnsi="Segoe UI" w:cs="Segoe UI"/>
          <w:sz w:val="22"/>
          <w:szCs w:val="22"/>
          <w:lang w:val="ro-RO"/>
        </w:rPr>
      </w:pPr>
    </w:p>
    <w:p w14:paraId="0A8F3F93" w14:textId="77777777" w:rsidR="000F18FB" w:rsidRDefault="000F18FB" w:rsidP="000422F8">
      <w:pPr>
        <w:ind w:firstLine="720"/>
        <w:jc w:val="both"/>
        <w:rPr>
          <w:rFonts w:ascii="Segoe UI" w:hAnsi="Segoe UI" w:cs="Segoe UI"/>
          <w:sz w:val="22"/>
          <w:szCs w:val="22"/>
          <w:lang w:val="ro-RO"/>
        </w:rPr>
      </w:pPr>
    </w:p>
    <w:p w14:paraId="2DF8B4AB" w14:textId="77777777" w:rsidR="000F18FB" w:rsidRPr="00393AE3" w:rsidRDefault="000F18FB" w:rsidP="000422F8">
      <w:pPr>
        <w:ind w:firstLine="720"/>
        <w:jc w:val="both"/>
        <w:rPr>
          <w:rFonts w:ascii="Segoe UI" w:hAnsi="Segoe UI" w:cs="Segoe UI"/>
          <w:sz w:val="22"/>
          <w:szCs w:val="22"/>
          <w:lang w:val="ro-RO"/>
        </w:rPr>
      </w:pPr>
    </w:p>
    <w:p w14:paraId="206568A5" w14:textId="77777777" w:rsidR="003F2582" w:rsidRPr="00393AE3" w:rsidRDefault="003F2582" w:rsidP="000422F8">
      <w:pPr>
        <w:autoSpaceDE w:val="0"/>
        <w:jc w:val="both"/>
        <w:rPr>
          <w:rFonts w:ascii="Segoe UI" w:hAnsi="Segoe UI" w:cs="Segoe UI"/>
          <w:i/>
          <w:iCs/>
          <w:sz w:val="22"/>
          <w:szCs w:val="22"/>
          <w:lang w:val="ro-RO"/>
        </w:rPr>
      </w:pPr>
    </w:p>
    <w:p w14:paraId="6B587AE5" w14:textId="03EB8278"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şi prenumele </w:t>
      </w:r>
      <w:r w:rsidR="000F18FB">
        <w:rPr>
          <w:rFonts w:ascii="Segoe UI" w:hAnsi="Segoe UI" w:cs="Segoe UI"/>
          <w:i/>
          <w:iCs/>
          <w:sz w:val="22"/>
          <w:szCs w:val="22"/>
          <w:lang w:val="ro-RO"/>
        </w:rPr>
        <w:tab/>
      </w:r>
      <w:r w:rsidR="000F18FB">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000F18FB">
        <w:rPr>
          <w:rFonts w:ascii="Segoe UI" w:hAnsi="Segoe UI" w:cs="Segoe UI"/>
          <w:i/>
          <w:iCs/>
          <w:sz w:val="22"/>
          <w:szCs w:val="22"/>
          <w:lang w:val="ro-RO"/>
        </w:rPr>
        <w:t>__________________________________________________</w:t>
      </w:r>
    </w:p>
    <w:p w14:paraId="1EB74FA7" w14:textId="77777777" w:rsidR="003F2582" w:rsidRPr="00393AE3" w:rsidRDefault="003F2582" w:rsidP="000422F8">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797776A8" w14:textId="2BE855C0" w:rsidR="003F2582" w:rsidRPr="00393AE3" w:rsidRDefault="003F2582" w:rsidP="000422F8">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ofertantului                                       </w:t>
      </w:r>
      <w:r w:rsidR="000F18FB">
        <w:rPr>
          <w:rFonts w:ascii="Segoe UI" w:hAnsi="Segoe UI" w:cs="Segoe UI"/>
          <w:i/>
          <w:iCs/>
          <w:sz w:val="22"/>
          <w:szCs w:val="22"/>
          <w:lang w:val="ro-RO"/>
        </w:rPr>
        <w:t>__________________________________________________</w:t>
      </w:r>
    </w:p>
    <w:p w14:paraId="75871778" w14:textId="7F105915" w:rsidR="003F2582" w:rsidRPr="003F4B08" w:rsidRDefault="003F2582" w:rsidP="000422F8">
      <w:pPr>
        <w:rPr>
          <w:rFonts w:ascii="Segoe UI" w:hAnsi="Segoe UI" w:cs="Segoe UI"/>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r w:rsidR="000F18FB">
        <w:rPr>
          <w:rFonts w:ascii="Segoe UI" w:hAnsi="Segoe UI" w:cs="Segoe UI"/>
          <w:i/>
          <w:iCs/>
          <w:sz w:val="22"/>
          <w:szCs w:val="22"/>
          <w:lang w:val="ro-RO"/>
        </w:rPr>
        <w:t>__________________________________________________</w:t>
      </w:r>
    </w:p>
    <w:p w14:paraId="5A9C3C0C" w14:textId="77777777" w:rsidR="003F2582" w:rsidRPr="003F4B08" w:rsidRDefault="003F2582" w:rsidP="000422F8">
      <w:pPr>
        <w:jc w:val="right"/>
        <w:rPr>
          <w:rFonts w:ascii="Segoe UI" w:hAnsi="Segoe UI" w:cs="Segoe UI"/>
          <w:sz w:val="22"/>
          <w:szCs w:val="22"/>
          <w:lang w:val="ro-RO"/>
        </w:rPr>
      </w:pPr>
    </w:p>
    <w:p w14:paraId="36B8701A" w14:textId="77777777" w:rsidR="003F2582" w:rsidRPr="003F4B08" w:rsidRDefault="003F2582" w:rsidP="000422F8">
      <w:pPr>
        <w:autoSpaceDE w:val="0"/>
        <w:jc w:val="both"/>
        <w:rPr>
          <w:rFonts w:ascii="Segoe UI" w:hAnsi="Segoe UI" w:cs="Segoe UI"/>
          <w:sz w:val="22"/>
          <w:szCs w:val="22"/>
          <w:lang w:val="ro-RO"/>
        </w:rPr>
      </w:pPr>
    </w:p>
    <w:p w14:paraId="5CB163D2" w14:textId="77777777" w:rsidR="003F2582" w:rsidRPr="003F4B08" w:rsidRDefault="003F2582" w:rsidP="000422F8">
      <w:pPr>
        <w:autoSpaceDE w:val="0"/>
        <w:jc w:val="both"/>
        <w:rPr>
          <w:rFonts w:ascii="Segoe UI" w:hAnsi="Segoe UI" w:cs="Segoe UI"/>
          <w:sz w:val="22"/>
          <w:szCs w:val="22"/>
          <w:lang w:val="ro-RO"/>
        </w:rPr>
      </w:pPr>
    </w:p>
    <w:p w14:paraId="3A50E2E1" w14:textId="18CE7B7B" w:rsidR="00CB3FE9" w:rsidRDefault="003F2582" w:rsidP="000422F8">
      <w:pPr>
        <w:rPr>
          <w:rFonts w:ascii="Segoe UI" w:hAnsi="Segoe UI" w:cs="Segoe UI"/>
          <w:b/>
          <w:bCs/>
          <w:kern w:val="32"/>
          <w:sz w:val="22"/>
          <w:szCs w:val="22"/>
          <w:lang w:val="ro-RO"/>
        </w:rPr>
      </w:pPr>
      <w:bookmarkStart w:id="3" w:name="_Toc471493178"/>
      <w:bookmarkStart w:id="4" w:name="_Toc471497065"/>
      <w:bookmarkStart w:id="5" w:name="_Toc472008645"/>
      <w:bookmarkStart w:id="6" w:name="_Toc472008740"/>
      <w:r w:rsidRPr="003F4B08">
        <w:rPr>
          <w:rFonts w:ascii="Segoe UI" w:hAnsi="Segoe UI" w:cs="Segoe UI"/>
          <w:caps/>
          <w:sz w:val="22"/>
          <w:szCs w:val="22"/>
          <w:lang w:val="ro-RO"/>
        </w:rPr>
        <w:br w:type="page"/>
      </w:r>
      <w:r w:rsidR="00CB3FE9" w:rsidRPr="003F4B08">
        <w:rPr>
          <w:rFonts w:ascii="Segoe UI" w:hAnsi="Segoe UI" w:cs="Segoe UI"/>
          <w:b/>
          <w:bCs/>
          <w:kern w:val="32"/>
          <w:sz w:val="22"/>
          <w:szCs w:val="22"/>
          <w:lang w:val="ro-RO"/>
        </w:rPr>
        <w:lastRenderedPageBreak/>
        <w:t>FORMULAR</w:t>
      </w:r>
      <w:r w:rsidR="00CB3FE9">
        <w:rPr>
          <w:rFonts w:ascii="Segoe UI" w:hAnsi="Segoe UI" w:cs="Segoe UI"/>
          <w:b/>
          <w:bCs/>
          <w:kern w:val="32"/>
          <w:sz w:val="22"/>
          <w:szCs w:val="22"/>
          <w:lang w:val="ro-RO"/>
        </w:rPr>
        <w:t xml:space="preserve"> - 02</w:t>
      </w:r>
    </w:p>
    <w:p w14:paraId="1C4F48FB" w14:textId="76BB1C07" w:rsidR="003F2582" w:rsidRPr="003F4B08" w:rsidRDefault="00CB3FE9" w:rsidP="000422F8">
      <w:pPr>
        <w:rPr>
          <w:rFonts w:ascii="Segoe UI" w:hAnsi="Segoe UI" w:cs="Segoe UI"/>
          <w:b/>
          <w:kern w:val="32"/>
          <w:sz w:val="22"/>
          <w:szCs w:val="22"/>
          <w:lang w:val="ro-RO"/>
        </w:rPr>
      </w:pPr>
      <w:r w:rsidRPr="003F4B08">
        <w:rPr>
          <w:rFonts w:ascii="Segoe UI" w:hAnsi="Segoe UI" w:cs="Segoe UI"/>
          <w:b/>
          <w:kern w:val="32"/>
          <w:sz w:val="22"/>
          <w:szCs w:val="22"/>
          <w:lang w:val="ro-RO"/>
        </w:rPr>
        <w:t xml:space="preserve">DECLARATIE PRIVIND RESPECTAREA REGLEMENTÃRILOR </w:t>
      </w:r>
      <w:r w:rsidRPr="003F4B08">
        <w:rPr>
          <w:rFonts w:ascii="Segoe UI" w:hAnsi="Segoe UI" w:cs="Segoe UI"/>
          <w:b/>
          <w:bCs/>
          <w:kern w:val="32"/>
          <w:sz w:val="22"/>
          <w:szCs w:val="22"/>
          <w:lang w:val="ro-RO"/>
        </w:rPr>
        <w:t>DIN DOMENIUL SOCIAL SI AL RELAȚIILOR DE MUNCA</w:t>
      </w:r>
      <w:bookmarkEnd w:id="3"/>
      <w:bookmarkEnd w:id="4"/>
      <w:bookmarkEnd w:id="5"/>
      <w:bookmarkEnd w:id="6"/>
    </w:p>
    <w:p w14:paraId="28AF88EC" w14:textId="77777777" w:rsidR="003F2582" w:rsidRPr="003F4B08" w:rsidRDefault="003F2582" w:rsidP="000422F8">
      <w:pPr>
        <w:jc w:val="both"/>
        <w:rPr>
          <w:rFonts w:ascii="Segoe UI" w:hAnsi="Segoe UI" w:cs="Segoe UI"/>
          <w:b/>
          <w:i/>
          <w:iCs/>
          <w:sz w:val="22"/>
          <w:szCs w:val="22"/>
          <w:lang w:val="ro-RO"/>
        </w:rPr>
      </w:pPr>
    </w:p>
    <w:p w14:paraId="71248100"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Operator  economic</w:t>
      </w:r>
    </w:p>
    <w:p w14:paraId="2075D0D7"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w:t>
      </w:r>
    </w:p>
    <w:p w14:paraId="62D99B0D" w14:textId="77777777" w:rsidR="003F2582" w:rsidRPr="00393AE3" w:rsidRDefault="003F2582" w:rsidP="000422F8">
      <w:pPr>
        <w:rPr>
          <w:rFonts w:ascii="Segoe UI" w:hAnsi="Segoe UI" w:cs="Segoe UI"/>
          <w:iCs/>
          <w:sz w:val="22"/>
          <w:szCs w:val="22"/>
          <w:lang w:val="ro-RO"/>
        </w:rPr>
      </w:pPr>
      <w:r w:rsidRPr="00393AE3">
        <w:rPr>
          <w:rFonts w:ascii="Segoe UI" w:hAnsi="Segoe UI" w:cs="Segoe UI"/>
          <w:iCs/>
          <w:sz w:val="22"/>
          <w:szCs w:val="22"/>
          <w:lang w:val="ro-RO"/>
        </w:rPr>
        <w:t>(denumirea/numele)</w:t>
      </w:r>
    </w:p>
    <w:p w14:paraId="511E1E7C" w14:textId="77777777" w:rsidR="003F2582" w:rsidRPr="003F4B08" w:rsidRDefault="003F2582" w:rsidP="000422F8">
      <w:pPr>
        <w:rPr>
          <w:rFonts w:ascii="Segoe UI" w:hAnsi="Segoe UI" w:cs="Segoe UI"/>
          <w:caps/>
          <w:sz w:val="22"/>
          <w:szCs w:val="22"/>
          <w:lang w:val="ro-RO"/>
        </w:rPr>
      </w:pPr>
    </w:p>
    <w:p w14:paraId="0B844FF2" w14:textId="77777777" w:rsidR="003F2582" w:rsidRPr="003F4B08" w:rsidRDefault="003F2582" w:rsidP="000422F8">
      <w:pPr>
        <w:rPr>
          <w:rFonts w:ascii="Segoe UI" w:hAnsi="Segoe UI" w:cs="Segoe UI"/>
          <w:caps/>
          <w:sz w:val="22"/>
          <w:szCs w:val="22"/>
          <w:lang w:val="ro-RO"/>
        </w:rPr>
      </w:pPr>
    </w:p>
    <w:p w14:paraId="6DFBA2AB" w14:textId="77777777" w:rsidR="003F2582" w:rsidRPr="00393AE3" w:rsidRDefault="003F2582" w:rsidP="000422F8">
      <w:pPr>
        <w:autoSpaceDE w:val="0"/>
        <w:snapToGrid w:val="0"/>
        <w:jc w:val="center"/>
        <w:rPr>
          <w:rFonts w:ascii="Segoe UI" w:hAnsi="Segoe UI" w:cs="Segoe UI"/>
          <w:b/>
          <w:bCs/>
          <w:sz w:val="22"/>
          <w:szCs w:val="22"/>
          <w:lang w:val="pt-BR"/>
        </w:rPr>
      </w:pPr>
      <w:r w:rsidRPr="00393AE3">
        <w:rPr>
          <w:rFonts w:ascii="Segoe UI" w:hAnsi="Segoe UI" w:cs="Segoe UI"/>
          <w:b/>
          <w:bCs/>
          <w:sz w:val="22"/>
          <w:szCs w:val="22"/>
          <w:lang w:val="pt-BR"/>
        </w:rPr>
        <w:t>DECLARAȚIE PRIVIND RESPECTAREA REGLEMENTÃRILOR</w:t>
      </w:r>
    </w:p>
    <w:p w14:paraId="699C7D51" w14:textId="77777777" w:rsidR="003F2582" w:rsidRPr="00393AE3" w:rsidRDefault="003F2582" w:rsidP="000422F8">
      <w:pPr>
        <w:jc w:val="center"/>
        <w:rPr>
          <w:rFonts w:ascii="Segoe UI" w:hAnsi="Segoe UI" w:cs="Segoe UI"/>
          <w:b/>
          <w:bCs/>
          <w:sz w:val="22"/>
          <w:szCs w:val="22"/>
          <w:lang w:val="ro-RO"/>
        </w:rPr>
      </w:pPr>
      <w:r w:rsidRPr="00393AE3">
        <w:rPr>
          <w:rFonts w:ascii="Segoe UI" w:hAnsi="Segoe UI" w:cs="Segoe UI"/>
          <w:b/>
          <w:bCs/>
          <w:sz w:val="22"/>
          <w:szCs w:val="22"/>
          <w:lang w:val="ro-RO"/>
        </w:rPr>
        <w:t>DIN DOMENIUL SOCIAL ȘI AL RELAȚIILOR DE MUNCĂ</w:t>
      </w:r>
    </w:p>
    <w:p w14:paraId="33808EBA" w14:textId="77777777" w:rsidR="003F2582" w:rsidRPr="003F4B08" w:rsidRDefault="003F2582" w:rsidP="000422F8">
      <w:pPr>
        <w:rPr>
          <w:rFonts w:ascii="Segoe UI" w:hAnsi="Segoe UI" w:cs="Segoe UI"/>
          <w:sz w:val="22"/>
          <w:szCs w:val="22"/>
          <w:lang w:val="pt-BR"/>
        </w:rPr>
      </w:pPr>
    </w:p>
    <w:p w14:paraId="65F04A89" w14:textId="77777777" w:rsidR="003F2582" w:rsidRPr="003F4B08" w:rsidRDefault="003F2582" w:rsidP="000422F8">
      <w:pPr>
        <w:rPr>
          <w:rFonts w:ascii="Segoe UI" w:hAnsi="Segoe UI" w:cs="Segoe UI"/>
          <w:sz w:val="22"/>
          <w:szCs w:val="22"/>
          <w:lang w:val="pt-BR"/>
        </w:rPr>
      </w:pPr>
    </w:p>
    <w:p w14:paraId="4E686939" w14:textId="228F1125" w:rsidR="003F2582" w:rsidRPr="00393AE3" w:rsidRDefault="003F2582" w:rsidP="000422F8">
      <w:pPr>
        <w:autoSpaceDE w:val="0"/>
        <w:ind w:firstLine="720"/>
        <w:jc w:val="both"/>
        <w:rPr>
          <w:rFonts w:ascii="Segoe UI" w:hAnsi="Segoe UI" w:cs="Segoe UI"/>
          <w:sz w:val="22"/>
          <w:szCs w:val="22"/>
          <w:lang w:val="pt-BR"/>
        </w:rPr>
      </w:pPr>
      <w:r w:rsidRPr="003F4B08">
        <w:rPr>
          <w:rFonts w:ascii="Segoe UI" w:eastAsia="MS Mincho" w:hAnsi="Segoe UI" w:cs="Segoe UI"/>
          <w:sz w:val="22"/>
          <w:szCs w:val="22"/>
          <w:lang w:val="pt-BR"/>
        </w:rPr>
        <w:t>Subsemnatul ……………………............................... (nume şi prenume în clar a persoanei autorizate), reprezentant al ………………………............................................</w:t>
      </w:r>
      <w:r w:rsidRPr="003F4B08">
        <w:rPr>
          <w:rFonts w:ascii="Segoe UI" w:hAnsi="Segoe UI" w:cs="Segoe UI"/>
          <w:sz w:val="22"/>
          <w:szCs w:val="22"/>
          <w:lang w:val="pt-BR"/>
        </w:rPr>
        <w:t xml:space="preserve"> (denumirea ofertantului si datele de identificare) declar pe propria raspundere </w:t>
      </w:r>
      <w:r w:rsidRPr="00393AE3">
        <w:rPr>
          <w:rFonts w:ascii="Segoe UI" w:hAnsi="Segoe UI" w:cs="Segoe UI"/>
          <w:sz w:val="22"/>
          <w:szCs w:val="22"/>
          <w:lang w:val="pt-BR"/>
        </w:rPr>
        <w:t xml:space="preserve">cã vom respecta si implementa </w:t>
      </w:r>
      <w:r w:rsidRPr="00393AE3">
        <w:rPr>
          <w:rFonts w:ascii="Segoe UI" w:hAnsi="Segoe UI" w:cs="Segoe UI"/>
          <w:b/>
          <w:sz w:val="22"/>
          <w:szCs w:val="22"/>
          <w:lang w:val="pt-BR"/>
        </w:rPr>
        <w:t>executia lucrãrilor</w:t>
      </w:r>
      <w:r w:rsidRPr="00393AE3">
        <w:rPr>
          <w:rFonts w:ascii="Segoe UI" w:hAnsi="Segoe UI" w:cs="Segoe UI"/>
          <w:sz w:val="22"/>
          <w:szCs w:val="22"/>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1699886D" w14:textId="77777777" w:rsidR="003F2582" w:rsidRPr="003F4B08" w:rsidRDefault="003F2582" w:rsidP="000422F8">
      <w:pPr>
        <w:ind w:firstLine="720"/>
        <w:jc w:val="both"/>
        <w:rPr>
          <w:rFonts w:ascii="Segoe UI" w:hAnsi="Segoe UI" w:cs="Segoe UI"/>
          <w:sz w:val="22"/>
          <w:szCs w:val="22"/>
          <w:lang w:val="pt-BR"/>
        </w:rPr>
      </w:pPr>
      <w:r w:rsidRPr="003F4B08">
        <w:rPr>
          <w:rFonts w:ascii="Segoe UI" w:hAnsi="Segoe UI" w:cs="Segoe UI"/>
          <w:sz w:val="22"/>
          <w:szCs w:val="22"/>
          <w:lang w:val="pt-BR"/>
        </w:rPr>
        <w:t>De asemenea, declar pe propria raspundere că la elaborarea ofertei am ţinut cont de obligaţiile referitoare la condiţiile de muncă şi de protecţie a muncii şi am inclus costul pentru îndeplinirea acestor obligaţii.</w:t>
      </w:r>
    </w:p>
    <w:p w14:paraId="1B137379" w14:textId="77777777" w:rsidR="003F2582" w:rsidRPr="00393AE3" w:rsidRDefault="003F2582" w:rsidP="000422F8">
      <w:pPr>
        <w:ind w:firstLine="720"/>
        <w:jc w:val="both"/>
        <w:rPr>
          <w:rFonts w:ascii="Segoe UI" w:hAnsi="Segoe UI" w:cs="Segoe UI"/>
          <w:sz w:val="22"/>
          <w:szCs w:val="22"/>
          <w:lang w:val="ro-RO"/>
        </w:rPr>
      </w:pPr>
    </w:p>
    <w:p w14:paraId="5441B36F"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78D984A" w14:textId="77777777" w:rsidR="003F2582" w:rsidRPr="003F4B08" w:rsidRDefault="003F2582" w:rsidP="000422F8">
      <w:pPr>
        <w:jc w:val="both"/>
        <w:rPr>
          <w:rFonts w:ascii="Segoe UI" w:hAnsi="Segoe UI" w:cs="Segoe UI"/>
          <w:i/>
          <w:iCs/>
          <w:sz w:val="22"/>
          <w:szCs w:val="22"/>
          <w:lang w:val="ro-RO"/>
        </w:rPr>
      </w:pPr>
    </w:p>
    <w:p w14:paraId="0E184F77" w14:textId="77777777" w:rsidR="003F2582" w:rsidRDefault="003F2582" w:rsidP="000422F8">
      <w:pPr>
        <w:jc w:val="both"/>
        <w:rPr>
          <w:rFonts w:ascii="Segoe UI" w:hAnsi="Segoe UI" w:cs="Segoe UI"/>
          <w:i/>
          <w:iCs/>
          <w:sz w:val="22"/>
          <w:szCs w:val="22"/>
          <w:lang w:val="ro-RO"/>
        </w:rPr>
      </w:pPr>
    </w:p>
    <w:p w14:paraId="267DE4A0" w14:textId="77777777" w:rsidR="000F18FB" w:rsidRDefault="000F18FB" w:rsidP="000422F8">
      <w:pPr>
        <w:jc w:val="both"/>
        <w:rPr>
          <w:rFonts w:ascii="Segoe UI" w:hAnsi="Segoe UI" w:cs="Segoe UI"/>
          <w:i/>
          <w:iCs/>
          <w:sz w:val="22"/>
          <w:szCs w:val="22"/>
          <w:lang w:val="ro-RO"/>
        </w:rPr>
      </w:pPr>
    </w:p>
    <w:p w14:paraId="349AA5B5" w14:textId="77777777" w:rsidR="000F18FB" w:rsidRDefault="000F18FB" w:rsidP="000422F8">
      <w:pPr>
        <w:jc w:val="both"/>
        <w:rPr>
          <w:rFonts w:ascii="Segoe UI" w:hAnsi="Segoe UI" w:cs="Segoe UI"/>
          <w:i/>
          <w:iCs/>
          <w:sz w:val="22"/>
          <w:szCs w:val="22"/>
          <w:lang w:val="ro-RO"/>
        </w:rPr>
      </w:pPr>
    </w:p>
    <w:p w14:paraId="785DA31C" w14:textId="77777777" w:rsidR="000F18FB" w:rsidRDefault="000F18FB" w:rsidP="000422F8">
      <w:pPr>
        <w:jc w:val="both"/>
        <w:rPr>
          <w:rFonts w:ascii="Segoe UI" w:hAnsi="Segoe UI" w:cs="Segoe UI"/>
          <w:i/>
          <w:iCs/>
          <w:sz w:val="22"/>
          <w:szCs w:val="22"/>
          <w:lang w:val="ro-RO"/>
        </w:rPr>
      </w:pPr>
    </w:p>
    <w:p w14:paraId="3A2A21A9" w14:textId="77777777" w:rsidR="000F18FB" w:rsidRDefault="000F18FB" w:rsidP="000422F8">
      <w:pPr>
        <w:jc w:val="both"/>
        <w:rPr>
          <w:rFonts w:ascii="Segoe UI" w:hAnsi="Segoe UI" w:cs="Segoe UI"/>
          <w:i/>
          <w:iCs/>
          <w:sz w:val="22"/>
          <w:szCs w:val="22"/>
          <w:lang w:val="ro-RO"/>
        </w:rPr>
      </w:pPr>
    </w:p>
    <w:p w14:paraId="04754F9B" w14:textId="77777777" w:rsidR="000F18FB" w:rsidRDefault="000F18FB" w:rsidP="000422F8">
      <w:pPr>
        <w:jc w:val="both"/>
        <w:rPr>
          <w:rFonts w:ascii="Segoe UI" w:hAnsi="Segoe UI" w:cs="Segoe UI"/>
          <w:i/>
          <w:iCs/>
          <w:sz w:val="22"/>
          <w:szCs w:val="22"/>
          <w:lang w:val="ro-RO"/>
        </w:rPr>
      </w:pPr>
    </w:p>
    <w:p w14:paraId="58F0CF66" w14:textId="77777777" w:rsidR="000F18FB" w:rsidRDefault="000F18FB" w:rsidP="000422F8">
      <w:pPr>
        <w:jc w:val="both"/>
        <w:rPr>
          <w:rFonts w:ascii="Segoe UI" w:hAnsi="Segoe UI" w:cs="Segoe UI"/>
          <w:i/>
          <w:iCs/>
          <w:sz w:val="22"/>
          <w:szCs w:val="22"/>
          <w:lang w:val="ro-RO"/>
        </w:rPr>
      </w:pPr>
    </w:p>
    <w:p w14:paraId="2FDA898E" w14:textId="77777777" w:rsidR="000F18FB" w:rsidRPr="003F4B08" w:rsidRDefault="000F18FB" w:rsidP="000422F8">
      <w:pPr>
        <w:jc w:val="both"/>
        <w:rPr>
          <w:rFonts w:ascii="Segoe UI" w:hAnsi="Segoe UI" w:cs="Segoe UI"/>
          <w:i/>
          <w:iCs/>
          <w:sz w:val="22"/>
          <w:szCs w:val="22"/>
          <w:lang w:val="ro-RO"/>
        </w:rPr>
      </w:pPr>
    </w:p>
    <w:p w14:paraId="1D48EC2E" w14:textId="3EF674D0" w:rsidR="000F18FB" w:rsidRPr="00393AE3" w:rsidRDefault="000F18FB" w:rsidP="000F18FB">
      <w:pPr>
        <w:autoSpaceDE w:val="0"/>
        <w:rPr>
          <w:rFonts w:ascii="Segoe UI" w:hAnsi="Segoe UI" w:cs="Segoe UI"/>
          <w:i/>
          <w:iCs/>
          <w:sz w:val="22"/>
          <w:szCs w:val="22"/>
          <w:lang w:val="ro-RO"/>
        </w:rPr>
      </w:pPr>
      <w:r w:rsidRPr="00393AE3">
        <w:rPr>
          <w:rFonts w:ascii="Segoe UI" w:hAnsi="Segoe UI" w:cs="Segoe UI"/>
          <w:i/>
          <w:iCs/>
          <w:sz w:val="22"/>
          <w:szCs w:val="22"/>
          <w:lang w:val="ro-RO"/>
        </w:rPr>
        <w:t>Numele  şi prenumele</w:t>
      </w:r>
      <w:r>
        <w:rPr>
          <w:rFonts w:ascii="Segoe UI" w:hAnsi="Segoe UI" w:cs="Segoe UI"/>
          <w:i/>
          <w:iCs/>
          <w:sz w:val="22"/>
          <w:szCs w:val="22"/>
          <w:lang w:val="ro-RO"/>
        </w:rPr>
        <w:tab/>
      </w:r>
      <w:r>
        <w:rPr>
          <w:rFonts w:ascii="Segoe UI" w:hAnsi="Segoe UI" w:cs="Segoe UI"/>
          <w:i/>
          <w:iCs/>
          <w:sz w:val="22"/>
          <w:szCs w:val="22"/>
          <w:lang w:val="ro-RO"/>
        </w:rPr>
        <w:tab/>
      </w:r>
      <w:r w:rsidRPr="00393AE3">
        <w:rPr>
          <w:rFonts w:ascii="Segoe UI" w:hAnsi="Segoe UI" w:cs="Segoe UI"/>
          <w:i/>
          <w:iCs/>
          <w:sz w:val="22"/>
          <w:szCs w:val="22"/>
          <w:lang w:val="ro-RO"/>
        </w:rPr>
        <w:tab/>
      </w:r>
      <w:r>
        <w:rPr>
          <w:rFonts w:ascii="Segoe UI" w:hAnsi="Segoe UI" w:cs="Segoe UI"/>
          <w:i/>
          <w:iCs/>
          <w:sz w:val="22"/>
          <w:szCs w:val="22"/>
          <w:lang w:val="ro-RO"/>
        </w:rPr>
        <w:tab/>
        <w:t>__________________________________________________</w:t>
      </w:r>
    </w:p>
    <w:p w14:paraId="11995C6F" w14:textId="77777777" w:rsidR="000F18FB" w:rsidRPr="00393AE3" w:rsidRDefault="000F18FB" w:rsidP="000F18FB">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437BB8E2" w14:textId="77777777" w:rsidR="000F18FB" w:rsidRPr="00393AE3" w:rsidRDefault="000F18FB" w:rsidP="000F18FB">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ofertantului                                       </w:t>
      </w:r>
      <w:r>
        <w:rPr>
          <w:rFonts w:ascii="Segoe UI" w:hAnsi="Segoe UI" w:cs="Segoe UI"/>
          <w:i/>
          <w:iCs/>
          <w:sz w:val="22"/>
          <w:szCs w:val="22"/>
          <w:lang w:val="ro-RO"/>
        </w:rPr>
        <w:t>__________________________________________________</w:t>
      </w:r>
    </w:p>
    <w:p w14:paraId="7C709688" w14:textId="77777777" w:rsidR="000F18FB" w:rsidRPr="003F4B08" w:rsidRDefault="000F18FB" w:rsidP="000F18FB">
      <w:pPr>
        <w:rPr>
          <w:rFonts w:ascii="Segoe UI" w:hAnsi="Segoe UI" w:cs="Segoe UI"/>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r>
        <w:rPr>
          <w:rFonts w:ascii="Segoe UI" w:hAnsi="Segoe UI" w:cs="Segoe UI"/>
          <w:i/>
          <w:iCs/>
          <w:sz w:val="22"/>
          <w:szCs w:val="22"/>
          <w:lang w:val="ro-RO"/>
        </w:rPr>
        <w:t>__________________________________________________</w:t>
      </w:r>
    </w:p>
    <w:p w14:paraId="2E9B070B" w14:textId="77777777" w:rsidR="003F2582" w:rsidRPr="00393AE3" w:rsidRDefault="003F2582" w:rsidP="000422F8">
      <w:pPr>
        <w:jc w:val="right"/>
        <w:rPr>
          <w:rFonts w:ascii="Segoe UI" w:hAnsi="Segoe UI" w:cs="Segoe UI"/>
          <w:sz w:val="22"/>
          <w:szCs w:val="22"/>
          <w:lang w:val="ro-RO"/>
        </w:rPr>
      </w:pPr>
    </w:p>
    <w:p w14:paraId="0C69EBD1" w14:textId="77777777" w:rsidR="003F2582" w:rsidRPr="00393AE3" w:rsidRDefault="003F2582" w:rsidP="000422F8">
      <w:pPr>
        <w:jc w:val="right"/>
        <w:rPr>
          <w:rFonts w:ascii="Segoe UI" w:hAnsi="Segoe UI" w:cs="Segoe UI"/>
          <w:sz w:val="22"/>
          <w:szCs w:val="22"/>
          <w:lang w:val="ro-RO"/>
        </w:rPr>
      </w:pPr>
    </w:p>
    <w:p w14:paraId="56887AF4" w14:textId="77777777" w:rsidR="003F2582" w:rsidRDefault="003F2582" w:rsidP="000422F8">
      <w:pPr>
        <w:jc w:val="right"/>
        <w:rPr>
          <w:rFonts w:ascii="Segoe UI" w:hAnsi="Segoe UI" w:cs="Segoe UI"/>
          <w:sz w:val="22"/>
          <w:szCs w:val="22"/>
          <w:lang w:val="ro-RO"/>
        </w:rPr>
      </w:pPr>
    </w:p>
    <w:p w14:paraId="7F814699" w14:textId="77777777" w:rsidR="00CB3FE9" w:rsidRDefault="00CB3FE9" w:rsidP="000422F8">
      <w:pPr>
        <w:jc w:val="right"/>
        <w:rPr>
          <w:rFonts w:ascii="Segoe UI" w:hAnsi="Segoe UI" w:cs="Segoe UI"/>
          <w:sz w:val="22"/>
          <w:szCs w:val="22"/>
          <w:lang w:val="ro-RO"/>
        </w:rPr>
      </w:pPr>
    </w:p>
    <w:p w14:paraId="121890D7" w14:textId="77777777" w:rsidR="00CB3FE9" w:rsidRDefault="00CB3FE9" w:rsidP="000422F8">
      <w:pPr>
        <w:jc w:val="right"/>
        <w:rPr>
          <w:rFonts w:ascii="Segoe UI" w:hAnsi="Segoe UI" w:cs="Segoe UI"/>
          <w:sz w:val="22"/>
          <w:szCs w:val="22"/>
          <w:lang w:val="ro-RO"/>
        </w:rPr>
      </w:pPr>
    </w:p>
    <w:p w14:paraId="6EF21DA6" w14:textId="77777777" w:rsidR="00CB3FE9" w:rsidRDefault="00CB3FE9" w:rsidP="000422F8">
      <w:pPr>
        <w:jc w:val="right"/>
        <w:rPr>
          <w:rFonts w:ascii="Segoe UI" w:hAnsi="Segoe UI" w:cs="Segoe UI"/>
          <w:sz w:val="22"/>
          <w:szCs w:val="22"/>
          <w:lang w:val="ro-RO"/>
        </w:rPr>
      </w:pPr>
    </w:p>
    <w:p w14:paraId="1442E1CF" w14:textId="77777777" w:rsidR="00CB3FE9" w:rsidRDefault="00CB3FE9" w:rsidP="000422F8">
      <w:pPr>
        <w:jc w:val="right"/>
        <w:rPr>
          <w:rFonts w:ascii="Segoe UI" w:hAnsi="Segoe UI" w:cs="Segoe UI"/>
          <w:sz w:val="22"/>
          <w:szCs w:val="22"/>
          <w:lang w:val="ro-RO"/>
        </w:rPr>
      </w:pPr>
    </w:p>
    <w:p w14:paraId="20205234" w14:textId="77777777" w:rsidR="00CB3FE9" w:rsidRPr="00393AE3" w:rsidRDefault="00CB3FE9" w:rsidP="000422F8">
      <w:pPr>
        <w:jc w:val="right"/>
        <w:rPr>
          <w:rFonts w:ascii="Segoe UI" w:hAnsi="Segoe UI" w:cs="Segoe UI"/>
          <w:sz w:val="22"/>
          <w:szCs w:val="22"/>
          <w:lang w:val="ro-RO"/>
        </w:rPr>
      </w:pPr>
    </w:p>
    <w:p w14:paraId="5B5EE2E5" w14:textId="77777777" w:rsidR="003F2582" w:rsidRDefault="003F2582" w:rsidP="000422F8">
      <w:pPr>
        <w:rPr>
          <w:rFonts w:ascii="Segoe UI" w:hAnsi="Segoe UI" w:cs="Segoe UI"/>
          <w:sz w:val="22"/>
          <w:szCs w:val="22"/>
          <w:lang w:val="ro-RO"/>
        </w:rPr>
      </w:pPr>
    </w:p>
    <w:p w14:paraId="432B4562" w14:textId="77777777" w:rsidR="00CB3FE9" w:rsidRPr="00393AE3" w:rsidRDefault="00CB3FE9" w:rsidP="000422F8">
      <w:pPr>
        <w:rPr>
          <w:rFonts w:ascii="Segoe UI" w:hAnsi="Segoe UI" w:cs="Segoe UI"/>
          <w:b/>
          <w:bCs/>
          <w:sz w:val="22"/>
          <w:szCs w:val="22"/>
          <w:lang w:val="pl-PL" w:eastAsia="pl-PL"/>
        </w:rPr>
      </w:pPr>
    </w:p>
    <w:p w14:paraId="6251DDEF" w14:textId="1EE8A621" w:rsidR="00CB3FE9" w:rsidRDefault="00CB3FE9" w:rsidP="000422F8">
      <w:pPr>
        <w:rPr>
          <w:rFonts w:ascii="Segoe UI" w:hAnsi="Segoe UI" w:cs="Segoe UI"/>
          <w:b/>
          <w:bCs/>
          <w:sz w:val="22"/>
          <w:szCs w:val="22"/>
          <w:lang w:val="pl-PL" w:eastAsia="pl-PL"/>
        </w:rPr>
      </w:pPr>
      <w:r w:rsidRPr="00393AE3">
        <w:rPr>
          <w:rFonts w:ascii="Segoe UI" w:hAnsi="Segoe UI" w:cs="Segoe UI"/>
          <w:b/>
          <w:bCs/>
          <w:sz w:val="22"/>
          <w:szCs w:val="22"/>
          <w:lang w:val="pl-PL" w:eastAsia="pl-PL"/>
        </w:rPr>
        <w:lastRenderedPageBreak/>
        <w:t xml:space="preserve">FORMULAR </w:t>
      </w:r>
      <w:r>
        <w:rPr>
          <w:rFonts w:ascii="Segoe UI" w:hAnsi="Segoe UI" w:cs="Segoe UI"/>
          <w:b/>
          <w:bCs/>
          <w:sz w:val="22"/>
          <w:szCs w:val="22"/>
          <w:lang w:val="pl-PL" w:eastAsia="pl-PL"/>
        </w:rPr>
        <w:t>–</w:t>
      </w:r>
      <w:r w:rsidRPr="00393AE3">
        <w:rPr>
          <w:rFonts w:ascii="Segoe UI" w:hAnsi="Segoe UI" w:cs="Segoe UI"/>
          <w:b/>
          <w:bCs/>
          <w:sz w:val="22"/>
          <w:szCs w:val="22"/>
          <w:lang w:val="pl-PL" w:eastAsia="pl-PL"/>
        </w:rPr>
        <w:t xml:space="preserve"> </w:t>
      </w:r>
      <w:r>
        <w:rPr>
          <w:rFonts w:ascii="Segoe UI" w:hAnsi="Segoe UI" w:cs="Segoe UI"/>
          <w:b/>
          <w:bCs/>
          <w:sz w:val="22"/>
          <w:szCs w:val="22"/>
          <w:lang w:val="pl-PL" w:eastAsia="pl-PL"/>
        </w:rPr>
        <w:t>03</w:t>
      </w:r>
    </w:p>
    <w:p w14:paraId="62334002" w14:textId="727CD409" w:rsidR="003F2582" w:rsidRPr="00393AE3" w:rsidRDefault="00CB3FE9" w:rsidP="000422F8">
      <w:pPr>
        <w:rPr>
          <w:rFonts w:ascii="Segoe UI" w:hAnsi="Segoe UI" w:cs="Segoe UI"/>
          <w:b/>
          <w:bCs/>
          <w:sz w:val="22"/>
          <w:szCs w:val="22"/>
          <w:lang w:val="pl-PL" w:eastAsia="pl-PL"/>
        </w:rPr>
      </w:pPr>
      <w:r w:rsidRPr="00393AE3">
        <w:rPr>
          <w:rFonts w:ascii="Segoe UI" w:hAnsi="Segoe UI" w:cs="Segoe UI"/>
          <w:b/>
          <w:bCs/>
          <w:sz w:val="22"/>
          <w:szCs w:val="22"/>
          <w:lang w:val="pl-PL" w:eastAsia="pl-PL"/>
        </w:rPr>
        <w:t>DECLARATIE CUPRINZAND – INFORMATIILE CONSIDERATE CONFIDENTIALE</w:t>
      </w:r>
    </w:p>
    <w:p w14:paraId="632B7E3E" w14:textId="77777777" w:rsidR="003F2582" w:rsidRPr="00393AE3" w:rsidRDefault="003F2582" w:rsidP="000422F8">
      <w:pPr>
        <w:tabs>
          <w:tab w:val="left" w:pos="7350"/>
        </w:tabs>
        <w:rPr>
          <w:rFonts w:ascii="Segoe UI" w:hAnsi="Segoe UI" w:cs="Segoe UI"/>
          <w:sz w:val="22"/>
          <w:szCs w:val="22"/>
          <w:lang w:val="pl-PL" w:eastAsia="pl-PL"/>
        </w:rPr>
      </w:pPr>
      <w:r w:rsidRPr="00393AE3">
        <w:rPr>
          <w:rFonts w:ascii="Segoe UI" w:hAnsi="Segoe UI" w:cs="Segoe UI"/>
          <w:sz w:val="22"/>
          <w:szCs w:val="22"/>
          <w:lang w:val="pl-PL" w:eastAsia="pl-PL"/>
        </w:rPr>
        <w:tab/>
      </w:r>
    </w:p>
    <w:p w14:paraId="1696F17C" w14:textId="77777777" w:rsidR="003F2582" w:rsidRPr="00393AE3" w:rsidRDefault="003F2582" w:rsidP="000422F8">
      <w:pPr>
        <w:rPr>
          <w:rFonts w:ascii="Segoe UI" w:hAnsi="Segoe UI" w:cs="Segoe UI"/>
          <w:b/>
          <w:bCs/>
          <w:noProof/>
          <w:sz w:val="22"/>
          <w:szCs w:val="22"/>
          <w:lang w:val="ro-RO"/>
        </w:rPr>
      </w:pPr>
    </w:p>
    <w:p w14:paraId="37BAD72C" w14:textId="77777777" w:rsidR="003F2582" w:rsidRPr="00393AE3" w:rsidRDefault="003F2582" w:rsidP="000422F8">
      <w:pPr>
        <w:rPr>
          <w:rFonts w:ascii="Segoe UI" w:hAnsi="Segoe UI" w:cs="Segoe UI"/>
          <w:sz w:val="22"/>
          <w:szCs w:val="22"/>
          <w:lang w:val="pl-PL" w:eastAsia="pl-PL"/>
        </w:rPr>
      </w:pPr>
      <w:r w:rsidRPr="00393AE3">
        <w:rPr>
          <w:rFonts w:ascii="Segoe UI" w:hAnsi="Segoe UI" w:cs="Segoe UI"/>
          <w:sz w:val="22"/>
          <w:szCs w:val="22"/>
          <w:lang w:val="pl-PL" w:eastAsia="pl-PL"/>
        </w:rPr>
        <w:t>OPERATOR ECONOMIC</w:t>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r w:rsidRPr="00393AE3">
        <w:rPr>
          <w:rFonts w:ascii="Segoe UI" w:hAnsi="Segoe UI" w:cs="Segoe UI"/>
          <w:sz w:val="22"/>
          <w:szCs w:val="22"/>
          <w:lang w:val="pl-PL" w:eastAsia="pl-PL"/>
        </w:rPr>
        <w:tab/>
      </w:r>
    </w:p>
    <w:p w14:paraId="15DD8482" w14:textId="77777777" w:rsidR="003F2582" w:rsidRPr="00393AE3" w:rsidRDefault="003F2582" w:rsidP="000422F8">
      <w:pPr>
        <w:jc w:val="both"/>
        <w:rPr>
          <w:rFonts w:ascii="Segoe UI" w:hAnsi="Segoe UI" w:cs="Segoe UI"/>
          <w:sz w:val="22"/>
          <w:szCs w:val="22"/>
          <w:lang w:val="ro-RO"/>
        </w:rPr>
      </w:pPr>
    </w:p>
    <w:p w14:paraId="6E313AAD"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 xml:space="preserve">Subsemnatul ____________, reprezentant legal al ________________________________                                                                   </w:t>
      </w:r>
    </w:p>
    <w:p w14:paraId="71A4FBAD" w14:textId="77777777" w:rsidR="003F2582" w:rsidRPr="00393AE3" w:rsidRDefault="003F2582" w:rsidP="000422F8">
      <w:pPr>
        <w:rPr>
          <w:rFonts w:ascii="Segoe UI" w:hAnsi="Segoe UI" w:cs="Segoe UI"/>
          <w:i/>
          <w:sz w:val="22"/>
          <w:szCs w:val="22"/>
          <w:lang w:val="ro-RO"/>
        </w:rPr>
      </w:pPr>
      <w:r w:rsidRPr="00393AE3">
        <w:rPr>
          <w:rFonts w:ascii="Segoe UI" w:hAnsi="Segoe UI" w:cs="Segoe UI"/>
          <w:sz w:val="22"/>
          <w:szCs w:val="22"/>
          <w:lang w:val="ro-RO"/>
        </w:rPr>
        <w:t xml:space="preserve">                                                                </w:t>
      </w:r>
      <w:r w:rsidRPr="00393AE3">
        <w:rPr>
          <w:rFonts w:ascii="Segoe UI" w:hAnsi="Segoe UI" w:cs="Segoe UI"/>
          <w:i/>
          <w:sz w:val="22"/>
          <w:szCs w:val="22"/>
          <w:lang w:val="ro-RO"/>
        </w:rPr>
        <w:t xml:space="preserve">(denumire  si date de identificare operator economic)  </w:t>
      </w:r>
    </w:p>
    <w:p w14:paraId="61580D5D"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 xml:space="preserve">declar pe propria răspundere că pentru lucrarea ”___________________________________” </w:t>
      </w:r>
    </w:p>
    <w:p w14:paraId="0A0589D2" w14:textId="77777777" w:rsidR="003F2582" w:rsidRPr="00393AE3" w:rsidRDefault="003F2582" w:rsidP="000422F8">
      <w:pPr>
        <w:rPr>
          <w:rFonts w:ascii="Segoe UI" w:hAnsi="Segoe UI" w:cs="Segoe UI"/>
          <w:i/>
          <w:sz w:val="22"/>
          <w:szCs w:val="22"/>
          <w:lang w:val="ro-RO"/>
        </w:rPr>
      </w:pPr>
      <w:r w:rsidRPr="00393AE3">
        <w:rPr>
          <w:rFonts w:ascii="Segoe UI" w:hAnsi="Segoe UI" w:cs="Segoe UI"/>
          <w:sz w:val="22"/>
          <w:szCs w:val="22"/>
          <w:lang w:val="ro-RO"/>
        </w:rPr>
        <w:t xml:space="preserve">                                                                                       </w:t>
      </w:r>
      <w:r w:rsidRPr="00393AE3">
        <w:rPr>
          <w:rFonts w:ascii="Segoe UI" w:hAnsi="Segoe UI" w:cs="Segoe UI"/>
          <w:i/>
          <w:sz w:val="22"/>
          <w:szCs w:val="22"/>
          <w:lang w:val="ro-RO"/>
        </w:rPr>
        <w:t>(se trece numele procedurii)</w:t>
      </w:r>
    </w:p>
    <w:p w14:paraId="1184F962" w14:textId="77777777" w:rsidR="003F2582" w:rsidRPr="00393AE3" w:rsidRDefault="003F2582" w:rsidP="000422F8">
      <w:pPr>
        <w:rPr>
          <w:rFonts w:ascii="Segoe UI" w:hAnsi="Segoe UI" w:cs="Segoe UI"/>
          <w:sz w:val="22"/>
          <w:szCs w:val="22"/>
          <w:lang w:val="ro-RO"/>
        </w:rPr>
      </w:pPr>
      <w:r w:rsidRPr="00393AE3">
        <w:rPr>
          <w:rFonts w:ascii="Segoe UI" w:hAnsi="Segoe UI" w:cs="Segoe UI"/>
          <w:sz w:val="22"/>
          <w:szCs w:val="22"/>
          <w:lang w:val="ro-RO"/>
        </w:rPr>
        <w:t>Urmatoarele informatii cuprinse in propunerea tehnica/propunerea financiara</w:t>
      </w:r>
      <w:r w:rsidRPr="00393AE3">
        <w:rPr>
          <w:rFonts w:ascii="Segoe UI" w:hAnsi="Segoe UI" w:cs="Segoe UI"/>
          <w:sz w:val="22"/>
          <w:szCs w:val="22"/>
          <w:vertAlign w:val="superscript"/>
          <w:lang w:val="ro-RO"/>
        </w:rPr>
        <w:footnoteReference w:id="1"/>
      </w:r>
      <w:r w:rsidRPr="00393AE3">
        <w:rPr>
          <w:rFonts w:ascii="Segoe UI" w:hAnsi="Segoe UI" w:cs="Segoe UI"/>
          <w:sz w:val="22"/>
          <w:szCs w:val="22"/>
          <w:lang w:val="ro-RO"/>
        </w:rPr>
        <w:t xml:space="preserve"> sunt confidentiale:</w:t>
      </w:r>
    </w:p>
    <w:p w14:paraId="355FF201" w14:textId="77777777" w:rsidR="003F2582" w:rsidRPr="00393AE3" w:rsidRDefault="003F2582" w:rsidP="000422F8">
      <w:pPr>
        <w:rPr>
          <w:rFonts w:ascii="Segoe UI" w:hAnsi="Segoe UI" w:cs="Segoe UI"/>
          <w:sz w:val="22"/>
          <w:szCs w:val="22"/>
          <w:lang w:val="ro-RO"/>
        </w:rPr>
      </w:pPr>
    </w:p>
    <w:p w14:paraId="3CD3DC31" w14:textId="77777777" w:rsidR="003F2582" w:rsidRPr="00393AE3" w:rsidRDefault="003F2582" w:rsidP="000422F8">
      <w:pPr>
        <w:jc w:val="both"/>
        <w:rPr>
          <w:rFonts w:ascii="Segoe UI" w:hAnsi="Segoe UI" w:cs="Segoe UI"/>
          <w:sz w:val="22"/>
          <w:szCs w:val="22"/>
          <w:lang w:val="ro-RO"/>
        </w:rPr>
      </w:pPr>
    </w:p>
    <w:p w14:paraId="26B316C0" w14:textId="77777777" w:rsidR="0009259B" w:rsidRPr="003F4B08" w:rsidRDefault="003F2582" w:rsidP="000422F8">
      <w:pPr>
        <w:jc w:val="both"/>
        <w:rPr>
          <w:rFonts w:ascii="Segoe UI" w:hAnsi="Segoe UI" w:cs="Segoe UI"/>
          <w:sz w:val="22"/>
          <w:szCs w:val="22"/>
          <w:lang w:val="ro-RO"/>
        </w:rPr>
      </w:pPr>
      <w:r w:rsidRPr="003F4B08">
        <w:rPr>
          <w:rFonts w:ascii="Segoe UI" w:hAnsi="Segoe UI" w:cs="Segoe UI"/>
          <w:sz w:val="22"/>
          <w:szCs w:val="22"/>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7C7A26" w14:textId="77777777" w:rsidR="00251B6F" w:rsidRPr="003F4B08" w:rsidRDefault="00251B6F" w:rsidP="00251B6F">
      <w:pPr>
        <w:jc w:val="both"/>
        <w:rPr>
          <w:rFonts w:ascii="Segoe UI" w:hAnsi="Segoe UI" w:cs="Segoe UI"/>
          <w:sz w:val="20"/>
          <w:szCs w:val="20"/>
          <w:lang w:val="ro-RO"/>
        </w:rPr>
      </w:pPr>
      <w:r w:rsidRPr="003F4B08">
        <w:rPr>
          <w:rFonts w:ascii="Segoe UI" w:hAnsi="Segoe UI" w:cs="Segoe UI"/>
          <w:sz w:val="20"/>
          <w:szCs w:val="20"/>
          <w:lang w:val="ro-RO"/>
        </w:rPr>
        <w:t xml:space="preserve">Atasam prezentei dovezi care confera caracterul confidential al informatiilor indicate ca fiind confidentiale deoarece sunt </w:t>
      </w:r>
      <w:r w:rsidRPr="003F4B08">
        <w:rPr>
          <w:rFonts w:ascii="Segoe UI" w:hAnsi="Segoe UI" w:cs="Segoe UI"/>
          <w:i/>
          <w:iCs/>
          <w:sz w:val="20"/>
          <w:szCs w:val="20"/>
          <w:lang w:val="ro-RO"/>
        </w:rPr>
        <w:t>(se va bifa varianta corecta):</w:t>
      </w:r>
    </w:p>
    <w:p w14:paraId="2566D8B3" w14:textId="77777777" w:rsidR="00251B6F" w:rsidRPr="00393AE3" w:rsidRDefault="00251B6F" w:rsidP="00D86C84">
      <w:pPr>
        <w:numPr>
          <w:ilvl w:val="0"/>
          <w:numId w:val="22"/>
        </w:numPr>
        <w:contextualSpacing/>
        <w:jc w:val="both"/>
        <w:rPr>
          <w:rFonts w:ascii="Segoe UI" w:hAnsi="Segoe UI" w:cs="Segoe UI"/>
          <w:sz w:val="20"/>
          <w:szCs w:val="20"/>
        </w:rPr>
      </w:pPr>
      <w:r w:rsidRPr="00393AE3">
        <w:rPr>
          <w:rFonts w:ascii="Segoe UI" w:hAnsi="Segoe UI" w:cs="Segoe UI"/>
          <w:sz w:val="20"/>
          <w:szCs w:val="20"/>
          <w:lang w:val="ro-RO"/>
        </w:rPr>
        <w:t>date cu caracter personal □</w:t>
      </w:r>
    </w:p>
    <w:p w14:paraId="75941D25" w14:textId="77777777" w:rsidR="00251B6F" w:rsidRPr="00393AE3" w:rsidRDefault="00251B6F" w:rsidP="00D86C84">
      <w:pPr>
        <w:numPr>
          <w:ilvl w:val="0"/>
          <w:numId w:val="22"/>
        </w:numPr>
        <w:contextualSpacing/>
        <w:jc w:val="both"/>
        <w:rPr>
          <w:rFonts w:ascii="Segoe UI" w:hAnsi="Segoe UI" w:cs="Segoe UI"/>
          <w:sz w:val="20"/>
          <w:szCs w:val="20"/>
        </w:rPr>
      </w:pPr>
      <w:r w:rsidRPr="00393AE3">
        <w:rPr>
          <w:rFonts w:ascii="Segoe UI" w:hAnsi="Segoe UI" w:cs="Segoe UI"/>
          <w:sz w:val="20"/>
          <w:szCs w:val="20"/>
          <w:lang w:val="ro-RO"/>
        </w:rPr>
        <w:t>secrete tehnice sau comerciale □</w:t>
      </w:r>
    </w:p>
    <w:p w14:paraId="4E2F17A4" w14:textId="77777777" w:rsidR="00251B6F" w:rsidRPr="00393AE3" w:rsidRDefault="00251B6F" w:rsidP="00D86C84">
      <w:pPr>
        <w:numPr>
          <w:ilvl w:val="0"/>
          <w:numId w:val="22"/>
        </w:numPr>
        <w:contextualSpacing/>
        <w:jc w:val="both"/>
        <w:rPr>
          <w:rFonts w:ascii="Segoe UI" w:hAnsi="Segoe UI" w:cs="Segoe UI"/>
          <w:sz w:val="20"/>
          <w:szCs w:val="20"/>
        </w:rPr>
      </w:pPr>
      <w:r w:rsidRPr="00393AE3">
        <w:rPr>
          <w:rFonts w:ascii="Segoe UI" w:hAnsi="Segoe UI" w:cs="Segoe UI"/>
          <w:sz w:val="20"/>
          <w:szCs w:val="20"/>
          <w:lang w:val="ro-RO"/>
        </w:rPr>
        <w:t>sunt protejate de un drept de proprietate intelectuală</w:t>
      </w:r>
      <w:r w:rsidRPr="00393AE3">
        <w:rPr>
          <w:rFonts w:ascii="Segoe UI" w:hAnsi="Segoe UI" w:cs="Segoe UI"/>
          <w:sz w:val="20"/>
          <w:szCs w:val="20"/>
          <w:lang w:val="it-IT"/>
        </w:rPr>
        <w:t>.</w:t>
      </w:r>
      <w:r w:rsidRPr="00393AE3">
        <w:rPr>
          <w:rFonts w:ascii="Segoe UI" w:hAnsi="Segoe UI" w:cs="Segoe UI"/>
          <w:sz w:val="20"/>
          <w:szCs w:val="20"/>
          <w:lang w:val="ro-RO"/>
        </w:rPr>
        <w:t xml:space="preserve"> □</w:t>
      </w:r>
    </w:p>
    <w:p w14:paraId="7FAACA83" w14:textId="77777777" w:rsidR="00251B6F" w:rsidRPr="00393AE3" w:rsidRDefault="00251B6F" w:rsidP="00251B6F">
      <w:pPr>
        <w:jc w:val="both"/>
        <w:rPr>
          <w:rFonts w:ascii="Segoe UI" w:hAnsi="Segoe UI" w:cs="Segoe UI"/>
          <w:sz w:val="20"/>
          <w:szCs w:val="20"/>
          <w:lang w:val="it-IT"/>
        </w:rPr>
      </w:pPr>
    </w:p>
    <w:p w14:paraId="5627FEEC" w14:textId="77777777" w:rsidR="00251B6F" w:rsidRPr="00393AE3" w:rsidRDefault="00251B6F" w:rsidP="00251B6F">
      <w:pPr>
        <w:jc w:val="both"/>
        <w:rPr>
          <w:rFonts w:ascii="Segoe UI" w:hAnsi="Segoe UI" w:cs="Segoe UI"/>
          <w:sz w:val="20"/>
          <w:szCs w:val="20"/>
          <w:lang w:val="ro-RO"/>
        </w:rPr>
      </w:pPr>
      <w:r w:rsidRPr="00393AE3">
        <w:rPr>
          <w:rFonts w:ascii="Segoe UI" w:hAnsi="Segoe UI" w:cs="Segoe UI"/>
          <w:sz w:val="20"/>
          <w:szCs w:val="20"/>
          <w:lang w:val="it-IT"/>
        </w:rPr>
        <w:t xml:space="preserve">Intelgem ca </w:t>
      </w:r>
      <w:r w:rsidRPr="00393AE3">
        <w:rPr>
          <w:rFonts w:ascii="Segoe UI" w:hAnsi="Segoe UI" w:cs="Segoe UI"/>
          <w:sz w:val="20"/>
          <w:szCs w:val="20"/>
          <w:lang w:val="ro-RO"/>
        </w:rPr>
        <w:t xml:space="preserve">informaţiile indicate de noi, din propunerea tehnică/din propunerea financiară ca fiind confidenţiale trebuie să fie </w:t>
      </w:r>
      <w:r w:rsidRPr="00393AE3">
        <w:rPr>
          <w:rFonts w:ascii="Segoe UI" w:hAnsi="Segoe UI" w:cs="Segoe UI"/>
          <w:b/>
          <w:bCs/>
          <w:sz w:val="20"/>
          <w:szCs w:val="20"/>
          <w:lang w:val="ro-RO"/>
        </w:rPr>
        <w:t>însoţite LA DATA DEPUNERII OFERTEI de dovada care le conferă caracterul de confidenţialitate, dovadă ce devine anexă la ofertă</w:t>
      </w:r>
      <w:r w:rsidRPr="00393AE3">
        <w:rPr>
          <w:rFonts w:ascii="Segoe UI" w:hAnsi="Segoe UI" w:cs="Segoe UI"/>
          <w:sz w:val="20"/>
          <w:szCs w:val="20"/>
          <w:lang w:val="ro-RO"/>
        </w:rPr>
        <w:t>, în caz contrar oferta fiind considerata publica fara a fi solicitate clarificari cu privire la acest aspect.</w:t>
      </w:r>
    </w:p>
    <w:p w14:paraId="576B7CF9" w14:textId="77777777" w:rsidR="00251B6F" w:rsidRPr="00393AE3" w:rsidRDefault="00251B6F" w:rsidP="00251B6F">
      <w:pPr>
        <w:jc w:val="both"/>
        <w:rPr>
          <w:rFonts w:ascii="Segoe UI" w:hAnsi="Segoe UI" w:cs="Segoe UI"/>
          <w:sz w:val="20"/>
          <w:szCs w:val="20"/>
          <w:lang w:val="it-IT"/>
        </w:rPr>
      </w:pPr>
    </w:p>
    <w:p w14:paraId="51A6431C" w14:textId="77777777" w:rsidR="00251B6F" w:rsidRPr="00393AE3" w:rsidRDefault="00251B6F" w:rsidP="00251B6F">
      <w:pPr>
        <w:jc w:val="both"/>
        <w:rPr>
          <w:rFonts w:ascii="Segoe UI" w:hAnsi="Segoe UI" w:cs="Segoe UI"/>
          <w:sz w:val="20"/>
          <w:szCs w:val="20"/>
          <w:lang w:val="it-IT"/>
        </w:rPr>
      </w:pPr>
      <w:r w:rsidRPr="00393AE3">
        <w:rPr>
          <w:rFonts w:ascii="Segoe UI" w:hAnsi="Segoe UI" w:cs="Segoe UI"/>
          <w:sz w:val="20"/>
          <w:szCs w:val="20"/>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72695D2A" w14:textId="77777777" w:rsidR="003F2582" w:rsidRDefault="003F2582" w:rsidP="000422F8">
      <w:pPr>
        <w:jc w:val="both"/>
        <w:rPr>
          <w:rFonts w:ascii="Segoe UI" w:hAnsi="Segoe UI" w:cs="Segoe UI"/>
          <w:sz w:val="22"/>
          <w:szCs w:val="22"/>
          <w:lang w:val="it-IT"/>
        </w:rPr>
      </w:pPr>
    </w:p>
    <w:p w14:paraId="3FBAF4DD" w14:textId="77777777" w:rsidR="00CB3FE9" w:rsidRDefault="00CB3FE9" w:rsidP="000422F8">
      <w:pPr>
        <w:jc w:val="both"/>
        <w:rPr>
          <w:rFonts w:ascii="Segoe UI" w:hAnsi="Segoe UI" w:cs="Segoe UI"/>
          <w:sz w:val="22"/>
          <w:szCs w:val="22"/>
          <w:lang w:val="it-IT"/>
        </w:rPr>
      </w:pPr>
    </w:p>
    <w:p w14:paraId="6A87DD87" w14:textId="77777777" w:rsidR="00CB3FE9" w:rsidRDefault="00CB3FE9" w:rsidP="000422F8">
      <w:pPr>
        <w:jc w:val="both"/>
        <w:rPr>
          <w:rFonts w:ascii="Segoe UI" w:hAnsi="Segoe UI" w:cs="Segoe UI"/>
          <w:sz w:val="22"/>
          <w:szCs w:val="22"/>
          <w:lang w:val="it-IT"/>
        </w:rPr>
      </w:pPr>
    </w:p>
    <w:p w14:paraId="3639E1AE" w14:textId="77777777" w:rsidR="00CB3FE9" w:rsidRDefault="00CB3FE9" w:rsidP="000422F8">
      <w:pPr>
        <w:jc w:val="both"/>
        <w:rPr>
          <w:rFonts w:ascii="Segoe UI" w:hAnsi="Segoe UI" w:cs="Segoe UI"/>
          <w:sz w:val="22"/>
          <w:szCs w:val="22"/>
          <w:lang w:val="it-IT"/>
        </w:rPr>
      </w:pPr>
    </w:p>
    <w:p w14:paraId="6D34834A" w14:textId="77777777" w:rsidR="00CB3FE9" w:rsidRDefault="00CB3FE9" w:rsidP="000422F8">
      <w:pPr>
        <w:jc w:val="both"/>
        <w:rPr>
          <w:rFonts w:ascii="Segoe UI" w:hAnsi="Segoe UI" w:cs="Segoe UI"/>
          <w:sz w:val="22"/>
          <w:szCs w:val="22"/>
          <w:lang w:val="it-IT"/>
        </w:rPr>
      </w:pPr>
    </w:p>
    <w:p w14:paraId="42C83ACC" w14:textId="77777777" w:rsidR="00CB3FE9" w:rsidRPr="00393AE3" w:rsidRDefault="00CB3FE9" w:rsidP="000422F8">
      <w:pPr>
        <w:jc w:val="both"/>
        <w:rPr>
          <w:rFonts w:ascii="Segoe UI" w:hAnsi="Segoe UI" w:cs="Segoe UI"/>
          <w:sz w:val="22"/>
          <w:szCs w:val="22"/>
          <w:lang w:val="it-IT"/>
        </w:rPr>
      </w:pPr>
    </w:p>
    <w:p w14:paraId="4F2805D9" w14:textId="77777777" w:rsidR="003F2582" w:rsidRPr="00393AE3" w:rsidRDefault="003F2582" w:rsidP="000422F8">
      <w:pPr>
        <w:jc w:val="both"/>
        <w:rPr>
          <w:rFonts w:ascii="Segoe UI" w:hAnsi="Segoe UI" w:cs="Segoe UI"/>
          <w:sz w:val="22"/>
          <w:szCs w:val="22"/>
          <w:lang w:val="it-IT"/>
        </w:rPr>
      </w:pPr>
    </w:p>
    <w:p w14:paraId="6A9D2A91" w14:textId="77777777" w:rsidR="000F18FB" w:rsidRPr="00393AE3" w:rsidRDefault="000F18FB" w:rsidP="000F18FB">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şi prenumele </w:t>
      </w:r>
      <w:r>
        <w:rPr>
          <w:rFonts w:ascii="Segoe UI" w:hAnsi="Segoe UI" w:cs="Segoe UI"/>
          <w:i/>
          <w:iCs/>
          <w:sz w:val="22"/>
          <w:szCs w:val="22"/>
          <w:lang w:val="ro-RO"/>
        </w:rPr>
        <w:tab/>
      </w:r>
      <w:r>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Pr>
          <w:rFonts w:ascii="Segoe UI" w:hAnsi="Segoe UI" w:cs="Segoe UI"/>
          <w:i/>
          <w:iCs/>
          <w:sz w:val="22"/>
          <w:szCs w:val="22"/>
          <w:lang w:val="ro-RO"/>
        </w:rPr>
        <w:t>__________________________________________________</w:t>
      </w:r>
    </w:p>
    <w:p w14:paraId="2A76F157" w14:textId="77777777" w:rsidR="000F18FB" w:rsidRPr="00393AE3" w:rsidRDefault="000F18FB" w:rsidP="000F18FB">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30156954" w14:textId="77777777" w:rsidR="000F18FB" w:rsidRPr="00393AE3" w:rsidRDefault="000F18FB" w:rsidP="000F18FB">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ofertantului                                       </w:t>
      </w:r>
      <w:r>
        <w:rPr>
          <w:rFonts w:ascii="Segoe UI" w:hAnsi="Segoe UI" w:cs="Segoe UI"/>
          <w:i/>
          <w:iCs/>
          <w:sz w:val="22"/>
          <w:szCs w:val="22"/>
          <w:lang w:val="ro-RO"/>
        </w:rPr>
        <w:t>__________________________________________________</w:t>
      </w:r>
    </w:p>
    <w:p w14:paraId="4076835F" w14:textId="77777777" w:rsidR="000F18FB" w:rsidRPr="003F4B08" w:rsidRDefault="000F18FB" w:rsidP="000F18FB">
      <w:pPr>
        <w:rPr>
          <w:rFonts w:ascii="Segoe UI" w:hAnsi="Segoe UI" w:cs="Segoe UI"/>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r>
        <w:rPr>
          <w:rFonts w:ascii="Segoe UI" w:hAnsi="Segoe UI" w:cs="Segoe UI"/>
          <w:i/>
          <w:iCs/>
          <w:sz w:val="22"/>
          <w:szCs w:val="22"/>
          <w:lang w:val="ro-RO"/>
        </w:rPr>
        <w:t>__________________________________________________</w:t>
      </w:r>
    </w:p>
    <w:p w14:paraId="78DB8B5B" w14:textId="77777777" w:rsidR="003F2582" w:rsidRDefault="003F2582" w:rsidP="000422F8">
      <w:pPr>
        <w:rPr>
          <w:rFonts w:ascii="Segoe UI" w:hAnsi="Segoe UI" w:cs="Segoe UI"/>
          <w:i/>
          <w:sz w:val="22"/>
          <w:szCs w:val="22"/>
          <w:lang w:val="ro-RO"/>
        </w:rPr>
      </w:pPr>
    </w:p>
    <w:p w14:paraId="5315BA90" w14:textId="77777777" w:rsidR="000F18FB" w:rsidRDefault="000F18FB" w:rsidP="000422F8">
      <w:pPr>
        <w:rPr>
          <w:rFonts w:ascii="Segoe UI" w:hAnsi="Segoe UI" w:cs="Segoe UI"/>
          <w:i/>
          <w:sz w:val="22"/>
          <w:szCs w:val="22"/>
          <w:lang w:val="ro-RO"/>
        </w:rPr>
      </w:pPr>
    </w:p>
    <w:p w14:paraId="2151F26F" w14:textId="77777777" w:rsidR="000F18FB" w:rsidRDefault="000F18FB" w:rsidP="000422F8">
      <w:pPr>
        <w:rPr>
          <w:rFonts w:ascii="Segoe UI" w:hAnsi="Segoe UI" w:cs="Segoe UI"/>
          <w:i/>
          <w:sz w:val="22"/>
          <w:szCs w:val="22"/>
          <w:lang w:val="ro-RO"/>
        </w:rPr>
      </w:pPr>
    </w:p>
    <w:p w14:paraId="09946911" w14:textId="77777777" w:rsidR="000F18FB" w:rsidRDefault="000F18FB" w:rsidP="000422F8">
      <w:pPr>
        <w:rPr>
          <w:rFonts w:ascii="Segoe UI" w:hAnsi="Segoe UI" w:cs="Segoe UI"/>
          <w:i/>
          <w:sz w:val="22"/>
          <w:szCs w:val="22"/>
          <w:lang w:val="ro-RO"/>
        </w:rPr>
      </w:pPr>
    </w:p>
    <w:p w14:paraId="212F0B2E" w14:textId="77777777" w:rsidR="000F18FB" w:rsidRDefault="000F18FB" w:rsidP="000422F8">
      <w:pPr>
        <w:rPr>
          <w:rFonts w:ascii="Segoe UI" w:hAnsi="Segoe UI" w:cs="Segoe UI"/>
          <w:i/>
          <w:sz w:val="22"/>
          <w:szCs w:val="22"/>
          <w:lang w:val="ro-RO"/>
        </w:rPr>
      </w:pPr>
    </w:p>
    <w:p w14:paraId="57F07CB0" w14:textId="77777777" w:rsidR="000F18FB" w:rsidRDefault="000F18FB" w:rsidP="000422F8">
      <w:pPr>
        <w:rPr>
          <w:rFonts w:ascii="Segoe UI" w:hAnsi="Segoe UI" w:cs="Segoe UI"/>
          <w:i/>
          <w:sz w:val="22"/>
          <w:szCs w:val="22"/>
          <w:lang w:val="ro-RO"/>
        </w:rPr>
      </w:pPr>
    </w:p>
    <w:p w14:paraId="3CD00C6A" w14:textId="77777777" w:rsidR="000F18FB" w:rsidRPr="00393AE3" w:rsidRDefault="000F18FB" w:rsidP="000422F8">
      <w:pPr>
        <w:rPr>
          <w:rFonts w:ascii="Segoe UI" w:hAnsi="Segoe UI" w:cs="Segoe UI"/>
          <w:i/>
          <w:sz w:val="22"/>
          <w:szCs w:val="22"/>
          <w:lang w:val="ro-RO"/>
        </w:rPr>
      </w:pPr>
    </w:p>
    <w:p w14:paraId="767BB812" w14:textId="67DA3C90" w:rsidR="00CB3FE9" w:rsidRDefault="00CB3FE9" w:rsidP="00CB3FE9">
      <w:pPr>
        <w:rPr>
          <w:rFonts w:ascii="Segoe UI" w:hAnsi="Segoe UI" w:cs="Segoe UI"/>
          <w:b/>
          <w:bCs/>
          <w:kern w:val="32"/>
          <w:sz w:val="22"/>
          <w:szCs w:val="22"/>
          <w:lang w:val="ro-RO"/>
        </w:rPr>
      </w:pPr>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05</w:t>
      </w:r>
    </w:p>
    <w:p w14:paraId="03518D71" w14:textId="3D0BE95A" w:rsidR="00CB3FE9" w:rsidRPr="003F4B08" w:rsidRDefault="00CB3FE9" w:rsidP="00CB3FE9">
      <w:pPr>
        <w:rPr>
          <w:rFonts w:ascii="Segoe UI" w:hAnsi="Segoe UI" w:cs="Segoe UI"/>
          <w:b/>
          <w:kern w:val="32"/>
          <w:sz w:val="22"/>
          <w:szCs w:val="22"/>
          <w:lang w:val="ro-RO"/>
        </w:rPr>
      </w:pPr>
      <w:r>
        <w:rPr>
          <w:rFonts w:ascii="Segoe UI" w:hAnsi="Segoe UI" w:cs="Segoe UI"/>
          <w:b/>
          <w:kern w:val="32"/>
          <w:sz w:val="22"/>
          <w:szCs w:val="22"/>
          <w:lang w:val="ro-RO"/>
        </w:rPr>
        <w:t>CERTIFICAT DE BUNA PRESTARE</w:t>
      </w:r>
    </w:p>
    <w:p w14:paraId="6AABE81D" w14:textId="77777777" w:rsidR="00CB3FE9" w:rsidRPr="003F4B08" w:rsidRDefault="00CB3FE9" w:rsidP="00CB3FE9">
      <w:pPr>
        <w:jc w:val="both"/>
        <w:rPr>
          <w:rFonts w:ascii="Segoe UI" w:hAnsi="Segoe UI" w:cs="Segoe UI"/>
          <w:b/>
          <w:i/>
          <w:iCs/>
          <w:sz w:val="22"/>
          <w:szCs w:val="22"/>
          <w:lang w:val="ro-RO"/>
        </w:rPr>
      </w:pPr>
    </w:p>
    <w:p w14:paraId="5FF485FD"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Operator  economic</w:t>
      </w:r>
    </w:p>
    <w:p w14:paraId="42C52981"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w:t>
      </w:r>
    </w:p>
    <w:p w14:paraId="20D6179A"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(denumirea/numele)</w:t>
      </w:r>
    </w:p>
    <w:p w14:paraId="5631FB37" w14:textId="77777777" w:rsidR="001E48EA" w:rsidRPr="00393AE3" w:rsidRDefault="001E48EA" w:rsidP="000422F8">
      <w:pPr>
        <w:rPr>
          <w:rFonts w:ascii="Segoe UI" w:hAnsi="Segoe UI" w:cs="Segoe UI"/>
          <w:i/>
          <w:sz w:val="22"/>
          <w:szCs w:val="22"/>
          <w:lang w:val="ro-RO"/>
        </w:rPr>
      </w:pPr>
    </w:p>
    <w:p w14:paraId="567F465E" w14:textId="77777777" w:rsidR="001E48EA" w:rsidRPr="00393AE3" w:rsidRDefault="001E48EA" w:rsidP="000422F8">
      <w:pPr>
        <w:rPr>
          <w:rFonts w:ascii="Segoe UI" w:hAnsi="Segoe UI" w:cs="Segoe UI"/>
          <w:sz w:val="22"/>
          <w:szCs w:val="22"/>
          <w:lang w:val="ro-RO"/>
        </w:rPr>
      </w:pPr>
    </w:p>
    <w:p w14:paraId="6BBB78BC" w14:textId="6DE3BC48" w:rsidR="001E48EA" w:rsidRPr="00393AE3" w:rsidRDefault="00CB3FE9" w:rsidP="000422F8">
      <w:pPr>
        <w:jc w:val="center"/>
        <w:rPr>
          <w:rFonts w:ascii="Segoe UI" w:hAnsi="Segoe UI" w:cs="Segoe UI"/>
          <w:b/>
          <w:sz w:val="22"/>
          <w:szCs w:val="22"/>
          <w:lang w:val="ro-RO"/>
        </w:rPr>
      </w:pPr>
      <w:r w:rsidRPr="00393AE3">
        <w:rPr>
          <w:rFonts w:ascii="Segoe UI" w:hAnsi="Segoe UI" w:cs="Segoe UI"/>
          <w:b/>
          <w:sz w:val="22"/>
          <w:szCs w:val="22"/>
          <w:lang w:val="ro-RO"/>
        </w:rPr>
        <w:t>CERTIFICARE DE BUNA PRESTARE</w:t>
      </w:r>
      <w:r w:rsidR="00614288" w:rsidRPr="00393AE3">
        <w:rPr>
          <w:rStyle w:val="FootnoteReference"/>
          <w:rFonts w:ascii="Segoe UI" w:hAnsi="Segoe UI" w:cs="Segoe UI"/>
          <w:b/>
          <w:sz w:val="22"/>
          <w:szCs w:val="22"/>
          <w:lang w:val="ro-RO"/>
        </w:rPr>
        <w:footnoteReference w:id="2"/>
      </w:r>
    </w:p>
    <w:p w14:paraId="1213B66A" w14:textId="77777777" w:rsidR="001E48EA" w:rsidRPr="00393AE3" w:rsidRDefault="001E48EA" w:rsidP="000422F8">
      <w:pPr>
        <w:rPr>
          <w:rFonts w:ascii="Segoe UI" w:hAnsi="Segoe UI" w:cs="Segoe UI"/>
          <w:b/>
          <w:sz w:val="22"/>
          <w:szCs w:val="22"/>
          <w:lang w:val="ro-RO"/>
        </w:rPr>
      </w:pPr>
    </w:p>
    <w:p w14:paraId="1949CC90" w14:textId="77777777" w:rsidR="001E48EA" w:rsidRPr="00393AE3" w:rsidRDefault="001E48EA" w:rsidP="000422F8">
      <w:pPr>
        <w:ind w:firstLine="720"/>
        <w:jc w:val="both"/>
        <w:rPr>
          <w:rFonts w:ascii="Segoe UI" w:hAnsi="Segoe UI" w:cs="Segoe UI"/>
          <w:sz w:val="22"/>
          <w:szCs w:val="22"/>
          <w:lang w:val="ro-RO"/>
        </w:rPr>
      </w:pPr>
      <w:r w:rsidRPr="00393AE3">
        <w:rPr>
          <w:rFonts w:ascii="Segoe UI" w:hAnsi="Segoe UI" w:cs="Segoe UI"/>
          <w:sz w:val="22"/>
          <w:szCs w:val="22"/>
          <w:lang w:val="ro-RO"/>
        </w:rPr>
        <w:t>Prin prezenta, noi SC..................... reprezentata prin reprezentant legal......................., in calitate de beneficiar al contractului nr..... din data de...... incheiat cu SC..........., recomandam SC................................, pentru prestarea serviciilor ................................................................................... care face obiectul licitatiei, cu precizarea ca noi sc....................... in calitate de beneficiar , am derulat un contractul de servicii nr.... din data de.... conform datelor de mai jos:</w:t>
      </w:r>
    </w:p>
    <w:p w14:paraId="3F3971CD" w14:textId="77777777" w:rsidR="001E48EA" w:rsidRPr="00393AE3" w:rsidRDefault="001E48EA" w:rsidP="000422F8">
      <w:pPr>
        <w:jc w:val="both"/>
        <w:rPr>
          <w:rFonts w:ascii="Segoe UI" w:hAnsi="Segoe UI" w:cs="Segoe UI"/>
          <w:sz w:val="22"/>
          <w:szCs w:val="22"/>
          <w:lang w:val="ro-RO"/>
        </w:rPr>
      </w:pPr>
    </w:p>
    <w:p w14:paraId="19CF95E0"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 xml:space="preserve">1.Denumirea si obiectul contractului:............................................................................. </w:t>
      </w:r>
    </w:p>
    <w:p w14:paraId="4BB56207"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2.Numărul si data contractului:.....................................................................................</w:t>
      </w:r>
    </w:p>
    <w:p w14:paraId="087E9477"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3.Valoarea contractului in lei fara tva............................................................................</w:t>
      </w:r>
    </w:p>
    <w:p w14:paraId="7B125E9C"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4.Calitatea de participant al SC...................  la indeplinirea contractului:</w:t>
      </w:r>
    </w:p>
    <w:p w14:paraId="0AC48E85"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 xml:space="preserve">      (se bifeaza obtiunea corespunzatoare)</w:t>
      </w:r>
    </w:p>
    <w:p w14:paraId="319C43EF"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 xml:space="preserve"> contractant unic </w:t>
      </w:r>
    </w:p>
    <w:p w14:paraId="52E6E377"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contractant conducator (lider de asociatie)- cu un procent de.........% din asociere si realizand servicii constand in.................. in valoare de......................... lei fara tva</w:t>
      </w:r>
    </w:p>
    <w:p w14:paraId="7EB13C8B"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 xml:space="preserve"> contractant asociat)- cu un procent de.........% din asociere si prestând servicii constand in.................. in valoare de......................... lei fara tva</w:t>
      </w:r>
    </w:p>
    <w:p w14:paraId="706CAB69"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subcontractant)- in procent de.........% din totalul serviciilor si prestând servicii constand in.................. in valoare de......................... lei fara tva</w:t>
      </w:r>
    </w:p>
    <w:p w14:paraId="13F8D25C" w14:textId="77777777" w:rsidR="001E48EA" w:rsidRPr="003F4B08" w:rsidRDefault="001E48EA" w:rsidP="000422F8">
      <w:pPr>
        <w:jc w:val="both"/>
        <w:rPr>
          <w:rFonts w:ascii="Segoe UI" w:hAnsi="Segoe UI" w:cs="Segoe UI"/>
          <w:sz w:val="22"/>
          <w:szCs w:val="22"/>
          <w:lang w:val="ro-RO"/>
        </w:rPr>
      </w:pPr>
      <w:r w:rsidRPr="003F4B08">
        <w:rPr>
          <w:rFonts w:ascii="Segoe UI" w:hAnsi="Segoe UI" w:cs="Segoe UI"/>
          <w:sz w:val="22"/>
          <w:szCs w:val="22"/>
          <w:lang w:val="ro-RO"/>
        </w:rPr>
        <w:t>5. Intervalul periodic de desfasurare a contractului (data de inceput/data de sfarsit):</w:t>
      </w:r>
    </w:p>
    <w:p w14:paraId="4BAAC699" w14:textId="77777777" w:rsidR="001E48EA" w:rsidRPr="00393AE3" w:rsidRDefault="001E48EA" w:rsidP="000422F8">
      <w:pPr>
        <w:jc w:val="both"/>
        <w:rPr>
          <w:rFonts w:ascii="Segoe UI" w:hAnsi="Segoe UI" w:cs="Segoe UI"/>
          <w:sz w:val="22"/>
          <w:szCs w:val="22"/>
          <w:lang w:val="ro-RO"/>
        </w:rPr>
      </w:pPr>
      <w:r w:rsidRPr="003F4B08">
        <w:rPr>
          <w:rFonts w:ascii="Segoe UI" w:hAnsi="Segoe UI" w:cs="Segoe UI"/>
          <w:sz w:val="22"/>
          <w:szCs w:val="22"/>
          <w:lang w:val="ro-RO"/>
        </w:rPr>
        <w:t>6. Locul executiei servciilor:</w:t>
      </w:r>
    </w:p>
    <w:p w14:paraId="7191B7BE"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7. Modul de indeplinire a obligatiilor contractuale pe parcursul derularii contractului respectiv:</w:t>
      </w:r>
    </w:p>
    <w:p w14:paraId="7E42DDE5" w14:textId="77777777" w:rsidR="001E48EA" w:rsidRPr="00393AE3" w:rsidRDefault="001E48EA" w:rsidP="000422F8">
      <w:pPr>
        <w:jc w:val="both"/>
        <w:rPr>
          <w:rFonts w:ascii="Segoe UI" w:hAnsi="Segoe UI" w:cs="Segoe UI"/>
          <w:sz w:val="22"/>
          <w:szCs w:val="22"/>
          <w:lang w:val="it-IT"/>
        </w:rPr>
      </w:pPr>
      <w:r w:rsidRPr="00393AE3">
        <w:rPr>
          <w:rFonts w:ascii="Segoe UI" w:hAnsi="Segoe UI" w:cs="Segoe UI"/>
          <w:sz w:val="22"/>
          <w:szCs w:val="22"/>
          <w:lang w:val="pt-BR"/>
        </w:rPr>
        <w:t xml:space="preserve">             </w:t>
      </w:r>
      <w:r w:rsidRPr="003F4B08">
        <w:rPr>
          <w:rFonts w:ascii="Segoe UI" w:hAnsi="Segoe UI" w:cs="Segoe UI"/>
          <w:sz w:val="22"/>
          <w:szCs w:val="22"/>
          <w:lang w:val="it-IT"/>
        </w:rPr>
        <w:t>Serviciile  au fost executate in conformitate cu normele profesionale in vigoare si au fost    finalizate:</w:t>
      </w:r>
    </w:p>
    <w:p w14:paraId="66478D5B"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 xml:space="preserve">         [ ] da</w:t>
      </w:r>
    </w:p>
    <w:p w14:paraId="6206BCF0"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 xml:space="preserve">         [ ] nu </w:t>
      </w:r>
    </w:p>
    <w:p w14:paraId="378B3E12"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ab/>
        <w:t>Daca pe parcursul realizarii serviciilor au fost inregistrate:</w:t>
      </w:r>
    </w:p>
    <w:p w14:paraId="73D90E2E"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ab/>
        <w:t>[ ] neconformitati care au condus la refaceri partiale sau totale de executii;</w:t>
      </w:r>
    </w:p>
    <w:p w14:paraId="6901EC26"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 xml:space="preserve">  </w:t>
      </w:r>
      <w:r w:rsidRPr="00393AE3">
        <w:rPr>
          <w:rFonts w:ascii="Segoe UI" w:hAnsi="Segoe UI" w:cs="Segoe UI"/>
          <w:sz w:val="22"/>
          <w:szCs w:val="22"/>
          <w:lang w:val="ro-RO"/>
        </w:rPr>
        <w:tab/>
        <w:t>[ ] cazuri de accidente produse din vina exclusiva a prestatorului;</w:t>
      </w:r>
    </w:p>
    <w:p w14:paraId="09CD6E4F"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ab/>
        <w:t>[ ] receptii amanate sau respinse din cauza nerespectarii legislatiei in vigoare.</w:t>
      </w:r>
    </w:p>
    <w:p w14:paraId="290D93E2" w14:textId="77777777" w:rsidR="001E48EA" w:rsidRPr="003F4B08"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8. Tipurile de servicii executate in baza contractului, precum si alte aspecte relevante prin care ofertantul isi sustine experienta similara:</w:t>
      </w:r>
    </w:p>
    <w:p w14:paraId="08EF0E03"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w:t>
      </w:r>
    </w:p>
    <w:p w14:paraId="55F93273" w14:textId="77777777" w:rsidR="001E48EA" w:rsidRPr="00393AE3" w:rsidRDefault="001E48EA" w:rsidP="000422F8">
      <w:pPr>
        <w:jc w:val="both"/>
        <w:rPr>
          <w:rFonts w:ascii="Segoe UI" w:hAnsi="Segoe UI" w:cs="Segoe UI"/>
          <w:sz w:val="22"/>
          <w:szCs w:val="22"/>
          <w:lang w:val="ro-RO"/>
        </w:rPr>
      </w:pPr>
    </w:p>
    <w:p w14:paraId="541149CE" w14:textId="77777777" w:rsidR="001E48EA" w:rsidRPr="00393AE3" w:rsidRDefault="001E48EA" w:rsidP="000422F8">
      <w:pPr>
        <w:ind w:firstLine="720"/>
        <w:jc w:val="both"/>
        <w:rPr>
          <w:rFonts w:ascii="Segoe UI" w:hAnsi="Segoe UI" w:cs="Segoe UI"/>
          <w:sz w:val="22"/>
          <w:szCs w:val="22"/>
          <w:lang w:val="ro-RO"/>
        </w:rPr>
      </w:pPr>
      <w:r w:rsidRPr="00393AE3">
        <w:rPr>
          <w:rFonts w:ascii="Segoe UI" w:hAnsi="Segoe UI" w:cs="Segoe UI"/>
          <w:sz w:val="22"/>
          <w:szCs w:val="22"/>
          <w:lang w:val="ro-RO"/>
        </w:rPr>
        <w:t>Intelegem ca autoritatea contractanta are dreptul de a efectua verificari si de a ne solicita documente edificatoare care probeaza/confirma cele mentionate in prezenta.</w:t>
      </w:r>
    </w:p>
    <w:p w14:paraId="3649507C" w14:textId="77777777" w:rsidR="001E48EA" w:rsidRPr="00393AE3" w:rsidRDefault="001E48EA" w:rsidP="000422F8">
      <w:pPr>
        <w:ind w:firstLine="720"/>
        <w:jc w:val="both"/>
        <w:rPr>
          <w:rFonts w:ascii="Segoe UI" w:hAnsi="Segoe UI" w:cs="Segoe UI"/>
          <w:sz w:val="22"/>
          <w:szCs w:val="22"/>
          <w:lang w:val="ro-RO"/>
        </w:rPr>
      </w:pPr>
      <w:r w:rsidRPr="00393AE3">
        <w:rPr>
          <w:rFonts w:ascii="Segoe UI" w:hAnsi="Segoe UI" w:cs="Segoe UI"/>
          <w:sz w:val="22"/>
          <w:szCs w:val="22"/>
          <w:lang w:val="ro-RO"/>
        </w:rPr>
        <w:t xml:space="preserve">Totodata, declaram ca am luat la cunostinta de prevederile art. 326 « Falsul in Declaratii » din Codul Penal referitor la « Declararea necorespunzatoare a adevarului, facuta unei persoane dintre cele </w:t>
      </w:r>
      <w:r w:rsidRPr="00393AE3">
        <w:rPr>
          <w:rFonts w:ascii="Segoe UI" w:hAnsi="Segoe UI" w:cs="Segoe UI"/>
          <w:sz w:val="22"/>
          <w:szCs w:val="22"/>
          <w:lang w:val="ro-RO"/>
        </w:rPr>
        <w:lastRenderedPageBreak/>
        <w:t>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35A1670F" w14:textId="77777777" w:rsidR="001E48EA" w:rsidRPr="00393AE3" w:rsidRDefault="001E48EA" w:rsidP="000422F8">
      <w:pPr>
        <w:jc w:val="both"/>
        <w:rPr>
          <w:rFonts w:ascii="Segoe UI" w:hAnsi="Segoe UI" w:cs="Segoe UI"/>
          <w:sz w:val="22"/>
          <w:szCs w:val="22"/>
          <w:lang w:val="ro-RO"/>
        </w:rPr>
      </w:pPr>
    </w:p>
    <w:p w14:paraId="0BFB8544"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semnatura reprezentant legal beneficiar_______________</w:t>
      </w:r>
    </w:p>
    <w:p w14:paraId="4B343AE0"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stampila_______</w:t>
      </w:r>
    </w:p>
    <w:p w14:paraId="2DC36D8E" w14:textId="77777777" w:rsidR="001E48EA" w:rsidRPr="00393AE3" w:rsidRDefault="001E48EA" w:rsidP="000422F8">
      <w:pPr>
        <w:jc w:val="both"/>
        <w:rPr>
          <w:rFonts w:ascii="Segoe UI" w:hAnsi="Segoe UI" w:cs="Segoe UI"/>
          <w:sz w:val="22"/>
          <w:szCs w:val="22"/>
          <w:lang w:val="ro-RO"/>
        </w:rPr>
      </w:pPr>
      <w:r w:rsidRPr="00393AE3">
        <w:rPr>
          <w:rFonts w:ascii="Segoe UI" w:hAnsi="Segoe UI" w:cs="Segoe UI"/>
          <w:sz w:val="22"/>
          <w:szCs w:val="22"/>
          <w:lang w:val="ro-RO"/>
        </w:rPr>
        <w:t>data___________</w:t>
      </w:r>
    </w:p>
    <w:p w14:paraId="3D4EB3AF" w14:textId="77777777" w:rsidR="001E48EA" w:rsidRPr="00393AE3" w:rsidRDefault="001E48EA" w:rsidP="000422F8">
      <w:pPr>
        <w:jc w:val="both"/>
        <w:rPr>
          <w:rFonts w:ascii="Segoe UI" w:hAnsi="Segoe UI" w:cs="Segoe UI"/>
          <w:sz w:val="22"/>
          <w:szCs w:val="22"/>
          <w:lang w:val="ro-RO"/>
        </w:rPr>
      </w:pPr>
    </w:p>
    <w:p w14:paraId="0F5004EA" w14:textId="77777777" w:rsidR="001E48EA" w:rsidRPr="00393AE3" w:rsidRDefault="001E48EA" w:rsidP="000422F8">
      <w:pPr>
        <w:rPr>
          <w:rFonts w:ascii="Segoe UI" w:eastAsia="Calibri" w:hAnsi="Segoe UI" w:cs="Segoe UI"/>
          <w:sz w:val="22"/>
          <w:szCs w:val="22"/>
          <w:lang w:val="ro-RO"/>
        </w:rPr>
      </w:pPr>
      <w:r w:rsidRPr="00393AE3">
        <w:rPr>
          <w:rFonts w:ascii="Segoe UI" w:eastAsia="Calibri" w:hAnsi="Segoe UI" w:cs="Segoe UI"/>
          <w:sz w:val="22"/>
          <w:szCs w:val="22"/>
          <w:lang w:val="ro-RO"/>
        </w:rPr>
        <w:br w:type="page"/>
      </w:r>
    </w:p>
    <w:p w14:paraId="54BB1229" w14:textId="512C221F" w:rsidR="00CB3FE9" w:rsidRDefault="00CB3FE9" w:rsidP="00CB3FE9">
      <w:pPr>
        <w:rPr>
          <w:rFonts w:ascii="Segoe UI" w:hAnsi="Segoe UI" w:cs="Segoe UI"/>
          <w:b/>
          <w:bCs/>
          <w:kern w:val="32"/>
          <w:sz w:val="22"/>
          <w:szCs w:val="22"/>
          <w:lang w:val="ro-RO"/>
        </w:rPr>
      </w:pPr>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06</w:t>
      </w:r>
    </w:p>
    <w:p w14:paraId="27B4A06A" w14:textId="387CE83E" w:rsidR="00CB3FE9" w:rsidRPr="003F4B08" w:rsidRDefault="00CB3FE9" w:rsidP="00CB3FE9">
      <w:pPr>
        <w:rPr>
          <w:rFonts w:ascii="Segoe UI" w:hAnsi="Segoe UI" w:cs="Segoe UI"/>
          <w:b/>
          <w:kern w:val="32"/>
          <w:sz w:val="22"/>
          <w:szCs w:val="22"/>
          <w:lang w:val="ro-RO"/>
        </w:rPr>
      </w:pPr>
      <w:r>
        <w:rPr>
          <w:rFonts w:ascii="Segoe UI" w:hAnsi="Segoe UI" w:cs="Segoe UI"/>
          <w:b/>
          <w:kern w:val="32"/>
          <w:sz w:val="22"/>
          <w:szCs w:val="22"/>
          <w:lang w:val="ro-RO"/>
        </w:rPr>
        <w:t>CERTIFICAT DE BUNA EXECUTIE</w:t>
      </w:r>
    </w:p>
    <w:p w14:paraId="577ABD1A" w14:textId="77777777" w:rsidR="00CB3FE9" w:rsidRPr="003F4B08" w:rsidRDefault="00CB3FE9" w:rsidP="00CB3FE9">
      <w:pPr>
        <w:jc w:val="both"/>
        <w:rPr>
          <w:rFonts w:ascii="Segoe UI" w:hAnsi="Segoe UI" w:cs="Segoe UI"/>
          <w:b/>
          <w:i/>
          <w:iCs/>
          <w:sz w:val="22"/>
          <w:szCs w:val="22"/>
          <w:lang w:val="ro-RO"/>
        </w:rPr>
      </w:pPr>
    </w:p>
    <w:p w14:paraId="1AB569EF"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Operator  economic</w:t>
      </w:r>
    </w:p>
    <w:p w14:paraId="3CADC759"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w:t>
      </w:r>
    </w:p>
    <w:p w14:paraId="71C56CC8"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(denumirea/numele)</w:t>
      </w:r>
    </w:p>
    <w:p w14:paraId="11513EFE" w14:textId="77777777" w:rsidR="003F2582" w:rsidRPr="00393AE3" w:rsidRDefault="003F2582" w:rsidP="000422F8">
      <w:pPr>
        <w:jc w:val="center"/>
        <w:rPr>
          <w:rFonts w:ascii="Segoe UI" w:hAnsi="Segoe UI" w:cs="Segoe UI"/>
          <w:sz w:val="22"/>
          <w:szCs w:val="22"/>
          <w:lang w:val="ro-RO"/>
        </w:rPr>
      </w:pPr>
    </w:p>
    <w:p w14:paraId="74EA5044" w14:textId="77777777" w:rsidR="003F2582" w:rsidRPr="00393AE3" w:rsidRDefault="003F2582" w:rsidP="000422F8">
      <w:pPr>
        <w:jc w:val="center"/>
        <w:rPr>
          <w:rFonts w:ascii="Segoe UI" w:hAnsi="Segoe UI" w:cs="Segoe UI"/>
          <w:sz w:val="22"/>
          <w:szCs w:val="22"/>
          <w:lang w:val="ro-RO"/>
        </w:rPr>
      </w:pPr>
    </w:p>
    <w:p w14:paraId="5C16312B" w14:textId="77777777" w:rsidR="003F2582" w:rsidRPr="00393AE3" w:rsidRDefault="003F2582" w:rsidP="000422F8">
      <w:pPr>
        <w:jc w:val="center"/>
        <w:rPr>
          <w:rFonts w:ascii="Segoe UI" w:hAnsi="Segoe UI" w:cs="Segoe UI"/>
          <w:b/>
          <w:sz w:val="22"/>
          <w:szCs w:val="22"/>
          <w:lang w:val="ro-RO"/>
        </w:rPr>
      </w:pPr>
      <w:r w:rsidRPr="00393AE3">
        <w:rPr>
          <w:rFonts w:ascii="Segoe UI" w:hAnsi="Segoe UI" w:cs="Segoe UI"/>
          <w:b/>
          <w:sz w:val="22"/>
          <w:szCs w:val="22"/>
          <w:lang w:val="ro-RO"/>
        </w:rPr>
        <w:t>Certificare de buna executie</w:t>
      </w:r>
      <w:r w:rsidR="00614288" w:rsidRPr="00393AE3">
        <w:rPr>
          <w:rStyle w:val="FootnoteReference"/>
          <w:rFonts w:ascii="Segoe UI" w:hAnsi="Segoe UI" w:cs="Segoe UI"/>
          <w:b/>
          <w:sz w:val="22"/>
          <w:szCs w:val="22"/>
          <w:lang w:val="ro-RO"/>
        </w:rPr>
        <w:footnoteReference w:id="3"/>
      </w:r>
    </w:p>
    <w:p w14:paraId="5A69312F" w14:textId="77777777" w:rsidR="003F2582" w:rsidRPr="00393AE3" w:rsidRDefault="003F2582" w:rsidP="000422F8">
      <w:pPr>
        <w:rPr>
          <w:rFonts w:ascii="Segoe UI" w:hAnsi="Segoe UI" w:cs="Segoe UI"/>
          <w:b/>
          <w:sz w:val="22"/>
          <w:szCs w:val="22"/>
          <w:lang w:val="ro-RO"/>
        </w:rPr>
      </w:pPr>
    </w:p>
    <w:p w14:paraId="1090CDDD"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Prin prezenta, noi SC..................... reprezentata prin reprezentant legal......................., in calitate de beneficiar al contractului nr..... din data de...... incheiat cu SC..........., recomandam SC................................, pentru executia lucrarilor ................................................................................... care face obiectul licitatiei, cu precizarea ca noi sc....................... in calitate de beneficiar , am derulat un contractul de lucrari nr.... din data de.... conform datelor de mai jos:</w:t>
      </w:r>
    </w:p>
    <w:p w14:paraId="1E365F72"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xml:space="preserve">1.Denumirea si obiectul contractului:............................................................................. </w:t>
      </w:r>
    </w:p>
    <w:p w14:paraId="26F848D2"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2.Numarul si data contractului:.....................................................................................</w:t>
      </w:r>
    </w:p>
    <w:p w14:paraId="1E0E60CE"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3. Valoare contract in lei fara tva .................................................................................</w:t>
      </w:r>
    </w:p>
    <w:p w14:paraId="28A48160"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4.Calitatea de participant al SC...................  la indeplinirea contractului:</w:t>
      </w:r>
    </w:p>
    <w:p w14:paraId="4A03FEBD"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xml:space="preserve">      (se bifeaza obtiunea corespunzatoare)</w:t>
      </w:r>
    </w:p>
    <w:p w14:paraId="165081B6"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 xml:space="preserve"> contractant unic </w:t>
      </w:r>
    </w:p>
    <w:p w14:paraId="298CEFEC"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contractant conducator (lider de asociatie)- cu un procent de.........% din asociere si executand lucrari constand in.................. in valoare de......................... lei fara tva</w:t>
      </w:r>
    </w:p>
    <w:p w14:paraId="1EDCEB2E"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 xml:space="preserve"> contractant asociat)- cu un procent de.........% din asociere si executand lucrari constand in.................. in valoare de......................... lei fara tva</w:t>
      </w:r>
    </w:p>
    <w:p w14:paraId="1C371144"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sym w:font="Wingdings" w:char="F06F"/>
      </w:r>
      <w:r w:rsidRPr="00393AE3">
        <w:rPr>
          <w:rFonts w:ascii="Segoe UI" w:hAnsi="Segoe UI" w:cs="Segoe UI"/>
          <w:sz w:val="22"/>
          <w:szCs w:val="22"/>
          <w:lang w:val="ro-RO"/>
        </w:rPr>
        <w:t>subcontractant)- in procent de.........% din totalul lucrarilor si executand lucrari constand in.................. in valoare de......................... lei fara tva</w:t>
      </w:r>
    </w:p>
    <w:p w14:paraId="079E111C" w14:textId="77777777" w:rsidR="003F2582" w:rsidRPr="00393AE3" w:rsidRDefault="003F2582" w:rsidP="000422F8">
      <w:pPr>
        <w:jc w:val="both"/>
        <w:rPr>
          <w:rFonts w:ascii="Segoe UI" w:hAnsi="Segoe UI" w:cs="Segoe UI"/>
          <w:sz w:val="22"/>
          <w:szCs w:val="22"/>
          <w:lang w:val="pt-BR"/>
        </w:rPr>
      </w:pPr>
      <w:r w:rsidRPr="00393AE3">
        <w:rPr>
          <w:rFonts w:ascii="Segoe UI" w:hAnsi="Segoe UI" w:cs="Segoe UI"/>
          <w:sz w:val="22"/>
          <w:szCs w:val="22"/>
          <w:lang w:val="pt-BR"/>
        </w:rPr>
        <w:t>5. Intervalul periodic de desfasurare a contractului (data de inceput/data de sfarsit):</w:t>
      </w:r>
    </w:p>
    <w:p w14:paraId="56030383"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pt-BR"/>
        </w:rPr>
        <w:t>6. Locul executiei lucrarilor:</w:t>
      </w:r>
    </w:p>
    <w:p w14:paraId="4CAA961A"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7. Modul de indeplinire a obligatiilor contractuale pe parcursul derularii contractului respectiv:</w:t>
      </w:r>
    </w:p>
    <w:p w14:paraId="474D314C" w14:textId="77777777" w:rsidR="003F2582" w:rsidRPr="00393AE3" w:rsidRDefault="003F2582" w:rsidP="000422F8">
      <w:pPr>
        <w:jc w:val="both"/>
        <w:rPr>
          <w:rFonts w:ascii="Segoe UI" w:hAnsi="Segoe UI" w:cs="Segoe UI"/>
          <w:sz w:val="22"/>
          <w:szCs w:val="22"/>
          <w:lang w:val="it-IT"/>
        </w:rPr>
      </w:pPr>
      <w:r w:rsidRPr="00393AE3">
        <w:rPr>
          <w:rFonts w:ascii="Segoe UI" w:hAnsi="Segoe UI" w:cs="Segoe UI"/>
          <w:sz w:val="22"/>
          <w:szCs w:val="22"/>
          <w:lang w:val="pt-BR"/>
        </w:rPr>
        <w:t xml:space="preserve">             </w:t>
      </w:r>
      <w:r w:rsidRPr="003F4B08">
        <w:rPr>
          <w:rFonts w:ascii="Segoe UI" w:hAnsi="Segoe UI" w:cs="Segoe UI"/>
          <w:sz w:val="22"/>
          <w:szCs w:val="22"/>
          <w:lang w:val="it-IT"/>
        </w:rPr>
        <w:t>Lucrarile au fost executate in conformitate cu normele profesionale in vigoare si au fost    finalizate:</w:t>
      </w:r>
    </w:p>
    <w:p w14:paraId="7768FFE1"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 da</w:t>
      </w:r>
    </w:p>
    <w:p w14:paraId="122D61B0"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xml:space="preserve">[ ] nu </w:t>
      </w:r>
    </w:p>
    <w:p w14:paraId="720955A8"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xml:space="preserve">Daca pe parcursul </w:t>
      </w:r>
      <w:r w:rsidRPr="00393AE3">
        <w:rPr>
          <w:rFonts w:ascii="Segoe UI" w:hAnsi="Segoe UI" w:cs="Segoe UI"/>
          <w:sz w:val="22"/>
          <w:szCs w:val="22"/>
          <w:lang w:val="pt-BR"/>
        </w:rPr>
        <w:t>executiei lucrarilor</w:t>
      </w:r>
      <w:r w:rsidRPr="00393AE3">
        <w:rPr>
          <w:rFonts w:ascii="Segoe UI" w:hAnsi="Segoe UI" w:cs="Segoe UI"/>
          <w:sz w:val="22"/>
          <w:szCs w:val="22"/>
          <w:lang w:val="ro-RO"/>
        </w:rPr>
        <w:t xml:space="preserve"> au fost inregistrate:</w:t>
      </w:r>
    </w:p>
    <w:p w14:paraId="6B27FB20"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 neconformitati care au condus la refaceri partiale sau totale de executie;</w:t>
      </w:r>
    </w:p>
    <w:p w14:paraId="77D9E672"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 cazuri de accidente produse din vina exclusiva a executantului;.</w:t>
      </w:r>
    </w:p>
    <w:p w14:paraId="7D6A8BF0"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 ] receptii amanate sau respinse din cauza nerespectarii legislatiei in vigoare.</w:t>
      </w:r>
    </w:p>
    <w:p w14:paraId="7B875F02" w14:textId="77777777" w:rsidR="003F2582" w:rsidRPr="003F4B08"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8. Tipurile de lucrari executate in baza contractului, precum si alte aspecte relevante prin care ofertantul isi sustine experienta similara:</w:t>
      </w:r>
    </w:p>
    <w:p w14:paraId="1354D46D"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w:t>
      </w:r>
    </w:p>
    <w:p w14:paraId="38662773"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Intelegem ca autoritatea contractanta are dreptul de a efectua verificari si de a ne solicita documente edificatoare care probeaza/confirma cele mentionate in prezenta.</w:t>
      </w:r>
    </w:p>
    <w:p w14:paraId="4204360D"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 xml:space="preserve">Totodata, declaram ca am luat la cunostinta de prevederile art. 326 « Falsul in Declaratii » din Codul Penal referitor la « Declararea necorespunzatoare a adevarului, facuta unei persoane dintre cele </w:t>
      </w:r>
      <w:r w:rsidRPr="00393AE3">
        <w:rPr>
          <w:rFonts w:ascii="Segoe UI" w:hAnsi="Segoe UI" w:cs="Segoe UI"/>
          <w:sz w:val="22"/>
          <w:szCs w:val="22"/>
          <w:lang w:val="ro-RO"/>
        </w:rPr>
        <w:lastRenderedPageBreak/>
        <w:t>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369A714E" w14:textId="77777777" w:rsidR="003F2582" w:rsidRPr="00393AE3" w:rsidRDefault="003F2582" w:rsidP="000422F8">
      <w:pPr>
        <w:jc w:val="both"/>
        <w:rPr>
          <w:rFonts w:ascii="Segoe UI" w:hAnsi="Segoe UI" w:cs="Segoe UI"/>
          <w:sz w:val="22"/>
          <w:szCs w:val="22"/>
          <w:lang w:val="ro-RO"/>
        </w:rPr>
      </w:pPr>
      <w:r w:rsidRPr="00393AE3">
        <w:rPr>
          <w:rFonts w:ascii="Segoe UI" w:hAnsi="Segoe UI" w:cs="Segoe UI"/>
          <w:sz w:val="22"/>
          <w:szCs w:val="22"/>
          <w:lang w:val="ro-RO"/>
        </w:rPr>
        <w:t>semnatura reprezentant legal beneficiar_______________stampila_______data__________</w:t>
      </w:r>
    </w:p>
    <w:p w14:paraId="5DF99C58" w14:textId="77777777" w:rsidR="003F2582" w:rsidRPr="00393AE3" w:rsidRDefault="003F2582" w:rsidP="000422F8">
      <w:pPr>
        <w:jc w:val="both"/>
        <w:rPr>
          <w:rFonts w:ascii="Segoe UI" w:hAnsi="Segoe UI" w:cs="Segoe UI"/>
          <w:sz w:val="22"/>
          <w:szCs w:val="22"/>
          <w:lang w:val="ro-RO"/>
        </w:rPr>
      </w:pPr>
    </w:p>
    <w:p w14:paraId="4BEFC218" w14:textId="77777777" w:rsidR="003F2582" w:rsidRPr="00393AE3" w:rsidRDefault="003F2582" w:rsidP="000422F8">
      <w:pPr>
        <w:jc w:val="both"/>
        <w:rPr>
          <w:rFonts w:ascii="Segoe UI" w:hAnsi="Segoe UI" w:cs="Segoe UI"/>
          <w:sz w:val="22"/>
          <w:szCs w:val="22"/>
          <w:lang w:val="ro-RO"/>
        </w:rPr>
      </w:pPr>
    </w:p>
    <w:p w14:paraId="47F602A9" w14:textId="77777777" w:rsidR="006831B7" w:rsidRPr="00393AE3" w:rsidRDefault="006831B7" w:rsidP="000422F8">
      <w:pPr>
        <w:jc w:val="both"/>
        <w:rPr>
          <w:rFonts w:ascii="Segoe UI" w:hAnsi="Segoe UI" w:cs="Segoe UI"/>
          <w:sz w:val="22"/>
          <w:szCs w:val="22"/>
          <w:lang w:val="ro-RO"/>
        </w:rPr>
      </w:pPr>
    </w:p>
    <w:p w14:paraId="43D0F578" w14:textId="77777777" w:rsidR="006831B7" w:rsidRPr="00393AE3" w:rsidRDefault="006831B7" w:rsidP="000422F8">
      <w:pPr>
        <w:jc w:val="both"/>
        <w:rPr>
          <w:rFonts w:ascii="Segoe UI" w:hAnsi="Segoe UI" w:cs="Segoe UI"/>
          <w:sz w:val="22"/>
          <w:szCs w:val="22"/>
          <w:lang w:val="ro-RO"/>
        </w:rPr>
      </w:pPr>
    </w:p>
    <w:p w14:paraId="4265E1E6" w14:textId="77777777" w:rsidR="006831B7" w:rsidRPr="00393AE3" w:rsidRDefault="006831B7" w:rsidP="000422F8">
      <w:pPr>
        <w:jc w:val="both"/>
        <w:rPr>
          <w:rFonts w:ascii="Segoe UI" w:hAnsi="Segoe UI" w:cs="Segoe UI"/>
          <w:sz w:val="22"/>
          <w:szCs w:val="22"/>
          <w:lang w:val="ro-RO"/>
        </w:rPr>
      </w:pPr>
    </w:p>
    <w:p w14:paraId="5997FE35" w14:textId="77777777" w:rsidR="006831B7" w:rsidRPr="00393AE3" w:rsidRDefault="006831B7" w:rsidP="000422F8">
      <w:pPr>
        <w:jc w:val="both"/>
        <w:rPr>
          <w:rFonts w:ascii="Segoe UI" w:hAnsi="Segoe UI" w:cs="Segoe UI"/>
          <w:sz w:val="22"/>
          <w:szCs w:val="22"/>
          <w:lang w:val="ro-RO"/>
        </w:rPr>
      </w:pPr>
    </w:p>
    <w:p w14:paraId="3700264C" w14:textId="77777777" w:rsidR="006831B7" w:rsidRPr="00393AE3" w:rsidRDefault="006831B7" w:rsidP="000422F8">
      <w:pPr>
        <w:jc w:val="both"/>
        <w:rPr>
          <w:rFonts w:ascii="Segoe UI" w:hAnsi="Segoe UI" w:cs="Segoe UI"/>
          <w:sz w:val="22"/>
          <w:szCs w:val="22"/>
          <w:lang w:val="ro-RO"/>
        </w:rPr>
      </w:pPr>
    </w:p>
    <w:p w14:paraId="1BCA12CB" w14:textId="77777777" w:rsidR="006831B7" w:rsidRPr="00393AE3" w:rsidRDefault="006831B7" w:rsidP="000422F8">
      <w:pPr>
        <w:jc w:val="both"/>
        <w:rPr>
          <w:rFonts w:ascii="Segoe UI" w:hAnsi="Segoe UI" w:cs="Segoe UI"/>
          <w:sz w:val="22"/>
          <w:szCs w:val="22"/>
          <w:lang w:val="ro-RO"/>
        </w:rPr>
      </w:pPr>
    </w:p>
    <w:p w14:paraId="323FBFC7" w14:textId="77777777" w:rsidR="006831B7" w:rsidRPr="00393AE3" w:rsidRDefault="006831B7" w:rsidP="000422F8">
      <w:pPr>
        <w:jc w:val="both"/>
        <w:rPr>
          <w:rFonts w:ascii="Segoe UI" w:hAnsi="Segoe UI" w:cs="Segoe UI"/>
          <w:sz w:val="22"/>
          <w:szCs w:val="22"/>
          <w:lang w:val="ro-RO"/>
        </w:rPr>
      </w:pPr>
    </w:p>
    <w:p w14:paraId="52ACFA73" w14:textId="77777777" w:rsidR="006831B7" w:rsidRPr="00393AE3" w:rsidRDefault="006831B7" w:rsidP="000422F8">
      <w:pPr>
        <w:jc w:val="both"/>
        <w:rPr>
          <w:rFonts w:ascii="Segoe UI" w:hAnsi="Segoe UI" w:cs="Segoe UI"/>
          <w:sz w:val="22"/>
          <w:szCs w:val="22"/>
          <w:lang w:val="ro-RO"/>
        </w:rPr>
      </w:pPr>
    </w:p>
    <w:p w14:paraId="511100B7" w14:textId="77777777" w:rsidR="006831B7" w:rsidRPr="00393AE3" w:rsidRDefault="006831B7" w:rsidP="000422F8">
      <w:pPr>
        <w:jc w:val="both"/>
        <w:rPr>
          <w:rFonts w:ascii="Segoe UI" w:hAnsi="Segoe UI" w:cs="Segoe UI"/>
          <w:sz w:val="22"/>
          <w:szCs w:val="22"/>
          <w:lang w:val="ro-RO"/>
        </w:rPr>
      </w:pPr>
    </w:p>
    <w:p w14:paraId="14555EC0" w14:textId="77777777" w:rsidR="006831B7" w:rsidRPr="00393AE3" w:rsidRDefault="006831B7" w:rsidP="000422F8">
      <w:pPr>
        <w:jc w:val="both"/>
        <w:rPr>
          <w:rFonts w:ascii="Segoe UI" w:hAnsi="Segoe UI" w:cs="Segoe UI"/>
          <w:sz w:val="22"/>
          <w:szCs w:val="22"/>
          <w:lang w:val="ro-RO"/>
        </w:rPr>
      </w:pPr>
    </w:p>
    <w:p w14:paraId="2A209F4D" w14:textId="77777777" w:rsidR="006831B7" w:rsidRPr="00393AE3" w:rsidRDefault="006831B7" w:rsidP="000422F8">
      <w:pPr>
        <w:jc w:val="both"/>
        <w:rPr>
          <w:rFonts w:ascii="Segoe UI" w:hAnsi="Segoe UI" w:cs="Segoe UI"/>
          <w:sz w:val="22"/>
          <w:szCs w:val="22"/>
          <w:lang w:val="ro-RO"/>
        </w:rPr>
      </w:pPr>
    </w:p>
    <w:p w14:paraId="408C259D" w14:textId="77777777" w:rsidR="006831B7" w:rsidRPr="00393AE3" w:rsidRDefault="006831B7" w:rsidP="000422F8">
      <w:pPr>
        <w:jc w:val="both"/>
        <w:rPr>
          <w:rFonts w:ascii="Segoe UI" w:hAnsi="Segoe UI" w:cs="Segoe UI"/>
          <w:sz w:val="22"/>
          <w:szCs w:val="22"/>
          <w:lang w:val="ro-RO"/>
        </w:rPr>
      </w:pPr>
    </w:p>
    <w:p w14:paraId="5B8BCD4D" w14:textId="77777777" w:rsidR="006831B7" w:rsidRPr="00393AE3" w:rsidRDefault="006831B7" w:rsidP="000422F8">
      <w:pPr>
        <w:jc w:val="both"/>
        <w:rPr>
          <w:rFonts w:ascii="Segoe UI" w:hAnsi="Segoe UI" w:cs="Segoe UI"/>
          <w:sz w:val="22"/>
          <w:szCs w:val="22"/>
          <w:lang w:val="ro-RO"/>
        </w:rPr>
      </w:pPr>
    </w:p>
    <w:p w14:paraId="1D4FF7F0" w14:textId="77777777" w:rsidR="006831B7" w:rsidRPr="00393AE3" w:rsidRDefault="006831B7" w:rsidP="000422F8">
      <w:pPr>
        <w:jc w:val="both"/>
        <w:rPr>
          <w:rFonts w:ascii="Segoe UI" w:hAnsi="Segoe UI" w:cs="Segoe UI"/>
          <w:sz w:val="22"/>
          <w:szCs w:val="22"/>
          <w:lang w:val="ro-RO"/>
        </w:rPr>
      </w:pPr>
    </w:p>
    <w:p w14:paraId="1FE77A6C" w14:textId="77777777" w:rsidR="006831B7" w:rsidRPr="00393AE3" w:rsidRDefault="006831B7" w:rsidP="000422F8">
      <w:pPr>
        <w:jc w:val="both"/>
        <w:rPr>
          <w:rFonts w:ascii="Segoe UI" w:hAnsi="Segoe UI" w:cs="Segoe UI"/>
          <w:sz w:val="22"/>
          <w:szCs w:val="22"/>
          <w:lang w:val="ro-RO"/>
        </w:rPr>
      </w:pPr>
    </w:p>
    <w:p w14:paraId="0E50389C" w14:textId="77777777" w:rsidR="006831B7" w:rsidRPr="00393AE3" w:rsidRDefault="006831B7" w:rsidP="000422F8">
      <w:pPr>
        <w:jc w:val="both"/>
        <w:rPr>
          <w:rFonts w:ascii="Segoe UI" w:hAnsi="Segoe UI" w:cs="Segoe UI"/>
          <w:sz w:val="22"/>
          <w:szCs w:val="22"/>
          <w:lang w:val="ro-RO"/>
        </w:rPr>
      </w:pPr>
    </w:p>
    <w:p w14:paraId="36987511" w14:textId="77777777" w:rsidR="006831B7" w:rsidRPr="00393AE3" w:rsidRDefault="006831B7" w:rsidP="000422F8">
      <w:pPr>
        <w:jc w:val="both"/>
        <w:rPr>
          <w:rFonts w:ascii="Segoe UI" w:hAnsi="Segoe UI" w:cs="Segoe UI"/>
          <w:sz w:val="22"/>
          <w:szCs w:val="22"/>
          <w:lang w:val="ro-RO"/>
        </w:rPr>
      </w:pPr>
    </w:p>
    <w:p w14:paraId="11CFD017" w14:textId="77777777" w:rsidR="006831B7" w:rsidRPr="00393AE3" w:rsidRDefault="006831B7" w:rsidP="000422F8">
      <w:pPr>
        <w:jc w:val="both"/>
        <w:rPr>
          <w:rFonts w:ascii="Segoe UI" w:hAnsi="Segoe UI" w:cs="Segoe UI"/>
          <w:sz w:val="22"/>
          <w:szCs w:val="22"/>
          <w:lang w:val="ro-RO"/>
        </w:rPr>
      </w:pPr>
    </w:p>
    <w:p w14:paraId="6C6EBDB2" w14:textId="77777777" w:rsidR="006831B7" w:rsidRPr="00393AE3" w:rsidRDefault="006831B7" w:rsidP="000422F8">
      <w:pPr>
        <w:jc w:val="both"/>
        <w:rPr>
          <w:rFonts w:ascii="Segoe UI" w:hAnsi="Segoe UI" w:cs="Segoe UI"/>
          <w:sz w:val="22"/>
          <w:szCs w:val="22"/>
          <w:lang w:val="ro-RO"/>
        </w:rPr>
      </w:pPr>
    </w:p>
    <w:p w14:paraId="6F705078" w14:textId="77777777" w:rsidR="006831B7" w:rsidRPr="00393AE3" w:rsidRDefault="006831B7" w:rsidP="000422F8">
      <w:pPr>
        <w:jc w:val="both"/>
        <w:rPr>
          <w:rFonts w:ascii="Segoe UI" w:hAnsi="Segoe UI" w:cs="Segoe UI"/>
          <w:sz w:val="22"/>
          <w:szCs w:val="22"/>
          <w:lang w:val="ro-RO"/>
        </w:rPr>
      </w:pPr>
    </w:p>
    <w:p w14:paraId="42CC00B5" w14:textId="77777777" w:rsidR="006831B7" w:rsidRPr="00393AE3" w:rsidRDefault="006831B7" w:rsidP="000422F8">
      <w:pPr>
        <w:jc w:val="both"/>
        <w:rPr>
          <w:rFonts w:ascii="Segoe UI" w:hAnsi="Segoe UI" w:cs="Segoe UI"/>
          <w:sz w:val="22"/>
          <w:szCs w:val="22"/>
          <w:lang w:val="ro-RO"/>
        </w:rPr>
      </w:pPr>
    </w:p>
    <w:p w14:paraId="2743F600" w14:textId="77777777" w:rsidR="006831B7" w:rsidRPr="00393AE3" w:rsidRDefault="006831B7" w:rsidP="000422F8">
      <w:pPr>
        <w:jc w:val="both"/>
        <w:rPr>
          <w:rFonts w:ascii="Segoe UI" w:hAnsi="Segoe UI" w:cs="Segoe UI"/>
          <w:sz w:val="22"/>
          <w:szCs w:val="22"/>
          <w:lang w:val="ro-RO"/>
        </w:rPr>
      </w:pPr>
    </w:p>
    <w:p w14:paraId="75411418" w14:textId="77777777" w:rsidR="006831B7" w:rsidRPr="00393AE3" w:rsidRDefault="006831B7" w:rsidP="000422F8">
      <w:pPr>
        <w:jc w:val="both"/>
        <w:rPr>
          <w:rFonts w:ascii="Segoe UI" w:hAnsi="Segoe UI" w:cs="Segoe UI"/>
          <w:sz w:val="22"/>
          <w:szCs w:val="22"/>
          <w:lang w:val="ro-RO"/>
        </w:rPr>
      </w:pPr>
    </w:p>
    <w:p w14:paraId="5CACE277" w14:textId="77777777" w:rsidR="006831B7" w:rsidRPr="00393AE3" w:rsidRDefault="006831B7" w:rsidP="000422F8">
      <w:pPr>
        <w:jc w:val="both"/>
        <w:rPr>
          <w:rFonts w:ascii="Segoe UI" w:hAnsi="Segoe UI" w:cs="Segoe UI"/>
          <w:sz w:val="22"/>
          <w:szCs w:val="22"/>
          <w:lang w:val="ro-RO"/>
        </w:rPr>
      </w:pPr>
    </w:p>
    <w:p w14:paraId="6F78D1E9" w14:textId="77777777" w:rsidR="006831B7" w:rsidRPr="00393AE3" w:rsidRDefault="006831B7" w:rsidP="000422F8">
      <w:pPr>
        <w:jc w:val="both"/>
        <w:rPr>
          <w:rFonts w:ascii="Segoe UI" w:hAnsi="Segoe UI" w:cs="Segoe UI"/>
          <w:sz w:val="22"/>
          <w:szCs w:val="22"/>
          <w:lang w:val="ro-RO"/>
        </w:rPr>
      </w:pPr>
    </w:p>
    <w:p w14:paraId="0919B9F4" w14:textId="77777777" w:rsidR="006831B7" w:rsidRPr="00393AE3" w:rsidRDefault="006831B7" w:rsidP="000422F8">
      <w:pPr>
        <w:jc w:val="both"/>
        <w:rPr>
          <w:rFonts w:ascii="Segoe UI" w:hAnsi="Segoe UI" w:cs="Segoe UI"/>
          <w:sz w:val="22"/>
          <w:szCs w:val="22"/>
          <w:lang w:val="ro-RO"/>
        </w:rPr>
      </w:pPr>
    </w:p>
    <w:p w14:paraId="3AFF851B" w14:textId="77777777" w:rsidR="006831B7" w:rsidRPr="00393AE3" w:rsidRDefault="006831B7" w:rsidP="000422F8">
      <w:pPr>
        <w:jc w:val="both"/>
        <w:rPr>
          <w:rFonts w:ascii="Segoe UI" w:hAnsi="Segoe UI" w:cs="Segoe UI"/>
          <w:sz w:val="22"/>
          <w:szCs w:val="22"/>
          <w:lang w:val="ro-RO"/>
        </w:rPr>
      </w:pPr>
    </w:p>
    <w:p w14:paraId="77A230E0" w14:textId="77777777" w:rsidR="006831B7" w:rsidRPr="00393AE3" w:rsidRDefault="006831B7" w:rsidP="000422F8">
      <w:pPr>
        <w:jc w:val="both"/>
        <w:rPr>
          <w:rFonts w:ascii="Segoe UI" w:hAnsi="Segoe UI" w:cs="Segoe UI"/>
          <w:sz w:val="22"/>
          <w:szCs w:val="22"/>
          <w:lang w:val="ro-RO"/>
        </w:rPr>
      </w:pPr>
    </w:p>
    <w:p w14:paraId="2439F9F0" w14:textId="77777777" w:rsidR="006831B7" w:rsidRPr="00393AE3" w:rsidRDefault="006831B7" w:rsidP="000422F8">
      <w:pPr>
        <w:jc w:val="both"/>
        <w:rPr>
          <w:rFonts w:ascii="Segoe UI" w:hAnsi="Segoe UI" w:cs="Segoe UI"/>
          <w:sz w:val="22"/>
          <w:szCs w:val="22"/>
          <w:lang w:val="ro-RO"/>
        </w:rPr>
      </w:pPr>
    </w:p>
    <w:p w14:paraId="5F3629B4" w14:textId="77777777" w:rsidR="006831B7" w:rsidRPr="00393AE3" w:rsidRDefault="006831B7" w:rsidP="000422F8">
      <w:pPr>
        <w:jc w:val="both"/>
        <w:rPr>
          <w:rFonts w:ascii="Segoe UI" w:hAnsi="Segoe UI" w:cs="Segoe UI"/>
          <w:sz w:val="22"/>
          <w:szCs w:val="22"/>
          <w:lang w:val="ro-RO"/>
        </w:rPr>
      </w:pPr>
    </w:p>
    <w:p w14:paraId="3BEABD1A" w14:textId="77777777" w:rsidR="006831B7" w:rsidRPr="00393AE3" w:rsidRDefault="006831B7" w:rsidP="000422F8">
      <w:pPr>
        <w:jc w:val="both"/>
        <w:rPr>
          <w:rFonts w:ascii="Segoe UI" w:hAnsi="Segoe UI" w:cs="Segoe UI"/>
          <w:sz w:val="22"/>
          <w:szCs w:val="22"/>
          <w:lang w:val="ro-RO"/>
        </w:rPr>
      </w:pPr>
    </w:p>
    <w:p w14:paraId="376558B3" w14:textId="77777777" w:rsidR="006831B7" w:rsidRPr="00393AE3" w:rsidRDefault="006831B7" w:rsidP="000422F8">
      <w:pPr>
        <w:jc w:val="both"/>
        <w:rPr>
          <w:rFonts w:ascii="Segoe UI" w:hAnsi="Segoe UI" w:cs="Segoe UI"/>
          <w:sz w:val="22"/>
          <w:szCs w:val="22"/>
          <w:lang w:val="ro-RO"/>
        </w:rPr>
      </w:pPr>
    </w:p>
    <w:p w14:paraId="4608A517" w14:textId="77777777" w:rsidR="006831B7" w:rsidRDefault="006831B7" w:rsidP="000422F8">
      <w:pPr>
        <w:jc w:val="both"/>
        <w:rPr>
          <w:rFonts w:ascii="Segoe UI" w:hAnsi="Segoe UI" w:cs="Segoe UI"/>
          <w:sz w:val="22"/>
          <w:szCs w:val="22"/>
          <w:lang w:val="ro-RO"/>
        </w:rPr>
      </w:pPr>
    </w:p>
    <w:p w14:paraId="2D048685" w14:textId="77777777" w:rsidR="00CB3FE9" w:rsidRDefault="00CB3FE9" w:rsidP="000422F8">
      <w:pPr>
        <w:jc w:val="both"/>
        <w:rPr>
          <w:rFonts w:ascii="Segoe UI" w:hAnsi="Segoe UI" w:cs="Segoe UI"/>
          <w:sz w:val="22"/>
          <w:szCs w:val="22"/>
          <w:lang w:val="ro-RO"/>
        </w:rPr>
      </w:pPr>
    </w:p>
    <w:p w14:paraId="7A5DCE46" w14:textId="77777777" w:rsidR="00CB3FE9" w:rsidRDefault="00CB3FE9" w:rsidP="000422F8">
      <w:pPr>
        <w:jc w:val="both"/>
        <w:rPr>
          <w:rFonts w:ascii="Segoe UI" w:hAnsi="Segoe UI" w:cs="Segoe UI"/>
          <w:sz w:val="22"/>
          <w:szCs w:val="22"/>
          <w:lang w:val="ro-RO"/>
        </w:rPr>
      </w:pPr>
    </w:p>
    <w:p w14:paraId="73D6182B" w14:textId="77777777" w:rsidR="00CB3FE9" w:rsidRDefault="00CB3FE9" w:rsidP="000422F8">
      <w:pPr>
        <w:jc w:val="both"/>
        <w:rPr>
          <w:rFonts w:ascii="Segoe UI" w:hAnsi="Segoe UI" w:cs="Segoe UI"/>
          <w:sz w:val="22"/>
          <w:szCs w:val="22"/>
          <w:lang w:val="ro-RO"/>
        </w:rPr>
      </w:pPr>
    </w:p>
    <w:p w14:paraId="3C6C3113" w14:textId="77777777" w:rsidR="00CB3FE9" w:rsidRDefault="00CB3FE9" w:rsidP="000422F8">
      <w:pPr>
        <w:jc w:val="both"/>
        <w:rPr>
          <w:rFonts w:ascii="Segoe UI" w:hAnsi="Segoe UI" w:cs="Segoe UI"/>
          <w:sz w:val="22"/>
          <w:szCs w:val="22"/>
          <w:lang w:val="ro-RO"/>
        </w:rPr>
      </w:pPr>
    </w:p>
    <w:p w14:paraId="25542318" w14:textId="77777777" w:rsidR="00CB3FE9" w:rsidRDefault="00CB3FE9" w:rsidP="000422F8">
      <w:pPr>
        <w:jc w:val="both"/>
        <w:rPr>
          <w:rFonts w:ascii="Segoe UI" w:hAnsi="Segoe UI" w:cs="Segoe UI"/>
          <w:sz w:val="22"/>
          <w:szCs w:val="22"/>
          <w:lang w:val="ro-RO"/>
        </w:rPr>
      </w:pPr>
    </w:p>
    <w:p w14:paraId="6636DAF0" w14:textId="77777777" w:rsidR="00CB3FE9" w:rsidRDefault="00CB3FE9" w:rsidP="000422F8">
      <w:pPr>
        <w:jc w:val="both"/>
        <w:rPr>
          <w:rFonts w:ascii="Segoe UI" w:hAnsi="Segoe UI" w:cs="Segoe UI"/>
          <w:sz w:val="22"/>
          <w:szCs w:val="22"/>
          <w:lang w:val="ro-RO"/>
        </w:rPr>
      </w:pPr>
    </w:p>
    <w:p w14:paraId="216E2E3C" w14:textId="77777777" w:rsidR="00CB3FE9" w:rsidRDefault="00CB3FE9" w:rsidP="000422F8">
      <w:pPr>
        <w:jc w:val="both"/>
        <w:rPr>
          <w:rFonts w:ascii="Segoe UI" w:hAnsi="Segoe UI" w:cs="Segoe UI"/>
          <w:sz w:val="22"/>
          <w:szCs w:val="22"/>
          <w:lang w:val="ro-RO"/>
        </w:rPr>
      </w:pPr>
    </w:p>
    <w:p w14:paraId="14CAADB0" w14:textId="77777777" w:rsidR="00CB3FE9" w:rsidRDefault="00CB3FE9" w:rsidP="000422F8">
      <w:pPr>
        <w:jc w:val="both"/>
        <w:rPr>
          <w:rFonts w:ascii="Segoe UI" w:hAnsi="Segoe UI" w:cs="Segoe UI"/>
          <w:sz w:val="22"/>
          <w:szCs w:val="22"/>
          <w:lang w:val="ro-RO"/>
        </w:rPr>
      </w:pPr>
    </w:p>
    <w:p w14:paraId="50DE036F" w14:textId="77777777" w:rsidR="00CB3FE9" w:rsidRDefault="00CB3FE9" w:rsidP="000422F8">
      <w:pPr>
        <w:jc w:val="both"/>
        <w:rPr>
          <w:rFonts w:ascii="Segoe UI" w:hAnsi="Segoe UI" w:cs="Segoe UI"/>
          <w:sz w:val="22"/>
          <w:szCs w:val="22"/>
          <w:lang w:val="ro-RO"/>
        </w:rPr>
      </w:pPr>
    </w:p>
    <w:p w14:paraId="77B00FD3" w14:textId="77777777" w:rsidR="00CB3FE9" w:rsidRPr="00393AE3" w:rsidRDefault="00CB3FE9" w:rsidP="000422F8">
      <w:pPr>
        <w:jc w:val="both"/>
        <w:rPr>
          <w:rFonts w:ascii="Segoe UI" w:hAnsi="Segoe UI" w:cs="Segoe UI"/>
          <w:sz w:val="22"/>
          <w:szCs w:val="22"/>
          <w:lang w:val="ro-RO"/>
        </w:rPr>
      </w:pPr>
    </w:p>
    <w:p w14:paraId="54B249EE" w14:textId="77777777" w:rsidR="006831B7" w:rsidRPr="00393AE3" w:rsidRDefault="006831B7" w:rsidP="000422F8">
      <w:pPr>
        <w:jc w:val="both"/>
        <w:rPr>
          <w:rFonts w:ascii="Segoe UI" w:hAnsi="Segoe UI" w:cs="Segoe UI"/>
          <w:sz w:val="22"/>
          <w:szCs w:val="22"/>
          <w:lang w:val="ro-RO"/>
        </w:rPr>
      </w:pPr>
    </w:p>
    <w:p w14:paraId="2AE67043" w14:textId="23099F4C" w:rsidR="00CB3FE9" w:rsidRDefault="00CB3FE9" w:rsidP="00CB3FE9">
      <w:pPr>
        <w:rPr>
          <w:rFonts w:ascii="Segoe UI" w:hAnsi="Segoe UI" w:cs="Segoe UI"/>
          <w:b/>
          <w:bCs/>
          <w:kern w:val="32"/>
          <w:sz w:val="22"/>
          <w:szCs w:val="22"/>
          <w:lang w:val="ro-RO"/>
        </w:rPr>
      </w:pPr>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07</w:t>
      </w:r>
    </w:p>
    <w:p w14:paraId="656D76BB" w14:textId="72722FF7" w:rsidR="00CB3FE9" w:rsidRPr="003F4B08" w:rsidRDefault="00CB3FE9" w:rsidP="00CB3FE9">
      <w:pPr>
        <w:rPr>
          <w:rFonts w:ascii="Segoe UI" w:hAnsi="Segoe UI" w:cs="Segoe UI"/>
          <w:b/>
          <w:kern w:val="32"/>
          <w:sz w:val="22"/>
          <w:szCs w:val="22"/>
          <w:lang w:val="ro-RO"/>
        </w:rPr>
      </w:pPr>
      <w:r>
        <w:rPr>
          <w:rFonts w:ascii="Segoe UI" w:hAnsi="Segoe UI" w:cs="Segoe UI"/>
          <w:b/>
          <w:kern w:val="32"/>
          <w:sz w:val="22"/>
          <w:szCs w:val="22"/>
          <w:lang w:val="ro-RO"/>
        </w:rPr>
        <w:t>FORMULAR CADRU PROPUNERE TEHNICA EXECUTIE LUCRARI</w:t>
      </w:r>
    </w:p>
    <w:p w14:paraId="3370CD35" w14:textId="77777777" w:rsidR="00CB3FE9" w:rsidRPr="003F4B08" w:rsidRDefault="00CB3FE9" w:rsidP="00CB3FE9">
      <w:pPr>
        <w:jc w:val="both"/>
        <w:rPr>
          <w:rFonts w:ascii="Segoe UI" w:hAnsi="Segoe UI" w:cs="Segoe UI"/>
          <w:b/>
          <w:i/>
          <w:iCs/>
          <w:sz w:val="22"/>
          <w:szCs w:val="22"/>
          <w:lang w:val="ro-RO"/>
        </w:rPr>
      </w:pPr>
    </w:p>
    <w:p w14:paraId="097D4BF7"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Operator  economic</w:t>
      </w:r>
    </w:p>
    <w:p w14:paraId="26D7F0D0"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w:t>
      </w:r>
    </w:p>
    <w:p w14:paraId="453E2A3D"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(denumirea/numele)</w:t>
      </w:r>
    </w:p>
    <w:p w14:paraId="37FA840E" w14:textId="77777777" w:rsidR="003F2582" w:rsidRPr="00393AE3" w:rsidRDefault="003F2582" w:rsidP="00B375E8">
      <w:pPr>
        <w:shd w:val="clear" w:color="auto" w:fill="FFFFFF"/>
        <w:rPr>
          <w:rFonts w:ascii="Segoe UI" w:eastAsia="Calibri" w:hAnsi="Segoe UI" w:cs="Segoe UI"/>
          <w:b/>
          <w:sz w:val="22"/>
          <w:szCs w:val="22"/>
          <w:lang w:val="ro-RO"/>
        </w:rPr>
      </w:pPr>
    </w:p>
    <w:p w14:paraId="20A8E62E" w14:textId="7F857543" w:rsidR="00334657" w:rsidRPr="00EB0369" w:rsidRDefault="0092174C" w:rsidP="00334657">
      <w:pPr>
        <w:jc w:val="center"/>
        <w:rPr>
          <w:rFonts w:ascii="Segoe UI" w:hAnsi="Segoe UI" w:cs="Segoe UI"/>
          <w:sz w:val="22"/>
          <w:szCs w:val="22"/>
          <w:lang w:val="ro-RO"/>
        </w:rPr>
      </w:pPr>
      <w:r w:rsidRPr="00393AE3">
        <w:rPr>
          <w:rFonts w:ascii="Segoe UI" w:eastAsia="Calibri" w:hAnsi="Segoe UI" w:cs="Segoe UI"/>
          <w:b/>
          <w:sz w:val="22"/>
          <w:szCs w:val="22"/>
          <w:lang w:val="ro-RO"/>
        </w:rPr>
        <w:t>FORMULAR-CADRU PROPUNERE TEHNICĂ</w:t>
      </w:r>
    </w:p>
    <w:p w14:paraId="0A932511" w14:textId="2E9DF0F0" w:rsidR="00334657" w:rsidRPr="00393AE3" w:rsidRDefault="0092174C" w:rsidP="00334657">
      <w:pPr>
        <w:jc w:val="center"/>
        <w:rPr>
          <w:rFonts w:ascii="Segoe UI" w:eastAsia="Calibri" w:hAnsi="Segoe UI" w:cs="Segoe UI"/>
          <w:b/>
          <w:sz w:val="22"/>
          <w:szCs w:val="22"/>
          <w:lang w:val="ro-RO"/>
        </w:rPr>
      </w:pPr>
      <w:r>
        <w:rPr>
          <w:rFonts w:ascii="Segoe UI" w:eastAsia="Calibri" w:hAnsi="Segoe UI" w:cs="Segoe UI"/>
          <w:b/>
          <w:sz w:val="22"/>
          <w:szCs w:val="22"/>
          <w:lang w:val="ro-RO"/>
        </w:rPr>
        <w:t>EXECUTIE LUCRARI</w:t>
      </w:r>
    </w:p>
    <w:p w14:paraId="4A01B30D" w14:textId="77777777" w:rsidR="00334657" w:rsidRPr="00EB0369" w:rsidRDefault="00334657" w:rsidP="00334657">
      <w:pPr>
        <w:autoSpaceDE w:val="0"/>
        <w:autoSpaceDN w:val="0"/>
        <w:adjustRightInd w:val="0"/>
        <w:jc w:val="both"/>
        <w:rPr>
          <w:rFonts w:ascii="Segoe UI" w:eastAsia="Calibri" w:hAnsi="Segoe UI" w:cs="Segoe UI"/>
          <w:b/>
          <w:sz w:val="22"/>
          <w:szCs w:val="22"/>
          <w:lang w:val="ro-RO"/>
        </w:rPr>
      </w:pPr>
    </w:p>
    <w:p w14:paraId="3E3EC434" w14:textId="77777777" w:rsidR="00334657" w:rsidRPr="00EB0369" w:rsidRDefault="00334657" w:rsidP="00334657">
      <w:pPr>
        <w:autoSpaceDE w:val="0"/>
        <w:autoSpaceDN w:val="0"/>
        <w:adjustRightInd w:val="0"/>
        <w:jc w:val="both"/>
        <w:rPr>
          <w:rFonts w:ascii="Segoe UI" w:eastAsia="Calibri" w:hAnsi="Segoe UI" w:cs="Segoe UI"/>
          <w:b/>
          <w:sz w:val="22"/>
          <w:szCs w:val="22"/>
          <w:lang w:val="ro-RO"/>
        </w:rPr>
      </w:pPr>
      <w:r w:rsidRPr="00EB0369">
        <w:rPr>
          <w:rFonts w:ascii="Segoe UI" w:eastAsia="Calibri" w:hAnsi="Segoe UI" w:cs="Segoe UI"/>
          <w:b/>
          <w:sz w:val="22"/>
          <w:szCs w:val="22"/>
          <w:lang w:val="ro-RO"/>
        </w:rPr>
        <w:t xml:space="preserve">Propunerea tehnica va cuprinde cele mentionate mai jos si </w:t>
      </w:r>
      <w:r w:rsidRPr="00EB0369">
        <w:rPr>
          <w:rFonts w:ascii="Segoe UI" w:eastAsia="Calibri" w:hAnsi="Segoe UI" w:cs="Segoe UI"/>
          <w:sz w:val="22"/>
          <w:szCs w:val="22"/>
          <w:lang w:val="ro-RO"/>
        </w:rPr>
        <w:t xml:space="preserve">trebuie prezentată în următoarea </w:t>
      </w:r>
      <w:r w:rsidRPr="00EB0369">
        <w:rPr>
          <w:rFonts w:ascii="Segoe UI" w:eastAsia="Calibri" w:hAnsi="Segoe UI" w:cs="Segoe UI"/>
          <w:b/>
          <w:sz w:val="22"/>
          <w:szCs w:val="22"/>
          <w:lang w:val="ro-RO"/>
        </w:rPr>
        <w:t>structură:</w:t>
      </w:r>
    </w:p>
    <w:p w14:paraId="53BD8072" w14:textId="5AFBAC6E" w:rsidR="00A51251" w:rsidRPr="00EB0369" w:rsidRDefault="00A51251" w:rsidP="00811CBD">
      <w:pPr>
        <w:autoSpaceDE w:val="0"/>
        <w:autoSpaceDN w:val="0"/>
        <w:adjustRightInd w:val="0"/>
        <w:jc w:val="both"/>
        <w:rPr>
          <w:rFonts w:ascii="Segoe UI" w:hAnsi="Segoe UI" w:cs="Segoe UI"/>
          <w:lang w:val="ro-RO"/>
        </w:rPr>
      </w:pPr>
      <w:bookmarkStart w:id="7" w:name="_Hlk74145857"/>
    </w:p>
    <w:p w14:paraId="19EF60E8" w14:textId="013592D7" w:rsidR="00811CBD" w:rsidRPr="00811CBD" w:rsidRDefault="00811CBD" w:rsidP="00811CBD">
      <w:pPr>
        <w:pStyle w:val="BodyText"/>
        <w:numPr>
          <w:ilvl w:val="0"/>
          <w:numId w:val="32"/>
        </w:numPr>
        <w:tabs>
          <w:tab w:val="left" w:pos="0"/>
        </w:tabs>
        <w:suppressAutoHyphens w:val="0"/>
        <w:jc w:val="both"/>
        <w:rPr>
          <w:rFonts w:ascii="Calibri" w:eastAsia="Lucida Sans Unicode" w:hAnsi="Calibri" w:cs="Calibri"/>
          <w:b/>
          <w:sz w:val="24"/>
          <w:szCs w:val="24"/>
          <w:lang w:val="pt-BR"/>
        </w:rPr>
      </w:pPr>
      <w:r w:rsidRPr="004F4F8E">
        <w:rPr>
          <w:rFonts w:ascii="Calibri" w:eastAsia="Lucida Sans Unicode" w:hAnsi="Calibri" w:cs="Calibri"/>
          <w:b/>
          <w:sz w:val="24"/>
          <w:szCs w:val="24"/>
          <w:lang w:val="pt-BR"/>
        </w:rPr>
        <w:t>SECTIUNEA PROPUNERE TEHNICA</w:t>
      </w:r>
    </w:p>
    <w:p w14:paraId="2947FCDA" w14:textId="44B61FD1"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1.</w:t>
      </w:r>
    </w:p>
    <w:p w14:paraId="49BC0977"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METODOLOGIA PENTRU REALIZAREA LUCRARILOR</w:t>
      </w:r>
    </w:p>
    <w:p w14:paraId="4DC40501"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In această secţiune Ofertantul trebuie să prezinte modul în care, în calitate de viitor posibil executant va executa lucrarile care fac obiectul contractului prin:</w:t>
      </w:r>
    </w:p>
    <w:p w14:paraId="750DA768" w14:textId="77777777" w:rsidR="00101412"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w:t>
      </w:r>
      <w:r w:rsidRPr="00811CBD">
        <w:rPr>
          <w:rFonts w:ascii="Calibri" w:eastAsia="Lucida Sans Unicode" w:hAnsi="Calibri" w:cs="Calibri"/>
          <w:bCs/>
          <w:lang w:val="pt-BR"/>
        </w:rPr>
        <w:tab/>
        <w:t xml:space="preserve">Prezentarea modului de realizare a lucrarilor (planul propus) prin care Ofertantul va descrie abordarea din punct de vedere al metodologiei de executie pentru realizarea lucrarilor prin referire atat la modul de organizare, cat si la modul de executare a lucrarilor in baza proiectului. </w:t>
      </w:r>
    </w:p>
    <w:p w14:paraId="7400CAFB" w14:textId="470C3CD9" w:rsidR="00811CBD" w:rsidRPr="003F4B08" w:rsidRDefault="00101412" w:rsidP="00811CBD">
      <w:pPr>
        <w:tabs>
          <w:tab w:val="left" w:pos="0"/>
        </w:tabs>
        <w:spacing w:after="120"/>
        <w:jc w:val="both"/>
        <w:rPr>
          <w:rFonts w:ascii="Calibri" w:eastAsia="Lucida Sans Unicode" w:hAnsi="Calibri" w:cs="Calibri"/>
          <w:bCs/>
          <w:lang w:val="it-IT"/>
        </w:rPr>
      </w:pPr>
      <w:r w:rsidRPr="00101412">
        <w:rPr>
          <w:rFonts w:ascii="Calibri" w:eastAsia="Lucida Sans Unicode" w:hAnsi="Calibri" w:cs="Calibri"/>
          <w:bCs/>
          <w:lang w:val="it-IT"/>
        </w:rPr>
        <w:t>-</w:t>
      </w:r>
      <w:r w:rsidRPr="00101412">
        <w:rPr>
          <w:rFonts w:ascii="Calibri" w:eastAsia="Lucida Sans Unicode" w:hAnsi="Calibri" w:cs="Calibri"/>
          <w:bCs/>
          <w:lang w:val="it-IT"/>
        </w:rPr>
        <w:tab/>
      </w:r>
      <w:r w:rsidR="00811CBD" w:rsidRPr="003F4B08">
        <w:rPr>
          <w:rFonts w:ascii="Calibri" w:eastAsia="Lucida Sans Unicode" w:hAnsi="Calibri" w:cs="Calibri"/>
          <w:bCs/>
          <w:lang w:val="it-IT"/>
        </w:rPr>
        <w:t xml:space="preserve">Propunerea tehnica nu va consta in copierea </w:t>
      </w:r>
      <w:r w:rsidR="00811CBD" w:rsidRPr="003F4B08">
        <w:rPr>
          <w:rFonts w:ascii="Calibri" w:eastAsia="Lucida Sans Unicode" w:hAnsi="Calibri" w:cs="Calibri"/>
          <w:b/>
          <w:i/>
          <w:iCs/>
          <w:lang w:val="it-IT"/>
        </w:rPr>
        <w:t>caietului de sarcini/</w:t>
      </w:r>
      <w:r w:rsidR="005523CB" w:rsidRPr="003F4B08">
        <w:rPr>
          <w:rFonts w:ascii="Calibri" w:eastAsia="Lucida Sans Unicode" w:hAnsi="Calibri" w:cs="Calibri"/>
          <w:b/>
          <w:i/>
          <w:iCs/>
          <w:lang w:val="it-IT"/>
        </w:rPr>
        <w:t>Proiectului Tehnic</w:t>
      </w:r>
      <w:r w:rsidR="00811CBD" w:rsidRPr="003F4B08">
        <w:rPr>
          <w:rFonts w:ascii="Calibri" w:eastAsia="Lucida Sans Unicode" w:hAnsi="Calibri" w:cs="Calibri"/>
          <w:bCs/>
          <w:lang w:val="it-IT"/>
        </w:rPr>
        <w:t xml:space="preserve"> (caz in care oferta va fi respinsa ca neconforma), ci va contine detalierea procesului tehnologic, a metodologiei de executie a lucrarilor care fac obiectul achizitiei.</w:t>
      </w:r>
    </w:p>
    <w:p w14:paraId="5D77F44C"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Ofertantul va prezinta informații în legătură cu modul de asigurare a execuției tuturor operațiunilor în conformitate cu reglementările legale aplicabile.</w:t>
      </w:r>
    </w:p>
    <w:p w14:paraId="2F1C7510" w14:textId="7F4EF295"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Nota: Persoanele juridice străine vor prezenta documente echivalente, emise în conformitate cu legislația aplicabilă în țara de rezidență (acolo unde este aplicabil).</w:t>
      </w:r>
    </w:p>
    <w:p w14:paraId="71C3BC9A" w14:textId="77777777" w:rsidR="00811CBD" w:rsidRPr="003F4B08" w:rsidRDefault="00811CBD" w:rsidP="00811CBD">
      <w:pPr>
        <w:tabs>
          <w:tab w:val="left" w:pos="0"/>
        </w:tabs>
        <w:spacing w:after="120"/>
        <w:jc w:val="both"/>
        <w:rPr>
          <w:rFonts w:ascii="Calibri" w:eastAsia="Lucida Sans Unicode" w:hAnsi="Calibri" w:cs="Calibri"/>
          <w:b/>
          <w:i/>
          <w:iCs/>
          <w:lang w:val="it-IT"/>
        </w:rPr>
      </w:pPr>
      <w:r w:rsidRPr="003F4B08">
        <w:rPr>
          <w:rFonts w:ascii="Calibri" w:eastAsia="Lucida Sans Unicode" w:hAnsi="Calibri" w:cs="Calibri"/>
          <w:b/>
          <w:i/>
          <w:iCs/>
          <w:lang w:val="it-IT"/>
        </w:rPr>
        <w:t>Cerinta 2.</w:t>
      </w:r>
    </w:p>
    <w:p w14:paraId="7D275F52" w14:textId="77777777" w:rsidR="00811CBD" w:rsidRPr="003F4B08" w:rsidRDefault="00811CBD" w:rsidP="00811CBD">
      <w:pPr>
        <w:tabs>
          <w:tab w:val="left" w:pos="0"/>
        </w:tabs>
        <w:spacing w:after="120"/>
        <w:jc w:val="both"/>
        <w:rPr>
          <w:rFonts w:ascii="Calibri" w:eastAsia="Lucida Sans Unicode" w:hAnsi="Calibri" w:cs="Calibri"/>
          <w:b/>
          <w:i/>
          <w:iCs/>
          <w:lang w:val="it-IT"/>
        </w:rPr>
      </w:pPr>
      <w:r w:rsidRPr="003F4B08">
        <w:rPr>
          <w:rFonts w:ascii="Calibri" w:eastAsia="Lucida Sans Unicode" w:hAnsi="Calibri" w:cs="Calibri"/>
          <w:b/>
          <w:i/>
          <w:iCs/>
          <w:lang w:val="it-IT"/>
        </w:rPr>
        <w:t>PLANUL DE MANAGEMENT AL CALITĂȚII ÎN CADRUL CONTRACTULUI</w:t>
      </w:r>
    </w:p>
    <w:p w14:paraId="6A80C4E6"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În acest capitol, Ofertantul trebuie să prezinte:</w:t>
      </w:r>
    </w:p>
    <w:p w14:paraId="690E8BFC"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1.</w:t>
      </w:r>
      <w:r w:rsidRPr="003F4B08">
        <w:rPr>
          <w:rFonts w:ascii="Calibri" w:eastAsia="Lucida Sans Unicode" w:hAnsi="Calibri" w:cs="Calibri"/>
          <w:bCs/>
          <w:lang w:val="it-IT"/>
        </w:rPr>
        <w:tab/>
        <w:t>informații despre modalitatea în care acesta asigură nivelul de calitate corespunzător cerințelor fundamentale ale construcțiilor prin prezentarea sistemului de management al calității conceput pentru realizarea lucrărilor în cadrul acestui contract. Nu se va prezenta planul de management al calitatii conceput la nivel general de firma, caz in care oferta va fi respinsa ca neconforma, ci, se va adapta la lucrare.</w:t>
      </w:r>
    </w:p>
    <w:p w14:paraId="6E1D39FB"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2.</w:t>
      </w:r>
      <w:r w:rsidRPr="003F4B08">
        <w:rPr>
          <w:rFonts w:ascii="Calibri" w:eastAsia="Lucida Sans Unicode" w:hAnsi="Calibri" w:cs="Calibri"/>
          <w:bCs/>
          <w:lang w:val="it-IT"/>
        </w:rPr>
        <w:tab/>
        <w:t xml:space="preserve">modalitatea în care intenționează să controleze calitatea în toate stadiile implementarii contractului și </w:t>
      </w:r>
    </w:p>
    <w:p w14:paraId="7246408D"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3.</w:t>
      </w:r>
      <w:r w:rsidRPr="003F4B08">
        <w:rPr>
          <w:rFonts w:ascii="Calibri" w:eastAsia="Lucida Sans Unicode" w:hAnsi="Calibri" w:cs="Calibri"/>
          <w:bCs/>
          <w:lang w:val="it-IT"/>
        </w:rPr>
        <w:tab/>
        <w:t>modalitatea în care asigură monitorizarea și trasabilitatea înregistrărilor privind calitatea.</w:t>
      </w:r>
    </w:p>
    <w:p w14:paraId="0C27507F" w14:textId="77777777" w:rsidR="00811CBD" w:rsidRPr="003F4B08" w:rsidRDefault="00811CBD" w:rsidP="00811CBD">
      <w:pPr>
        <w:tabs>
          <w:tab w:val="left" w:pos="0"/>
        </w:tabs>
        <w:spacing w:after="120"/>
        <w:jc w:val="both"/>
        <w:rPr>
          <w:rFonts w:ascii="Calibri" w:eastAsia="Lucida Sans Unicode" w:hAnsi="Calibri" w:cs="Calibri"/>
          <w:b/>
          <w:i/>
          <w:iCs/>
          <w:lang w:val="it-IT"/>
        </w:rPr>
      </w:pPr>
      <w:r w:rsidRPr="003F4B08">
        <w:rPr>
          <w:rFonts w:ascii="Calibri" w:eastAsia="Lucida Sans Unicode" w:hAnsi="Calibri" w:cs="Calibri"/>
          <w:b/>
          <w:i/>
          <w:iCs/>
          <w:lang w:val="it-IT"/>
        </w:rPr>
        <w:t>Cerinta 3.</w:t>
      </w:r>
    </w:p>
    <w:p w14:paraId="5B47C192" w14:textId="77777777" w:rsidR="00811CBD" w:rsidRPr="003F4B08" w:rsidRDefault="00811CBD" w:rsidP="00811CBD">
      <w:pPr>
        <w:tabs>
          <w:tab w:val="left" w:pos="0"/>
        </w:tabs>
        <w:spacing w:after="120"/>
        <w:jc w:val="both"/>
        <w:rPr>
          <w:rFonts w:ascii="Calibri" w:eastAsia="Lucida Sans Unicode" w:hAnsi="Calibri" w:cs="Calibri"/>
          <w:b/>
          <w:i/>
          <w:iCs/>
          <w:lang w:val="it-IT"/>
        </w:rPr>
      </w:pPr>
      <w:r w:rsidRPr="003F4B08">
        <w:rPr>
          <w:rFonts w:ascii="Calibri" w:eastAsia="Lucida Sans Unicode" w:hAnsi="Calibri" w:cs="Calibri"/>
          <w:b/>
          <w:i/>
          <w:iCs/>
          <w:lang w:val="it-IT"/>
        </w:rPr>
        <w:t>GRAFIC GENERAL DE REALIZARE A INVESTIȚIEI PUBLICE (FIZIC)</w:t>
      </w:r>
    </w:p>
    <w:p w14:paraId="6AD9E909"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3F4B08">
        <w:rPr>
          <w:rFonts w:ascii="Calibri" w:eastAsia="Lucida Sans Unicode" w:hAnsi="Calibri" w:cs="Calibri"/>
          <w:bCs/>
          <w:lang w:val="it-IT"/>
        </w:rPr>
        <w:t xml:space="preserve">În acest capitol, Ofertantul trebuie să prezinte graficul general de realizare a investiției publice (fizic). Ofertantii vor intocmi graficul fizic, cu luarea in considerare a faptului ca, acelasi grafic fizic va fi prezentat in cadrul propunerii financiare sub forma unui grafic fizic si valoric de realizare a investitiei publice. De asemenea, se va avea in vedere faptul ca graficul general de realizare a investiției publice </w:t>
      </w:r>
      <w:r w:rsidRPr="003F4B08">
        <w:rPr>
          <w:rFonts w:ascii="Calibri" w:eastAsia="Lucida Sans Unicode" w:hAnsi="Calibri" w:cs="Calibri"/>
          <w:bCs/>
          <w:lang w:val="it-IT"/>
        </w:rPr>
        <w:lastRenderedPageBreak/>
        <w:t xml:space="preserve">(fizic si valoric) reprezinta data de intrare în managementul/gestionarea relației dintre Contractant și Autoritatea Contractantă pe perioada derulării Contractului și în special pentru monitorizarea performanței pe perioada derulării Contractului. </w:t>
      </w:r>
      <w:r w:rsidRPr="00811CBD">
        <w:rPr>
          <w:rFonts w:ascii="Calibri" w:eastAsia="Lucida Sans Unicode" w:hAnsi="Calibri" w:cs="Calibri"/>
          <w:bCs/>
          <w:lang w:val="pt-BR"/>
        </w:rPr>
        <w:t xml:space="preserve">Acesta trebuie să fie în concordanță cu metodologia de execuție a lucrărilor si durata de finalizare a activităților în Contract. </w:t>
      </w:r>
    </w:p>
    <w:p w14:paraId="44CDE6CB" w14:textId="77777777" w:rsidR="00811CBD" w:rsidRPr="003F4B08" w:rsidRDefault="00811CBD" w:rsidP="00811CBD">
      <w:pPr>
        <w:tabs>
          <w:tab w:val="left" w:pos="0"/>
        </w:tabs>
        <w:spacing w:after="120"/>
        <w:jc w:val="both"/>
        <w:rPr>
          <w:rFonts w:ascii="Calibri" w:eastAsia="Lucida Sans Unicode" w:hAnsi="Calibri" w:cs="Calibri"/>
          <w:bCs/>
          <w:lang w:val="it-IT"/>
        </w:rPr>
      </w:pPr>
      <w:r w:rsidRPr="003F4B08">
        <w:rPr>
          <w:rFonts w:ascii="Calibri" w:eastAsia="Lucida Sans Unicode" w:hAnsi="Calibri" w:cs="Calibri"/>
          <w:bCs/>
          <w:lang w:val="it-IT"/>
        </w:rPr>
        <w:t>Cel puțin următoarele informații trebuie sa rezulte din Graficul general al investitiei publice prezentat conform prezentei sectiuni :</w:t>
      </w:r>
    </w:p>
    <w:p w14:paraId="2A1BE293"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a.</w:t>
      </w:r>
      <w:r w:rsidRPr="00811CBD">
        <w:rPr>
          <w:rFonts w:ascii="Calibri" w:eastAsia="Lucida Sans Unicode" w:hAnsi="Calibri" w:cs="Calibri"/>
          <w:bCs/>
          <w:lang w:val="pt-BR"/>
        </w:rPr>
        <w:tab/>
        <w:t>Graficul de realizare a lucrărilor cu respectarea termenului  de finalizarea a lucrarilor.</w:t>
      </w:r>
    </w:p>
    <w:p w14:paraId="0ACFD94D"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b.</w:t>
      </w:r>
      <w:r w:rsidRPr="00811CBD">
        <w:rPr>
          <w:rFonts w:ascii="Calibri" w:eastAsia="Lucida Sans Unicode" w:hAnsi="Calibri" w:cs="Calibri"/>
          <w:bCs/>
          <w:lang w:val="pt-BR"/>
        </w:rPr>
        <w:tab/>
        <w:t>Durata/succesiunea activităților și inter-relaționarea lor: Relaţiile de condiţionare dintre activităţi vor fi de tip început-început, sfârşit-început şi sfârşit-sfârşit.</w:t>
      </w:r>
    </w:p>
    <w:p w14:paraId="62D025C7"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c.</w:t>
      </w:r>
      <w:r w:rsidRPr="00811CBD">
        <w:rPr>
          <w:rFonts w:ascii="Calibri" w:eastAsia="Lucida Sans Unicode" w:hAnsi="Calibri" w:cs="Calibri"/>
          <w:bCs/>
          <w:lang w:val="pt-BR"/>
        </w:rPr>
        <w:tab/>
        <w:t>Punctele de reper  (jaloane/milestones);</w:t>
      </w:r>
    </w:p>
    <w:p w14:paraId="4075FAE8"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Graficul general de realizare a investiției fizic, fără valori (graficul Gantt) din care să rezulte încadrarea în durata contractului de achiziție publică prin Planificarea fizică a activităților pe luni calendaristice, la nivel de categorie de deviz, cu indicarea fazelor/etapelor de realizare a acestora, în ordinea și succesiunea logică a evenimentelor informații care vor trebui să probeze transpunerea prevederilor caietului de sarcini într-un plan de implementare fezabil. Dacă anumite activități sunt realizate de subcontractanți în cadrul graficului Gantt vor fi evidențiate distinct</w:t>
      </w:r>
    </w:p>
    <w:p w14:paraId="0927675B"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4.</w:t>
      </w:r>
    </w:p>
    <w:p w14:paraId="47B4D611"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MANAGEMENTUL CONTRACTULUI PENTRU EXECUȚIA LUCRĂRILOR</w:t>
      </w:r>
    </w:p>
    <w:p w14:paraId="7F851301"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În acest capitol se vor prezenta, cel puțin, următoarele informații:</w:t>
      </w:r>
    </w:p>
    <w:p w14:paraId="57FA9156" w14:textId="3DD5A59F" w:rsidR="000F18FB" w:rsidRPr="00911126" w:rsidRDefault="00101412" w:rsidP="00911126">
      <w:pPr>
        <w:pStyle w:val="ListParagraph"/>
        <w:numPr>
          <w:ilvl w:val="1"/>
          <w:numId w:val="40"/>
        </w:numPr>
        <w:tabs>
          <w:tab w:val="left" w:pos="0"/>
        </w:tabs>
        <w:spacing w:after="120"/>
        <w:jc w:val="both"/>
        <w:rPr>
          <w:rFonts w:eastAsia="Lucida Sans Unicode"/>
          <w:b/>
          <w:sz w:val="24"/>
          <w:szCs w:val="24"/>
          <w:lang w:val="pt-BR"/>
        </w:rPr>
      </w:pPr>
      <w:r w:rsidRPr="00911126">
        <w:rPr>
          <w:rFonts w:eastAsia="Lucida Sans Unicode"/>
          <w:b/>
          <w:sz w:val="24"/>
          <w:szCs w:val="24"/>
          <w:lang w:val="pt-BR"/>
        </w:rPr>
        <w:t>PREZENTAREA ORGANIGRAMEI ECHIPEI ȘI A INFORMAȚIILOR RELEVANTE PENTRU PERSONALUL PROPUS</w:t>
      </w:r>
    </w:p>
    <w:p w14:paraId="42A664FC" w14:textId="7777777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 xml:space="preserve">Se va prezenta Organigrama echipei – prezentând structura echipei propuse pentru managementul contractului, cu evidențierea rolurilor în cadrul echipei. </w:t>
      </w:r>
    </w:p>
    <w:p w14:paraId="047D0219" w14:textId="7777777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De asemenea, ofertantul va prezenta în acest capitol o descriere a modului de acces la specialiștii atestați, care sunt strict necesari pentru îndeplinirea obiectului contractului, conform Legii nr 10/1995, demonstrând astfel îndeplinirea cerintelor tehnice și contractuale precum și a reglementărilor, standardelor și normelor aplicabile în domeniul din care face parte obiectul contractului.</w:t>
      </w:r>
    </w:p>
    <w:p w14:paraId="4AC637CC" w14:textId="7777777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Pentru ca Autoritatea contractantă să aibă siguranţa că ofertantul va avea acces la personalul specializat necesar realizarii activităților cuprinse în cadrul contractului, se solicită prezentarea modalităţii de asigurare a accesului la specialiştii necesari și obligatorii în vederea verificării nivelului de calitate corespunzător cerinţelor fundamentale aplicabile lucrărilor cuprinse în obiectul contractului, în conformitate cu prevederile Legii 10/1995 și a altor legi incidente, după cum urmează:</w:t>
      </w:r>
    </w:p>
    <w:p w14:paraId="5926D604" w14:textId="5A4A91F5" w:rsidR="00EB0369" w:rsidRPr="00911126" w:rsidRDefault="00EB0369" w:rsidP="00EB0369">
      <w:pPr>
        <w:pStyle w:val="ListParagraph"/>
        <w:numPr>
          <w:ilvl w:val="0"/>
          <w:numId w:val="39"/>
        </w:numPr>
        <w:tabs>
          <w:tab w:val="left" w:pos="0"/>
        </w:tabs>
        <w:spacing w:after="120"/>
        <w:jc w:val="both"/>
        <w:rPr>
          <w:rFonts w:eastAsia="Lucida Sans Unicode"/>
          <w:b/>
          <w:i/>
          <w:iCs/>
          <w:sz w:val="24"/>
          <w:szCs w:val="24"/>
          <w:lang w:val="it-IT"/>
        </w:rPr>
      </w:pPr>
      <w:r w:rsidRPr="00911126">
        <w:rPr>
          <w:rFonts w:eastAsia="Lucida Sans Unicode"/>
          <w:b/>
          <w:i/>
          <w:iCs/>
          <w:sz w:val="24"/>
          <w:szCs w:val="24"/>
          <w:lang w:val="it-IT"/>
        </w:rPr>
        <w:t xml:space="preserve">ȘEF DE ŞANTIER – </w:t>
      </w:r>
      <w:r w:rsidR="0066728A" w:rsidRPr="0066728A">
        <w:rPr>
          <w:rFonts w:eastAsia="Lucida Sans Unicode"/>
          <w:b/>
          <w:i/>
          <w:iCs/>
          <w:sz w:val="24"/>
          <w:szCs w:val="24"/>
          <w:lang w:val="it-IT"/>
        </w:rPr>
        <w:t xml:space="preserve">Inginer specializarea </w:t>
      </w:r>
      <w:r w:rsidR="00D646DD">
        <w:rPr>
          <w:rFonts w:eastAsia="Lucida Sans Unicode"/>
          <w:b/>
          <w:i/>
          <w:iCs/>
          <w:sz w:val="24"/>
          <w:szCs w:val="24"/>
          <w:lang w:val="it-IT"/>
        </w:rPr>
        <w:t>CONSTRUCTII CIVILE</w:t>
      </w:r>
      <w:r w:rsidR="0066728A">
        <w:rPr>
          <w:rFonts w:eastAsia="Lucida Sans Unicode"/>
          <w:b/>
          <w:i/>
          <w:iCs/>
          <w:sz w:val="24"/>
          <w:szCs w:val="24"/>
          <w:lang w:val="it-IT"/>
        </w:rPr>
        <w:t xml:space="preserve"> </w:t>
      </w:r>
      <w:r w:rsidRPr="00911126">
        <w:rPr>
          <w:rFonts w:eastAsia="Lucida Sans Unicode"/>
          <w:b/>
          <w:i/>
          <w:iCs/>
          <w:sz w:val="24"/>
          <w:szCs w:val="24"/>
          <w:lang w:val="it-IT"/>
        </w:rPr>
        <w:t>;</w:t>
      </w:r>
    </w:p>
    <w:p w14:paraId="3297024C" w14:textId="77777777" w:rsidR="00EB0369" w:rsidRPr="00911126" w:rsidRDefault="00EB0369" w:rsidP="00EB0369">
      <w:pPr>
        <w:pStyle w:val="ListParagraph"/>
        <w:numPr>
          <w:ilvl w:val="0"/>
          <w:numId w:val="39"/>
        </w:numPr>
        <w:tabs>
          <w:tab w:val="left" w:pos="0"/>
        </w:tabs>
        <w:spacing w:after="120"/>
        <w:jc w:val="both"/>
        <w:rPr>
          <w:rFonts w:eastAsia="Lucida Sans Unicode"/>
          <w:b/>
          <w:i/>
          <w:iCs/>
          <w:sz w:val="24"/>
          <w:szCs w:val="24"/>
          <w:lang w:val="it-IT"/>
        </w:rPr>
      </w:pPr>
      <w:r w:rsidRPr="00911126">
        <w:rPr>
          <w:rFonts w:eastAsia="Lucida Sans Unicode"/>
          <w:b/>
          <w:i/>
          <w:iCs/>
          <w:sz w:val="24"/>
          <w:szCs w:val="24"/>
          <w:lang w:val="it-IT"/>
        </w:rPr>
        <w:t>RESPONSABILI TEHNICI CU EXECUŢIA (RTE) IN DOMENIILE NECESARE EXECUTIEI  PREZENTULUI CONTRACT , CONFORM DATELOR DIN CAPITOLUL 4.4. PERSONALUL CONTRACTANTULUI</w:t>
      </w:r>
    </w:p>
    <w:p w14:paraId="24197B9F" w14:textId="77777777" w:rsidR="00EB0369" w:rsidRPr="00911126" w:rsidRDefault="00EB0369" w:rsidP="00EB0369">
      <w:pPr>
        <w:pStyle w:val="ListParagraph"/>
        <w:numPr>
          <w:ilvl w:val="0"/>
          <w:numId w:val="39"/>
        </w:numPr>
        <w:tabs>
          <w:tab w:val="left" w:pos="0"/>
        </w:tabs>
        <w:spacing w:after="120"/>
        <w:jc w:val="both"/>
        <w:rPr>
          <w:rFonts w:eastAsia="Lucida Sans Unicode"/>
          <w:b/>
          <w:i/>
          <w:iCs/>
          <w:sz w:val="24"/>
          <w:szCs w:val="24"/>
          <w:lang w:val="it-IT"/>
        </w:rPr>
      </w:pPr>
      <w:r w:rsidRPr="00911126">
        <w:rPr>
          <w:rFonts w:eastAsia="Lucida Sans Unicode"/>
          <w:b/>
          <w:i/>
          <w:iCs/>
          <w:sz w:val="24"/>
          <w:szCs w:val="24"/>
          <w:lang w:val="it-IT"/>
        </w:rPr>
        <w:t>RESPONSABIL CONTROLUL CALITATII LUCRARILOR (CQ);</w:t>
      </w:r>
    </w:p>
    <w:p w14:paraId="592257D9" w14:textId="77777777" w:rsidR="00EB0369" w:rsidRPr="00911126" w:rsidRDefault="00EB0369" w:rsidP="00EB0369">
      <w:pPr>
        <w:pStyle w:val="ListParagraph"/>
        <w:numPr>
          <w:ilvl w:val="0"/>
          <w:numId w:val="39"/>
        </w:numPr>
        <w:tabs>
          <w:tab w:val="left" w:pos="0"/>
        </w:tabs>
        <w:spacing w:after="120"/>
        <w:jc w:val="both"/>
        <w:rPr>
          <w:rFonts w:eastAsia="Lucida Sans Unicode"/>
          <w:b/>
          <w:i/>
          <w:iCs/>
          <w:sz w:val="24"/>
          <w:szCs w:val="24"/>
          <w:lang w:val="it-IT"/>
        </w:rPr>
      </w:pPr>
      <w:r w:rsidRPr="00911126">
        <w:rPr>
          <w:rFonts w:eastAsia="Lucida Sans Unicode"/>
          <w:b/>
          <w:i/>
          <w:iCs/>
          <w:sz w:val="24"/>
          <w:szCs w:val="24"/>
          <w:lang w:val="it-IT"/>
        </w:rPr>
        <w:t>RESPONSABIL CU SĂNĂTATEA ȘI SECURITATEA MUNCII PE ŞANTIER;</w:t>
      </w:r>
    </w:p>
    <w:p w14:paraId="7AE160DD" w14:textId="6D043148" w:rsidR="00EB0369" w:rsidRPr="00911126" w:rsidRDefault="00EB0369" w:rsidP="00EB0369">
      <w:pPr>
        <w:pStyle w:val="ListParagraph"/>
        <w:numPr>
          <w:ilvl w:val="0"/>
          <w:numId w:val="39"/>
        </w:numPr>
        <w:tabs>
          <w:tab w:val="left" w:pos="0"/>
        </w:tabs>
        <w:spacing w:after="120"/>
        <w:jc w:val="both"/>
        <w:rPr>
          <w:rFonts w:eastAsia="Lucida Sans Unicode"/>
          <w:b/>
          <w:i/>
          <w:iCs/>
          <w:sz w:val="24"/>
          <w:szCs w:val="24"/>
          <w:lang w:val="it-IT"/>
        </w:rPr>
      </w:pPr>
      <w:r w:rsidRPr="00911126">
        <w:rPr>
          <w:rFonts w:eastAsia="Lucida Sans Unicode"/>
          <w:b/>
          <w:i/>
          <w:iCs/>
          <w:sz w:val="24"/>
          <w:szCs w:val="24"/>
          <w:lang w:val="it-IT"/>
        </w:rPr>
        <w:t>ORICE ALT SPECIALIST NECESAR CONFORM DATELOR DIN CAPITOLUL 4.4. PERSONALUL CONTRACTANTULUI</w:t>
      </w:r>
    </w:p>
    <w:p w14:paraId="124365A8" w14:textId="78589F3A" w:rsidR="000F18FB" w:rsidRPr="00911126" w:rsidRDefault="000F18FB" w:rsidP="00EB0369">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Pentru aceşti specialişti se vor prezenta atestatele/autorizaţiile necesare pentru execuţia lucrărilor, documente privind raportul juridic dintre ofertant şi specialist (de exemplu: CIM/extras REVISAL/ declaraţie disponibilitate sau orice documente relevante).</w:t>
      </w:r>
    </w:p>
    <w:p w14:paraId="3E9FA776" w14:textId="7777777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lastRenderedPageBreak/>
        <w:t>Se vor prezenta informaţii privind modul în care ofertantul şi-a asigurat accesul la serviciile specialiştilor mai sus menţionaţi:</w:t>
      </w:r>
    </w:p>
    <w:p w14:paraId="0DE83402" w14:textId="7777777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w:t>
      </w:r>
      <w:r w:rsidRPr="00911126">
        <w:rPr>
          <w:rFonts w:ascii="Calibri" w:eastAsia="Lucida Sans Unicode" w:hAnsi="Calibri" w:cs="Calibri"/>
          <w:bCs/>
          <w:lang w:val="pt-BR"/>
        </w:rPr>
        <w:tab/>
        <w:t>fie prin resurse proprii, situaţie în care vor fi prezentate persoanele în cauză;</w:t>
      </w:r>
    </w:p>
    <w:p w14:paraId="54F3F061" w14:textId="2D599567" w:rsidR="000F18FB" w:rsidRPr="00911126" w:rsidRDefault="000F18FB" w:rsidP="000F18FB">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w:t>
      </w:r>
      <w:r w:rsidRPr="00911126">
        <w:rPr>
          <w:rFonts w:ascii="Calibri" w:eastAsia="Lucida Sans Unicode" w:hAnsi="Calibri" w:cs="Calibri"/>
          <w:bCs/>
          <w:lang w:val="pt-BR"/>
        </w:rPr>
        <w:tab/>
        <w:t>fie prin externalizare, situaţie în care se vor descrie aranjamentele contractuale realizate în vederea obţinerii serviciilor respective</w:t>
      </w:r>
    </w:p>
    <w:p w14:paraId="55F721F7" w14:textId="13800E6A" w:rsidR="000F18FB" w:rsidRPr="00911126" w:rsidRDefault="00101412" w:rsidP="00911126">
      <w:pPr>
        <w:pStyle w:val="ListParagraph"/>
        <w:numPr>
          <w:ilvl w:val="1"/>
          <w:numId w:val="40"/>
        </w:numPr>
        <w:tabs>
          <w:tab w:val="left" w:pos="0"/>
        </w:tabs>
        <w:spacing w:after="120"/>
        <w:jc w:val="both"/>
        <w:rPr>
          <w:rFonts w:eastAsia="Lucida Sans Unicode"/>
          <w:b/>
          <w:sz w:val="24"/>
          <w:szCs w:val="24"/>
          <w:lang w:val="pt-BR"/>
        </w:rPr>
      </w:pPr>
      <w:r w:rsidRPr="00911126">
        <w:rPr>
          <w:rFonts w:eastAsia="Lucida Sans Unicode"/>
          <w:b/>
          <w:sz w:val="24"/>
          <w:szCs w:val="24"/>
          <w:lang w:val="pt-BR"/>
        </w:rPr>
        <w:t xml:space="preserve">ABORDAREA PENTRU ORGANIZAREA ȘI GESTIONAREA ACTIVITĂȚILOR ÎN CADRUL CONTRACTULUI, ÎN CAZUL UNEI ASOCIERI (DACĂ OFERTANTUL ESTE O ASOCIERE). </w:t>
      </w:r>
    </w:p>
    <w:p w14:paraId="1F1B837B" w14:textId="77777777" w:rsidR="0092174C" w:rsidRPr="00911126" w:rsidRDefault="0092174C" w:rsidP="0092174C">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Se vor prezenta cel putin urmatoarele informatii:</w:t>
      </w:r>
    </w:p>
    <w:p w14:paraId="7D8FCC1D" w14:textId="1BE2D276" w:rsidR="0092174C" w:rsidRPr="00911126" w:rsidRDefault="00030292" w:rsidP="0092174C">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ab/>
      </w:r>
      <w:r w:rsidR="0092174C" w:rsidRPr="00911126">
        <w:rPr>
          <w:rFonts w:ascii="Calibri" w:eastAsia="Lucida Sans Unicode" w:hAnsi="Calibri" w:cs="Calibri"/>
          <w:bCs/>
          <w:lang w:val="pt-BR"/>
        </w:rPr>
        <w:t xml:space="preserve">• identificarea lucrărilor realizate de fiecare membru al asocierii </w:t>
      </w:r>
    </w:p>
    <w:p w14:paraId="27F519EA" w14:textId="2C4CD418" w:rsidR="0092174C" w:rsidRPr="00911126" w:rsidRDefault="00030292" w:rsidP="0092174C">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ab/>
      </w:r>
      <w:r w:rsidR="0092174C" w:rsidRPr="00911126">
        <w:rPr>
          <w:rFonts w:ascii="Calibri" w:eastAsia="Lucida Sans Unicode" w:hAnsi="Calibri" w:cs="Calibri"/>
          <w:bCs/>
          <w:lang w:val="pt-BR"/>
        </w:rPr>
        <w:t>• modalitatea în care se va asigura coordonarea activităților membrilor asocierii</w:t>
      </w:r>
    </w:p>
    <w:p w14:paraId="39A00BB4" w14:textId="2DCE25A2" w:rsidR="00811CBD" w:rsidRPr="00911126" w:rsidRDefault="00101412" w:rsidP="00911126">
      <w:pPr>
        <w:pStyle w:val="ListParagraph"/>
        <w:numPr>
          <w:ilvl w:val="1"/>
          <w:numId w:val="40"/>
        </w:numPr>
        <w:tabs>
          <w:tab w:val="left" w:pos="0"/>
        </w:tabs>
        <w:spacing w:after="120"/>
        <w:jc w:val="both"/>
        <w:rPr>
          <w:rFonts w:eastAsia="Lucida Sans Unicode"/>
          <w:b/>
          <w:sz w:val="24"/>
          <w:szCs w:val="24"/>
          <w:lang w:val="pt-BR"/>
        </w:rPr>
      </w:pPr>
      <w:r w:rsidRPr="00911126">
        <w:rPr>
          <w:rFonts w:eastAsia="Lucida Sans Unicode"/>
          <w:b/>
          <w:sz w:val="24"/>
          <w:szCs w:val="24"/>
          <w:lang w:val="pt-BR"/>
        </w:rPr>
        <w:t>ABORDAREA PENTRU MANAGEMENTUL ACTIVITĂȚII SUBCONTRACTANȚILOR ÎN CADRUL ACTIVITĂȚILOR DIN CONTRACT ȘI URMĂTOARELE INFORMAȚII (ÎN CAZUL ÎN CARE OFERTANTUL VA UTILIZA SUBCONTRACTANȚI PENTRU ANUMITE ACTIVITĂȚI DIN CONTRACT):</w:t>
      </w:r>
    </w:p>
    <w:p w14:paraId="4BEDBBC0" w14:textId="77777777" w:rsidR="00811CBD" w:rsidRPr="00911126" w:rsidRDefault="00811CBD" w:rsidP="00811CBD">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 xml:space="preserve">                • identificarea lucrărilor realizate de subcontractanți și a ponderii acestora în totalul contractului</w:t>
      </w:r>
    </w:p>
    <w:p w14:paraId="7A4899E6" w14:textId="77777777" w:rsidR="00811CBD" w:rsidRPr="00911126" w:rsidRDefault="00811CBD" w:rsidP="00811CBD">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 xml:space="preserve">                • modalitatea în care se va asigura coordonarea activităților subcontractorilor subcontractantilor</w:t>
      </w:r>
    </w:p>
    <w:p w14:paraId="4E451500" w14:textId="77777777" w:rsidR="00811CBD" w:rsidRPr="00911126" w:rsidRDefault="00811CBD" w:rsidP="00811CBD">
      <w:pPr>
        <w:tabs>
          <w:tab w:val="left" w:pos="0"/>
        </w:tabs>
        <w:spacing w:after="120"/>
        <w:jc w:val="both"/>
        <w:rPr>
          <w:rFonts w:ascii="Calibri" w:eastAsia="Lucida Sans Unicode" w:hAnsi="Calibri" w:cs="Calibri"/>
          <w:bCs/>
          <w:lang w:val="pt-BR"/>
        </w:rPr>
      </w:pPr>
      <w:r w:rsidRPr="00911126">
        <w:rPr>
          <w:rFonts w:ascii="Calibri" w:eastAsia="Lucida Sans Unicode" w:hAnsi="Calibri" w:cs="Calibri"/>
          <w:bCs/>
          <w:lang w:val="pt-BR"/>
        </w:rPr>
        <w:t xml:space="preserve">                • modalitatea de efectuare a plăților către subcontractanți în cadrul Contractului.</w:t>
      </w:r>
    </w:p>
    <w:p w14:paraId="4B4371FF" w14:textId="77777777" w:rsidR="00811CBD" w:rsidRPr="00911126" w:rsidRDefault="00811CBD" w:rsidP="00811CBD">
      <w:pPr>
        <w:tabs>
          <w:tab w:val="left" w:pos="0"/>
        </w:tabs>
        <w:spacing w:after="120"/>
        <w:jc w:val="both"/>
        <w:rPr>
          <w:rFonts w:ascii="Calibri" w:eastAsia="Lucida Sans Unicode" w:hAnsi="Calibri" w:cs="Calibri"/>
          <w:bCs/>
          <w:lang w:val="it-IT"/>
        </w:rPr>
      </w:pPr>
      <w:r w:rsidRPr="00911126">
        <w:rPr>
          <w:rFonts w:ascii="Calibri" w:eastAsia="Lucida Sans Unicode" w:hAnsi="Calibri" w:cs="Calibri"/>
          <w:bCs/>
          <w:lang w:val="pt-BR"/>
        </w:rPr>
        <w:t xml:space="preserve">                </w:t>
      </w:r>
      <w:r w:rsidRPr="00911126">
        <w:rPr>
          <w:rFonts w:ascii="Calibri" w:eastAsia="Lucida Sans Unicode" w:hAnsi="Calibri" w:cs="Calibri"/>
          <w:bCs/>
          <w:lang w:val="it-IT"/>
        </w:rPr>
        <w:t>• informații referitoare la opțiunea de plată directă în raport cu prevederile art. 218 și următoarele din Legea 98/2016</w:t>
      </w:r>
    </w:p>
    <w:p w14:paraId="7EC98440" w14:textId="1A4DACEF" w:rsidR="000F18FB" w:rsidRPr="00911126" w:rsidRDefault="00101412" w:rsidP="00911126">
      <w:pPr>
        <w:pStyle w:val="ListParagraph"/>
        <w:numPr>
          <w:ilvl w:val="1"/>
          <w:numId w:val="40"/>
        </w:numPr>
        <w:tabs>
          <w:tab w:val="left" w:pos="0"/>
        </w:tabs>
        <w:spacing w:after="120"/>
        <w:jc w:val="both"/>
        <w:rPr>
          <w:rFonts w:eastAsia="Lucida Sans Unicode"/>
          <w:b/>
          <w:sz w:val="24"/>
          <w:szCs w:val="24"/>
          <w:lang w:val="it-IT"/>
        </w:rPr>
      </w:pPr>
      <w:r w:rsidRPr="00911126">
        <w:rPr>
          <w:rFonts w:eastAsia="Lucida Sans Unicode"/>
          <w:b/>
          <w:sz w:val="24"/>
          <w:szCs w:val="24"/>
          <w:lang w:val="it-IT"/>
        </w:rPr>
        <w:t>INFRASTRUCTURA CARE VA FI UTILIZATĂ ÎN REALIZAREA ACTIVITĂȚILOR ÎN CADRUL CONTRACTULUI (ECHIPAMENTE/ INSTALATII/ UTILAJE LA DISPOZITIA OFERTANTULUI PENTRU EXECUTAREA CONTRACTULUI)- PREZENTAREA INFRASTRUCTURII PE CARE OFERTANTUL O VA UTILIZA EFECTIV ÎN DESFĂȘURAREA ACTIVITĂȚILOR ÎN CADRUL CONTRACTULUI.</w:t>
      </w:r>
    </w:p>
    <w:p w14:paraId="7AE703E0" w14:textId="3C11D045" w:rsidR="00547979" w:rsidRPr="00911126" w:rsidRDefault="00101412" w:rsidP="00911126">
      <w:pPr>
        <w:pStyle w:val="ListParagraph"/>
        <w:numPr>
          <w:ilvl w:val="1"/>
          <w:numId w:val="40"/>
        </w:numPr>
        <w:tabs>
          <w:tab w:val="left" w:pos="0"/>
        </w:tabs>
        <w:spacing w:after="120"/>
        <w:jc w:val="both"/>
        <w:rPr>
          <w:rFonts w:eastAsia="Lucida Sans Unicode"/>
          <w:b/>
          <w:sz w:val="24"/>
          <w:szCs w:val="24"/>
          <w:lang w:val="pt-BR"/>
        </w:rPr>
      </w:pPr>
      <w:r w:rsidRPr="00911126">
        <w:rPr>
          <w:rFonts w:eastAsia="Lucida Sans Unicode"/>
          <w:b/>
          <w:sz w:val="24"/>
          <w:szCs w:val="24"/>
          <w:lang w:val="pt-BR"/>
        </w:rPr>
        <w:t xml:space="preserve">ORGANIZAREA DE SANTIER </w:t>
      </w:r>
    </w:p>
    <w:p w14:paraId="52154DAD" w14:textId="77777777" w:rsidR="00856745" w:rsidRPr="00856745" w:rsidRDefault="00856745" w:rsidP="00856745">
      <w:pPr>
        <w:pStyle w:val="BodyText"/>
        <w:tabs>
          <w:tab w:val="left" w:pos="0"/>
        </w:tabs>
        <w:ind w:left="360"/>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Se prezinta organizarea de santier aplicabila lucrarii, in acest sent se vor prezenta, adaptate la amplasament, cel putin urmatoarele informatii:</w:t>
      </w:r>
    </w:p>
    <w:p w14:paraId="1651B7BF"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instalațiile și construcțiile provizorii necesare pentru realizarea construcției propriu – zise</w:t>
      </w:r>
    </w:p>
    <w:p w14:paraId="5802E251"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utilitatile santierului:</w:t>
      </w:r>
    </w:p>
    <w:p w14:paraId="01B125A8"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aprovizionarea cu materiale</w:t>
      </w:r>
    </w:p>
    <w:p w14:paraId="03FE448C"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depozitarea materialelor</w:t>
      </w:r>
    </w:p>
    <w:p w14:paraId="4C987046"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cazarea personalului muncitor</w:t>
      </w:r>
    </w:p>
    <w:p w14:paraId="0F180DDB"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asigurarea meselor și a toaletelor cu dușuri – în această etapă trebuie să fie îndeplinite toate regulile de igiena</w:t>
      </w:r>
    </w:p>
    <w:p w14:paraId="28D84C59" w14:textId="77777777" w:rsidR="00856745" w:rsidRPr="00856745" w:rsidRDefault="00856745" w:rsidP="00856745">
      <w:pPr>
        <w:pStyle w:val="BodyText"/>
        <w:numPr>
          <w:ilvl w:val="0"/>
          <w:numId w:val="42"/>
        </w:numPr>
        <w:tabs>
          <w:tab w:val="left" w:pos="0"/>
        </w:tabs>
        <w:jc w:val="both"/>
        <w:rPr>
          <w:rFonts w:ascii="Calibri" w:eastAsia="Lucida Sans Unicode" w:hAnsi="Calibri" w:cs="Calibri"/>
          <w:bCs/>
          <w:sz w:val="24"/>
          <w:szCs w:val="24"/>
          <w:lang w:val="it-IT"/>
        </w:rPr>
      </w:pPr>
      <w:r w:rsidRPr="00856745">
        <w:rPr>
          <w:rFonts w:ascii="Calibri" w:eastAsia="Lucida Sans Unicode" w:hAnsi="Calibri" w:cs="Calibri"/>
          <w:bCs/>
          <w:sz w:val="24"/>
          <w:szCs w:val="24"/>
          <w:lang w:val="it-IT"/>
        </w:rPr>
        <w:t>imprejmuirea, paza si caile de acces ale santierului</w:t>
      </w:r>
    </w:p>
    <w:p w14:paraId="4B8FB736" w14:textId="26F01F41" w:rsidR="00B375E8" w:rsidRDefault="00856745" w:rsidP="00856745">
      <w:pPr>
        <w:pStyle w:val="BodyText"/>
        <w:numPr>
          <w:ilvl w:val="0"/>
          <w:numId w:val="42"/>
        </w:numPr>
        <w:tabs>
          <w:tab w:val="left" w:pos="0"/>
        </w:tabs>
        <w:jc w:val="both"/>
        <w:rPr>
          <w:rFonts w:ascii="Calibri" w:eastAsia="Lucida Sans Unicode" w:hAnsi="Calibri" w:cs="Calibri"/>
          <w:bCs/>
          <w:sz w:val="24"/>
          <w:szCs w:val="24"/>
          <w:lang w:val="pt-BR"/>
        </w:rPr>
      </w:pPr>
      <w:r w:rsidRPr="00856745">
        <w:rPr>
          <w:rFonts w:ascii="Calibri" w:eastAsia="Lucida Sans Unicode" w:hAnsi="Calibri" w:cs="Calibri"/>
          <w:bCs/>
          <w:sz w:val="24"/>
          <w:szCs w:val="24"/>
          <w:lang w:val="pt-BR"/>
        </w:rPr>
        <w:t xml:space="preserve">managementul deseurilor </w:t>
      </w:r>
      <w:r>
        <w:rPr>
          <w:rFonts w:ascii="Calibri" w:eastAsia="Lucida Sans Unicode" w:hAnsi="Calibri" w:cs="Calibri"/>
          <w:bCs/>
          <w:sz w:val="24"/>
          <w:szCs w:val="24"/>
          <w:lang w:val="pt-BR"/>
        </w:rPr>
        <w:t>.</w:t>
      </w:r>
    </w:p>
    <w:p w14:paraId="42E9E233" w14:textId="77777777" w:rsidR="00856745" w:rsidRDefault="00856745" w:rsidP="00856745">
      <w:pPr>
        <w:pStyle w:val="BodyText"/>
        <w:tabs>
          <w:tab w:val="left" w:pos="0"/>
        </w:tabs>
        <w:ind w:left="720"/>
        <w:jc w:val="both"/>
        <w:rPr>
          <w:rFonts w:ascii="Calibri" w:eastAsia="Lucida Sans Unicode" w:hAnsi="Calibri" w:cs="Calibri"/>
          <w:bCs/>
          <w:sz w:val="24"/>
          <w:szCs w:val="24"/>
          <w:lang w:val="pt-BR"/>
        </w:rPr>
      </w:pPr>
    </w:p>
    <w:p w14:paraId="4F97C180" w14:textId="77777777" w:rsidR="00856745" w:rsidRDefault="00856745" w:rsidP="00856745">
      <w:pPr>
        <w:pStyle w:val="BodyText"/>
        <w:tabs>
          <w:tab w:val="left" w:pos="0"/>
        </w:tabs>
        <w:ind w:left="720"/>
        <w:jc w:val="both"/>
        <w:rPr>
          <w:rFonts w:ascii="Calibri" w:eastAsia="Lucida Sans Unicode" w:hAnsi="Calibri" w:cs="Calibri"/>
          <w:bCs/>
          <w:sz w:val="24"/>
          <w:szCs w:val="24"/>
          <w:lang w:val="pt-BR"/>
        </w:rPr>
      </w:pPr>
    </w:p>
    <w:p w14:paraId="3FC692CD" w14:textId="77777777" w:rsidR="00856745" w:rsidRPr="00856745" w:rsidRDefault="00856745" w:rsidP="00856745">
      <w:pPr>
        <w:pStyle w:val="BodyText"/>
        <w:tabs>
          <w:tab w:val="left" w:pos="0"/>
        </w:tabs>
        <w:ind w:left="720"/>
        <w:jc w:val="both"/>
        <w:rPr>
          <w:rFonts w:ascii="Calibri" w:eastAsia="Lucida Sans Unicode" w:hAnsi="Calibri" w:cs="Calibri"/>
          <w:bCs/>
          <w:sz w:val="24"/>
          <w:szCs w:val="24"/>
          <w:lang w:val="pt-BR"/>
        </w:rPr>
      </w:pPr>
    </w:p>
    <w:p w14:paraId="50AB8745" w14:textId="6E9FE897" w:rsidR="00911126" w:rsidRPr="00911126" w:rsidRDefault="00CD0B24" w:rsidP="00911126">
      <w:pPr>
        <w:pStyle w:val="ListParagraph"/>
        <w:numPr>
          <w:ilvl w:val="1"/>
          <w:numId w:val="40"/>
        </w:numPr>
        <w:tabs>
          <w:tab w:val="left" w:pos="0"/>
        </w:tabs>
        <w:spacing w:after="120"/>
        <w:jc w:val="both"/>
        <w:rPr>
          <w:rFonts w:eastAsia="Lucida Sans Unicode"/>
          <w:b/>
          <w:sz w:val="24"/>
          <w:szCs w:val="24"/>
          <w:lang w:val="pt-BR"/>
        </w:rPr>
      </w:pPr>
      <w:r w:rsidRPr="00CD0B24">
        <w:rPr>
          <w:rFonts w:eastAsia="Lucida Sans Unicode"/>
          <w:b/>
          <w:sz w:val="24"/>
          <w:szCs w:val="24"/>
          <w:lang w:val="pt-BR"/>
        </w:rPr>
        <w:lastRenderedPageBreak/>
        <w:t>AUTORIZĂRILE / ATESTĂRILE NECESARE pentru prestarea /executarea unor operațiuni care nu constituie obligația caracteristică rezultată din obiectul principal al contractului / scopul urmărit de autoritatea contractantă, se vor regăsi la nivelul propunerii tehnice, unde ofertantul urmează să prezinte informații în legătură cu modul de asigurare a execuției tuturor operațiunilor în conformitate cu reglementările legale aplicabile, respectiv</w:t>
      </w:r>
      <w:r>
        <w:rPr>
          <w:rFonts w:eastAsia="Lucida Sans Unicode"/>
          <w:b/>
          <w:sz w:val="24"/>
          <w:szCs w:val="24"/>
          <w:lang w:val="pt-BR"/>
        </w:rPr>
        <w:t>:</w:t>
      </w:r>
    </w:p>
    <w:p w14:paraId="5FAA939F" w14:textId="77777777" w:rsidR="00D646DD" w:rsidRPr="00D646DD" w:rsidRDefault="00D646DD" w:rsidP="00D646DD">
      <w:pPr>
        <w:pStyle w:val="BodyText"/>
        <w:numPr>
          <w:ilvl w:val="0"/>
          <w:numId w:val="36"/>
        </w:numPr>
        <w:tabs>
          <w:tab w:val="left" w:pos="0"/>
        </w:tabs>
        <w:suppressAutoHyphens w:val="0"/>
        <w:jc w:val="both"/>
        <w:rPr>
          <w:rFonts w:asciiTheme="minorHAnsi" w:eastAsia="Lucida Sans Unicode" w:hAnsiTheme="minorHAnsi" w:cstheme="minorHAnsi"/>
          <w:bCs/>
          <w:sz w:val="24"/>
          <w:szCs w:val="24"/>
          <w:lang w:val="pt-BR"/>
        </w:rPr>
      </w:pPr>
      <w:r w:rsidRPr="00D646DD">
        <w:rPr>
          <w:rFonts w:asciiTheme="minorHAnsi" w:eastAsia="Lucida Sans Unicode" w:hAnsiTheme="minorHAnsi" w:cstheme="minorHAnsi"/>
          <w:b/>
          <w:i/>
          <w:iCs/>
          <w:sz w:val="24"/>
          <w:szCs w:val="24"/>
          <w:lang w:val="pt-BR"/>
        </w:rPr>
        <w:t>Atestat ANRE de tip: - Be/echivalent</w:t>
      </w:r>
      <w:r w:rsidRPr="00D646DD">
        <w:rPr>
          <w:rFonts w:asciiTheme="minorHAnsi" w:eastAsia="Lucida Sans Unicode" w:hAnsiTheme="minorHAnsi" w:cstheme="minorHAnsi"/>
          <w:bCs/>
          <w:sz w:val="24"/>
          <w:szCs w:val="24"/>
          <w:lang w:val="pt-BR"/>
        </w:rPr>
        <w:t xml:space="preserve"> pentru “executare de instalaţii electrice exterioare/interioare pentru incinte/construcţii civile şi industriale, branşamente aeriene şi subterane, la tensiunea nominală de 0,4 kV”</w:t>
      </w:r>
    </w:p>
    <w:p w14:paraId="2DEE149A" w14:textId="77777777" w:rsidR="00D646DD" w:rsidRPr="00D646DD" w:rsidRDefault="00D646DD" w:rsidP="00D646DD">
      <w:pPr>
        <w:tabs>
          <w:tab w:val="left" w:pos="0"/>
        </w:tabs>
        <w:spacing w:after="120"/>
        <w:ind w:left="1080"/>
        <w:jc w:val="both"/>
        <w:rPr>
          <w:rFonts w:asciiTheme="minorHAnsi" w:eastAsia="Lucida Sans Unicode" w:hAnsiTheme="minorHAnsi" w:cstheme="minorHAnsi"/>
          <w:bCs/>
          <w:lang w:val="pt-BR" w:eastAsia="ro-RO"/>
        </w:rPr>
      </w:pPr>
      <w:bookmarkStart w:id="8" w:name="_Hlk164976576"/>
      <w:r w:rsidRPr="00D646DD">
        <w:rPr>
          <w:rFonts w:asciiTheme="minorHAnsi" w:eastAsia="Lucida Sans Unicode" w:hAnsiTheme="minorHAnsi" w:cstheme="minorHAnsi"/>
          <w:b/>
          <w:i/>
          <w:iCs/>
          <w:lang w:val="pt-BR" w:eastAsia="ro-RO"/>
        </w:rPr>
        <w:t>IN CAZUL PERSOANELOR JURIDICE STRAINE:</w:t>
      </w:r>
    </w:p>
    <w:bookmarkEnd w:id="8"/>
    <w:p w14:paraId="2199299F" w14:textId="77777777" w:rsidR="00D646DD" w:rsidRPr="00D646DD" w:rsidRDefault="00D646DD" w:rsidP="00D646DD">
      <w:pPr>
        <w:tabs>
          <w:tab w:val="left" w:pos="0"/>
        </w:tabs>
        <w:spacing w:after="120"/>
        <w:ind w:left="1080"/>
        <w:jc w:val="both"/>
        <w:rPr>
          <w:rFonts w:asciiTheme="minorHAnsi" w:eastAsia="Lucida Sans Unicode" w:hAnsiTheme="minorHAnsi" w:cstheme="minorHAnsi"/>
          <w:b/>
          <w:i/>
          <w:iCs/>
          <w:lang w:val="pt-BR" w:eastAsia="ro-RO"/>
        </w:rPr>
      </w:pPr>
      <w:r w:rsidRPr="00D646DD">
        <w:rPr>
          <w:rFonts w:asciiTheme="minorHAnsi" w:eastAsia="Lucida Sans Unicode" w:hAnsiTheme="minorHAnsi" w:cstheme="minorHAnsi"/>
          <w:b/>
          <w:i/>
          <w:iCs/>
          <w:lang w:val="pt-BR" w:eastAsia="ro-RO"/>
        </w:rPr>
        <w:t>Conform art. 4 din Regulamentul din 15 decembrie 2021 pentru atestarea operatorilor economici care proiectează, execută și verifică instalații electrice</w:t>
      </w:r>
    </w:p>
    <w:p w14:paraId="0BDE6BCB" w14:textId="77777777" w:rsidR="00D646DD" w:rsidRPr="00D646DD" w:rsidRDefault="00D646DD" w:rsidP="00D646DD">
      <w:pPr>
        <w:tabs>
          <w:tab w:val="left" w:pos="0"/>
        </w:tabs>
        <w:spacing w:after="120"/>
        <w:ind w:left="1080"/>
        <w:jc w:val="both"/>
        <w:rPr>
          <w:rFonts w:asciiTheme="minorHAnsi" w:eastAsia="Lucida Sans Unicode" w:hAnsiTheme="minorHAnsi" w:cstheme="minorHAnsi"/>
          <w:bCs/>
          <w:lang w:val="pt-BR" w:eastAsia="ro-RO"/>
        </w:rPr>
      </w:pPr>
      <w:r w:rsidRPr="00D646DD">
        <w:rPr>
          <w:rFonts w:asciiTheme="minorHAnsi" w:eastAsia="Lucida Sans Unicode" w:hAnsiTheme="minorHAnsi" w:cstheme="minorHAnsi"/>
          <w:bCs/>
          <w:lang w:val="pt-BR" w:eastAsia="ro-RO"/>
        </w:rPr>
        <w:t>(1) Operatorul economic, persoană juridică străină, înregistrată într-un stat membru UE/SEE/Elveția, are dreptul de a presta servicii transfrontaliere, pentru realizarea de lucrări de proiectare, executare și verificare instalații electrice în România, dacă îndeplinește, cumulativ, următoarele condiții:</w:t>
      </w:r>
    </w:p>
    <w:p w14:paraId="6ED9F29B" w14:textId="77777777" w:rsidR="00D646DD" w:rsidRPr="00D646DD" w:rsidRDefault="00D646DD" w:rsidP="00D646DD">
      <w:pPr>
        <w:tabs>
          <w:tab w:val="left" w:pos="0"/>
        </w:tabs>
        <w:spacing w:after="120"/>
        <w:ind w:left="1080"/>
        <w:jc w:val="both"/>
        <w:rPr>
          <w:rFonts w:asciiTheme="minorHAnsi" w:eastAsia="Lucida Sans Unicode" w:hAnsiTheme="minorHAnsi" w:cstheme="minorHAnsi"/>
          <w:bCs/>
          <w:lang w:val="pt-BR" w:eastAsia="ro-RO"/>
        </w:rPr>
      </w:pPr>
      <w:r w:rsidRPr="00D646DD">
        <w:rPr>
          <w:rFonts w:asciiTheme="minorHAnsi" w:eastAsia="Lucida Sans Unicode" w:hAnsiTheme="minorHAnsi" w:cstheme="minorHAnsi"/>
          <w:bCs/>
          <w:lang w:val="pt-BR" w:eastAsia="ro-RO"/>
        </w:rPr>
        <w:t>a) deține un document echivalent cu un atestat dintre cele prevăzute de prezentul regulament corespunzător tipurilor de lucrări ce vor fi realizate, emis de o autoritate publică din țara de origine sau de orice altă entitate din țara de origine, îndreptățită să emită un astfel de document; sunt acceptate și documente emise într-un scop echivalent sau din care reiese clar că cerința respectivă este îndeplinită;</w:t>
      </w:r>
    </w:p>
    <w:p w14:paraId="3A3D166D" w14:textId="77777777" w:rsidR="00D646DD" w:rsidRPr="00D646DD" w:rsidRDefault="00D646DD" w:rsidP="00D646DD">
      <w:pPr>
        <w:tabs>
          <w:tab w:val="left" w:pos="0"/>
        </w:tabs>
        <w:spacing w:after="120"/>
        <w:ind w:left="1080"/>
        <w:jc w:val="both"/>
        <w:rPr>
          <w:rFonts w:asciiTheme="minorHAnsi" w:eastAsia="Lucida Sans Unicode" w:hAnsiTheme="minorHAnsi" w:cstheme="minorHAnsi"/>
          <w:bCs/>
          <w:lang w:val="pt-BR" w:eastAsia="ro-RO"/>
        </w:rPr>
      </w:pPr>
      <w:r w:rsidRPr="00D646DD">
        <w:rPr>
          <w:rFonts w:asciiTheme="minorHAnsi" w:eastAsia="Lucida Sans Unicode" w:hAnsiTheme="minorHAnsi" w:cstheme="minorHAnsi"/>
          <w:bCs/>
          <w:lang w:val="pt-BR" w:eastAsia="ro-RO"/>
        </w:rPr>
        <w:t>b) deține o decizie de confirmare emisă de ANRE prin care i se recunoaște acestuia dreptul de a presta servicii transfrontaliere pentru realizarea de lucrări de proiectare, executare și verificare instalații electrice în România, ca urmare a îndeplinirii cerințelor prevăzute de prezentul regulament;</w:t>
      </w:r>
    </w:p>
    <w:p w14:paraId="54921FA6" w14:textId="77777777" w:rsidR="00D646DD" w:rsidRPr="00D646DD" w:rsidRDefault="00D646DD" w:rsidP="00D646DD">
      <w:pPr>
        <w:tabs>
          <w:tab w:val="left" w:pos="0"/>
        </w:tabs>
        <w:spacing w:after="120"/>
        <w:ind w:left="1080"/>
        <w:jc w:val="both"/>
        <w:rPr>
          <w:rFonts w:asciiTheme="minorHAnsi" w:eastAsia="Lucida Sans Unicode" w:hAnsiTheme="minorHAnsi" w:cstheme="minorHAnsi"/>
          <w:bCs/>
          <w:lang w:val="pt-BR" w:eastAsia="ro-RO"/>
        </w:rPr>
      </w:pPr>
      <w:r w:rsidRPr="00D646DD">
        <w:rPr>
          <w:rFonts w:asciiTheme="minorHAnsi" w:eastAsia="Lucida Sans Unicode" w:hAnsiTheme="minorHAnsi" w:cstheme="minorHAnsi"/>
          <w:bCs/>
          <w:lang w:val="pt-BR" w:eastAsia="ro-RO"/>
        </w:rPr>
        <w:t>c) respectă, pe durata desfășurării activităților de proiectare, executare și verificare a instalațiilor electrice, Condițiile-cadru de valabilitate asociate tipului de atestat pentru care solicită echivalarea competențelor, prevăzute, după caz, în anexele nr. 1 și 2, corespunzător tipurilor de lucrări realizate;</w:t>
      </w:r>
    </w:p>
    <w:p w14:paraId="04D50B29" w14:textId="77777777" w:rsidR="00D646DD" w:rsidRPr="00D646DD" w:rsidRDefault="00D646DD" w:rsidP="00D646DD">
      <w:pPr>
        <w:pStyle w:val="BodyText"/>
        <w:tabs>
          <w:tab w:val="left" w:pos="0"/>
        </w:tabs>
        <w:ind w:left="1080"/>
        <w:jc w:val="both"/>
        <w:rPr>
          <w:rFonts w:asciiTheme="minorHAnsi" w:eastAsia="Lucida Sans Unicode" w:hAnsiTheme="minorHAnsi" w:cstheme="minorHAnsi"/>
          <w:bCs/>
          <w:sz w:val="24"/>
          <w:szCs w:val="24"/>
          <w:lang w:val="pt-BR"/>
        </w:rPr>
      </w:pPr>
      <w:r w:rsidRPr="00D646DD">
        <w:rPr>
          <w:rFonts w:asciiTheme="minorHAnsi" w:eastAsia="Lucida Sans Unicode" w:hAnsiTheme="minorHAnsi" w:cstheme="minorHAnsi"/>
          <w:bCs/>
          <w:sz w:val="24"/>
          <w:szCs w:val="24"/>
          <w:lang w:val="pt-BR" w:eastAsia="en-US"/>
        </w:rPr>
        <w:t>d) face dovada achitării unui tarif egal cu tariful de emitere a unui atestat, conform prevederilor art. 13, pentru tipul de atestat pentru care se solicită echivalarea competențelor</w:t>
      </w:r>
    </w:p>
    <w:p w14:paraId="78687953" w14:textId="6DF80A28" w:rsidR="0066728A" w:rsidRDefault="0066728A" w:rsidP="00D646DD">
      <w:pPr>
        <w:pStyle w:val="BodyText"/>
        <w:tabs>
          <w:tab w:val="left" w:pos="0"/>
        </w:tabs>
        <w:suppressAutoHyphens w:val="0"/>
        <w:jc w:val="both"/>
        <w:rPr>
          <w:rFonts w:ascii="Calibri" w:eastAsia="Lucida Sans Unicode" w:hAnsi="Calibri" w:cs="Calibri"/>
          <w:bCs/>
          <w:sz w:val="24"/>
          <w:szCs w:val="24"/>
          <w:lang w:val="pt-BR"/>
        </w:rPr>
      </w:pPr>
    </w:p>
    <w:p w14:paraId="4400F295"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56DE21F1"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1653C3F6"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3793A9BD"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530CB046"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4FA38E3C"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684D62BF"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4B0966C0"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1D8534C5"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0F4DBB3D" w14:textId="77777777" w:rsidR="00A47D70"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1ED28D55" w14:textId="77777777" w:rsidR="00A47D70" w:rsidRPr="00856745" w:rsidRDefault="00A47D70" w:rsidP="00D646DD">
      <w:pPr>
        <w:pStyle w:val="BodyText"/>
        <w:tabs>
          <w:tab w:val="left" w:pos="0"/>
        </w:tabs>
        <w:suppressAutoHyphens w:val="0"/>
        <w:jc w:val="both"/>
        <w:rPr>
          <w:rFonts w:ascii="Calibri" w:eastAsia="Lucida Sans Unicode" w:hAnsi="Calibri" w:cs="Calibri"/>
          <w:bCs/>
          <w:sz w:val="24"/>
          <w:szCs w:val="24"/>
          <w:lang w:val="pt-BR"/>
        </w:rPr>
      </w:pPr>
    </w:p>
    <w:p w14:paraId="1917B38F" w14:textId="77777777" w:rsidR="00811CBD" w:rsidRPr="00811CBD" w:rsidRDefault="00811CBD" w:rsidP="00811CBD">
      <w:pPr>
        <w:numPr>
          <w:ilvl w:val="0"/>
          <w:numId w:val="32"/>
        </w:numPr>
        <w:tabs>
          <w:tab w:val="left" w:pos="0"/>
        </w:tabs>
        <w:spacing w:after="120"/>
        <w:jc w:val="both"/>
        <w:rPr>
          <w:rFonts w:ascii="Calibri" w:eastAsia="Lucida Sans Unicode" w:hAnsi="Calibri" w:cs="Calibri"/>
          <w:b/>
          <w:lang w:val="pt-BR"/>
        </w:rPr>
      </w:pPr>
      <w:r w:rsidRPr="00811CBD">
        <w:rPr>
          <w:rFonts w:ascii="Calibri" w:eastAsia="Lucida Sans Unicode" w:hAnsi="Calibri" w:cs="Calibri"/>
          <w:b/>
          <w:lang w:val="pt-BR"/>
        </w:rPr>
        <w:lastRenderedPageBreak/>
        <w:t>SECTIUNEA DECLARATII PROPUNERE TEHNICA</w:t>
      </w:r>
    </w:p>
    <w:p w14:paraId="3D5024FB"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1.</w:t>
      </w:r>
    </w:p>
    <w:p w14:paraId="46A77538"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DECLARAȚIE PE PROPRIE RASPUNDERE PRIVIND TERMENUL DE GARANȚIE ACORDAT LUCRĂRILOR EXECUTATE</w:t>
      </w:r>
    </w:p>
    <w:p w14:paraId="7E73C466" w14:textId="3FF12D10"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 xml:space="preserve">Autoritatea contractanta solicita ca garanția tehnică a lucrărilor, inclusiv a echipamentelor pe care acestea le includ, sa fie de </w:t>
      </w:r>
      <w:r w:rsidRPr="00811CBD">
        <w:rPr>
          <w:rFonts w:ascii="Calibri" w:eastAsia="Lucida Sans Unicode" w:hAnsi="Calibri" w:cs="Calibri"/>
          <w:b/>
          <w:i/>
          <w:iCs/>
          <w:lang w:val="pt-BR"/>
        </w:rPr>
        <w:t xml:space="preserve">minimum </w:t>
      </w:r>
      <w:r w:rsidR="00F80251">
        <w:rPr>
          <w:rFonts w:ascii="Calibri" w:eastAsia="Lucida Sans Unicode" w:hAnsi="Calibri" w:cs="Calibri"/>
          <w:b/>
          <w:i/>
          <w:iCs/>
          <w:lang w:val="pt-BR"/>
        </w:rPr>
        <w:t>60</w:t>
      </w:r>
      <w:r w:rsidRPr="00811CBD">
        <w:rPr>
          <w:rFonts w:ascii="Calibri" w:eastAsia="Lucida Sans Unicode" w:hAnsi="Calibri" w:cs="Calibri"/>
          <w:b/>
          <w:i/>
          <w:iCs/>
          <w:lang w:val="pt-BR"/>
        </w:rPr>
        <w:t xml:space="preserve"> de luni</w:t>
      </w:r>
      <w:r w:rsidRPr="00811CBD">
        <w:rPr>
          <w:rFonts w:ascii="Calibri" w:eastAsia="Lucida Sans Unicode" w:hAnsi="Calibri" w:cs="Calibri"/>
          <w:bCs/>
          <w:lang w:val="pt-BR"/>
        </w:rPr>
        <w:t xml:space="preserve"> de la data semnării procesului verbal de recepție la terminarea lucrărilor.</w:t>
      </w:r>
    </w:p>
    <w:p w14:paraId="3A4277B7"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2.</w:t>
      </w:r>
    </w:p>
    <w:p w14:paraId="0868E3A9" w14:textId="2A5D28B4"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DECLARAȚIE PRIVIND ACCEPTAREA CLAUZELOR CONTRACTUALE, A PREVEDERILOR CAIETULUI DE SARCINI, A DOCUMENTATIEI AFERENTE ACESTUIA ȘI A CLARIFICĂRILOR/MODIFICĂRILOR/COMPLETĂRILOR LA DOCUMENTAȚIA DE ATRIBUIRE</w:t>
      </w:r>
      <w:r w:rsidRPr="00811CBD">
        <w:rPr>
          <w:rFonts w:ascii="Calibri" w:eastAsia="Lucida Sans Unicode" w:hAnsi="Calibri" w:cs="Calibri"/>
          <w:b/>
          <w:lang w:val="pt-BR"/>
        </w:rPr>
        <w:t xml:space="preserve"> </w:t>
      </w:r>
    </w:p>
    <w:p w14:paraId="3AF278C7"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3.</w:t>
      </w:r>
    </w:p>
    <w:p w14:paraId="03102E7B"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DECLARATIE PRIVIND RESPECTAREA REGLEMENTÃRILOR DIN DOMENIUL  MEDIULUI ȘI PROTECȚIEI MEDIULUI</w:t>
      </w:r>
    </w:p>
    <w:p w14:paraId="2F86912E" w14:textId="52EF4DBE"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Ofertantul (ofertant unic, asociați, subcontractanți) vor prezenta o declarație pe proprie răspundere (conform formularului pus la dispoziție de Autoritatea contractantă)  din care să rezulte faptul că la elaborarea ofertei a ținut cont de obligațiile referitoare la condițiile de mediu pe toată durata de îndeplinire a contractului de lucrări care sunt în vigoare în România, precum și că le va respecta în vederea implementării contractului.</w:t>
      </w:r>
    </w:p>
    <w:p w14:paraId="587C51B3"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4.</w:t>
      </w:r>
    </w:p>
    <w:p w14:paraId="34571E83"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DECLARAȚIE PRIVIND RESPECTAREA REGLEMENTÃRILOR DIN DOMENIUL SOCIAL ȘI AL RELAȚIILOR DE MUNCĂ</w:t>
      </w:r>
    </w:p>
    <w:p w14:paraId="14006767" w14:textId="41864F62"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Ofertantul (ofertant unic, asociați, subcontractanți) vor prezenta o declarație pe proprie răspundere (conform formularului pus la dispoziție de Autoritatea contractantă)  din care să rezulte faptul că la elaborarea ofertei a ținut cont de obligațiile referitoare la condițiile sociale și cu privire la relațiile de muncă pe toată durata de îndeplinire a contractului de lucrări care sunt în vigoare în România, precum și că le va respecta în vederea implementării contractului.</w:t>
      </w:r>
    </w:p>
    <w:p w14:paraId="6E8B9981"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5.</w:t>
      </w:r>
    </w:p>
    <w:p w14:paraId="5B901104" w14:textId="0E84C72E" w:rsidR="00856745"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ANGAJAMENTUL OFERTANTULUI DE A NU SUBCONTRACTA EXECUȚIA LUCRĂRILOR FĂRĂ ACCEPTUL AUTORITĂȚII CONTRACTANTE, ULTERIOR EMITERII ORDINULUI DE ÎNCEPERE LUCRĂRI,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p w14:paraId="34B85873"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6.</w:t>
      </w:r>
    </w:p>
    <w:p w14:paraId="1F25F99D"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DECLARATIE CUPRINZAND – INFORMATIILE CONSIDERATE CONFIDENTIALE</w:t>
      </w:r>
    </w:p>
    <w:p w14:paraId="0EE5BA9B"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Ofertanții au obligația de a indica sau marca documentele/informațiile din propunerea tehnică pe care le declară ca fiind confidențiale, întrucât sunt clasificate, date cu caracter personal, secrete tehnice sau comerciale sau sunt protejate de un drept de proprietate intelectuală, stabilite conform legii, iar dezvăluirea acestora ar prejudicia interesele legitime ale operatorilor economici, în special în ceea ce privește secretul comercial și proprietatea intelectuală. Caracterul confidențial trebuie demonstrat prin orice mijloace de probă. Informațiile indicate de operatorii economici din propunerea tehnică ca fiind confidențiale trebuie să fie însoțite de dovada care le conferă caracterul de confidențialitate, dovadă ce devine anexă la ofertă.</w:t>
      </w:r>
    </w:p>
    <w:p w14:paraId="1E347320" w14:textId="77777777" w:rsidR="00811CBD" w:rsidRPr="00811CBD" w:rsidRDefault="00811CBD" w:rsidP="00811CBD">
      <w:pPr>
        <w:tabs>
          <w:tab w:val="left" w:pos="0"/>
        </w:tabs>
        <w:spacing w:after="120"/>
        <w:jc w:val="both"/>
        <w:rPr>
          <w:rFonts w:ascii="Calibri" w:eastAsia="Lucida Sans Unicode" w:hAnsi="Calibri" w:cs="Calibri"/>
          <w:bCs/>
        </w:rPr>
      </w:pPr>
      <w:r w:rsidRPr="00811CBD">
        <w:rPr>
          <w:rFonts w:ascii="Calibri" w:eastAsia="Lucida Sans Unicode" w:hAnsi="Calibri" w:cs="Calibri"/>
          <w:bCs/>
        </w:rPr>
        <w:lastRenderedPageBreak/>
        <w:t>În conformitate cu art. 57 alineat (4) din Legea 98/2016 privind achizițiile publice:</w:t>
      </w:r>
    </w:p>
    <w:p w14:paraId="5D31498C"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3F4B08">
        <w:rPr>
          <w:rFonts w:ascii="Calibri" w:eastAsia="Lucida Sans Unicode" w:hAnsi="Calibri" w:cs="Calibri"/>
          <w:bCs/>
        </w:rPr>
        <w:t xml:space="preserve">(1)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şi/sau fundamentări/justificări de preţ/cost transmise de operatorii economici indicate şi dovedite de aceștia ca fiind confidențiale întrucât sunt: date cu caracter personal, secrete tehnice sau comerciale sau sunt protejate de un drept de proprietate intelectuală. </w:t>
      </w:r>
      <w:r w:rsidRPr="00811CBD">
        <w:rPr>
          <w:rFonts w:ascii="Calibri" w:eastAsia="Lucida Sans Unicode" w:hAnsi="Calibri" w:cs="Calibri"/>
          <w:bCs/>
          <w:lang w:val="pt-BR"/>
        </w:rPr>
        <w:t>Caracterul confidențial se aplică doar asupra datelor/informațiilor indicate și dovedite ca fiind date cu caracter personal, secrete tehnice sau comerciale sau sunt protejate de un drept de proprietate intelectuală.</w:t>
      </w:r>
    </w:p>
    <w:p w14:paraId="46DF5F2B" w14:textId="77777777"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w:t>
      </w:r>
    </w:p>
    <w:p w14:paraId="3E0C5370" w14:textId="1818B742" w:rsidR="00811CBD" w:rsidRPr="00811CBD" w:rsidRDefault="00811CBD" w:rsidP="00811CBD">
      <w:pPr>
        <w:tabs>
          <w:tab w:val="left" w:pos="0"/>
        </w:tabs>
        <w:spacing w:after="120"/>
        <w:jc w:val="both"/>
        <w:rPr>
          <w:rFonts w:ascii="Calibri" w:eastAsia="Lucida Sans Unicode" w:hAnsi="Calibri" w:cs="Calibri"/>
          <w:bCs/>
          <w:lang w:val="pt-BR"/>
        </w:rPr>
      </w:pPr>
      <w:r w:rsidRPr="00811CBD">
        <w:rPr>
          <w:rFonts w:ascii="Calibri" w:eastAsia="Lucida Sans Unicode" w:hAnsi="Calibri" w:cs="Calibri"/>
          <w:bCs/>
          <w:lang w:val="pt-BR"/>
        </w:rPr>
        <w:t>(4) Operatorii economici indică și dovedesc în cuprinsul ofertei care informații din propunerea tehnică, elemente din propunerea financiară şi/sau fundamentări/justificări de preţ/cost sunt confidențiale întrucât sunt: date cu caracter personal, secrete tehnice sau comerciale sau sunt protejate de un drept de proprietate intelectuală. Informațiile indicate de operatorii economici din propunerea tehnică, elemente din propunerea financiară şi/sau fundamentări/justificări de preţ/cost ca fiind confidențiale trebuie să fie însoțite de dovada care le conferă caracterul de confidențialitate, dovadă ce devine anexă la ofertă, în caz contrar nefiind aplicabile prevederile alin. (1).</w:t>
      </w:r>
    </w:p>
    <w:p w14:paraId="79E9B2E6"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7.</w:t>
      </w:r>
    </w:p>
    <w:p w14:paraId="2B0FCB6A" w14:textId="2D8C0969" w:rsidR="00547979" w:rsidRDefault="00811CBD" w:rsidP="00811CBD">
      <w:pPr>
        <w:rPr>
          <w:rFonts w:ascii="Calibri" w:eastAsia="Lucida Sans Unicode" w:hAnsi="Calibri" w:cs="Calibri"/>
          <w:b/>
          <w:i/>
          <w:iCs/>
          <w:lang w:val="pt-BR"/>
        </w:rPr>
      </w:pPr>
      <w:r w:rsidRPr="00811CBD">
        <w:rPr>
          <w:rFonts w:ascii="Calibri" w:eastAsia="Lucida Sans Unicode" w:hAnsi="Calibri" w:cs="Calibri"/>
          <w:b/>
          <w:i/>
          <w:iCs/>
          <w:lang w:val="pt-BR"/>
        </w:rPr>
        <w:t>DECLARAȚIE PE PROPRIA RĂSPUNDERE, PRIN CARE OFERTANTUL, ÎN CAZUL ÎN CARE VA FI DESEMNAT CÂȘTIGĂTOR ÎN URMA PROCEDURII, VA REACTUALIZA GRAFICUL DE REALIZARE A INVESTIȚIEI (GRAFICUL GANTT) IN TERMEN DE 5 ZILE DE LA DATA SEMNĂRII CONTRACTULUI DE LUCRĂRI</w:t>
      </w:r>
    </w:p>
    <w:p w14:paraId="078F875A" w14:textId="77777777" w:rsidR="000F18FB" w:rsidRPr="00811CBD" w:rsidRDefault="000F18FB" w:rsidP="00811CBD">
      <w:pPr>
        <w:rPr>
          <w:rFonts w:ascii="Calibri" w:eastAsia="Lucida Sans Unicode" w:hAnsi="Calibri" w:cs="Calibri"/>
          <w:b/>
          <w:i/>
          <w:iCs/>
          <w:lang w:val="pt-BR"/>
        </w:rPr>
      </w:pPr>
    </w:p>
    <w:p w14:paraId="65B3AD9D" w14:textId="77777777" w:rsidR="00811CBD" w:rsidRPr="00811CBD" w:rsidRDefault="00811CBD" w:rsidP="00811CBD">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Cerinta 8.</w:t>
      </w:r>
    </w:p>
    <w:p w14:paraId="341B4643" w14:textId="15634A64" w:rsidR="000F18FB" w:rsidRDefault="00811CBD" w:rsidP="000F18FB">
      <w:pPr>
        <w:rPr>
          <w:rFonts w:ascii="Calibri" w:eastAsia="Lucida Sans Unicode" w:hAnsi="Calibri" w:cs="Calibri"/>
          <w:b/>
          <w:i/>
          <w:iCs/>
          <w:lang w:val="pt-BR"/>
        </w:rPr>
      </w:pPr>
      <w:r w:rsidRPr="00811CBD">
        <w:rPr>
          <w:rFonts w:ascii="Calibri" w:eastAsia="Lucida Sans Unicode" w:hAnsi="Calibri" w:cs="Calibri"/>
          <w:b/>
          <w:i/>
          <w:iCs/>
          <w:lang w:val="pt-BR"/>
        </w:rPr>
        <w:t>DECLARAȚIE GDPR</w:t>
      </w:r>
    </w:p>
    <w:p w14:paraId="51475422" w14:textId="77777777" w:rsidR="00D73D62" w:rsidRDefault="00D73D62" w:rsidP="000F18FB">
      <w:pPr>
        <w:rPr>
          <w:rFonts w:ascii="Calibri" w:eastAsia="Lucida Sans Unicode" w:hAnsi="Calibri" w:cs="Calibri"/>
          <w:b/>
          <w:i/>
          <w:iCs/>
          <w:lang w:val="pt-BR"/>
        </w:rPr>
      </w:pPr>
    </w:p>
    <w:p w14:paraId="2FF16228" w14:textId="77777777" w:rsidR="00D73D62" w:rsidRPr="00811CBD" w:rsidRDefault="00D73D62" w:rsidP="00D73D62">
      <w:pPr>
        <w:tabs>
          <w:tab w:val="left" w:pos="0"/>
        </w:tabs>
        <w:spacing w:after="120"/>
        <w:jc w:val="both"/>
        <w:rPr>
          <w:rFonts w:ascii="Calibri" w:eastAsia="Lucida Sans Unicode" w:hAnsi="Calibri" w:cs="Calibri"/>
          <w:b/>
          <w:i/>
          <w:iCs/>
          <w:lang w:val="pt-BR"/>
        </w:rPr>
      </w:pPr>
      <w:r w:rsidRPr="00811CBD">
        <w:rPr>
          <w:rFonts w:ascii="Calibri" w:eastAsia="Lucida Sans Unicode" w:hAnsi="Calibri" w:cs="Calibri"/>
          <w:b/>
          <w:i/>
          <w:iCs/>
          <w:lang w:val="pt-BR"/>
        </w:rPr>
        <w:t xml:space="preserve">Cerinta </w:t>
      </w:r>
      <w:r>
        <w:rPr>
          <w:rFonts w:ascii="Calibri" w:eastAsia="Lucida Sans Unicode" w:hAnsi="Calibri" w:cs="Calibri"/>
          <w:b/>
          <w:i/>
          <w:iCs/>
          <w:lang w:val="pt-BR"/>
        </w:rPr>
        <w:t>9</w:t>
      </w:r>
      <w:r w:rsidRPr="00811CBD">
        <w:rPr>
          <w:rFonts w:ascii="Calibri" w:eastAsia="Lucida Sans Unicode" w:hAnsi="Calibri" w:cs="Calibri"/>
          <w:b/>
          <w:i/>
          <w:iCs/>
          <w:lang w:val="pt-BR"/>
        </w:rPr>
        <w:t>.</w:t>
      </w:r>
    </w:p>
    <w:p w14:paraId="5A4F76F1" w14:textId="77777777" w:rsidR="00D73D62" w:rsidRPr="00CB3FE9" w:rsidRDefault="00D73D62" w:rsidP="00D73D62">
      <w:pPr>
        <w:rPr>
          <w:rFonts w:ascii="Calibri" w:eastAsia="Lucida Sans Unicode" w:hAnsi="Calibri" w:cs="Calibri"/>
          <w:b/>
          <w:i/>
          <w:iCs/>
          <w:lang w:val="pt-BR"/>
        </w:rPr>
      </w:pPr>
      <w:r w:rsidRPr="000F18FB">
        <w:rPr>
          <w:rFonts w:ascii="Calibri" w:eastAsia="Lucida Sans Unicode" w:hAnsi="Calibri" w:cs="Calibri"/>
          <w:b/>
          <w:i/>
          <w:iCs/>
          <w:lang w:val="pt-BR"/>
        </w:rPr>
        <w:t>DECLARATIE PRIVIND RESPECTAREA PRINCIPIULUI DNSH (DO NO SIGNIFICANT HARM - A NU PREJUDICIA ÎN MOD SEMNIFICATIV</w:t>
      </w:r>
    </w:p>
    <w:p w14:paraId="346F6138" w14:textId="77777777" w:rsidR="00D73D62" w:rsidRDefault="00D73D62" w:rsidP="000F18FB">
      <w:pPr>
        <w:rPr>
          <w:rFonts w:ascii="Calibri" w:eastAsia="Lucida Sans Unicode" w:hAnsi="Calibri" w:cs="Calibri"/>
          <w:b/>
          <w:i/>
          <w:iCs/>
          <w:lang w:val="pt-BR"/>
        </w:rPr>
      </w:pPr>
    </w:p>
    <w:p w14:paraId="32C47D0D" w14:textId="77777777" w:rsidR="006D5197" w:rsidRPr="000F18FB" w:rsidRDefault="006D5197" w:rsidP="000F18FB">
      <w:pPr>
        <w:rPr>
          <w:rFonts w:ascii="Calibri" w:eastAsia="Lucida Sans Unicode" w:hAnsi="Calibri" w:cs="Calibri"/>
          <w:b/>
          <w:i/>
          <w:iCs/>
          <w:lang w:val="pt-BR"/>
        </w:rPr>
      </w:pPr>
    </w:p>
    <w:p w14:paraId="491ED6D3" w14:textId="77777777" w:rsidR="007E6F96" w:rsidRDefault="007E6F96" w:rsidP="00CB3FE9">
      <w:pPr>
        <w:rPr>
          <w:rFonts w:ascii="Calibri" w:eastAsia="Lucida Sans Unicode" w:hAnsi="Calibri" w:cs="Calibri"/>
          <w:b/>
          <w:i/>
          <w:iCs/>
          <w:lang w:val="pt-BR"/>
        </w:rPr>
      </w:pPr>
    </w:p>
    <w:p w14:paraId="68DBF350" w14:textId="77777777" w:rsidR="003C2A49" w:rsidRDefault="003C2A49" w:rsidP="00CB3FE9">
      <w:pPr>
        <w:rPr>
          <w:rFonts w:ascii="Calibri" w:eastAsia="Lucida Sans Unicode" w:hAnsi="Calibri" w:cs="Calibri"/>
          <w:b/>
          <w:i/>
          <w:iCs/>
          <w:lang w:val="pt-BR"/>
        </w:rPr>
      </w:pPr>
    </w:p>
    <w:p w14:paraId="7A9F7098" w14:textId="77777777" w:rsidR="008243A8" w:rsidRDefault="008243A8" w:rsidP="00CB3FE9">
      <w:pPr>
        <w:rPr>
          <w:rFonts w:ascii="Calibri" w:eastAsia="Lucida Sans Unicode" w:hAnsi="Calibri" w:cs="Calibri"/>
          <w:b/>
          <w:i/>
          <w:iCs/>
          <w:lang w:val="pt-BR"/>
        </w:rPr>
      </w:pPr>
    </w:p>
    <w:p w14:paraId="5026E2C7" w14:textId="77777777" w:rsidR="008243A8" w:rsidRDefault="008243A8" w:rsidP="00CB3FE9">
      <w:pPr>
        <w:rPr>
          <w:rFonts w:ascii="Calibri" w:eastAsia="Lucida Sans Unicode" w:hAnsi="Calibri" w:cs="Calibri"/>
          <w:b/>
          <w:i/>
          <w:iCs/>
          <w:lang w:val="pt-BR"/>
        </w:rPr>
      </w:pPr>
    </w:p>
    <w:p w14:paraId="12C35DC6" w14:textId="77777777" w:rsidR="008243A8" w:rsidRDefault="008243A8" w:rsidP="00CB3FE9">
      <w:pPr>
        <w:rPr>
          <w:rFonts w:ascii="Calibri" w:eastAsia="Lucida Sans Unicode" w:hAnsi="Calibri" w:cs="Calibri"/>
          <w:b/>
          <w:i/>
          <w:iCs/>
          <w:lang w:val="pt-BR"/>
        </w:rPr>
      </w:pPr>
    </w:p>
    <w:p w14:paraId="6906AB91" w14:textId="77777777" w:rsidR="007E6F96" w:rsidRDefault="007E6F96" w:rsidP="00CB3FE9">
      <w:pPr>
        <w:rPr>
          <w:rFonts w:ascii="Calibri" w:eastAsia="Lucida Sans Unicode" w:hAnsi="Calibri" w:cs="Calibri"/>
          <w:b/>
          <w:i/>
          <w:iCs/>
          <w:lang w:val="pt-BR"/>
        </w:rPr>
      </w:pPr>
    </w:p>
    <w:p w14:paraId="1417731B" w14:textId="77777777" w:rsidR="007E6F96" w:rsidRDefault="007E6F96" w:rsidP="00CB3FE9">
      <w:pPr>
        <w:rPr>
          <w:rFonts w:ascii="Calibri" w:eastAsia="Lucida Sans Unicode" w:hAnsi="Calibri" w:cs="Calibri"/>
          <w:b/>
          <w:i/>
          <w:iCs/>
          <w:lang w:val="pt-BR"/>
        </w:rPr>
      </w:pPr>
    </w:p>
    <w:p w14:paraId="50DA248D" w14:textId="77777777" w:rsidR="007E6F96" w:rsidRDefault="007E6F96" w:rsidP="00CB3FE9">
      <w:pPr>
        <w:rPr>
          <w:rFonts w:ascii="Calibri" w:eastAsia="Lucida Sans Unicode" w:hAnsi="Calibri" w:cs="Calibri"/>
          <w:b/>
          <w:i/>
          <w:iCs/>
          <w:lang w:val="pt-BR"/>
        </w:rPr>
      </w:pPr>
    </w:p>
    <w:p w14:paraId="675B1546" w14:textId="77777777" w:rsidR="007E6F96" w:rsidRDefault="007E6F96" w:rsidP="00CB3FE9">
      <w:pPr>
        <w:rPr>
          <w:rFonts w:ascii="Calibri" w:eastAsia="Lucida Sans Unicode" w:hAnsi="Calibri" w:cs="Calibri"/>
          <w:b/>
          <w:i/>
          <w:iCs/>
          <w:lang w:val="pt-BR"/>
        </w:rPr>
      </w:pPr>
    </w:p>
    <w:p w14:paraId="2C9DB7AF" w14:textId="77777777" w:rsidR="00D52EFB" w:rsidRDefault="00D52EFB" w:rsidP="00CB3FE9">
      <w:pPr>
        <w:rPr>
          <w:rFonts w:ascii="Calibri" w:eastAsia="Lucida Sans Unicode" w:hAnsi="Calibri" w:cs="Calibri"/>
          <w:b/>
          <w:i/>
          <w:iCs/>
          <w:lang w:val="pt-BR"/>
        </w:rPr>
      </w:pPr>
    </w:p>
    <w:p w14:paraId="5D10766B" w14:textId="77777777" w:rsidR="00856745" w:rsidRDefault="00856745" w:rsidP="00CB3FE9">
      <w:pPr>
        <w:rPr>
          <w:rFonts w:ascii="Calibri" w:eastAsia="Lucida Sans Unicode" w:hAnsi="Calibri" w:cs="Calibri"/>
          <w:b/>
          <w:i/>
          <w:iCs/>
          <w:lang w:val="pt-BR"/>
        </w:rPr>
      </w:pPr>
    </w:p>
    <w:p w14:paraId="406354CF" w14:textId="77777777" w:rsidR="00A47D70" w:rsidRDefault="00A47D70" w:rsidP="00CB3FE9">
      <w:pPr>
        <w:rPr>
          <w:rFonts w:ascii="Calibri" w:eastAsia="Lucida Sans Unicode" w:hAnsi="Calibri" w:cs="Calibri"/>
          <w:b/>
          <w:i/>
          <w:iCs/>
          <w:lang w:val="pt-BR"/>
        </w:rPr>
      </w:pPr>
    </w:p>
    <w:p w14:paraId="09B503DB" w14:textId="77777777" w:rsidR="00A47D70" w:rsidRDefault="00A47D70" w:rsidP="00CB3FE9">
      <w:pPr>
        <w:rPr>
          <w:rFonts w:ascii="Calibri" w:eastAsia="Lucida Sans Unicode" w:hAnsi="Calibri" w:cs="Calibri"/>
          <w:b/>
          <w:i/>
          <w:iCs/>
          <w:lang w:val="pt-BR"/>
        </w:rPr>
      </w:pPr>
    </w:p>
    <w:p w14:paraId="3AEB3F9B" w14:textId="77777777" w:rsidR="00A47D70" w:rsidRDefault="00A47D70" w:rsidP="00CB3FE9">
      <w:pPr>
        <w:rPr>
          <w:rFonts w:ascii="Calibri" w:eastAsia="Lucida Sans Unicode" w:hAnsi="Calibri" w:cs="Calibri"/>
          <w:b/>
          <w:i/>
          <w:iCs/>
          <w:lang w:val="pt-BR"/>
        </w:rPr>
      </w:pPr>
    </w:p>
    <w:p w14:paraId="446E6094" w14:textId="77777777" w:rsidR="00A47D70" w:rsidRDefault="00A47D70" w:rsidP="00CB3FE9">
      <w:pPr>
        <w:rPr>
          <w:rFonts w:ascii="Calibri" w:eastAsia="Lucida Sans Unicode" w:hAnsi="Calibri" w:cs="Calibri"/>
          <w:b/>
          <w:i/>
          <w:iCs/>
          <w:lang w:val="pt-BR"/>
        </w:rPr>
      </w:pPr>
    </w:p>
    <w:p w14:paraId="04487487" w14:textId="77777777" w:rsidR="00A47D70" w:rsidRDefault="00A47D70" w:rsidP="00CB3FE9">
      <w:pPr>
        <w:rPr>
          <w:rFonts w:ascii="Calibri" w:eastAsia="Lucida Sans Unicode" w:hAnsi="Calibri" w:cs="Calibri"/>
          <w:b/>
          <w:i/>
          <w:iCs/>
          <w:lang w:val="pt-BR"/>
        </w:rPr>
      </w:pPr>
    </w:p>
    <w:p w14:paraId="284497BB" w14:textId="77777777" w:rsidR="00D73D62" w:rsidRPr="00CB3FE9" w:rsidRDefault="00D73D62" w:rsidP="00CB3FE9">
      <w:pPr>
        <w:rPr>
          <w:rFonts w:ascii="Calibri" w:eastAsia="Lucida Sans Unicode" w:hAnsi="Calibri" w:cs="Calibri"/>
          <w:b/>
          <w:i/>
          <w:iCs/>
          <w:lang w:val="pt-BR"/>
        </w:rPr>
      </w:pPr>
    </w:p>
    <w:p w14:paraId="1A6B080A" w14:textId="1A639535" w:rsidR="00FC3BC4" w:rsidRPr="000F18FB" w:rsidRDefault="00FC3BC4" w:rsidP="00FC3BC4">
      <w:pPr>
        <w:autoSpaceDE w:val="0"/>
        <w:autoSpaceDN w:val="0"/>
        <w:adjustRightInd w:val="0"/>
        <w:jc w:val="both"/>
        <w:rPr>
          <w:rFonts w:ascii="Segoe UI" w:eastAsia="Calibri" w:hAnsi="Segoe UI" w:cs="Segoe UI"/>
          <w:b/>
          <w:bCs/>
          <w:lang w:val="pt-BR"/>
        </w:rPr>
      </w:pPr>
      <w:r w:rsidRPr="000F18FB">
        <w:rPr>
          <w:rFonts w:ascii="Segoe UI" w:eastAsia="Calibri" w:hAnsi="Segoe UI" w:cs="Segoe UI"/>
          <w:b/>
          <w:bCs/>
          <w:lang w:val="pt-BR"/>
        </w:rPr>
        <w:lastRenderedPageBreak/>
        <w:t>MENTIUNI</w:t>
      </w:r>
    </w:p>
    <w:p w14:paraId="77A50814" w14:textId="31A936C1" w:rsidR="00251B6F" w:rsidRPr="00393AE3" w:rsidRDefault="00334657" w:rsidP="00D86C84">
      <w:pPr>
        <w:pStyle w:val="ListParagraph"/>
        <w:numPr>
          <w:ilvl w:val="0"/>
          <w:numId w:val="22"/>
        </w:numPr>
        <w:autoSpaceDE w:val="0"/>
        <w:autoSpaceDN w:val="0"/>
        <w:adjustRightInd w:val="0"/>
        <w:contextualSpacing/>
        <w:jc w:val="both"/>
        <w:rPr>
          <w:rFonts w:ascii="Segoe UI" w:hAnsi="Segoe UI" w:cs="Segoe UI"/>
        </w:rPr>
      </w:pPr>
      <w:bookmarkStart w:id="9" w:name="_Hlk74146473"/>
      <w:bookmarkEnd w:id="7"/>
      <w:r w:rsidRPr="00393AE3">
        <w:rPr>
          <w:rFonts w:ascii="Segoe UI" w:hAnsi="Segoe UI" w:cs="Segoe UI"/>
        </w:rPr>
        <w:t xml:space="preserve">Propunerea tehnica trebuie sa corespunda cerintelor minime prevazute in caietul de sarcini conform art 133 din HG 395/2016. si se va corela cu propunerea financiara sub sanctiunea respingerii ofertei ca neconforma in baza art 137 alin 3 litera d din HG 395/2006 </w:t>
      </w:r>
    </w:p>
    <w:p w14:paraId="1133E7C5" w14:textId="56AEF29E" w:rsidR="00334657" w:rsidRPr="00393AE3" w:rsidRDefault="00334657" w:rsidP="00D86C84">
      <w:pPr>
        <w:pStyle w:val="ListParagraph"/>
        <w:numPr>
          <w:ilvl w:val="0"/>
          <w:numId w:val="22"/>
        </w:numPr>
        <w:autoSpaceDE w:val="0"/>
        <w:autoSpaceDN w:val="0"/>
        <w:adjustRightInd w:val="0"/>
        <w:contextualSpacing/>
        <w:jc w:val="both"/>
        <w:rPr>
          <w:rFonts w:ascii="Segoe UI" w:hAnsi="Segoe UI" w:cs="Segoe UI"/>
        </w:rPr>
      </w:pPr>
      <w:r w:rsidRPr="003F4B08">
        <w:rPr>
          <w:rFonts w:ascii="Segoe UI" w:hAnsi="Segoe UI" w:cs="Segoe UI"/>
        </w:rPr>
        <w:t>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Roamania.</w:t>
      </w:r>
    </w:p>
    <w:p w14:paraId="6F45A0F9" w14:textId="77777777" w:rsidR="00FC3BC4" w:rsidRDefault="00334657" w:rsidP="00D86C84">
      <w:pPr>
        <w:pStyle w:val="ListParagraph"/>
        <w:numPr>
          <w:ilvl w:val="0"/>
          <w:numId w:val="22"/>
        </w:numPr>
        <w:autoSpaceDE w:val="0"/>
        <w:autoSpaceDN w:val="0"/>
        <w:adjustRightInd w:val="0"/>
        <w:jc w:val="both"/>
        <w:rPr>
          <w:rFonts w:ascii="Segoe UI" w:hAnsi="Segoe UI" w:cs="Segoe UI"/>
          <w:b/>
        </w:rPr>
      </w:pPr>
      <w:bookmarkStart w:id="10" w:name="_Hlk74146536"/>
      <w:bookmarkStart w:id="11" w:name="_Hlk114772505"/>
      <w:bookmarkEnd w:id="9"/>
      <w:r w:rsidRPr="00FC3BC4">
        <w:rPr>
          <w:rFonts w:ascii="Segoe UI" w:hAnsi="Segoe UI" w:cs="Segoe UI"/>
        </w:rPr>
        <w:t xml:space="preserve">Specifcatiile tehnice care indica o anumita origine, sursa, productie, un procedeu special, o marca de fabrica sau de comert, un brevet de inventie, o licenta de fabricatie, sunt mentionate doar pentru identificarea cu usurinta a tipului de produs si </w:t>
      </w:r>
      <w:r w:rsidRPr="00FC3BC4">
        <w:rPr>
          <w:rFonts w:ascii="Segoe UI" w:hAnsi="Segoe UI" w:cs="Segoe UI"/>
          <w:b/>
        </w:rPr>
        <w:t xml:space="preserve">NU </w:t>
      </w:r>
      <w:r w:rsidRPr="00FC3BC4">
        <w:rPr>
          <w:rFonts w:ascii="Segoe UI" w:hAnsi="Segoe UI" w:cs="Segoe UI"/>
        </w:rPr>
        <w:t xml:space="preserve">au ca efect favorizarea sau eliminarea anumitor operatori economici sau a anumitor produse. </w:t>
      </w:r>
      <w:r w:rsidRPr="00FC3BC4">
        <w:rPr>
          <w:rFonts w:ascii="Segoe UI" w:hAnsi="Segoe UI" w:cs="Segoe UI"/>
          <w:b/>
        </w:rPr>
        <w:t>Aceste specificatii vor fi considerate ca fiind insotite de mentiunea «sau echivalent».</w:t>
      </w:r>
      <w:bookmarkEnd w:id="10"/>
    </w:p>
    <w:p w14:paraId="68CCD85E" w14:textId="77777777" w:rsidR="00A51251" w:rsidRPr="00A51251" w:rsidRDefault="00334657" w:rsidP="00D86C84">
      <w:pPr>
        <w:pStyle w:val="ListParagraph"/>
        <w:numPr>
          <w:ilvl w:val="0"/>
          <w:numId w:val="22"/>
        </w:numPr>
        <w:autoSpaceDE w:val="0"/>
        <w:autoSpaceDN w:val="0"/>
        <w:adjustRightInd w:val="0"/>
        <w:jc w:val="both"/>
        <w:rPr>
          <w:rFonts w:ascii="Segoe UI" w:hAnsi="Segoe UI" w:cs="Segoe UI"/>
          <w:b/>
        </w:rPr>
      </w:pPr>
      <w:bookmarkStart w:id="12" w:name="_Hlk74146595"/>
      <w:bookmarkEnd w:id="11"/>
      <w:r w:rsidRPr="00FC3BC4">
        <w:rPr>
          <w:rFonts w:ascii="Segoe UI" w:hAnsi="Segoe UI" w:cs="Segoe UI"/>
        </w:rPr>
        <w:t>Ofertantii vor atasa declaratia GDPR regasita in cadrul documentelor “Formulare” , sub sanctiunea respingerii ofertei ca neconforma in baza art. 215 alin. 5 din Legea 98/2016.</w:t>
      </w:r>
    </w:p>
    <w:p w14:paraId="1C662BA6" w14:textId="3CF6F2C9" w:rsidR="00334657" w:rsidRPr="00A51251" w:rsidRDefault="00334657" w:rsidP="00D86C84">
      <w:pPr>
        <w:pStyle w:val="ListParagraph"/>
        <w:numPr>
          <w:ilvl w:val="0"/>
          <w:numId w:val="22"/>
        </w:numPr>
        <w:autoSpaceDE w:val="0"/>
        <w:autoSpaceDN w:val="0"/>
        <w:adjustRightInd w:val="0"/>
        <w:jc w:val="both"/>
        <w:rPr>
          <w:rFonts w:ascii="Segoe UI" w:hAnsi="Segoe UI" w:cs="Segoe UI"/>
          <w:b/>
        </w:rPr>
      </w:pPr>
      <w:r w:rsidRPr="00A51251">
        <w:rPr>
          <w:rFonts w:ascii="Segoe UI" w:hAnsi="Segoe UI" w:cs="Segoe UI"/>
        </w:rPr>
        <w:t>Propunerea tehnica va fi paginata si opisata, opisul va fi pagina zero a propunerii.</w:t>
      </w:r>
    </w:p>
    <w:bookmarkEnd w:id="12"/>
    <w:p w14:paraId="3724EAB5" w14:textId="77777777" w:rsidR="00AA0EAF" w:rsidRPr="003F4B08" w:rsidRDefault="00AA0EAF" w:rsidP="00334657">
      <w:pPr>
        <w:jc w:val="both"/>
        <w:rPr>
          <w:rFonts w:ascii="Segoe UI" w:eastAsia="Calibri" w:hAnsi="Segoe UI" w:cs="Segoe UI"/>
          <w:sz w:val="22"/>
          <w:szCs w:val="22"/>
          <w:lang w:val="it-IT"/>
        </w:rPr>
      </w:pPr>
    </w:p>
    <w:p w14:paraId="7732ED19" w14:textId="77777777" w:rsidR="00334657" w:rsidRPr="00393AE3" w:rsidRDefault="00334657" w:rsidP="000422F8">
      <w:pPr>
        <w:shd w:val="clear" w:color="auto" w:fill="FFFFFF"/>
        <w:jc w:val="center"/>
        <w:rPr>
          <w:rFonts w:ascii="Segoe UI" w:eastAsia="Calibri" w:hAnsi="Segoe UI" w:cs="Segoe UI"/>
          <w:b/>
          <w:sz w:val="22"/>
          <w:szCs w:val="22"/>
          <w:lang w:val="ro-RO"/>
        </w:rPr>
      </w:pPr>
    </w:p>
    <w:p w14:paraId="77BEC0AE" w14:textId="77777777" w:rsidR="00334657" w:rsidRPr="00393AE3" w:rsidRDefault="00334657" w:rsidP="000422F8">
      <w:pPr>
        <w:shd w:val="clear" w:color="auto" w:fill="FFFFFF"/>
        <w:jc w:val="center"/>
        <w:rPr>
          <w:rFonts w:ascii="Segoe UI" w:eastAsia="Calibri" w:hAnsi="Segoe UI" w:cs="Segoe UI"/>
          <w:b/>
          <w:sz w:val="22"/>
          <w:szCs w:val="22"/>
          <w:lang w:val="ro-RO"/>
        </w:rPr>
      </w:pPr>
    </w:p>
    <w:p w14:paraId="6BF2C2ED" w14:textId="77777777" w:rsidR="00334657" w:rsidRPr="00393AE3" w:rsidRDefault="00334657" w:rsidP="000422F8">
      <w:pPr>
        <w:shd w:val="clear" w:color="auto" w:fill="FFFFFF"/>
        <w:jc w:val="center"/>
        <w:rPr>
          <w:rFonts w:ascii="Segoe UI" w:eastAsia="Calibri" w:hAnsi="Segoe UI" w:cs="Segoe UI"/>
          <w:b/>
          <w:sz w:val="22"/>
          <w:szCs w:val="22"/>
          <w:lang w:val="ro-RO"/>
        </w:rPr>
      </w:pPr>
    </w:p>
    <w:p w14:paraId="5B2CF7B4" w14:textId="77777777" w:rsidR="00334657" w:rsidRPr="00393AE3" w:rsidRDefault="00334657" w:rsidP="000422F8">
      <w:pPr>
        <w:shd w:val="clear" w:color="auto" w:fill="FFFFFF"/>
        <w:jc w:val="center"/>
        <w:rPr>
          <w:rFonts w:ascii="Segoe UI" w:eastAsia="Calibri" w:hAnsi="Segoe UI" w:cs="Segoe UI"/>
          <w:b/>
          <w:sz w:val="22"/>
          <w:szCs w:val="22"/>
          <w:lang w:val="ro-RO"/>
        </w:rPr>
      </w:pPr>
    </w:p>
    <w:p w14:paraId="7F7529CF" w14:textId="67A86961" w:rsidR="004E12A7" w:rsidRDefault="004E12A7" w:rsidP="004E12A7">
      <w:pPr>
        <w:rPr>
          <w:rFonts w:ascii="Segoe UI" w:eastAsia="Calibri" w:hAnsi="Segoe UI" w:cs="Segoe UI"/>
          <w:b/>
          <w:sz w:val="22"/>
          <w:szCs w:val="22"/>
          <w:lang w:val="ro-RO"/>
        </w:rPr>
      </w:pPr>
    </w:p>
    <w:p w14:paraId="42DFA573" w14:textId="40D5E4EF" w:rsidR="004E12A7" w:rsidRDefault="004E12A7" w:rsidP="004E12A7">
      <w:pPr>
        <w:rPr>
          <w:rFonts w:ascii="Segoe UI" w:hAnsi="Segoe UI" w:cs="Segoe UI"/>
          <w:bCs/>
          <w:noProof/>
          <w:kern w:val="1"/>
          <w:sz w:val="22"/>
          <w:szCs w:val="22"/>
          <w:lang w:val="ro-RO" w:eastAsia="ar-SA"/>
        </w:rPr>
      </w:pPr>
    </w:p>
    <w:p w14:paraId="68BC74D8" w14:textId="20DB8260" w:rsidR="0057259B" w:rsidRDefault="0057259B" w:rsidP="004E12A7">
      <w:pPr>
        <w:rPr>
          <w:rFonts w:ascii="Segoe UI" w:hAnsi="Segoe UI" w:cs="Segoe UI"/>
          <w:bCs/>
          <w:noProof/>
          <w:kern w:val="1"/>
          <w:sz w:val="22"/>
          <w:szCs w:val="22"/>
          <w:lang w:val="ro-RO" w:eastAsia="ar-SA"/>
        </w:rPr>
      </w:pPr>
    </w:p>
    <w:p w14:paraId="202552AD" w14:textId="52E17A5B" w:rsidR="0057259B" w:rsidRDefault="0057259B" w:rsidP="004E12A7">
      <w:pPr>
        <w:rPr>
          <w:rFonts w:ascii="Segoe UI" w:hAnsi="Segoe UI" w:cs="Segoe UI"/>
          <w:bCs/>
          <w:noProof/>
          <w:kern w:val="1"/>
          <w:sz w:val="22"/>
          <w:szCs w:val="22"/>
          <w:lang w:val="ro-RO" w:eastAsia="ar-SA"/>
        </w:rPr>
      </w:pPr>
    </w:p>
    <w:p w14:paraId="2F1FE826" w14:textId="7619D3A4" w:rsidR="0057259B" w:rsidRDefault="0057259B" w:rsidP="004E12A7">
      <w:pPr>
        <w:rPr>
          <w:rFonts w:ascii="Segoe UI" w:hAnsi="Segoe UI" w:cs="Segoe UI"/>
          <w:bCs/>
          <w:noProof/>
          <w:kern w:val="1"/>
          <w:sz w:val="22"/>
          <w:szCs w:val="22"/>
          <w:lang w:val="ro-RO" w:eastAsia="ar-SA"/>
        </w:rPr>
      </w:pPr>
    </w:p>
    <w:p w14:paraId="57D9329D" w14:textId="42778A93" w:rsidR="0057259B" w:rsidRDefault="0057259B" w:rsidP="004E12A7">
      <w:pPr>
        <w:rPr>
          <w:rFonts w:ascii="Segoe UI" w:hAnsi="Segoe UI" w:cs="Segoe UI"/>
          <w:bCs/>
          <w:noProof/>
          <w:kern w:val="1"/>
          <w:sz w:val="22"/>
          <w:szCs w:val="22"/>
          <w:lang w:val="ro-RO" w:eastAsia="ar-SA"/>
        </w:rPr>
      </w:pPr>
    </w:p>
    <w:p w14:paraId="7F0C0590" w14:textId="0B3E4F31" w:rsidR="0057259B" w:rsidRDefault="0057259B" w:rsidP="004E12A7">
      <w:pPr>
        <w:rPr>
          <w:rFonts w:ascii="Segoe UI" w:hAnsi="Segoe UI" w:cs="Segoe UI"/>
          <w:bCs/>
          <w:noProof/>
          <w:kern w:val="1"/>
          <w:sz w:val="22"/>
          <w:szCs w:val="22"/>
          <w:lang w:val="ro-RO" w:eastAsia="ar-SA"/>
        </w:rPr>
      </w:pPr>
    </w:p>
    <w:p w14:paraId="7070B13D" w14:textId="17FB591B" w:rsidR="0057259B" w:rsidRDefault="0057259B" w:rsidP="004E12A7">
      <w:pPr>
        <w:rPr>
          <w:rFonts w:ascii="Segoe UI" w:hAnsi="Segoe UI" w:cs="Segoe UI"/>
          <w:bCs/>
          <w:noProof/>
          <w:kern w:val="1"/>
          <w:sz w:val="22"/>
          <w:szCs w:val="22"/>
          <w:lang w:val="ro-RO" w:eastAsia="ar-SA"/>
        </w:rPr>
      </w:pPr>
    </w:p>
    <w:p w14:paraId="2096321C" w14:textId="3D0D12B8" w:rsidR="00547979" w:rsidRDefault="00547979" w:rsidP="004E12A7">
      <w:pPr>
        <w:rPr>
          <w:rFonts w:ascii="Segoe UI" w:hAnsi="Segoe UI" w:cs="Segoe UI"/>
          <w:bCs/>
          <w:noProof/>
          <w:kern w:val="1"/>
          <w:sz w:val="22"/>
          <w:szCs w:val="22"/>
          <w:lang w:val="ro-RO" w:eastAsia="ar-SA"/>
        </w:rPr>
      </w:pPr>
    </w:p>
    <w:p w14:paraId="494FEFA7" w14:textId="77777777" w:rsidR="00CB3FE9" w:rsidRDefault="00CB3FE9" w:rsidP="004E12A7">
      <w:pPr>
        <w:rPr>
          <w:rFonts w:ascii="Segoe UI" w:hAnsi="Segoe UI" w:cs="Segoe UI"/>
          <w:bCs/>
          <w:noProof/>
          <w:kern w:val="1"/>
          <w:sz w:val="22"/>
          <w:szCs w:val="22"/>
          <w:lang w:val="ro-RO" w:eastAsia="ar-SA"/>
        </w:rPr>
      </w:pPr>
    </w:p>
    <w:p w14:paraId="7CFC0103" w14:textId="77777777" w:rsidR="00CB3FE9" w:rsidRDefault="00CB3FE9" w:rsidP="004E12A7">
      <w:pPr>
        <w:rPr>
          <w:rFonts w:ascii="Segoe UI" w:hAnsi="Segoe UI" w:cs="Segoe UI"/>
          <w:bCs/>
          <w:noProof/>
          <w:kern w:val="1"/>
          <w:sz w:val="22"/>
          <w:szCs w:val="22"/>
          <w:lang w:val="ro-RO" w:eastAsia="ar-SA"/>
        </w:rPr>
      </w:pPr>
    </w:p>
    <w:p w14:paraId="5D670AD1" w14:textId="77777777" w:rsidR="00CB3FE9" w:rsidRDefault="00CB3FE9" w:rsidP="004E12A7">
      <w:pPr>
        <w:rPr>
          <w:rFonts w:ascii="Segoe UI" w:hAnsi="Segoe UI" w:cs="Segoe UI"/>
          <w:bCs/>
          <w:noProof/>
          <w:kern w:val="1"/>
          <w:sz w:val="22"/>
          <w:szCs w:val="22"/>
          <w:lang w:val="ro-RO" w:eastAsia="ar-SA"/>
        </w:rPr>
      </w:pPr>
    </w:p>
    <w:p w14:paraId="693F2E96" w14:textId="77777777" w:rsidR="00CB3FE9" w:rsidRDefault="00CB3FE9" w:rsidP="004E12A7">
      <w:pPr>
        <w:rPr>
          <w:rFonts w:ascii="Segoe UI" w:hAnsi="Segoe UI" w:cs="Segoe UI"/>
          <w:bCs/>
          <w:noProof/>
          <w:kern w:val="1"/>
          <w:sz w:val="22"/>
          <w:szCs w:val="22"/>
          <w:lang w:val="ro-RO" w:eastAsia="ar-SA"/>
        </w:rPr>
      </w:pPr>
    </w:p>
    <w:p w14:paraId="41AB43F5" w14:textId="77777777" w:rsidR="00101412" w:rsidRDefault="00101412" w:rsidP="004E12A7">
      <w:pPr>
        <w:rPr>
          <w:rFonts w:ascii="Segoe UI" w:hAnsi="Segoe UI" w:cs="Segoe UI"/>
          <w:bCs/>
          <w:noProof/>
          <w:kern w:val="1"/>
          <w:sz w:val="22"/>
          <w:szCs w:val="22"/>
          <w:lang w:val="ro-RO" w:eastAsia="ar-SA"/>
        </w:rPr>
      </w:pPr>
    </w:p>
    <w:p w14:paraId="52C54EED" w14:textId="77777777" w:rsidR="00101412" w:rsidRDefault="00101412" w:rsidP="004E12A7">
      <w:pPr>
        <w:rPr>
          <w:rFonts w:ascii="Segoe UI" w:hAnsi="Segoe UI" w:cs="Segoe UI"/>
          <w:bCs/>
          <w:noProof/>
          <w:kern w:val="1"/>
          <w:sz w:val="22"/>
          <w:szCs w:val="22"/>
          <w:lang w:val="ro-RO" w:eastAsia="ar-SA"/>
        </w:rPr>
      </w:pPr>
    </w:p>
    <w:p w14:paraId="058093CD" w14:textId="77777777" w:rsidR="00101412" w:rsidRDefault="00101412" w:rsidP="004E12A7">
      <w:pPr>
        <w:rPr>
          <w:rFonts w:ascii="Segoe UI" w:hAnsi="Segoe UI" w:cs="Segoe UI"/>
          <w:bCs/>
          <w:noProof/>
          <w:kern w:val="1"/>
          <w:sz w:val="22"/>
          <w:szCs w:val="22"/>
          <w:lang w:val="ro-RO" w:eastAsia="ar-SA"/>
        </w:rPr>
      </w:pPr>
    </w:p>
    <w:p w14:paraId="557C1B28" w14:textId="77777777" w:rsidR="00101412" w:rsidRDefault="00101412" w:rsidP="004E12A7">
      <w:pPr>
        <w:rPr>
          <w:rFonts w:ascii="Segoe UI" w:hAnsi="Segoe UI" w:cs="Segoe UI"/>
          <w:bCs/>
          <w:noProof/>
          <w:kern w:val="1"/>
          <w:sz w:val="22"/>
          <w:szCs w:val="22"/>
          <w:lang w:val="ro-RO" w:eastAsia="ar-SA"/>
        </w:rPr>
      </w:pPr>
    </w:p>
    <w:p w14:paraId="22C2A921" w14:textId="77777777" w:rsidR="00911126" w:rsidRDefault="00911126" w:rsidP="004E12A7">
      <w:pPr>
        <w:rPr>
          <w:rFonts w:ascii="Segoe UI" w:hAnsi="Segoe UI" w:cs="Segoe UI"/>
          <w:bCs/>
          <w:noProof/>
          <w:kern w:val="1"/>
          <w:sz w:val="22"/>
          <w:szCs w:val="22"/>
          <w:lang w:val="ro-RO" w:eastAsia="ar-SA"/>
        </w:rPr>
      </w:pPr>
    </w:p>
    <w:p w14:paraId="598C04D3" w14:textId="77777777" w:rsidR="007E6F96" w:rsidRPr="00393AE3" w:rsidRDefault="007E6F96" w:rsidP="004E12A7">
      <w:pPr>
        <w:rPr>
          <w:rFonts w:ascii="Segoe UI" w:hAnsi="Segoe UI" w:cs="Segoe UI"/>
          <w:bCs/>
          <w:noProof/>
          <w:kern w:val="1"/>
          <w:sz w:val="22"/>
          <w:szCs w:val="22"/>
          <w:lang w:val="ro-RO" w:eastAsia="ar-SA"/>
        </w:rPr>
      </w:pPr>
    </w:p>
    <w:p w14:paraId="71AA22A2" w14:textId="16CBB3C8" w:rsidR="00CB3FE9" w:rsidRDefault="00CB3FE9" w:rsidP="00CB3FE9">
      <w:pPr>
        <w:rPr>
          <w:rFonts w:ascii="Segoe UI" w:hAnsi="Segoe UI" w:cs="Segoe UI"/>
          <w:b/>
          <w:bCs/>
          <w:kern w:val="32"/>
          <w:sz w:val="22"/>
          <w:szCs w:val="22"/>
          <w:lang w:val="ro-RO"/>
        </w:rPr>
      </w:pPr>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08</w:t>
      </w:r>
    </w:p>
    <w:p w14:paraId="26FF9285" w14:textId="23CD5074" w:rsidR="00CB3FE9" w:rsidRPr="003F4B08" w:rsidRDefault="00CB3FE9" w:rsidP="00CB3FE9">
      <w:pPr>
        <w:rPr>
          <w:rFonts w:ascii="Segoe UI" w:hAnsi="Segoe UI" w:cs="Segoe UI"/>
          <w:b/>
          <w:kern w:val="32"/>
          <w:sz w:val="22"/>
          <w:szCs w:val="22"/>
          <w:lang w:val="ro-RO"/>
        </w:rPr>
      </w:pPr>
      <w:r>
        <w:rPr>
          <w:rFonts w:ascii="Segoe UI" w:hAnsi="Segoe UI" w:cs="Segoe UI"/>
          <w:b/>
          <w:kern w:val="32"/>
          <w:sz w:val="22"/>
          <w:szCs w:val="22"/>
          <w:lang w:val="ro-RO"/>
        </w:rPr>
        <w:t>FORMULAR CADRU PROPUNERE FINANCIARA</w:t>
      </w:r>
    </w:p>
    <w:p w14:paraId="35A4C0EC" w14:textId="77777777" w:rsidR="00CB3FE9" w:rsidRPr="003F4B08" w:rsidRDefault="00CB3FE9" w:rsidP="00CB3FE9">
      <w:pPr>
        <w:jc w:val="both"/>
        <w:rPr>
          <w:rFonts w:ascii="Segoe UI" w:hAnsi="Segoe UI" w:cs="Segoe UI"/>
          <w:b/>
          <w:i/>
          <w:iCs/>
          <w:sz w:val="22"/>
          <w:szCs w:val="22"/>
          <w:lang w:val="ro-RO"/>
        </w:rPr>
      </w:pPr>
    </w:p>
    <w:p w14:paraId="0C89F7F4"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Operator  economic</w:t>
      </w:r>
    </w:p>
    <w:p w14:paraId="23F9F36E"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w:t>
      </w:r>
    </w:p>
    <w:p w14:paraId="46FC87BF"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(denumirea/numele)</w:t>
      </w:r>
    </w:p>
    <w:p w14:paraId="2D2B56F5" w14:textId="77777777" w:rsidR="004E12A7" w:rsidRPr="00393AE3" w:rsidRDefault="004E12A7" w:rsidP="004E12A7">
      <w:pPr>
        <w:rPr>
          <w:rFonts w:ascii="Segoe UI" w:hAnsi="Segoe UI" w:cs="Segoe UI"/>
          <w:sz w:val="22"/>
          <w:szCs w:val="22"/>
          <w:lang w:val="ro-RO"/>
        </w:rPr>
      </w:pPr>
    </w:p>
    <w:p w14:paraId="72B3AE19" w14:textId="77777777" w:rsidR="004E12A7" w:rsidRPr="00393AE3" w:rsidRDefault="004E12A7" w:rsidP="004E12A7">
      <w:pPr>
        <w:rPr>
          <w:rFonts w:ascii="Segoe UI" w:hAnsi="Segoe UI" w:cs="Segoe UI"/>
          <w:sz w:val="22"/>
          <w:szCs w:val="22"/>
          <w:lang w:val="ro-RO"/>
        </w:rPr>
      </w:pPr>
      <w:r w:rsidRPr="00393AE3">
        <w:rPr>
          <w:rFonts w:ascii="Segoe UI" w:hAnsi="Segoe UI" w:cs="Segoe UI"/>
          <w:sz w:val="22"/>
          <w:szCs w:val="22"/>
          <w:lang w:val="ro-RO"/>
        </w:rPr>
        <w:t>Ofertant,</w:t>
      </w:r>
    </w:p>
    <w:p w14:paraId="722ADEA7" w14:textId="77777777" w:rsidR="004E12A7" w:rsidRPr="00393AE3" w:rsidRDefault="004E12A7" w:rsidP="004E12A7">
      <w:pPr>
        <w:rPr>
          <w:rFonts w:ascii="Segoe UI" w:hAnsi="Segoe UI" w:cs="Segoe UI"/>
          <w:sz w:val="22"/>
          <w:szCs w:val="22"/>
          <w:lang w:val="ro-RO"/>
        </w:rPr>
      </w:pPr>
      <w:r w:rsidRPr="00393AE3">
        <w:rPr>
          <w:rFonts w:ascii="Segoe UI" w:hAnsi="Segoe UI" w:cs="Segoe UI"/>
          <w:sz w:val="22"/>
          <w:szCs w:val="22"/>
          <w:lang w:val="ro-RO"/>
        </w:rPr>
        <w:t>________________________</w:t>
      </w:r>
    </w:p>
    <w:p w14:paraId="71ACAA52" w14:textId="7AC3BF32" w:rsidR="004E12A7" w:rsidRDefault="004E12A7" w:rsidP="004E12A7">
      <w:pPr>
        <w:rPr>
          <w:rFonts w:ascii="Segoe UI" w:hAnsi="Segoe UI" w:cs="Segoe UI"/>
          <w:sz w:val="22"/>
          <w:szCs w:val="22"/>
          <w:lang w:val="ro-RO"/>
        </w:rPr>
      </w:pPr>
      <w:r w:rsidRPr="00393AE3">
        <w:rPr>
          <w:rFonts w:ascii="Segoe UI" w:hAnsi="Segoe UI" w:cs="Segoe UI"/>
          <w:sz w:val="22"/>
          <w:szCs w:val="22"/>
          <w:lang w:val="ro-RO"/>
        </w:rPr>
        <w:t>(denumirea/numele)</w:t>
      </w:r>
    </w:p>
    <w:p w14:paraId="428AEBDB" w14:textId="668712CA" w:rsidR="00811CBD" w:rsidRDefault="00811CBD" w:rsidP="004E12A7">
      <w:pPr>
        <w:rPr>
          <w:rFonts w:ascii="Segoe UI" w:hAnsi="Segoe UI" w:cs="Segoe UI"/>
          <w:sz w:val="22"/>
          <w:szCs w:val="22"/>
          <w:lang w:val="ro-RO"/>
        </w:rPr>
      </w:pPr>
    </w:p>
    <w:p w14:paraId="3F8A128B" w14:textId="77777777" w:rsidR="00811CBD" w:rsidRDefault="00811CBD" w:rsidP="00811CBD">
      <w:pPr>
        <w:widowControl w:val="0"/>
        <w:suppressAutoHyphens/>
        <w:rPr>
          <w:rFonts w:ascii="Segoe UI" w:hAnsi="Segoe UI" w:cs="Segoe UI"/>
          <w:sz w:val="22"/>
          <w:szCs w:val="22"/>
          <w:lang w:val="ro-RO"/>
        </w:rPr>
      </w:pPr>
    </w:p>
    <w:p w14:paraId="1FE10F4D" w14:textId="0DC7A824" w:rsidR="00811CBD" w:rsidRPr="00811CBD" w:rsidRDefault="00811CBD" w:rsidP="00811CBD">
      <w:pPr>
        <w:widowControl w:val="0"/>
        <w:suppressAutoHyphens/>
        <w:rPr>
          <w:rFonts w:ascii="Segoe UI" w:eastAsia="Lucida Sans Unicode" w:hAnsi="Segoe UI" w:cs="Segoe UI"/>
          <w:kern w:val="2"/>
          <w:sz w:val="22"/>
          <w:szCs w:val="22"/>
          <w:lang w:val="ro-RO" w:eastAsia="zh-CN" w:bidi="hi-IN"/>
        </w:rPr>
      </w:pPr>
      <w:r w:rsidRPr="00811CBD">
        <w:rPr>
          <w:rFonts w:ascii="Segoe UI" w:eastAsia="Calibri" w:hAnsi="Segoe UI" w:cs="Segoe UI"/>
          <w:i/>
          <w:kern w:val="2"/>
          <w:sz w:val="22"/>
          <w:szCs w:val="22"/>
          <w:lang w:val="ro-RO" w:eastAsia="zh-CN" w:bidi="hi-IN"/>
        </w:rPr>
        <w:t xml:space="preserve">Numele Ofertantului (operator economic individual sau asociere de operatori economici): </w:t>
      </w:r>
      <w:r w:rsidRPr="00811CBD">
        <w:rPr>
          <w:rFonts w:ascii="Segoe UI" w:eastAsia="Lucida Sans Unicode" w:hAnsi="Segoe UI" w:cs="Segoe UI"/>
          <w:i/>
          <w:color w:val="FF0000"/>
          <w:kern w:val="2"/>
          <w:sz w:val="22"/>
          <w:szCs w:val="22"/>
          <w:lang w:val="ro-RO" w:eastAsia="zh-CN" w:bidi="hi-IN"/>
        </w:rPr>
        <w:t>[introduceți]</w:t>
      </w:r>
    </w:p>
    <w:p w14:paraId="1814C2F5" w14:textId="77777777" w:rsidR="00811CBD" w:rsidRPr="00811CBD" w:rsidRDefault="00811CBD" w:rsidP="00811CBD">
      <w:pPr>
        <w:widowControl w:val="0"/>
        <w:suppressAutoHyphens/>
        <w:rPr>
          <w:rFonts w:ascii="Segoe UI" w:eastAsia="Calibri" w:hAnsi="Segoe UI" w:cs="Segoe UI"/>
          <w:b/>
          <w:kern w:val="2"/>
          <w:sz w:val="22"/>
          <w:szCs w:val="22"/>
          <w:lang w:val="ro-RO" w:eastAsia="zh-CN" w:bidi="hi-IN"/>
        </w:rPr>
      </w:pPr>
    </w:p>
    <w:p w14:paraId="6F87FD81" w14:textId="77777777" w:rsidR="00811CBD" w:rsidRPr="00811CBD" w:rsidRDefault="00811CBD" w:rsidP="00811CBD">
      <w:pPr>
        <w:widowControl w:val="0"/>
        <w:suppressAutoHyphens/>
        <w:rPr>
          <w:rFonts w:ascii="Segoe UI" w:eastAsia="Lucida Sans Unicode" w:hAnsi="Segoe UI" w:cs="Segoe UI"/>
          <w:kern w:val="2"/>
          <w:sz w:val="22"/>
          <w:szCs w:val="22"/>
          <w:lang w:val="ro-RO" w:eastAsia="zh-CN" w:bidi="hi-IN"/>
        </w:rPr>
      </w:pPr>
      <w:r w:rsidRPr="00811CBD">
        <w:rPr>
          <w:rFonts w:ascii="Segoe UI" w:eastAsia="Lucida Sans Unicode" w:hAnsi="Segoe UI" w:cs="Segoe UI"/>
          <w:kern w:val="2"/>
          <w:sz w:val="22"/>
          <w:szCs w:val="22"/>
          <w:lang w:val="ro-RO" w:eastAsia="zh-CN" w:bidi="hi-IN"/>
        </w:rPr>
        <w:t>Data:</w:t>
      </w:r>
      <w:r w:rsidRPr="00811CBD">
        <w:rPr>
          <w:rFonts w:ascii="Segoe UI" w:eastAsia="Lucida Sans Unicode" w:hAnsi="Segoe UI" w:cs="Segoe UI"/>
          <w:i/>
          <w:color w:val="FF0000"/>
          <w:kern w:val="2"/>
          <w:sz w:val="22"/>
          <w:szCs w:val="22"/>
          <w:lang w:val="ro-RO" w:eastAsia="zh-CN" w:bidi="hi-IN"/>
        </w:rPr>
        <w:t xml:space="preserve"> [ZZ/LL/AAAA]</w:t>
      </w:r>
    </w:p>
    <w:p w14:paraId="4F152929" w14:textId="77777777" w:rsidR="00811CBD" w:rsidRPr="00811CBD" w:rsidRDefault="00811CBD" w:rsidP="00811CBD">
      <w:pPr>
        <w:widowControl w:val="0"/>
        <w:suppressAutoHyphens/>
        <w:rPr>
          <w:rFonts w:ascii="Segoe UI" w:eastAsia="Lucida Sans Unicode" w:hAnsi="Segoe UI" w:cs="Segoe UI"/>
          <w:kern w:val="2"/>
          <w:sz w:val="22"/>
          <w:szCs w:val="22"/>
          <w:lang w:val="ro-RO" w:eastAsia="zh-CN" w:bidi="hi-IN"/>
        </w:rPr>
      </w:pPr>
      <w:r w:rsidRPr="00811CBD">
        <w:rPr>
          <w:rFonts w:ascii="Segoe UI" w:eastAsia="Lucida Sans Unicode" w:hAnsi="Segoe UI" w:cs="Segoe UI"/>
          <w:i/>
          <w:kern w:val="2"/>
          <w:sz w:val="22"/>
          <w:szCs w:val="22"/>
          <w:lang w:val="ro-RO" w:eastAsia="zh-CN" w:bidi="hi-IN"/>
        </w:rPr>
        <w:t xml:space="preserve">Anunț de participare : </w:t>
      </w:r>
      <w:r w:rsidRPr="00811CBD">
        <w:rPr>
          <w:rFonts w:ascii="Segoe UI" w:eastAsia="Lucida Sans Unicode" w:hAnsi="Segoe UI" w:cs="Segoe UI"/>
          <w:i/>
          <w:color w:val="FF0000"/>
          <w:kern w:val="2"/>
          <w:sz w:val="22"/>
          <w:szCs w:val="22"/>
          <w:lang w:val="ro-RO" w:eastAsia="zh-CN" w:bidi="hi-IN"/>
        </w:rPr>
        <w:t>[introduceți numărul anunțului de participare]</w:t>
      </w:r>
    </w:p>
    <w:p w14:paraId="79D8E7ED" w14:textId="77777777" w:rsidR="00811CBD" w:rsidRPr="00811CBD" w:rsidRDefault="00811CBD" w:rsidP="00811CBD">
      <w:pPr>
        <w:widowControl w:val="0"/>
        <w:suppressAutoHyphens/>
        <w:rPr>
          <w:rFonts w:ascii="Segoe UI" w:eastAsia="Lucida Sans Unicode" w:hAnsi="Segoe UI" w:cs="Segoe UI"/>
          <w:kern w:val="2"/>
          <w:sz w:val="22"/>
          <w:szCs w:val="22"/>
          <w:lang w:val="ro-RO" w:eastAsia="zh-CN" w:bidi="hi-IN"/>
        </w:rPr>
      </w:pPr>
      <w:r w:rsidRPr="00811CBD">
        <w:rPr>
          <w:rFonts w:ascii="Segoe UI" w:eastAsia="Lucida Sans Unicode" w:hAnsi="Segoe UI" w:cs="Segoe UI"/>
          <w:i/>
          <w:kern w:val="2"/>
          <w:sz w:val="22"/>
          <w:szCs w:val="22"/>
          <w:lang w:val="ro-RO" w:eastAsia="zh-CN" w:bidi="hi-IN"/>
        </w:rPr>
        <w:t xml:space="preserve">Obiectul contractului: </w:t>
      </w:r>
      <w:r w:rsidRPr="00811CBD">
        <w:rPr>
          <w:rFonts w:ascii="Segoe UI" w:eastAsia="Lucida Sans Unicode" w:hAnsi="Segoe UI" w:cs="Segoe UI"/>
          <w:i/>
          <w:color w:val="FF0000"/>
          <w:kern w:val="2"/>
          <w:sz w:val="22"/>
          <w:szCs w:val="22"/>
          <w:lang w:val="ro-RO" w:eastAsia="zh-CN" w:bidi="hi-IN"/>
        </w:rPr>
        <w:t>[introduceți obiectul contractului din anunțul de participare]</w:t>
      </w:r>
    </w:p>
    <w:p w14:paraId="11466DBB" w14:textId="77777777" w:rsidR="00811CBD" w:rsidRPr="00811CBD" w:rsidRDefault="00811CBD" w:rsidP="00811CBD">
      <w:pPr>
        <w:widowControl w:val="0"/>
        <w:suppressAutoHyphens/>
        <w:jc w:val="both"/>
        <w:rPr>
          <w:rFonts w:ascii="Segoe UI" w:eastAsia="Lucida Sans Unicode" w:hAnsi="Segoe UI" w:cs="Segoe UI"/>
          <w:b/>
          <w:bCs/>
          <w:kern w:val="2"/>
          <w:sz w:val="22"/>
          <w:szCs w:val="22"/>
          <w:lang w:val="ro-RO" w:eastAsia="zh-CN" w:bidi="hi-IN"/>
        </w:rPr>
      </w:pPr>
    </w:p>
    <w:p w14:paraId="65FFD95E" w14:textId="77777777" w:rsidR="00811CBD" w:rsidRPr="00811CBD" w:rsidRDefault="00811CBD" w:rsidP="00811CBD">
      <w:pPr>
        <w:widowControl w:val="0"/>
        <w:suppressAutoHyphens/>
        <w:jc w:val="both"/>
        <w:rPr>
          <w:rFonts w:ascii="Segoe UI" w:eastAsia="Lucida Sans Unicode" w:hAnsi="Segoe UI" w:cs="Segoe UI"/>
          <w:kern w:val="2"/>
          <w:sz w:val="22"/>
          <w:szCs w:val="22"/>
          <w:lang w:val="ro-RO" w:eastAsia="zh-CN" w:bidi="hi-IN"/>
        </w:rPr>
      </w:pPr>
      <w:r w:rsidRPr="00811CBD">
        <w:rPr>
          <w:rFonts w:ascii="Segoe UI" w:eastAsia="Lucida Sans Unicode" w:hAnsi="Segoe UI" w:cs="Segoe UI"/>
          <w:bCs/>
          <w:kern w:val="2"/>
          <w:sz w:val="22"/>
          <w:szCs w:val="22"/>
          <w:lang w:val="ro-RO" w:eastAsia="zh-CN" w:bidi="hi-IN"/>
        </w:rPr>
        <w:t>Propunerea Financiara va cuprinde următoarele:</w:t>
      </w:r>
    </w:p>
    <w:p w14:paraId="331184AE"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1.</w:t>
      </w:r>
      <w:r w:rsidRPr="00A47D70">
        <w:rPr>
          <w:rFonts w:ascii="Segoe UI" w:eastAsia="Lucida Sans Unicode" w:hAnsi="Segoe UI" w:cs="Segoe UI"/>
          <w:bCs/>
          <w:kern w:val="2"/>
          <w:sz w:val="22"/>
          <w:szCs w:val="22"/>
          <w:lang w:val="ro-RO" w:eastAsia="zh-CN" w:bidi="hi-IN"/>
        </w:rPr>
        <w:tab/>
        <w:t>Formularul de ofertă (conform formularului pus la dispoziție de Autoritatea contractantă) incluzând toate informațiile solicitate); lipsa formularului de ofertă reprezintă lipsa ofertei, respectiv lipsa actului juridic de angajare în contract;</w:t>
      </w:r>
    </w:p>
    <w:p w14:paraId="421BD789"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2.</w:t>
      </w:r>
      <w:r w:rsidRPr="00A47D70">
        <w:rPr>
          <w:rFonts w:ascii="Segoe UI" w:eastAsia="Lucida Sans Unicode" w:hAnsi="Segoe UI" w:cs="Segoe UI"/>
          <w:bCs/>
          <w:kern w:val="2"/>
          <w:sz w:val="22"/>
          <w:szCs w:val="22"/>
          <w:lang w:val="ro-RO" w:eastAsia="zh-CN" w:bidi="hi-IN"/>
        </w:rPr>
        <w:tab/>
        <w:t>Centralizatorul cu lucrările executate de asociați, subcontractanți;</w:t>
      </w:r>
    </w:p>
    <w:p w14:paraId="412871D2"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3.</w:t>
      </w:r>
      <w:r w:rsidRPr="00A47D70">
        <w:rPr>
          <w:rFonts w:ascii="Segoe UI" w:eastAsia="Lucida Sans Unicode" w:hAnsi="Segoe UI" w:cs="Segoe UI"/>
          <w:bCs/>
          <w:kern w:val="2"/>
          <w:sz w:val="22"/>
          <w:szCs w:val="22"/>
          <w:lang w:val="ro-RO" w:eastAsia="zh-CN" w:bidi="hi-IN"/>
        </w:rPr>
        <w:tab/>
        <w:t>Centralizatorul cheltuielilor pe obiectiv (formularul F1-  conform Hotărâre 907/2016);</w:t>
      </w:r>
    </w:p>
    <w:p w14:paraId="47A350F7"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4.</w:t>
      </w:r>
      <w:r w:rsidRPr="00A47D70">
        <w:rPr>
          <w:rFonts w:ascii="Segoe UI" w:eastAsia="Lucida Sans Unicode" w:hAnsi="Segoe UI" w:cs="Segoe UI"/>
          <w:bCs/>
          <w:kern w:val="2"/>
          <w:sz w:val="22"/>
          <w:szCs w:val="22"/>
          <w:lang w:val="ro-RO" w:eastAsia="zh-CN" w:bidi="hi-IN"/>
        </w:rPr>
        <w:tab/>
        <w:t>Centralizatorul cheltuielilor pe categorii de lucrări, pe obiecte (formularul F2 - conform Hotărâre 907/2016);</w:t>
      </w:r>
    </w:p>
    <w:p w14:paraId="5F65FF1A"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5.</w:t>
      </w:r>
      <w:r w:rsidRPr="00A47D70">
        <w:rPr>
          <w:rFonts w:ascii="Segoe UI" w:eastAsia="Lucida Sans Unicode" w:hAnsi="Segoe UI" w:cs="Segoe UI"/>
          <w:bCs/>
          <w:kern w:val="2"/>
          <w:sz w:val="22"/>
          <w:szCs w:val="22"/>
          <w:lang w:val="ro-RO" w:eastAsia="zh-CN" w:bidi="hi-IN"/>
        </w:rPr>
        <w:tab/>
        <w:t>Listele cu cantităţile de lucrări, pe categorii de lucrări (formularul F3 - conform Hotărâre 907/2016);</w:t>
      </w:r>
    </w:p>
    <w:p w14:paraId="66F86D72"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 xml:space="preserve">6. </w:t>
      </w:r>
      <w:r w:rsidRPr="00A47D70">
        <w:rPr>
          <w:rFonts w:ascii="Segoe UI" w:eastAsia="Lucida Sans Unicode" w:hAnsi="Segoe UI" w:cs="Segoe UI"/>
          <w:bCs/>
          <w:kern w:val="2"/>
          <w:sz w:val="22"/>
          <w:szCs w:val="22"/>
          <w:lang w:val="ro-RO" w:eastAsia="zh-CN" w:bidi="hi-IN"/>
        </w:rPr>
        <w:tab/>
        <w:t>Lista privind utilajele si echipamentele tehnologice, inclusiv dotarile (formularul F4 - conform Hotărâre 907/2016)</w:t>
      </w:r>
    </w:p>
    <w:p w14:paraId="638BA8EC"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 xml:space="preserve">7. </w:t>
      </w:r>
      <w:r w:rsidRPr="00A47D70">
        <w:rPr>
          <w:rFonts w:ascii="Segoe UI" w:eastAsia="Lucida Sans Unicode" w:hAnsi="Segoe UI" w:cs="Segoe UI"/>
          <w:bCs/>
          <w:kern w:val="2"/>
          <w:sz w:val="22"/>
          <w:szCs w:val="22"/>
          <w:lang w:val="ro-RO" w:eastAsia="zh-CN" w:bidi="hi-IN"/>
        </w:rPr>
        <w:tab/>
        <w:t>Fisele tehnice al utilajelor si echipamentelor tehnologice, inclusiv dotarilor (formularul F5 - conform Hotărâre 907/2016)</w:t>
      </w:r>
    </w:p>
    <w:p w14:paraId="7FDC3EE5" w14:textId="77777777" w:rsidR="00A47D70" w:rsidRPr="00A47D7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8.</w:t>
      </w:r>
      <w:r w:rsidRPr="00A47D70">
        <w:rPr>
          <w:rFonts w:ascii="Segoe UI" w:eastAsia="Lucida Sans Unicode" w:hAnsi="Segoe UI" w:cs="Segoe UI"/>
          <w:bCs/>
          <w:kern w:val="2"/>
          <w:sz w:val="22"/>
          <w:szCs w:val="22"/>
          <w:lang w:val="ro-RO" w:eastAsia="zh-CN" w:bidi="hi-IN"/>
        </w:rPr>
        <w:tab/>
        <w:t>Extrasele de resurse utilizate in listele de cantități (materiale, manopera, utilaje tehnologice, transporturi);</w:t>
      </w:r>
    </w:p>
    <w:p w14:paraId="01E2DBC3" w14:textId="3F65DD3D" w:rsidR="006140F0" w:rsidRDefault="00A47D70" w:rsidP="00A47D70">
      <w:pPr>
        <w:widowControl w:val="0"/>
        <w:suppressAutoHyphens/>
        <w:jc w:val="both"/>
        <w:rPr>
          <w:rFonts w:ascii="Segoe UI" w:eastAsia="Lucida Sans Unicode" w:hAnsi="Segoe UI" w:cs="Segoe UI"/>
          <w:bCs/>
          <w:kern w:val="2"/>
          <w:sz w:val="22"/>
          <w:szCs w:val="22"/>
          <w:lang w:val="ro-RO" w:eastAsia="zh-CN" w:bidi="hi-IN"/>
        </w:rPr>
      </w:pPr>
      <w:r w:rsidRPr="00A47D70">
        <w:rPr>
          <w:rFonts w:ascii="Segoe UI" w:eastAsia="Lucida Sans Unicode" w:hAnsi="Segoe UI" w:cs="Segoe UI"/>
          <w:bCs/>
          <w:kern w:val="2"/>
          <w:sz w:val="22"/>
          <w:szCs w:val="22"/>
          <w:lang w:val="ro-RO" w:eastAsia="zh-CN" w:bidi="hi-IN"/>
        </w:rPr>
        <w:t>9.</w:t>
      </w:r>
      <w:r w:rsidRPr="00A47D70">
        <w:rPr>
          <w:rFonts w:ascii="Segoe UI" w:eastAsia="Lucida Sans Unicode" w:hAnsi="Segoe UI" w:cs="Segoe UI"/>
          <w:bCs/>
          <w:kern w:val="2"/>
          <w:sz w:val="22"/>
          <w:szCs w:val="22"/>
          <w:lang w:val="ro-RO" w:eastAsia="zh-CN" w:bidi="hi-IN"/>
        </w:rPr>
        <w:tab/>
        <w:t>Graficul general de realizare a investiției, fizic și valoric (formularul F6- conform Hotărâre 907/2016)</w:t>
      </w:r>
    </w:p>
    <w:p w14:paraId="13A25F85" w14:textId="77777777" w:rsidR="00A47D70" w:rsidRPr="00811CBD" w:rsidRDefault="00A47D70" w:rsidP="00A47D70">
      <w:pPr>
        <w:widowControl w:val="0"/>
        <w:suppressAutoHyphens/>
        <w:jc w:val="both"/>
        <w:rPr>
          <w:rFonts w:ascii="Segoe UI" w:eastAsia="Lucida Sans Unicode" w:hAnsi="Segoe UI" w:cs="Segoe UI"/>
          <w:bCs/>
          <w:kern w:val="2"/>
          <w:sz w:val="22"/>
          <w:szCs w:val="22"/>
          <w:lang w:val="ro-RO" w:eastAsia="zh-CN" w:bidi="hi-IN"/>
        </w:rPr>
      </w:pPr>
    </w:p>
    <w:p w14:paraId="43B87C59" w14:textId="10000EE5" w:rsidR="00811CBD" w:rsidRPr="00811CBD" w:rsidRDefault="00811CBD" w:rsidP="00811CBD">
      <w:pPr>
        <w:widowControl w:val="0"/>
        <w:suppressAutoHyphens/>
        <w:jc w:val="both"/>
        <w:rPr>
          <w:rFonts w:ascii="Segoe UI" w:eastAsia="Lucida Sans Unicode" w:hAnsi="Segoe UI" w:cs="Segoe UI"/>
          <w:kern w:val="2"/>
          <w:sz w:val="22"/>
          <w:szCs w:val="22"/>
          <w:lang w:val="ro-RO" w:eastAsia="zh-CN" w:bidi="hi-IN"/>
        </w:rPr>
      </w:pPr>
      <w:r w:rsidRPr="00811CBD">
        <w:rPr>
          <w:rFonts w:ascii="Segoe UI" w:eastAsia="Lucida Sans Unicode" w:hAnsi="Segoe UI" w:cs="Segoe UI"/>
          <w:bCs/>
          <w:kern w:val="2"/>
          <w:sz w:val="22"/>
          <w:szCs w:val="22"/>
          <w:lang w:val="ro-RO" w:eastAsia="zh-CN" w:bidi="hi-IN"/>
        </w:rPr>
        <w:tab/>
        <w:t>Formularele F1-</w:t>
      </w:r>
      <w:r w:rsidR="00AD09C4">
        <w:rPr>
          <w:rFonts w:ascii="Segoe UI" w:eastAsia="Lucida Sans Unicode" w:hAnsi="Segoe UI" w:cs="Segoe UI"/>
          <w:bCs/>
          <w:kern w:val="2"/>
          <w:sz w:val="22"/>
          <w:szCs w:val="22"/>
          <w:lang w:val="ro-RO" w:eastAsia="zh-CN" w:bidi="hi-IN"/>
        </w:rPr>
        <w:t>F</w:t>
      </w:r>
      <w:r w:rsidR="006140F0">
        <w:rPr>
          <w:rFonts w:ascii="Segoe UI" w:eastAsia="Lucida Sans Unicode" w:hAnsi="Segoe UI" w:cs="Segoe UI"/>
          <w:bCs/>
          <w:kern w:val="2"/>
          <w:sz w:val="22"/>
          <w:szCs w:val="22"/>
          <w:lang w:val="ro-RO" w:eastAsia="zh-CN" w:bidi="hi-IN"/>
        </w:rPr>
        <w:t>4</w:t>
      </w:r>
      <w:r w:rsidRPr="00811CBD">
        <w:rPr>
          <w:rFonts w:ascii="Segoe UI" w:eastAsia="Lucida Sans Unicode" w:hAnsi="Segoe UI" w:cs="Segoe UI"/>
          <w:bCs/>
          <w:kern w:val="2"/>
          <w:sz w:val="22"/>
          <w:szCs w:val="22"/>
          <w:lang w:val="ro-RO" w:eastAsia="zh-CN" w:bidi="hi-IN"/>
        </w:rPr>
        <w:t xml:space="preserve"> precum si extrasele de resurse anexate acestora, completate cu preţuri unitare şi valori, devin formulare pentru devizul ofertei şi vor fi utilizate pentru întocmirea situaţiilor de lucrări executate, în vederea decontării.</w:t>
      </w:r>
    </w:p>
    <w:p w14:paraId="2265364E" w14:textId="77777777" w:rsidR="00811CBD" w:rsidRPr="00393AE3" w:rsidRDefault="00811CBD" w:rsidP="004E12A7">
      <w:pPr>
        <w:rPr>
          <w:rFonts w:ascii="Segoe UI" w:hAnsi="Segoe UI" w:cs="Segoe UI"/>
          <w:sz w:val="22"/>
          <w:szCs w:val="22"/>
          <w:lang w:val="ro-RO"/>
        </w:rPr>
      </w:pPr>
    </w:p>
    <w:p w14:paraId="6F5E2231" w14:textId="77777777" w:rsidR="00C27262" w:rsidRDefault="00C27262" w:rsidP="004E12A7">
      <w:pPr>
        <w:shd w:val="clear" w:color="auto" w:fill="FFFFFF"/>
        <w:rPr>
          <w:rFonts w:ascii="Segoe UI" w:eastAsia="Calibri" w:hAnsi="Segoe UI" w:cs="Segoe UI"/>
          <w:b/>
          <w:sz w:val="22"/>
          <w:szCs w:val="22"/>
          <w:lang w:val="ro-RO"/>
        </w:rPr>
      </w:pPr>
    </w:p>
    <w:p w14:paraId="360E08AC" w14:textId="77777777" w:rsidR="00AD2059" w:rsidRPr="003F4B08" w:rsidRDefault="00AD2059" w:rsidP="00AD2059">
      <w:pPr>
        <w:ind w:firstLine="720"/>
        <w:jc w:val="both"/>
        <w:rPr>
          <w:rFonts w:ascii="Segoe UI" w:hAnsi="Segoe UI" w:cs="Segoe UI"/>
          <w:b/>
          <w:bCs/>
          <w:i/>
          <w:iCs/>
          <w:sz w:val="22"/>
          <w:szCs w:val="22"/>
          <w:lang w:val="it-IT"/>
        </w:rPr>
      </w:pPr>
      <w:r w:rsidRPr="003F4B08">
        <w:rPr>
          <w:rFonts w:ascii="Segoe UI" w:hAnsi="Segoe UI" w:cs="Segoe UI"/>
          <w:b/>
          <w:bCs/>
          <w:i/>
          <w:iCs/>
          <w:sz w:val="22"/>
          <w:szCs w:val="22"/>
          <w:lang w:val="it-IT"/>
        </w:rPr>
        <w:t>Data _____/_____/_____</w:t>
      </w:r>
    </w:p>
    <w:p w14:paraId="536F6FD2" w14:textId="77777777" w:rsidR="00AD2059" w:rsidRPr="003F4B08" w:rsidRDefault="00AD2059" w:rsidP="00AD2059">
      <w:pPr>
        <w:ind w:firstLine="720"/>
        <w:rPr>
          <w:rFonts w:ascii="Segoe UI" w:hAnsi="Segoe UI" w:cs="Segoe UI"/>
          <w:b/>
          <w:bCs/>
          <w:i/>
          <w:iCs/>
          <w:sz w:val="22"/>
          <w:szCs w:val="22"/>
          <w:lang w:val="it-IT"/>
        </w:rPr>
      </w:pPr>
      <w:r w:rsidRPr="003F4B08">
        <w:rPr>
          <w:rFonts w:ascii="Segoe UI" w:hAnsi="Segoe UI" w:cs="Segoe UI"/>
          <w:b/>
          <w:bCs/>
          <w:i/>
          <w:iCs/>
          <w:sz w:val="22"/>
          <w:szCs w:val="22"/>
          <w:lang w:val="it-IT"/>
        </w:rPr>
        <w:t xml:space="preserve">..............................................................................., </w:t>
      </w:r>
    </w:p>
    <w:p w14:paraId="7521B41C" w14:textId="77777777" w:rsidR="00AD2059" w:rsidRPr="003F4B08" w:rsidRDefault="00AD2059" w:rsidP="00AD2059">
      <w:pPr>
        <w:ind w:firstLine="720"/>
        <w:rPr>
          <w:rFonts w:ascii="Segoe UI" w:hAnsi="Segoe UI" w:cs="Segoe UI"/>
          <w:b/>
          <w:bCs/>
          <w:i/>
          <w:iCs/>
          <w:sz w:val="22"/>
          <w:szCs w:val="22"/>
          <w:lang w:val="it-IT"/>
        </w:rPr>
      </w:pPr>
      <w:r w:rsidRPr="003F4B08">
        <w:rPr>
          <w:rFonts w:ascii="Segoe UI" w:hAnsi="Segoe UI" w:cs="Segoe UI"/>
          <w:b/>
          <w:bCs/>
          <w:i/>
          <w:iCs/>
          <w:sz w:val="22"/>
          <w:szCs w:val="22"/>
          <w:lang w:val="it-IT"/>
        </w:rPr>
        <w:t xml:space="preserve">(nume, prenume şi semnătură), </w:t>
      </w:r>
    </w:p>
    <w:p w14:paraId="43980B56" w14:textId="16942E03" w:rsidR="00811CBD" w:rsidRPr="00CB3FE9" w:rsidRDefault="00AD2059" w:rsidP="00CB3FE9">
      <w:pPr>
        <w:ind w:left="720"/>
        <w:rPr>
          <w:rFonts w:ascii="Segoe UI" w:hAnsi="Segoe UI" w:cs="Segoe UI"/>
          <w:b/>
          <w:bCs/>
          <w:i/>
          <w:iCs/>
          <w:sz w:val="22"/>
          <w:szCs w:val="22"/>
          <w:lang w:val="pt-BR"/>
        </w:rPr>
      </w:pPr>
      <w:r w:rsidRPr="0051361D">
        <w:rPr>
          <w:rFonts w:ascii="Segoe UI" w:hAnsi="Segoe UI" w:cs="Segoe UI"/>
          <w:b/>
          <w:bCs/>
          <w:i/>
          <w:iCs/>
          <w:sz w:val="22"/>
          <w:szCs w:val="22"/>
          <w:lang w:val="pt-BR"/>
        </w:rPr>
        <w:t>în calitate de ............................................ legal autorizat să semnez oferta pentru şi în</w:t>
      </w:r>
      <w:r>
        <w:rPr>
          <w:rFonts w:ascii="Segoe UI" w:hAnsi="Segoe UI" w:cs="Segoe UI"/>
          <w:b/>
          <w:bCs/>
          <w:i/>
          <w:iCs/>
          <w:sz w:val="22"/>
          <w:szCs w:val="22"/>
          <w:lang w:val="pt-BR"/>
        </w:rPr>
        <w:t xml:space="preserve"> </w:t>
      </w:r>
      <w:r w:rsidRPr="0051361D">
        <w:rPr>
          <w:rFonts w:ascii="Segoe UI" w:hAnsi="Segoe UI" w:cs="Segoe UI"/>
          <w:b/>
          <w:bCs/>
          <w:i/>
          <w:iCs/>
          <w:sz w:val="22"/>
          <w:szCs w:val="22"/>
          <w:lang w:val="pt-BR"/>
        </w:rPr>
        <w:t xml:space="preserve">numele </w:t>
      </w:r>
      <w:r>
        <w:rPr>
          <w:rFonts w:ascii="Segoe UI" w:hAnsi="Segoe UI" w:cs="Segoe UI"/>
          <w:b/>
          <w:bCs/>
          <w:i/>
          <w:iCs/>
          <w:sz w:val="22"/>
          <w:szCs w:val="22"/>
          <w:lang w:val="pt-BR"/>
        </w:rPr>
        <w:t xml:space="preserve"> </w:t>
      </w:r>
      <w:r w:rsidRPr="0051361D">
        <w:rPr>
          <w:rFonts w:ascii="Segoe UI" w:hAnsi="Segoe UI" w:cs="Segoe UI"/>
          <w:b/>
          <w:bCs/>
          <w:i/>
          <w:iCs/>
          <w:sz w:val="22"/>
          <w:szCs w:val="22"/>
          <w:lang w:val="pt-BR"/>
        </w:rPr>
        <w:t>..................................................... (denumirea/numele operatorului economic/Asocierii</w:t>
      </w:r>
      <w:r>
        <w:rPr>
          <w:rFonts w:ascii="Segoe UI" w:hAnsi="Segoe UI" w:cs="Segoe UI"/>
          <w:b/>
          <w:bCs/>
          <w:i/>
          <w:iCs/>
          <w:sz w:val="22"/>
          <w:szCs w:val="22"/>
          <w:lang w:val="pt-BR"/>
        </w:rPr>
        <w:t>i</w:t>
      </w:r>
    </w:p>
    <w:p w14:paraId="0154DFFA" w14:textId="77777777" w:rsidR="00811CBD" w:rsidRDefault="00811CBD" w:rsidP="004E12A7">
      <w:pPr>
        <w:shd w:val="clear" w:color="auto" w:fill="FFFFFF"/>
        <w:rPr>
          <w:rFonts w:ascii="Segoe UI" w:eastAsia="Calibri" w:hAnsi="Segoe UI" w:cs="Segoe UI"/>
          <w:b/>
          <w:sz w:val="22"/>
          <w:szCs w:val="22"/>
          <w:lang w:val="ro-RO"/>
        </w:rPr>
      </w:pPr>
    </w:p>
    <w:p w14:paraId="2102B5B2" w14:textId="77777777" w:rsidR="00CB3FE9" w:rsidRDefault="00CB3FE9" w:rsidP="004E12A7">
      <w:pPr>
        <w:shd w:val="clear" w:color="auto" w:fill="FFFFFF"/>
        <w:rPr>
          <w:rFonts w:ascii="Segoe UI" w:eastAsia="Calibri" w:hAnsi="Segoe UI" w:cs="Segoe UI"/>
          <w:b/>
          <w:sz w:val="22"/>
          <w:szCs w:val="22"/>
          <w:lang w:val="ro-RO"/>
        </w:rPr>
      </w:pPr>
    </w:p>
    <w:p w14:paraId="4888BEF2" w14:textId="77777777" w:rsidR="00CB3FE9" w:rsidRPr="00393AE3" w:rsidRDefault="00CB3FE9" w:rsidP="004E12A7">
      <w:pPr>
        <w:shd w:val="clear" w:color="auto" w:fill="FFFFFF"/>
        <w:rPr>
          <w:rFonts w:ascii="Segoe UI" w:eastAsia="Calibri" w:hAnsi="Segoe UI" w:cs="Segoe UI"/>
          <w:b/>
          <w:sz w:val="22"/>
          <w:szCs w:val="22"/>
          <w:lang w:val="ro-RO"/>
        </w:rPr>
      </w:pPr>
    </w:p>
    <w:p w14:paraId="696E30EE" w14:textId="7742ED99" w:rsidR="00334657" w:rsidRPr="00393AE3" w:rsidRDefault="004E12A7" w:rsidP="00334657">
      <w:pPr>
        <w:jc w:val="center"/>
        <w:rPr>
          <w:rFonts w:ascii="Segoe UI" w:eastAsia="Calibri" w:hAnsi="Segoe UI" w:cs="Segoe UI"/>
          <w:b/>
          <w:sz w:val="22"/>
          <w:szCs w:val="22"/>
          <w:lang w:val="ro-RO"/>
        </w:rPr>
      </w:pPr>
      <w:r w:rsidRPr="00393AE3">
        <w:rPr>
          <w:rFonts w:ascii="Segoe UI" w:eastAsia="Calibri" w:hAnsi="Segoe UI" w:cs="Segoe UI"/>
          <w:b/>
          <w:sz w:val="22"/>
          <w:szCs w:val="22"/>
          <w:lang w:val="ro-RO"/>
        </w:rPr>
        <w:lastRenderedPageBreak/>
        <w:t>FORMULAR PROPUNERE FINANCIARA</w:t>
      </w:r>
    </w:p>
    <w:p w14:paraId="033C57B0" w14:textId="77777777" w:rsidR="00AD2059" w:rsidRDefault="00AD2059" w:rsidP="00811CBD">
      <w:pPr>
        <w:overflowPunct w:val="0"/>
        <w:autoSpaceDE w:val="0"/>
        <w:textAlignment w:val="baseline"/>
        <w:rPr>
          <w:rFonts w:ascii="Segoe UI" w:hAnsi="Segoe UI" w:cs="Segoe UI"/>
          <w:i/>
          <w:sz w:val="22"/>
          <w:szCs w:val="22"/>
          <w:lang w:val="pt-BR"/>
        </w:rPr>
      </w:pPr>
    </w:p>
    <w:p w14:paraId="105226AF" w14:textId="77777777" w:rsidR="00811CBD" w:rsidRDefault="00811CBD" w:rsidP="00811CBD">
      <w:pPr>
        <w:overflowPunct w:val="0"/>
        <w:autoSpaceDE w:val="0"/>
        <w:textAlignment w:val="baseline"/>
        <w:rPr>
          <w:rFonts w:ascii="Segoe UI" w:hAnsi="Segoe UI" w:cs="Segoe UI"/>
          <w:sz w:val="22"/>
          <w:szCs w:val="22"/>
          <w:lang w:val="pt-BR"/>
        </w:rPr>
      </w:pPr>
      <w:r w:rsidRPr="0051361D">
        <w:rPr>
          <w:rFonts w:ascii="Segoe UI" w:hAnsi="Segoe UI" w:cs="Segoe UI"/>
          <w:b/>
          <w:bCs/>
          <w:iCs/>
          <w:sz w:val="22"/>
          <w:szCs w:val="22"/>
          <w:lang w:val="pt-BR"/>
        </w:rPr>
        <w:t>Către</w:t>
      </w:r>
      <w:r w:rsidRPr="00811CBD">
        <w:rPr>
          <w:rFonts w:ascii="Segoe UI" w:hAnsi="Segoe UI" w:cs="Segoe UI"/>
          <w:i/>
          <w:sz w:val="22"/>
          <w:szCs w:val="22"/>
          <w:lang w:val="pt-BR"/>
        </w:rPr>
        <w:t xml:space="preserve"> </w:t>
      </w:r>
      <w:r w:rsidRPr="00811CBD">
        <w:rPr>
          <w:rFonts w:ascii="Segoe UI" w:hAnsi="Segoe UI" w:cs="Segoe UI"/>
          <w:sz w:val="22"/>
          <w:szCs w:val="22"/>
          <w:lang w:val="pt-BR"/>
        </w:rPr>
        <w:t>......................................................</w:t>
      </w:r>
    </w:p>
    <w:p w14:paraId="3C9EBC40" w14:textId="77777777" w:rsidR="00811CBD" w:rsidRDefault="00811CBD" w:rsidP="00811CBD">
      <w:pPr>
        <w:overflowPunct w:val="0"/>
        <w:autoSpaceDE w:val="0"/>
        <w:textAlignment w:val="baseline"/>
        <w:rPr>
          <w:rFonts w:ascii="Segoe UI" w:hAnsi="Segoe UI" w:cs="Segoe UI"/>
          <w:sz w:val="22"/>
          <w:szCs w:val="22"/>
          <w:lang w:val="pt-BR"/>
        </w:rPr>
      </w:pPr>
      <w:r w:rsidRPr="0051361D">
        <w:rPr>
          <w:rFonts w:ascii="Segoe UI" w:hAnsi="Segoe UI" w:cs="Segoe UI"/>
          <w:b/>
          <w:bCs/>
          <w:iCs/>
          <w:sz w:val="22"/>
          <w:szCs w:val="22"/>
          <w:lang w:val="pt-BR"/>
        </w:rPr>
        <w:t>Procedura de atribuire</w:t>
      </w:r>
      <w:r w:rsidRPr="00811CBD">
        <w:rPr>
          <w:rFonts w:ascii="Segoe UI" w:hAnsi="Segoe UI" w:cs="Segoe UI"/>
          <w:sz w:val="22"/>
          <w:szCs w:val="22"/>
          <w:lang w:val="pt-BR"/>
        </w:rPr>
        <w:t>: ........................................</w:t>
      </w:r>
    </w:p>
    <w:p w14:paraId="228951AC" w14:textId="054B80F4" w:rsidR="00811CBD" w:rsidRPr="00811CBD" w:rsidRDefault="00811CBD" w:rsidP="00811CBD">
      <w:pPr>
        <w:overflowPunct w:val="0"/>
        <w:autoSpaceDE w:val="0"/>
        <w:textAlignment w:val="baseline"/>
        <w:rPr>
          <w:rFonts w:ascii="Segoe UI" w:hAnsi="Segoe UI" w:cs="Segoe UI"/>
          <w:sz w:val="22"/>
          <w:szCs w:val="22"/>
          <w:lang w:val="pt-BR"/>
        </w:rPr>
      </w:pPr>
      <w:r w:rsidRPr="0051361D">
        <w:rPr>
          <w:rFonts w:ascii="Segoe UI" w:hAnsi="Segoe UI" w:cs="Segoe UI"/>
          <w:b/>
          <w:bCs/>
          <w:iCs/>
          <w:sz w:val="22"/>
          <w:szCs w:val="22"/>
          <w:lang w:val="pt-BR"/>
        </w:rPr>
        <w:t>Nr. anunţ de participare</w:t>
      </w:r>
      <w:r w:rsidRPr="00811CBD">
        <w:rPr>
          <w:rFonts w:ascii="Segoe UI" w:hAnsi="Segoe UI" w:cs="Segoe UI"/>
          <w:i/>
          <w:sz w:val="22"/>
          <w:szCs w:val="22"/>
          <w:lang w:val="pt-BR"/>
        </w:rPr>
        <w:t xml:space="preserve"> : </w:t>
      </w:r>
      <w:r w:rsidRPr="00811CBD">
        <w:rPr>
          <w:rFonts w:ascii="Segoe UI" w:hAnsi="Segoe UI" w:cs="Segoe UI"/>
          <w:sz w:val="22"/>
          <w:szCs w:val="22"/>
          <w:lang w:val="fr-FR"/>
        </w:rPr>
        <w:t>………………………………</w:t>
      </w:r>
    </w:p>
    <w:p w14:paraId="090F0A68" w14:textId="08B90969" w:rsidR="00811CBD" w:rsidRPr="00811CBD" w:rsidRDefault="00811CBD" w:rsidP="00811CBD">
      <w:pPr>
        <w:rPr>
          <w:rFonts w:ascii="Segoe UI" w:hAnsi="Segoe UI" w:cs="Segoe UI"/>
          <w:sz w:val="22"/>
          <w:szCs w:val="22"/>
          <w:lang w:val="pt-BR"/>
        </w:rPr>
      </w:pPr>
      <w:r w:rsidRPr="0051361D">
        <w:rPr>
          <w:rFonts w:ascii="Segoe UI" w:hAnsi="Segoe UI" w:cs="Segoe UI"/>
          <w:b/>
          <w:bCs/>
          <w:iCs/>
          <w:sz w:val="22"/>
          <w:szCs w:val="22"/>
          <w:lang w:val="pt-BR"/>
        </w:rPr>
        <w:t>Data limită pentru depunerea ofertei</w:t>
      </w:r>
      <w:r w:rsidRPr="00811CBD">
        <w:rPr>
          <w:rFonts w:ascii="Segoe UI" w:hAnsi="Segoe UI" w:cs="Segoe UI"/>
          <w:i/>
          <w:sz w:val="22"/>
          <w:szCs w:val="22"/>
          <w:lang w:val="pt-BR"/>
        </w:rPr>
        <w:t xml:space="preserve"> ..............................................</w:t>
      </w:r>
    </w:p>
    <w:p w14:paraId="52AF284E" w14:textId="77777777" w:rsidR="00811CBD" w:rsidRPr="003F4B08" w:rsidRDefault="00811CBD" w:rsidP="00811CBD">
      <w:pPr>
        <w:jc w:val="both"/>
        <w:rPr>
          <w:rFonts w:ascii="Segoe UI" w:hAnsi="Segoe UI" w:cs="Segoe UI"/>
          <w:i/>
          <w:sz w:val="22"/>
          <w:szCs w:val="22"/>
          <w:u w:val="single"/>
          <w:lang w:val="pt-BR"/>
        </w:rPr>
      </w:pPr>
    </w:p>
    <w:p w14:paraId="2D59C512" w14:textId="66014A8E" w:rsidR="00811CBD" w:rsidRPr="0051361D" w:rsidRDefault="00811CBD" w:rsidP="00811CBD">
      <w:pPr>
        <w:pStyle w:val="ListParagraph"/>
        <w:numPr>
          <w:ilvl w:val="0"/>
          <w:numId w:val="35"/>
        </w:numPr>
        <w:jc w:val="both"/>
        <w:rPr>
          <w:rFonts w:ascii="Segoe UI" w:hAnsi="Segoe UI" w:cs="Segoe UI"/>
          <w:lang w:val="pt-BR"/>
        </w:rPr>
      </w:pPr>
      <w:r w:rsidRPr="0051361D">
        <w:rPr>
          <w:rFonts w:ascii="Segoe UI" w:hAnsi="Segoe UI" w:cs="Segoe UI"/>
          <w:lang w:val="pt-BR"/>
        </w:rPr>
        <w:t xml:space="preserve">Examinând documentaţia de atribuire, subsemnatul </w:t>
      </w:r>
      <w:r w:rsidRPr="0051361D">
        <w:rPr>
          <w:rFonts w:ascii="Segoe UI" w:hAnsi="Segoe UI" w:cs="Segoe UI"/>
          <w:b/>
          <w:bCs/>
          <w:i/>
          <w:iCs/>
          <w:lang w:val="pt-BR"/>
        </w:rPr>
        <w:t>.................................</w:t>
      </w:r>
      <w:r w:rsidRPr="0051361D">
        <w:rPr>
          <w:rFonts w:ascii="Segoe UI" w:hAnsi="Segoe UI" w:cs="Segoe UI"/>
          <w:lang w:val="pt-BR"/>
        </w:rPr>
        <w:t xml:space="preserve"> reprezentant autorizat al ofertantului  </w:t>
      </w:r>
      <w:r w:rsidRPr="0051361D">
        <w:rPr>
          <w:rFonts w:ascii="Segoe UI" w:hAnsi="Segoe UI" w:cs="Segoe UI"/>
          <w:b/>
          <w:bCs/>
          <w:i/>
          <w:iCs/>
          <w:lang w:val="pt-BR"/>
        </w:rPr>
        <w:t>.......................................... (denumirea/numele ofertantului/asocierii)</w:t>
      </w:r>
      <w:r w:rsidRPr="0051361D">
        <w:rPr>
          <w:rFonts w:ascii="Segoe UI" w:hAnsi="Segoe UI" w:cs="Segoe UI"/>
          <w:lang w:val="pt-BR"/>
        </w:rPr>
        <w:t xml:space="preserve">, ne oferim ca în conformitate cu prevederile şi cerinţele cuprinse în documentaţia mai sus menţionată, să executăm </w:t>
      </w:r>
      <w:r w:rsidRPr="0051361D">
        <w:rPr>
          <w:rFonts w:ascii="Segoe UI" w:hAnsi="Segoe UI" w:cs="Segoe UI"/>
          <w:b/>
          <w:bCs/>
          <w:i/>
          <w:iCs/>
          <w:lang w:val="pt-BR"/>
        </w:rPr>
        <w:t>„</w:t>
      </w:r>
      <w:r w:rsidRPr="003F4B08">
        <w:rPr>
          <w:rFonts w:ascii="Segoe UI" w:hAnsi="Segoe UI" w:cs="Segoe UI"/>
          <w:b/>
          <w:bCs/>
          <w:i/>
          <w:iCs/>
          <w:lang w:val="pt-BR"/>
        </w:rPr>
        <w:t>......................................................”</w:t>
      </w:r>
      <w:r w:rsidRPr="0051361D">
        <w:rPr>
          <w:rFonts w:ascii="Segoe UI" w:hAnsi="Segoe UI" w:cs="Segoe UI"/>
          <w:b/>
          <w:bCs/>
          <w:i/>
          <w:iCs/>
          <w:lang w:val="pt-BR"/>
        </w:rPr>
        <w:t xml:space="preserve"> (denumirea lucrării)</w:t>
      </w:r>
      <w:r w:rsidRPr="0051361D">
        <w:rPr>
          <w:rFonts w:ascii="Segoe UI" w:hAnsi="Segoe UI" w:cs="Segoe UI"/>
          <w:lang w:val="pt-BR"/>
        </w:rPr>
        <w:t xml:space="preserve"> pentru suma totala de </w:t>
      </w:r>
      <w:r w:rsidRPr="0051361D">
        <w:rPr>
          <w:rFonts w:ascii="Segoe UI" w:hAnsi="Segoe UI" w:cs="Segoe UI"/>
          <w:b/>
          <w:bCs/>
          <w:i/>
          <w:iCs/>
          <w:lang w:val="pt-BR"/>
        </w:rPr>
        <w:t>...........................lei</w:t>
      </w:r>
      <w:r w:rsidRPr="0051361D">
        <w:rPr>
          <w:rFonts w:ascii="Segoe UI" w:hAnsi="Segoe UI" w:cs="Segoe UI"/>
          <w:lang w:val="pt-BR"/>
        </w:rPr>
        <w:t xml:space="preserve">, (suma în litere şi în cifre), </w:t>
      </w:r>
      <w:r w:rsidRPr="0051361D">
        <w:rPr>
          <w:rFonts w:ascii="Segoe UI" w:hAnsi="Segoe UI" w:cs="Segoe UI"/>
          <w:b/>
          <w:bCs/>
          <w:i/>
          <w:iCs/>
          <w:lang w:val="pt-BR"/>
        </w:rPr>
        <w:t>la care se adauga  TVA (19%)</w:t>
      </w:r>
      <w:r w:rsidRPr="0051361D">
        <w:rPr>
          <w:rFonts w:ascii="Segoe UI" w:hAnsi="Segoe UI" w:cs="Segoe UI"/>
          <w:lang w:val="pt-BR"/>
        </w:rPr>
        <w:t xml:space="preserve"> </w:t>
      </w:r>
    </w:p>
    <w:p w14:paraId="4C742B82" w14:textId="33DE5DEE" w:rsidR="00811CBD" w:rsidRPr="0051361D" w:rsidRDefault="00811CBD" w:rsidP="00811CBD">
      <w:pPr>
        <w:pStyle w:val="ListParagraph"/>
        <w:numPr>
          <w:ilvl w:val="0"/>
          <w:numId w:val="35"/>
        </w:numPr>
        <w:jc w:val="both"/>
        <w:rPr>
          <w:rFonts w:ascii="Segoe UI" w:hAnsi="Segoe UI" w:cs="Segoe UI"/>
          <w:lang w:val="pt-BR"/>
        </w:rPr>
      </w:pPr>
      <w:r w:rsidRPr="0051361D">
        <w:rPr>
          <w:rFonts w:ascii="Segoe UI" w:hAnsi="Segoe UI" w:cs="Segoe UI"/>
          <w:lang w:val="pt-BR"/>
        </w:rPr>
        <w:t xml:space="preserve">Ne angajăm ca, în cazul în care oferta noastră este stabilită câştigătoare, să realizam executia lucrarilor  după primirea ordinului de începere şi să terminăm executia lucrarilor, în conformitate cu graficul de execuţie anexat, in </w:t>
      </w:r>
      <w:r w:rsidRPr="0051361D">
        <w:rPr>
          <w:rFonts w:ascii="Segoe UI" w:hAnsi="Segoe UI" w:cs="Segoe UI"/>
          <w:b/>
          <w:bCs/>
          <w:i/>
          <w:iCs/>
          <w:lang w:val="pt-BR"/>
        </w:rPr>
        <w:t>...................................luni</w:t>
      </w:r>
      <w:r w:rsidRPr="0051361D">
        <w:rPr>
          <w:rFonts w:ascii="Segoe UI" w:hAnsi="Segoe UI" w:cs="Segoe UI"/>
          <w:lang w:val="pt-BR"/>
        </w:rPr>
        <w:t xml:space="preserve"> calendaristice </w:t>
      </w:r>
      <w:bookmarkStart w:id="13" w:name="_Hlk491389700"/>
      <w:r w:rsidRPr="0051361D">
        <w:rPr>
          <w:rFonts w:ascii="Segoe UI" w:hAnsi="Segoe UI" w:cs="Segoe UI"/>
          <w:lang w:val="pt-BR"/>
        </w:rPr>
        <w:t>(durata în litere şi în cifre)</w:t>
      </w:r>
      <w:bookmarkEnd w:id="13"/>
      <w:r w:rsidRPr="0051361D">
        <w:rPr>
          <w:rFonts w:ascii="Segoe UI" w:hAnsi="Segoe UI" w:cs="Segoe UI"/>
          <w:lang w:val="pt-BR"/>
        </w:rPr>
        <w:t>.</w:t>
      </w:r>
    </w:p>
    <w:p w14:paraId="2771312E" w14:textId="2ABC6239" w:rsidR="0051361D" w:rsidRPr="003F4B08" w:rsidRDefault="00811CBD" w:rsidP="0051361D">
      <w:pPr>
        <w:pStyle w:val="ListParagraph"/>
        <w:numPr>
          <w:ilvl w:val="0"/>
          <w:numId w:val="35"/>
        </w:numPr>
        <w:jc w:val="both"/>
        <w:rPr>
          <w:rFonts w:ascii="Segoe UI" w:hAnsi="Segoe UI" w:cs="Segoe UI"/>
          <w:lang w:val="it-IT"/>
        </w:rPr>
      </w:pPr>
      <w:r w:rsidRPr="0051361D">
        <w:rPr>
          <w:rFonts w:ascii="Segoe UI" w:hAnsi="Segoe UI" w:cs="Segoe UI"/>
          <w:lang w:val="pt-BR"/>
        </w:rPr>
        <w:t xml:space="preserve">Ne angajăm să menţinem această ofertă valabilă pentru o durată de </w:t>
      </w:r>
      <w:r w:rsidRPr="0051361D">
        <w:rPr>
          <w:rFonts w:ascii="Segoe UI" w:hAnsi="Segoe UI" w:cs="Segoe UI"/>
          <w:b/>
          <w:bCs/>
          <w:i/>
          <w:iCs/>
          <w:lang w:val="pt-BR"/>
        </w:rPr>
        <w:t>6</w:t>
      </w:r>
      <w:r w:rsidRPr="0051361D">
        <w:rPr>
          <w:rFonts w:ascii="Segoe UI" w:hAnsi="Segoe UI" w:cs="Segoe UI"/>
          <w:b/>
          <w:bCs/>
          <w:i/>
          <w:iCs/>
        </w:rPr>
        <w:t xml:space="preserve"> (sase) </w:t>
      </w:r>
      <w:r w:rsidR="0051361D" w:rsidRPr="0051361D">
        <w:rPr>
          <w:rFonts w:ascii="Segoe UI" w:hAnsi="Segoe UI" w:cs="Segoe UI"/>
          <w:b/>
          <w:bCs/>
          <w:i/>
          <w:iCs/>
        </w:rPr>
        <w:t>luni</w:t>
      </w:r>
      <w:r w:rsidRPr="0051361D">
        <w:rPr>
          <w:rFonts w:ascii="Segoe UI" w:hAnsi="Segoe UI" w:cs="Segoe UI"/>
          <w:lang w:val="pt-BR"/>
        </w:rPr>
        <w:t xml:space="preserve">,  respectiv până la data de </w:t>
      </w:r>
      <w:r w:rsidRPr="0051361D">
        <w:rPr>
          <w:rFonts w:ascii="Segoe UI" w:hAnsi="Segoe UI" w:cs="Segoe UI"/>
          <w:b/>
          <w:bCs/>
          <w:i/>
          <w:iCs/>
          <w:lang w:val="pt-BR"/>
        </w:rPr>
        <w:t xml:space="preserve">................. </w:t>
      </w:r>
      <w:r w:rsidRPr="003F4B08">
        <w:rPr>
          <w:rFonts w:ascii="Segoe UI" w:hAnsi="Segoe UI" w:cs="Segoe UI"/>
          <w:b/>
          <w:bCs/>
          <w:i/>
          <w:iCs/>
          <w:lang w:val="it-IT"/>
        </w:rPr>
        <w:t>(ziua/luna/anul)</w:t>
      </w:r>
      <w:r w:rsidRPr="003F4B08">
        <w:rPr>
          <w:rFonts w:ascii="Segoe UI" w:hAnsi="Segoe UI" w:cs="Segoe UI"/>
          <w:lang w:val="it-IT"/>
        </w:rPr>
        <w:t xml:space="preserve"> şi ea va rămâne obligatorie pentru noi şi poate fi acceptată oricând înainte de expirarea perioadei de valabilitate.</w:t>
      </w:r>
    </w:p>
    <w:p w14:paraId="1DAB6FE1" w14:textId="77777777" w:rsidR="0051361D" w:rsidRPr="003F4B08" w:rsidRDefault="00811CBD" w:rsidP="00811CBD">
      <w:pPr>
        <w:pStyle w:val="ListParagraph"/>
        <w:numPr>
          <w:ilvl w:val="0"/>
          <w:numId w:val="35"/>
        </w:numPr>
        <w:jc w:val="both"/>
        <w:rPr>
          <w:rFonts w:ascii="Segoe UI" w:hAnsi="Segoe UI" w:cs="Segoe UI"/>
          <w:lang w:val="it-IT"/>
        </w:rPr>
      </w:pPr>
      <w:r w:rsidRPr="003F4B08">
        <w:rPr>
          <w:rFonts w:ascii="Segoe UI" w:hAnsi="Segoe UI" w:cs="Segoe UI"/>
          <w:lang w:val="it-IT"/>
        </w:rPr>
        <w:t>Am înţeles şi consimţim că, în cazul în care oferta noastră este stabilită ca fiind câştigătoare, să constituim garanţia de bună execuţie în conformitate cu prevederile din documentaţia de atribuire.</w:t>
      </w:r>
    </w:p>
    <w:p w14:paraId="1FC5F041" w14:textId="6A56C409" w:rsidR="00811CBD" w:rsidRPr="0051361D" w:rsidRDefault="00811CBD" w:rsidP="00811CBD">
      <w:pPr>
        <w:pStyle w:val="ListParagraph"/>
        <w:numPr>
          <w:ilvl w:val="0"/>
          <w:numId w:val="35"/>
        </w:numPr>
        <w:jc w:val="both"/>
        <w:rPr>
          <w:rFonts w:ascii="Segoe UI" w:hAnsi="Segoe UI" w:cs="Segoe UI"/>
          <w:lang w:val="pt-BR"/>
        </w:rPr>
      </w:pPr>
      <w:r w:rsidRPr="0051361D">
        <w:rPr>
          <w:rFonts w:ascii="Segoe UI" w:hAnsi="Segoe UI" w:cs="Segoe UI"/>
        </w:rPr>
        <w:t>Precizăm că:</w:t>
      </w:r>
    </w:p>
    <w:p w14:paraId="26BF7776" w14:textId="77777777" w:rsidR="0051361D" w:rsidRDefault="0051361D" w:rsidP="0051361D">
      <w:pPr>
        <w:ind w:left="720"/>
        <w:jc w:val="both"/>
        <w:rPr>
          <w:rFonts w:ascii="Segoe UI" w:hAnsi="Segoe UI" w:cs="Segoe UI"/>
          <w:sz w:val="22"/>
          <w:szCs w:val="22"/>
          <w:lang w:val="pt-BR"/>
        </w:rPr>
      </w:pPr>
      <w:r>
        <w:rPr>
          <w:rFonts w:ascii="Segoe UI" w:hAnsi="Segoe UI" w:cs="Segoe UI"/>
          <w:sz w:val="22"/>
          <w:szCs w:val="22"/>
          <w:lang w:val="pt-BR"/>
        </w:rPr>
        <w:t>[    ]</w:t>
      </w:r>
      <w:r>
        <w:rPr>
          <w:rFonts w:ascii="Segoe UI" w:hAnsi="Segoe UI" w:cs="Segoe UI"/>
          <w:sz w:val="22"/>
          <w:szCs w:val="22"/>
          <w:lang w:val="pt-BR"/>
        </w:rPr>
        <w:tab/>
      </w:r>
      <w:r w:rsidR="00811CBD" w:rsidRPr="00811CBD">
        <w:rPr>
          <w:rFonts w:ascii="Segoe UI" w:hAnsi="Segoe UI" w:cs="Segoe UI"/>
          <w:sz w:val="22"/>
          <w:szCs w:val="22"/>
          <w:lang w:val="pt-BR"/>
        </w:rPr>
        <w:t xml:space="preserve">depunem oferta alternativă, ale cărei detalii sunt prezentate într-un formular de ofertă </w:t>
      </w:r>
    </w:p>
    <w:p w14:paraId="67A4C501" w14:textId="77777777" w:rsidR="0051361D" w:rsidRDefault="00811CBD" w:rsidP="0051361D">
      <w:pPr>
        <w:ind w:left="720" w:firstLine="720"/>
        <w:jc w:val="both"/>
        <w:rPr>
          <w:rFonts w:ascii="Segoe UI" w:hAnsi="Segoe UI" w:cs="Segoe UI"/>
          <w:sz w:val="22"/>
          <w:szCs w:val="22"/>
          <w:lang w:val="pt-BR"/>
        </w:rPr>
      </w:pPr>
      <w:r w:rsidRPr="00811CBD">
        <w:rPr>
          <w:rFonts w:ascii="Segoe UI" w:hAnsi="Segoe UI" w:cs="Segoe UI"/>
          <w:sz w:val="22"/>
          <w:szCs w:val="22"/>
          <w:lang w:val="pt-BR"/>
        </w:rPr>
        <w:t>separat, marcat în mod clar „alternativa”</w:t>
      </w:r>
    </w:p>
    <w:p w14:paraId="6E9EDE1B" w14:textId="7C034B49" w:rsidR="00811CBD" w:rsidRPr="0051361D" w:rsidRDefault="0051361D" w:rsidP="0051361D">
      <w:pPr>
        <w:ind w:firstLine="720"/>
        <w:jc w:val="both"/>
        <w:rPr>
          <w:rFonts w:ascii="Segoe UI" w:hAnsi="Segoe UI" w:cs="Segoe UI"/>
          <w:sz w:val="22"/>
          <w:szCs w:val="22"/>
          <w:lang w:val="pt-BR"/>
        </w:rPr>
      </w:pPr>
      <w:r>
        <w:rPr>
          <w:rFonts w:ascii="Segoe UI" w:hAnsi="Segoe UI" w:cs="Segoe UI"/>
          <w:sz w:val="22"/>
          <w:szCs w:val="22"/>
          <w:lang w:val="pt-BR"/>
        </w:rPr>
        <w:t>[     ]</w:t>
      </w:r>
      <w:r>
        <w:rPr>
          <w:rFonts w:ascii="Segoe UI" w:hAnsi="Segoe UI" w:cs="Segoe UI"/>
          <w:sz w:val="22"/>
          <w:szCs w:val="22"/>
          <w:lang w:val="pt-BR"/>
        </w:rPr>
        <w:tab/>
      </w:r>
      <w:r w:rsidR="00811CBD" w:rsidRPr="0051361D">
        <w:rPr>
          <w:rFonts w:ascii="Segoe UI" w:hAnsi="Segoe UI" w:cs="Segoe UI"/>
          <w:sz w:val="22"/>
          <w:szCs w:val="22"/>
          <w:lang w:val="pt-BR"/>
        </w:rPr>
        <w:t>nu depunem oferta alternativă</w:t>
      </w:r>
    </w:p>
    <w:p w14:paraId="3FE03B71" w14:textId="77777777" w:rsidR="0051361D" w:rsidRDefault="0051361D" w:rsidP="00811CBD">
      <w:pPr>
        <w:ind w:left="1134"/>
        <w:jc w:val="both"/>
        <w:rPr>
          <w:rFonts w:ascii="Segoe UI" w:hAnsi="Segoe UI" w:cs="Segoe UI"/>
          <w:sz w:val="22"/>
          <w:szCs w:val="22"/>
          <w:lang w:val="pt-BR"/>
        </w:rPr>
      </w:pPr>
    </w:p>
    <w:p w14:paraId="5FBBB169" w14:textId="256C1EA4" w:rsidR="00811CBD" w:rsidRPr="0051361D" w:rsidRDefault="00811CBD" w:rsidP="00811CBD">
      <w:pPr>
        <w:ind w:left="1134"/>
        <w:jc w:val="both"/>
        <w:rPr>
          <w:rFonts w:ascii="Segoe UI" w:hAnsi="Segoe UI" w:cs="Segoe UI"/>
          <w:sz w:val="22"/>
          <w:szCs w:val="22"/>
          <w:lang w:val="pt-BR"/>
        </w:rPr>
      </w:pPr>
      <w:r w:rsidRPr="0051361D">
        <w:rPr>
          <w:rFonts w:ascii="Segoe UI" w:hAnsi="Segoe UI" w:cs="Segoe UI"/>
          <w:sz w:val="22"/>
          <w:szCs w:val="22"/>
          <w:lang w:val="pt-BR"/>
        </w:rPr>
        <w:t>(se bifează opţiunea corespunzătoare)</w:t>
      </w:r>
    </w:p>
    <w:p w14:paraId="1B322114" w14:textId="77777777" w:rsidR="0051361D" w:rsidRDefault="0051361D" w:rsidP="00811CBD">
      <w:pPr>
        <w:jc w:val="both"/>
        <w:rPr>
          <w:rFonts w:ascii="Segoe UI" w:hAnsi="Segoe UI" w:cs="Segoe UI"/>
          <w:sz w:val="22"/>
          <w:szCs w:val="22"/>
          <w:lang w:val="pt-BR"/>
        </w:rPr>
      </w:pPr>
    </w:p>
    <w:p w14:paraId="7FAC18F9" w14:textId="6072D545" w:rsidR="00811CBD" w:rsidRDefault="00811CBD" w:rsidP="00811CBD">
      <w:pPr>
        <w:pStyle w:val="ListParagraph"/>
        <w:numPr>
          <w:ilvl w:val="0"/>
          <w:numId w:val="35"/>
        </w:numPr>
        <w:jc w:val="both"/>
        <w:rPr>
          <w:rFonts w:ascii="Segoe UI" w:hAnsi="Segoe UI" w:cs="Segoe UI"/>
          <w:lang w:val="pt-BR"/>
        </w:rPr>
      </w:pPr>
      <w:r w:rsidRPr="0051361D">
        <w:rPr>
          <w:rFonts w:ascii="Segoe UI" w:hAnsi="Segoe UI" w:cs="Segoe UI"/>
          <w:lang w:val="pt-BR"/>
        </w:rPr>
        <w:t>Înţelegem că nu sunteţi obligaţi să acceptaţi oferta cu cel mai scăzut preţ sau orice altă ofertă primită.</w:t>
      </w:r>
    </w:p>
    <w:p w14:paraId="133421EB" w14:textId="77777777" w:rsidR="00AD2059" w:rsidRDefault="00AD2059" w:rsidP="00AD2059">
      <w:pPr>
        <w:pStyle w:val="ListParagraph"/>
        <w:numPr>
          <w:ilvl w:val="0"/>
          <w:numId w:val="35"/>
        </w:numPr>
        <w:jc w:val="both"/>
        <w:rPr>
          <w:rFonts w:ascii="Segoe UI" w:hAnsi="Segoe UI" w:cs="Segoe UI"/>
          <w:lang w:val="pt-BR"/>
        </w:rPr>
      </w:pPr>
      <w:r w:rsidRPr="00AD2059">
        <w:rPr>
          <w:rFonts w:ascii="Segoe UI" w:hAnsi="Segoe UI" w:cs="Segoe UI"/>
          <w:lang w:val="pt-BR"/>
        </w:rPr>
        <w:t>Subsemnatul, în calitate de reprezentant al Ofertantului [introduceți denumirea completă] în această procedură declar că:</w:t>
      </w:r>
    </w:p>
    <w:p w14:paraId="25CCD2D0" w14:textId="77777777"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nu am făcut și nu vom face nicio încercare de a induce în eroare alți operatori economici pentru a depune sau nu o Ofertă cu scopul de a distorsiona competiția</w:t>
      </w:r>
    </w:p>
    <w:p w14:paraId="3D06E5C9" w14:textId="77777777"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263DB3C" w14:textId="77777777"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 xml:space="preserve">noi, împreună cu subcontractanții propuși [introduceți, dacă este aplicabil, denumirea completă a subcontractanților pentru care a fost prezentat DUAE și ale căror capacități au </w:t>
      </w:r>
      <w:r w:rsidRPr="00AD2059">
        <w:rPr>
          <w:rFonts w:ascii="Segoe UI" w:hAnsi="Segoe UI" w:cs="Segoe UI"/>
          <w:lang w:val="pt-BR"/>
        </w:rPr>
        <w:lastRenderedPageBreak/>
        <w:t>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836281E" w14:textId="77777777"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7C9BC6C" w14:textId="77777777"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1258326C" w14:textId="06DD2039" w:rsidR="00AD2059" w:rsidRDefault="00AD2059" w:rsidP="00AD2059">
      <w:pPr>
        <w:pStyle w:val="ListParagraph"/>
        <w:numPr>
          <w:ilvl w:val="1"/>
          <w:numId w:val="35"/>
        </w:numPr>
        <w:jc w:val="both"/>
        <w:rPr>
          <w:rFonts w:ascii="Segoe UI" w:hAnsi="Segoe UI" w:cs="Segoe UI"/>
          <w:lang w:val="pt-BR"/>
        </w:rPr>
      </w:pPr>
      <w:r w:rsidRPr="00AD2059">
        <w:rPr>
          <w:rFonts w:ascii="Segoe UI" w:hAnsi="Segoe UI" w:cs="Segoe UI"/>
          <w:lang w:val="pt-BR"/>
        </w:rPr>
        <w:t>până la încheierea și semnarea contractului de achiziție publică de lucrări această Ofertă, împreună cu comunicarea transmisă de Autoritatea Contractantă [introduceți denumirea Autorității Contractante], prin care Oferta noastră este stabilită câștigătoare, vor constitui un angajament ferm pentru noi</w:t>
      </w:r>
      <w:r>
        <w:rPr>
          <w:rFonts w:ascii="Segoe UI" w:hAnsi="Segoe UI" w:cs="Segoe UI"/>
          <w:lang w:val="pt-BR"/>
        </w:rPr>
        <w:t>.</w:t>
      </w:r>
    </w:p>
    <w:p w14:paraId="51A0E998" w14:textId="7AFD8239" w:rsidR="00AD2059" w:rsidRPr="00AD2059" w:rsidRDefault="00AD2059" w:rsidP="00AD2059">
      <w:pPr>
        <w:pStyle w:val="ListParagraph"/>
        <w:numPr>
          <w:ilvl w:val="0"/>
          <w:numId w:val="35"/>
        </w:numPr>
        <w:jc w:val="both"/>
        <w:rPr>
          <w:rFonts w:ascii="Segoe UI" w:hAnsi="Segoe UI" w:cs="Segoe UI"/>
          <w:lang w:val="pt-BR"/>
        </w:rPr>
      </w:pPr>
      <w:r w:rsidRPr="00AD2059">
        <w:rPr>
          <w:rFonts w:ascii="Segoe UI" w:hAnsi="Segoe UI" w:cs="Segoe UI"/>
          <w:lang w:val="pt-BR"/>
        </w:rPr>
        <w:t xml:space="preserve">Dacă Oferta noastră va fi acceptată, ne angajăm să asigurăm o garanție de bună execuție de </w:t>
      </w:r>
      <w:r w:rsidRPr="00AD2059">
        <w:rPr>
          <w:rFonts w:ascii="Segoe UI" w:hAnsi="Segoe UI" w:cs="Segoe UI"/>
          <w:b/>
          <w:bCs/>
          <w:i/>
          <w:iCs/>
          <w:lang w:val="pt-BR"/>
        </w:rPr>
        <w:t xml:space="preserve">___% </w:t>
      </w:r>
      <w:r w:rsidRPr="00AD2059">
        <w:rPr>
          <w:rFonts w:ascii="Segoe UI" w:hAnsi="Segoe UI" w:cs="Segoe UI"/>
          <w:lang w:val="pt-BR"/>
        </w:rPr>
        <w:t>[introduceți procentul stabilit în Fișa de date a achiziției] din prețul Contractului.</w:t>
      </w:r>
    </w:p>
    <w:p w14:paraId="2B9A38F6" w14:textId="098CA6DB" w:rsidR="00AD2059" w:rsidRDefault="00AD2059" w:rsidP="00AD2059">
      <w:pPr>
        <w:pStyle w:val="ListParagraph"/>
        <w:numPr>
          <w:ilvl w:val="0"/>
          <w:numId w:val="35"/>
        </w:numPr>
        <w:jc w:val="both"/>
        <w:rPr>
          <w:rFonts w:ascii="Segoe UI" w:hAnsi="Segoe UI" w:cs="Segoe UI"/>
          <w:lang w:val="pt-BR"/>
        </w:rPr>
      </w:pPr>
      <w:r w:rsidRPr="00AD2059">
        <w:rPr>
          <w:rFonts w:ascii="Segoe UI" w:hAnsi="Segoe UI" w:cs="Segoe UI"/>
          <w:lang w:val="pt-BR"/>
        </w:rPr>
        <w:t>Confirmăm că nu participăm în cadrul acestei proceduri pentru atribuirea Contractului pentru care transmitem această Ofertă în nicio altă Ofertă indiferent sub ce formă (individual, ca membru într-o asociere, în calitate de subcontractant</w:t>
      </w:r>
      <w:r>
        <w:rPr>
          <w:rFonts w:ascii="Segoe UI" w:hAnsi="Segoe UI" w:cs="Segoe UI"/>
          <w:lang w:val="pt-BR"/>
        </w:rPr>
        <w:t>.</w:t>
      </w:r>
    </w:p>
    <w:p w14:paraId="346125AB" w14:textId="77777777" w:rsidR="00EB0369" w:rsidRDefault="00EB0369" w:rsidP="00EB0369">
      <w:pPr>
        <w:jc w:val="both"/>
        <w:rPr>
          <w:rFonts w:ascii="Segoe UI" w:hAnsi="Segoe UI" w:cs="Segoe UI"/>
          <w:lang w:val="pt-BR"/>
        </w:rPr>
      </w:pPr>
    </w:p>
    <w:p w14:paraId="171F7D0E" w14:textId="77777777" w:rsidR="00EB0369" w:rsidRPr="00EB0369" w:rsidRDefault="00EB0369" w:rsidP="00EB0369">
      <w:pPr>
        <w:jc w:val="both"/>
        <w:rPr>
          <w:rFonts w:ascii="Segoe UI" w:hAnsi="Segoe UI" w:cs="Segoe UI"/>
          <w:lang w:val="pt-BR"/>
        </w:rPr>
      </w:pPr>
    </w:p>
    <w:p w14:paraId="0846F5EE" w14:textId="77777777" w:rsidR="00811CBD" w:rsidRPr="003F4B08" w:rsidRDefault="00811CBD" w:rsidP="00811CBD">
      <w:pPr>
        <w:ind w:firstLine="720"/>
        <w:jc w:val="both"/>
        <w:rPr>
          <w:rFonts w:ascii="Segoe UI" w:hAnsi="Segoe UI" w:cs="Segoe UI"/>
          <w:b/>
          <w:bCs/>
          <w:i/>
          <w:iCs/>
          <w:sz w:val="22"/>
          <w:szCs w:val="22"/>
          <w:lang w:val="it-IT"/>
        </w:rPr>
      </w:pPr>
      <w:r w:rsidRPr="003F4B08">
        <w:rPr>
          <w:rFonts w:ascii="Segoe UI" w:hAnsi="Segoe UI" w:cs="Segoe UI"/>
          <w:b/>
          <w:bCs/>
          <w:i/>
          <w:iCs/>
          <w:sz w:val="22"/>
          <w:szCs w:val="22"/>
          <w:lang w:val="it-IT"/>
        </w:rPr>
        <w:t>Data _____/_____/_____</w:t>
      </w:r>
    </w:p>
    <w:p w14:paraId="25556D7A" w14:textId="77777777" w:rsidR="00811CBD" w:rsidRPr="003F4B08" w:rsidRDefault="00811CBD" w:rsidP="0051361D">
      <w:pPr>
        <w:ind w:firstLine="720"/>
        <w:rPr>
          <w:rFonts w:ascii="Segoe UI" w:hAnsi="Segoe UI" w:cs="Segoe UI"/>
          <w:b/>
          <w:bCs/>
          <w:i/>
          <w:iCs/>
          <w:sz w:val="22"/>
          <w:szCs w:val="22"/>
          <w:lang w:val="it-IT"/>
        </w:rPr>
      </w:pPr>
      <w:r w:rsidRPr="003F4B08">
        <w:rPr>
          <w:rFonts w:ascii="Segoe UI" w:hAnsi="Segoe UI" w:cs="Segoe UI"/>
          <w:b/>
          <w:bCs/>
          <w:i/>
          <w:iCs/>
          <w:sz w:val="22"/>
          <w:szCs w:val="22"/>
          <w:lang w:val="it-IT"/>
        </w:rPr>
        <w:t xml:space="preserve">..............................................................................., </w:t>
      </w:r>
    </w:p>
    <w:p w14:paraId="2EDDCDC4" w14:textId="77777777" w:rsidR="0051361D" w:rsidRPr="003F4B08" w:rsidRDefault="00811CBD" w:rsidP="0051361D">
      <w:pPr>
        <w:ind w:firstLine="720"/>
        <w:rPr>
          <w:rFonts w:ascii="Segoe UI" w:hAnsi="Segoe UI" w:cs="Segoe UI"/>
          <w:b/>
          <w:bCs/>
          <w:i/>
          <w:iCs/>
          <w:sz w:val="22"/>
          <w:szCs w:val="22"/>
          <w:lang w:val="it-IT"/>
        </w:rPr>
      </w:pPr>
      <w:r w:rsidRPr="003F4B08">
        <w:rPr>
          <w:rFonts w:ascii="Segoe UI" w:hAnsi="Segoe UI" w:cs="Segoe UI"/>
          <w:b/>
          <w:bCs/>
          <w:i/>
          <w:iCs/>
          <w:sz w:val="22"/>
          <w:szCs w:val="22"/>
          <w:lang w:val="it-IT"/>
        </w:rPr>
        <w:t xml:space="preserve">(nume, prenume şi semnătură), </w:t>
      </w:r>
    </w:p>
    <w:p w14:paraId="725415EA" w14:textId="3CFCA858" w:rsidR="00CF0B91" w:rsidRDefault="00811CBD" w:rsidP="00AD2059">
      <w:pPr>
        <w:ind w:left="720"/>
        <w:rPr>
          <w:rFonts w:ascii="Segoe UI" w:hAnsi="Segoe UI" w:cs="Segoe UI"/>
          <w:b/>
          <w:bCs/>
          <w:i/>
          <w:iCs/>
          <w:sz w:val="22"/>
          <w:szCs w:val="22"/>
          <w:lang w:val="pt-BR"/>
        </w:rPr>
      </w:pPr>
      <w:r w:rsidRPr="0051361D">
        <w:rPr>
          <w:rFonts w:ascii="Segoe UI" w:hAnsi="Segoe UI" w:cs="Segoe UI"/>
          <w:b/>
          <w:bCs/>
          <w:i/>
          <w:iCs/>
          <w:sz w:val="22"/>
          <w:szCs w:val="22"/>
          <w:lang w:val="pt-BR"/>
        </w:rPr>
        <w:t>în calitate de ............................................ legal autorizat să semnez oferta pentru şi în</w:t>
      </w:r>
      <w:r w:rsidR="0051361D">
        <w:rPr>
          <w:rFonts w:ascii="Segoe UI" w:hAnsi="Segoe UI" w:cs="Segoe UI"/>
          <w:b/>
          <w:bCs/>
          <w:i/>
          <w:iCs/>
          <w:sz w:val="22"/>
          <w:szCs w:val="22"/>
          <w:lang w:val="pt-BR"/>
        </w:rPr>
        <w:t xml:space="preserve"> </w:t>
      </w:r>
      <w:r w:rsidRPr="0051361D">
        <w:rPr>
          <w:rFonts w:ascii="Segoe UI" w:hAnsi="Segoe UI" w:cs="Segoe UI"/>
          <w:b/>
          <w:bCs/>
          <w:i/>
          <w:iCs/>
          <w:sz w:val="22"/>
          <w:szCs w:val="22"/>
          <w:lang w:val="pt-BR"/>
        </w:rPr>
        <w:t xml:space="preserve">numele </w:t>
      </w:r>
      <w:r w:rsidR="0051361D">
        <w:rPr>
          <w:rFonts w:ascii="Segoe UI" w:hAnsi="Segoe UI" w:cs="Segoe UI"/>
          <w:b/>
          <w:bCs/>
          <w:i/>
          <w:iCs/>
          <w:sz w:val="22"/>
          <w:szCs w:val="22"/>
          <w:lang w:val="pt-BR"/>
        </w:rPr>
        <w:t xml:space="preserve"> </w:t>
      </w:r>
      <w:r w:rsidRPr="0051361D">
        <w:rPr>
          <w:rFonts w:ascii="Segoe UI" w:hAnsi="Segoe UI" w:cs="Segoe UI"/>
          <w:b/>
          <w:bCs/>
          <w:i/>
          <w:iCs/>
          <w:sz w:val="22"/>
          <w:szCs w:val="22"/>
          <w:lang w:val="pt-BR"/>
        </w:rPr>
        <w:t>..................................................... (denumirea/numele operatorului economic/Asocierii</w:t>
      </w:r>
      <w:r w:rsidR="0051361D">
        <w:rPr>
          <w:rFonts w:ascii="Segoe UI" w:hAnsi="Segoe UI" w:cs="Segoe UI"/>
          <w:b/>
          <w:bCs/>
          <w:i/>
          <w:iCs/>
          <w:sz w:val="22"/>
          <w:szCs w:val="22"/>
          <w:lang w:val="pt-BR"/>
        </w:rPr>
        <w:t>i</w:t>
      </w:r>
    </w:p>
    <w:p w14:paraId="6F5E7944" w14:textId="77777777" w:rsidR="00CB3FE9" w:rsidRDefault="00CB3FE9" w:rsidP="00AD2059">
      <w:pPr>
        <w:ind w:left="720"/>
        <w:rPr>
          <w:rFonts w:ascii="Segoe UI" w:hAnsi="Segoe UI" w:cs="Segoe UI"/>
          <w:b/>
          <w:bCs/>
          <w:i/>
          <w:iCs/>
          <w:sz w:val="22"/>
          <w:szCs w:val="22"/>
          <w:lang w:val="pt-BR"/>
        </w:rPr>
      </w:pPr>
    </w:p>
    <w:p w14:paraId="5B6EE4C1" w14:textId="77777777" w:rsidR="00CB3FE9" w:rsidRDefault="00CB3FE9" w:rsidP="00AD2059">
      <w:pPr>
        <w:ind w:left="720"/>
        <w:rPr>
          <w:rFonts w:ascii="Segoe UI" w:hAnsi="Segoe UI" w:cs="Segoe UI"/>
          <w:b/>
          <w:bCs/>
          <w:i/>
          <w:iCs/>
          <w:sz w:val="22"/>
          <w:szCs w:val="22"/>
          <w:lang w:val="pt-BR"/>
        </w:rPr>
      </w:pPr>
    </w:p>
    <w:p w14:paraId="71EF8C93" w14:textId="77777777" w:rsidR="00CB3FE9" w:rsidRDefault="00CB3FE9" w:rsidP="00AD2059">
      <w:pPr>
        <w:ind w:left="720"/>
        <w:rPr>
          <w:rFonts w:ascii="Segoe UI" w:hAnsi="Segoe UI" w:cs="Segoe UI"/>
          <w:b/>
          <w:bCs/>
          <w:i/>
          <w:iCs/>
          <w:sz w:val="22"/>
          <w:szCs w:val="22"/>
          <w:lang w:val="pt-BR"/>
        </w:rPr>
      </w:pPr>
    </w:p>
    <w:p w14:paraId="6DC2DE31" w14:textId="77777777" w:rsidR="00CB3FE9" w:rsidRDefault="00CB3FE9" w:rsidP="00AD2059">
      <w:pPr>
        <w:ind w:left="720"/>
        <w:rPr>
          <w:rFonts w:ascii="Segoe UI" w:hAnsi="Segoe UI" w:cs="Segoe UI"/>
          <w:b/>
          <w:bCs/>
          <w:i/>
          <w:iCs/>
          <w:sz w:val="22"/>
          <w:szCs w:val="22"/>
          <w:lang w:val="pt-BR"/>
        </w:rPr>
      </w:pPr>
    </w:p>
    <w:p w14:paraId="247B5D48" w14:textId="77777777" w:rsidR="00CB3FE9" w:rsidRDefault="00CB3FE9" w:rsidP="00AD2059">
      <w:pPr>
        <w:ind w:left="720"/>
        <w:rPr>
          <w:rFonts w:ascii="Segoe UI" w:hAnsi="Segoe UI" w:cs="Segoe UI"/>
          <w:b/>
          <w:bCs/>
          <w:i/>
          <w:iCs/>
          <w:sz w:val="22"/>
          <w:szCs w:val="22"/>
          <w:lang w:val="pt-BR"/>
        </w:rPr>
      </w:pPr>
    </w:p>
    <w:p w14:paraId="0E32FED3" w14:textId="77777777" w:rsidR="00CB3FE9" w:rsidRDefault="00CB3FE9" w:rsidP="00AD2059">
      <w:pPr>
        <w:ind w:left="720"/>
        <w:rPr>
          <w:rFonts w:ascii="Segoe UI" w:hAnsi="Segoe UI" w:cs="Segoe UI"/>
          <w:b/>
          <w:bCs/>
          <w:i/>
          <w:iCs/>
          <w:sz w:val="22"/>
          <w:szCs w:val="22"/>
          <w:lang w:val="pt-BR"/>
        </w:rPr>
      </w:pPr>
    </w:p>
    <w:p w14:paraId="5BF55B03" w14:textId="77777777" w:rsidR="00CB3FE9" w:rsidRDefault="00CB3FE9" w:rsidP="00AD2059">
      <w:pPr>
        <w:ind w:left="720"/>
        <w:rPr>
          <w:rFonts w:ascii="Segoe UI" w:hAnsi="Segoe UI" w:cs="Segoe UI"/>
          <w:b/>
          <w:bCs/>
          <w:i/>
          <w:iCs/>
          <w:sz w:val="22"/>
          <w:szCs w:val="22"/>
          <w:lang w:val="pt-BR"/>
        </w:rPr>
      </w:pPr>
    </w:p>
    <w:p w14:paraId="27B88D43" w14:textId="77777777" w:rsidR="00CB3FE9" w:rsidRDefault="00CB3FE9" w:rsidP="00AD2059">
      <w:pPr>
        <w:ind w:left="720"/>
        <w:rPr>
          <w:rFonts w:ascii="Segoe UI" w:hAnsi="Segoe UI" w:cs="Segoe UI"/>
          <w:b/>
          <w:bCs/>
          <w:i/>
          <w:iCs/>
          <w:sz w:val="22"/>
          <w:szCs w:val="22"/>
          <w:lang w:val="pt-BR"/>
        </w:rPr>
      </w:pPr>
    </w:p>
    <w:p w14:paraId="3D8E738A" w14:textId="77777777" w:rsidR="00CB3FE9" w:rsidRDefault="00CB3FE9" w:rsidP="00AD2059">
      <w:pPr>
        <w:ind w:left="720"/>
        <w:rPr>
          <w:rFonts w:ascii="Segoe UI" w:hAnsi="Segoe UI" w:cs="Segoe UI"/>
          <w:b/>
          <w:bCs/>
          <w:i/>
          <w:iCs/>
          <w:sz w:val="22"/>
          <w:szCs w:val="22"/>
          <w:lang w:val="pt-BR"/>
        </w:rPr>
      </w:pPr>
    </w:p>
    <w:p w14:paraId="4DA9D184" w14:textId="77777777" w:rsidR="00EB0369" w:rsidRPr="00AD2059" w:rsidRDefault="00EB0369" w:rsidP="00AD2059">
      <w:pPr>
        <w:ind w:left="720"/>
        <w:rPr>
          <w:rFonts w:ascii="Segoe UI" w:hAnsi="Segoe UI" w:cs="Segoe UI"/>
          <w:b/>
          <w:bCs/>
          <w:i/>
          <w:iCs/>
          <w:sz w:val="22"/>
          <w:szCs w:val="22"/>
          <w:lang w:val="pt-BR"/>
        </w:rPr>
      </w:pPr>
    </w:p>
    <w:p w14:paraId="4DB5E196" w14:textId="515B2EFF" w:rsidR="00CB3FE9" w:rsidRDefault="00CB3FE9" w:rsidP="00CB3FE9">
      <w:pPr>
        <w:rPr>
          <w:rFonts w:ascii="Segoe UI" w:hAnsi="Segoe UI" w:cs="Segoe UI"/>
          <w:b/>
          <w:bCs/>
          <w:kern w:val="32"/>
          <w:sz w:val="22"/>
          <w:szCs w:val="22"/>
          <w:lang w:val="ro-RO"/>
        </w:rPr>
      </w:pPr>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09</w:t>
      </w:r>
    </w:p>
    <w:p w14:paraId="559C0FAF" w14:textId="2C772A23" w:rsidR="00CB3FE9" w:rsidRPr="003F4B08" w:rsidRDefault="00CB3FE9" w:rsidP="00CB3FE9">
      <w:pPr>
        <w:rPr>
          <w:rFonts w:ascii="Segoe UI" w:hAnsi="Segoe UI" w:cs="Segoe UI"/>
          <w:b/>
          <w:kern w:val="32"/>
          <w:sz w:val="22"/>
          <w:szCs w:val="22"/>
          <w:lang w:val="ro-RO"/>
        </w:rPr>
      </w:pPr>
      <w:r w:rsidRPr="00CB3FE9">
        <w:rPr>
          <w:rFonts w:ascii="Segoe UI" w:hAnsi="Segoe UI" w:cs="Segoe UI"/>
          <w:b/>
          <w:kern w:val="32"/>
          <w:sz w:val="22"/>
          <w:szCs w:val="22"/>
          <w:lang w:val="ro-RO"/>
        </w:rPr>
        <w:t>IMPUTERNICIRE GENERALA DE REPREZENTARE</w:t>
      </w:r>
    </w:p>
    <w:p w14:paraId="5F127E65" w14:textId="77777777" w:rsidR="00CB3FE9" w:rsidRPr="003F4B08" w:rsidRDefault="00CB3FE9" w:rsidP="00CB3FE9">
      <w:pPr>
        <w:jc w:val="both"/>
        <w:rPr>
          <w:rFonts w:ascii="Segoe UI" w:hAnsi="Segoe UI" w:cs="Segoe UI"/>
          <w:b/>
          <w:i/>
          <w:iCs/>
          <w:sz w:val="22"/>
          <w:szCs w:val="22"/>
          <w:lang w:val="ro-RO"/>
        </w:rPr>
      </w:pPr>
    </w:p>
    <w:p w14:paraId="6387D004"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Operator  economic</w:t>
      </w:r>
    </w:p>
    <w:p w14:paraId="6C4415CC"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w:t>
      </w:r>
    </w:p>
    <w:p w14:paraId="0B0525FA" w14:textId="77777777" w:rsidR="00CB3FE9" w:rsidRPr="00393AE3" w:rsidRDefault="00CB3FE9" w:rsidP="00CB3FE9">
      <w:pPr>
        <w:rPr>
          <w:rFonts w:ascii="Segoe UI" w:hAnsi="Segoe UI" w:cs="Segoe UI"/>
          <w:iCs/>
          <w:sz w:val="22"/>
          <w:szCs w:val="22"/>
          <w:lang w:val="ro-RO"/>
        </w:rPr>
      </w:pPr>
      <w:r w:rsidRPr="00393AE3">
        <w:rPr>
          <w:rFonts w:ascii="Segoe UI" w:hAnsi="Segoe UI" w:cs="Segoe UI"/>
          <w:iCs/>
          <w:sz w:val="22"/>
          <w:szCs w:val="22"/>
          <w:lang w:val="ro-RO"/>
        </w:rPr>
        <w:t>(denumirea/numele)</w:t>
      </w:r>
    </w:p>
    <w:p w14:paraId="684744CE" w14:textId="77777777" w:rsidR="003F2582" w:rsidRPr="00101412" w:rsidRDefault="003F2582" w:rsidP="000422F8">
      <w:pPr>
        <w:widowControl w:val="0"/>
        <w:autoSpaceDE w:val="0"/>
        <w:autoSpaceDN w:val="0"/>
        <w:adjustRightInd w:val="0"/>
        <w:jc w:val="center"/>
        <w:rPr>
          <w:rFonts w:ascii="Segoe UI" w:hAnsi="Segoe UI" w:cs="Segoe UI"/>
          <w:noProof/>
          <w:sz w:val="22"/>
          <w:szCs w:val="22"/>
          <w:lang w:val="ro-RO" w:eastAsia="ar-SA"/>
        </w:rPr>
      </w:pPr>
    </w:p>
    <w:p w14:paraId="1127772B" w14:textId="5A2187E5" w:rsidR="003F2582" w:rsidRPr="00101412" w:rsidRDefault="00CB3FE9" w:rsidP="000422F8">
      <w:pPr>
        <w:widowControl w:val="0"/>
        <w:autoSpaceDE w:val="0"/>
        <w:autoSpaceDN w:val="0"/>
        <w:adjustRightInd w:val="0"/>
        <w:jc w:val="center"/>
        <w:rPr>
          <w:rFonts w:ascii="Segoe UI" w:hAnsi="Segoe UI" w:cs="Segoe UI"/>
          <w:b/>
          <w:bCs/>
          <w:sz w:val="22"/>
          <w:szCs w:val="22"/>
          <w:lang w:val="ro-RO"/>
        </w:rPr>
      </w:pPr>
      <w:r w:rsidRPr="00101412">
        <w:rPr>
          <w:rFonts w:ascii="Segoe UI" w:hAnsi="Segoe UI" w:cs="Segoe UI"/>
          <w:b/>
          <w:bCs/>
          <w:sz w:val="22"/>
          <w:szCs w:val="22"/>
          <w:lang w:val="ro-RO"/>
        </w:rPr>
        <w:t>IMPUTERNICIRE GENERALA DE REPREZENTARE</w:t>
      </w:r>
    </w:p>
    <w:p w14:paraId="3213686A" w14:textId="77777777" w:rsidR="003F2582" w:rsidRPr="00101412" w:rsidRDefault="003F2582" w:rsidP="000422F8">
      <w:pPr>
        <w:widowControl w:val="0"/>
        <w:autoSpaceDE w:val="0"/>
        <w:autoSpaceDN w:val="0"/>
        <w:adjustRightInd w:val="0"/>
        <w:jc w:val="center"/>
        <w:rPr>
          <w:rFonts w:ascii="Segoe UI" w:hAnsi="Segoe UI" w:cs="Segoe UI"/>
          <w:sz w:val="22"/>
          <w:szCs w:val="22"/>
          <w:lang w:val="ro-RO"/>
        </w:rPr>
      </w:pPr>
    </w:p>
    <w:p w14:paraId="2D998266" w14:textId="77777777" w:rsidR="003F2582" w:rsidRPr="00101412" w:rsidRDefault="003F2582" w:rsidP="000422F8">
      <w:pPr>
        <w:widowControl w:val="0"/>
        <w:autoSpaceDE w:val="0"/>
        <w:autoSpaceDN w:val="0"/>
        <w:adjustRightInd w:val="0"/>
        <w:jc w:val="both"/>
        <w:rPr>
          <w:rFonts w:ascii="Segoe UI" w:hAnsi="Segoe UI" w:cs="Segoe UI"/>
          <w:sz w:val="22"/>
          <w:szCs w:val="22"/>
          <w:lang w:val="ro-RO"/>
        </w:rPr>
      </w:pPr>
      <w:r w:rsidRPr="00101412">
        <w:rPr>
          <w:rFonts w:ascii="Segoe UI" w:hAnsi="Segoe UI" w:cs="Segoe UI"/>
          <w:bCs/>
          <w:sz w:val="22"/>
          <w:szCs w:val="22"/>
          <w:lang w:val="ro-RO"/>
        </w:rPr>
        <w:t xml:space="preserve">Subscrisa </w:t>
      </w:r>
      <w:r w:rsidRPr="00101412">
        <w:rPr>
          <w:rFonts w:ascii="Segoe UI" w:hAnsi="Segoe UI" w:cs="Segoe UI"/>
          <w:sz w:val="22"/>
          <w:szCs w:val="22"/>
          <w:lang w:val="ro-RO"/>
        </w:rPr>
        <w:t xml:space="preserve">………………………………………………………………, cu sediul în ……………………………………………………………………………………………, înmatriculată la Registrul Comerţului sub nr. ………………………, cod unic de inregistrare  ………………,  reprezentată legal prin ………………………………………………, în calitate de ………………………………………………, </w:t>
      </w:r>
      <w:r w:rsidRPr="00101412">
        <w:rPr>
          <w:rFonts w:ascii="Segoe UI" w:hAnsi="Segoe UI" w:cs="Segoe UI"/>
          <w:bCs/>
          <w:sz w:val="22"/>
          <w:szCs w:val="22"/>
          <w:lang w:val="ro-RO"/>
        </w:rPr>
        <w:t xml:space="preserve">împuternicim </w:t>
      </w:r>
      <w:r w:rsidRPr="00101412">
        <w:rPr>
          <w:rFonts w:ascii="Segoe UI" w:hAnsi="Segoe UI" w:cs="Segoe UI"/>
          <w:sz w:val="22"/>
          <w:szCs w:val="22"/>
          <w:lang w:val="ro-RO"/>
        </w:rPr>
        <w:t xml:space="preserve">prin prezenta pe ………………………………………………, </w:t>
      </w:r>
      <w:r w:rsidRPr="00101412">
        <w:rPr>
          <w:rFonts w:ascii="Segoe UI" w:hAnsi="Segoe UI" w:cs="Segoe UI"/>
          <w:bCs/>
          <w:sz w:val="22"/>
          <w:szCs w:val="22"/>
          <w:lang w:val="ro-RO"/>
        </w:rPr>
        <w:t>specimen de semnatura</w:t>
      </w:r>
      <w:r w:rsidRPr="00101412">
        <w:rPr>
          <w:rFonts w:ascii="Segoe UI" w:hAnsi="Segoe UI" w:cs="Segoe UI"/>
          <w:sz w:val="22"/>
          <w:szCs w:val="22"/>
          <w:lang w:val="ro-RO"/>
        </w:rPr>
        <w:t xml:space="preserve">............................... domiciliat în ……………………………… …………………………………, identificat cu B.I./C.I. seria ……, nr. ………………, CNP …………………………, eliberat de …………………………, la data de …………, având funcţia de ……………………………………………, să ne reprezinte la procedura de achizitii ……………………, organizată de ............................................, in data de ............,ora......în scopul atribuirii contractului . </w:t>
      </w:r>
    </w:p>
    <w:p w14:paraId="752C5F5D" w14:textId="77777777" w:rsidR="003F2582" w:rsidRPr="00101412" w:rsidRDefault="003F2582" w:rsidP="000422F8">
      <w:pPr>
        <w:widowControl w:val="0"/>
        <w:autoSpaceDE w:val="0"/>
        <w:autoSpaceDN w:val="0"/>
        <w:adjustRightInd w:val="0"/>
        <w:ind w:firstLine="720"/>
        <w:jc w:val="both"/>
        <w:rPr>
          <w:rFonts w:ascii="Segoe UI" w:hAnsi="Segoe UI" w:cs="Segoe UI"/>
          <w:sz w:val="22"/>
          <w:szCs w:val="22"/>
          <w:lang w:val="ro-RO"/>
        </w:rPr>
      </w:pPr>
      <w:r w:rsidRPr="00101412">
        <w:rPr>
          <w:rFonts w:ascii="Segoe UI" w:hAnsi="Segoe UI" w:cs="Segoe UI"/>
          <w:sz w:val="22"/>
          <w:szCs w:val="22"/>
          <w:lang w:val="ro-RO"/>
        </w:rPr>
        <w:t xml:space="preserve">În îndeplinirea mandatului său, împuternicitul va avea următoarele drepturi şi obligaţii: </w:t>
      </w:r>
    </w:p>
    <w:p w14:paraId="42536A98"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1. Să semneze toate actele şi documentele care rezulta de la subscrisa în legătură cu participarea la prezenta procedură; </w:t>
      </w:r>
    </w:p>
    <w:p w14:paraId="152D3425"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2. Să participe în numele subscrisei la procedură şi să semneze toate documentele rezultate pe parcursul şi/sau în urma desfăşurării procedurii. </w:t>
      </w:r>
    </w:p>
    <w:p w14:paraId="02362AA4"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3. Să semneze răspunsurile la solicitările de clarificare formulate de către comisia de evaluare în timpul desfăşurării procedurii. </w:t>
      </w:r>
    </w:p>
    <w:p w14:paraId="730E75B8"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4. Să depună în numele subscrisei contestaţiile cu privire la procedură. </w:t>
      </w:r>
    </w:p>
    <w:p w14:paraId="0CC71121"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5. Sa semneze contractul de achizitie publica.</w:t>
      </w:r>
    </w:p>
    <w:p w14:paraId="4BE8DE27" w14:textId="77777777" w:rsidR="003F2582" w:rsidRPr="003F4B08" w:rsidRDefault="003F2582" w:rsidP="000422F8">
      <w:pPr>
        <w:widowControl w:val="0"/>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Prin prezenta, împuternicitul nostru este pe deplin autorizat să angajeze răspunderea subscrisei cu privire la toate actele şi faptele ce decurg din participarea la procedură. </w:t>
      </w:r>
    </w:p>
    <w:p w14:paraId="3F9F5CBA" w14:textId="77777777" w:rsidR="003F2582" w:rsidRPr="003F4B08" w:rsidRDefault="003F2582" w:rsidP="000422F8">
      <w:pPr>
        <w:widowControl w:val="0"/>
        <w:autoSpaceDE w:val="0"/>
        <w:autoSpaceDN w:val="0"/>
        <w:adjustRightInd w:val="0"/>
        <w:jc w:val="both"/>
        <w:rPr>
          <w:rFonts w:ascii="Segoe UI" w:hAnsi="Segoe UI" w:cs="Segoe UI"/>
          <w:b/>
          <w:bCs/>
          <w:sz w:val="22"/>
          <w:szCs w:val="22"/>
          <w:lang w:val="it-IT"/>
        </w:rPr>
      </w:pPr>
      <w:r w:rsidRPr="003F4B08">
        <w:rPr>
          <w:rFonts w:ascii="Segoe UI" w:hAnsi="Segoe UI" w:cs="Segoe UI"/>
          <w:b/>
          <w:bCs/>
          <w:sz w:val="22"/>
          <w:szCs w:val="22"/>
          <w:lang w:val="it-IT"/>
        </w:rPr>
        <w:t>Notă: Împuternicirea va fi însoţită de o copie după un act de identitate al persoanei/persoanelor împuternicite (</w:t>
      </w:r>
      <w:r w:rsidRPr="003F4B08">
        <w:rPr>
          <w:rFonts w:ascii="Segoe UI" w:hAnsi="Segoe UI" w:cs="Segoe UI"/>
          <w:b/>
          <w:bCs/>
          <w:i/>
          <w:iCs/>
          <w:sz w:val="22"/>
          <w:szCs w:val="22"/>
          <w:lang w:val="it-IT"/>
        </w:rPr>
        <w:t>buletin de identitate, carte de identitate, paşaport</w:t>
      </w:r>
      <w:r w:rsidRPr="003F4B08">
        <w:rPr>
          <w:rFonts w:ascii="Segoe UI" w:hAnsi="Segoe UI" w:cs="Segoe UI"/>
          <w:b/>
          <w:bCs/>
          <w:sz w:val="22"/>
          <w:szCs w:val="22"/>
          <w:lang w:val="it-IT"/>
        </w:rPr>
        <w:t xml:space="preserve">). </w:t>
      </w:r>
    </w:p>
    <w:p w14:paraId="5FB52E40" w14:textId="77777777" w:rsidR="003F2582" w:rsidRPr="003F4B08" w:rsidRDefault="003F2582" w:rsidP="000422F8">
      <w:pPr>
        <w:widowControl w:val="0"/>
        <w:autoSpaceDE w:val="0"/>
        <w:autoSpaceDN w:val="0"/>
        <w:adjustRightInd w:val="0"/>
        <w:rPr>
          <w:rFonts w:ascii="Segoe UI" w:hAnsi="Segoe UI" w:cs="Segoe UI"/>
          <w:sz w:val="22"/>
          <w:szCs w:val="22"/>
          <w:lang w:val="it-IT"/>
        </w:rPr>
      </w:pPr>
      <w:r w:rsidRPr="003F4B08">
        <w:rPr>
          <w:rFonts w:ascii="Segoe UI" w:hAnsi="Segoe UI" w:cs="Segoe UI"/>
          <w:b/>
          <w:bCs/>
          <w:sz w:val="22"/>
          <w:szCs w:val="22"/>
          <w:lang w:val="it-IT"/>
        </w:rPr>
        <w:t>Data_____________</w:t>
      </w:r>
      <w:r w:rsidRPr="003F4B08">
        <w:rPr>
          <w:rFonts w:ascii="Segoe UI" w:hAnsi="Segoe UI" w:cs="Segoe UI"/>
          <w:b/>
          <w:bCs/>
          <w:sz w:val="22"/>
          <w:szCs w:val="22"/>
          <w:lang w:val="it-IT"/>
        </w:rPr>
        <w:tab/>
      </w:r>
      <w:r w:rsidRPr="003F4B08">
        <w:rPr>
          <w:rFonts w:ascii="Segoe UI" w:hAnsi="Segoe UI" w:cs="Segoe UI"/>
          <w:b/>
          <w:bCs/>
          <w:sz w:val="22"/>
          <w:szCs w:val="22"/>
          <w:lang w:val="it-IT"/>
        </w:rPr>
        <w:tab/>
      </w:r>
      <w:r w:rsidRPr="003F4B08">
        <w:rPr>
          <w:rFonts w:ascii="Segoe UI" w:hAnsi="Segoe UI" w:cs="Segoe UI"/>
          <w:b/>
          <w:bCs/>
          <w:sz w:val="22"/>
          <w:szCs w:val="22"/>
          <w:lang w:val="it-IT"/>
        </w:rPr>
        <w:tab/>
      </w:r>
      <w:r w:rsidRPr="003F4B08">
        <w:rPr>
          <w:rFonts w:ascii="Segoe UI" w:hAnsi="Segoe UI" w:cs="Segoe UI"/>
          <w:b/>
          <w:bCs/>
          <w:sz w:val="22"/>
          <w:szCs w:val="22"/>
          <w:lang w:val="it-IT"/>
        </w:rPr>
        <w:tab/>
        <w:t>Denumirea mandantului</w:t>
      </w:r>
    </w:p>
    <w:p w14:paraId="44BC2F8E"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0279406B"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00A8F695"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6D085DF6"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7509A12A"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0D78D08E"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6EE59AA5"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796A9B95"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09DF95D9"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p>
    <w:p w14:paraId="61845CE7" w14:textId="77777777" w:rsidR="003F2582" w:rsidRPr="003F4B08" w:rsidRDefault="003F2582" w:rsidP="000422F8">
      <w:pPr>
        <w:widowControl w:val="0"/>
        <w:autoSpaceDE w:val="0"/>
        <w:autoSpaceDN w:val="0"/>
        <w:adjustRightInd w:val="0"/>
        <w:ind w:firstLine="720"/>
        <w:rPr>
          <w:rFonts w:ascii="Segoe UI" w:hAnsi="Segoe UI" w:cs="Segoe UI"/>
          <w:sz w:val="22"/>
          <w:szCs w:val="22"/>
          <w:lang w:val="it-IT"/>
        </w:rPr>
      </w:pPr>
      <w:r w:rsidRPr="003F4B08">
        <w:rPr>
          <w:rFonts w:ascii="Segoe UI" w:hAnsi="Segoe UI" w:cs="Segoe UI"/>
          <w:sz w:val="22"/>
          <w:szCs w:val="22"/>
          <w:lang w:val="it-IT"/>
        </w:rPr>
        <w:t>S.C. …………………………………</w:t>
      </w:r>
    </w:p>
    <w:p w14:paraId="2DECF72A" w14:textId="77777777" w:rsidR="003F2582" w:rsidRPr="00393AE3" w:rsidRDefault="003F2582" w:rsidP="000422F8">
      <w:pPr>
        <w:widowControl w:val="0"/>
        <w:autoSpaceDE w:val="0"/>
        <w:autoSpaceDN w:val="0"/>
        <w:adjustRightInd w:val="0"/>
        <w:ind w:firstLine="709"/>
        <w:jc w:val="center"/>
        <w:rPr>
          <w:rFonts w:ascii="Segoe UI" w:hAnsi="Segoe UI" w:cs="Segoe UI"/>
          <w:sz w:val="22"/>
          <w:szCs w:val="22"/>
          <w:lang w:val="pt-BR"/>
        </w:rPr>
      </w:pPr>
      <w:r w:rsidRPr="00393AE3">
        <w:rPr>
          <w:rFonts w:ascii="Segoe UI" w:hAnsi="Segoe UI" w:cs="Segoe UI"/>
          <w:sz w:val="22"/>
          <w:szCs w:val="22"/>
          <w:lang w:val="pt-BR"/>
        </w:rPr>
        <w:t>reprezentată legal prin</w:t>
      </w:r>
    </w:p>
    <w:p w14:paraId="76D2D9A6" w14:textId="77777777" w:rsidR="003F2582" w:rsidRPr="00393AE3" w:rsidRDefault="003F2582" w:rsidP="000422F8">
      <w:pPr>
        <w:widowControl w:val="0"/>
        <w:autoSpaceDE w:val="0"/>
        <w:autoSpaceDN w:val="0"/>
        <w:adjustRightInd w:val="0"/>
        <w:ind w:firstLine="709"/>
        <w:jc w:val="center"/>
        <w:rPr>
          <w:rFonts w:ascii="Segoe UI" w:hAnsi="Segoe UI" w:cs="Segoe UI"/>
          <w:sz w:val="22"/>
          <w:szCs w:val="22"/>
          <w:lang w:val="pt-BR"/>
        </w:rPr>
      </w:pPr>
      <w:r w:rsidRPr="00393AE3">
        <w:rPr>
          <w:rFonts w:ascii="Segoe UI" w:hAnsi="Segoe UI" w:cs="Segoe UI"/>
          <w:sz w:val="22"/>
          <w:szCs w:val="22"/>
          <w:lang w:val="pt-BR"/>
        </w:rPr>
        <w:t>___________________________</w:t>
      </w:r>
    </w:p>
    <w:p w14:paraId="11F4BBE1" w14:textId="77777777" w:rsidR="003F2582" w:rsidRPr="00393AE3" w:rsidRDefault="003F2582" w:rsidP="000422F8">
      <w:pPr>
        <w:widowControl w:val="0"/>
        <w:pBdr>
          <w:bottom w:val="single" w:sz="12" w:space="1" w:color="auto"/>
        </w:pBdr>
        <w:autoSpaceDE w:val="0"/>
        <w:autoSpaceDN w:val="0"/>
        <w:adjustRightInd w:val="0"/>
        <w:ind w:firstLine="709"/>
        <w:jc w:val="center"/>
        <w:rPr>
          <w:rFonts w:ascii="Segoe UI" w:hAnsi="Segoe UI" w:cs="Segoe UI"/>
          <w:i/>
          <w:iCs/>
          <w:sz w:val="22"/>
          <w:szCs w:val="22"/>
          <w:lang w:val="pt-BR"/>
        </w:rPr>
      </w:pPr>
      <w:r w:rsidRPr="00393AE3">
        <w:rPr>
          <w:rFonts w:ascii="Segoe UI" w:hAnsi="Segoe UI" w:cs="Segoe UI"/>
          <w:i/>
          <w:iCs/>
          <w:sz w:val="22"/>
          <w:szCs w:val="22"/>
          <w:lang w:val="pt-BR"/>
        </w:rPr>
        <w:t>(Nume, prenume)</w:t>
      </w:r>
    </w:p>
    <w:p w14:paraId="283EF887" w14:textId="77777777" w:rsidR="003F2582" w:rsidRPr="00393AE3" w:rsidRDefault="003F2582" w:rsidP="00A51251">
      <w:pPr>
        <w:widowControl w:val="0"/>
        <w:pBdr>
          <w:bottom w:val="single" w:sz="12" w:space="1" w:color="auto"/>
        </w:pBdr>
        <w:autoSpaceDE w:val="0"/>
        <w:autoSpaceDN w:val="0"/>
        <w:adjustRightInd w:val="0"/>
        <w:rPr>
          <w:rFonts w:ascii="Segoe UI" w:hAnsi="Segoe UI" w:cs="Segoe UI"/>
          <w:i/>
          <w:iCs/>
          <w:sz w:val="22"/>
          <w:szCs w:val="22"/>
          <w:lang w:val="pt-BR"/>
        </w:rPr>
      </w:pPr>
    </w:p>
    <w:p w14:paraId="12D10DF1" w14:textId="77777777" w:rsidR="003F2582" w:rsidRDefault="003F2582"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3C8E3F1D" w14:textId="77777777" w:rsidR="00CB3FE9" w:rsidRDefault="00CB3FE9"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0DC26384" w14:textId="77777777" w:rsidR="00CB3FE9" w:rsidRDefault="00CB3FE9"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7AE14E1C" w14:textId="77777777" w:rsidR="00CB3FE9" w:rsidRDefault="00CB3FE9"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0585D392" w14:textId="77777777" w:rsidR="00CB3FE9" w:rsidRDefault="00CB3FE9"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78ACA7A7" w14:textId="77777777" w:rsidR="00CB3FE9" w:rsidRPr="00393AE3" w:rsidRDefault="00CB3FE9" w:rsidP="000422F8">
      <w:pPr>
        <w:widowControl w:val="0"/>
        <w:pBdr>
          <w:bottom w:val="single" w:sz="12" w:space="1" w:color="auto"/>
        </w:pBdr>
        <w:autoSpaceDE w:val="0"/>
        <w:autoSpaceDN w:val="0"/>
        <w:adjustRightInd w:val="0"/>
        <w:ind w:firstLine="709"/>
        <w:jc w:val="center"/>
        <w:rPr>
          <w:rFonts w:ascii="Segoe UI" w:hAnsi="Segoe UI" w:cs="Segoe UI"/>
          <w:sz w:val="22"/>
          <w:szCs w:val="22"/>
          <w:lang w:val="pt-BR"/>
        </w:rPr>
      </w:pPr>
    </w:p>
    <w:p w14:paraId="4A448430" w14:textId="7778C17F" w:rsidR="00CB3FE9" w:rsidRDefault="00CB3FE9" w:rsidP="00CB3FE9">
      <w:pPr>
        <w:rPr>
          <w:rFonts w:ascii="Segoe UI" w:hAnsi="Segoe UI" w:cs="Segoe UI"/>
          <w:b/>
          <w:bCs/>
          <w:kern w:val="32"/>
          <w:sz w:val="22"/>
          <w:szCs w:val="22"/>
          <w:lang w:val="ro-RO"/>
        </w:rPr>
      </w:pPr>
      <w:bookmarkStart w:id="14" w:name="_Toc471493190"/>
      <w:bookmarkStart w:id="15" w:name="_Toc471497077"/>
      <w:r w:rsidRPr="003F4B08">
        <w:rPr>
          <w:rFonts w:ascii="Segoe UI" w:hAnsi="Segoe UI" w:cs="Segoe UI"/>
          <w:b/>
          <w:bCs/>
          <w:kern w:val="32"/>
          <w:sz w:val="22"/>
          <w:szCs w:val="22"/>
          <w:lang w:val="ro-RO"/>
        </w:rPr>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10</w:t>
      </w:r>
    </w:p>
    <w:p w14:paraId="418FEFC4" w14:textId="3CD5D1D1" w:rsidR="00CB3FE9" w:rsidRPr="003F4B08" w:rsidRDefault="00CB3FE9" w:rsidP="00CB3FE9">
      <w:pPr>
        <w:rPr>
          <w:rFonts w:ascii="Segoe UI" w:hAnsi="Segoe UI" w:cs="Segoe UI"/>
          <w:b/>
          <w:kern w:val="32"/>
          <w:sz w:val="22"/>
          <w:szCs w:val="22"/>
          <w:lang w:val="ro-RO"/>
        </w:rPr>
      </w:pPr>
      <w:r>
        <w:rPr>
          <w:rFonts w:ascii="Segoe UI" w:hAnsi="Segoe UI" w:cs="Segoe UI"/>
          <w:b/>
          <w:kern w:val="32"/>
          <w:sz w:val="22"/>
          <w:szCs w:val="22"/>
          <w:lang w:val="ro-RO"/>
        </w:rPr>
        <w:t>CV</w:t>
      </w:r>
    </w:p>
    <w:p w14:paraId="7C9A89DE" w14:textId="77777777" w:rsidR="003F2582" w:rsidRPr="00393AE3" w:rsidRDefault="003F2582" w:rsidP="000422F8">
      <w:pPr>
        <w:rPr>
          <w:rFonts w:ascii="Segoe UI" w:hAnsi="Segoe UI" w:cs="Segoe UI"/>
          <w:sz w:val="22"/>
          <w:szCs w:val="22"/>
          <w:lang w:val="ro-RO"/>
        </w:rPr>
      </w:pPr>
    </w:p>
    <w:p w14:paraId="53EDBF4C" w14:textId="77777777" w:rsidR="00F605C7" w:rsidRDefault="00F605C7" w:rsidP="00F605C7">
      <w:pPr>
        <w:pStyle w:val="LO-normal"/>
        <w:rPr>
          <w:rFonts w:ascii="Times New Roman" w:eastAsia="Times New Roman" w:hAnsi="Times New Roman" w:cs="Times New Roman"/>
          <w:color w:val="000000"/>
          <w:szCs w:val="24"/>
        </w:rPr>
      </w:pPr>
    </w:p>
    <w:tbl>
      <w:tblPr>
        <w:tblW w:w="0" w:type="auto"/>
        <w:tblInd w:w="108" w:type="dxa"/>
        <w:tblLayout w:type="fixed"/>
        <w:tblLook w:val="0000" w:firstRow="0" w:lastRow="0" w:firstColumn="0" w:lastColumn="0" w:noHBand="0" w:noVBand="0"/>
      </w:tblPr>
      <w:tblGrid>
        <w:gridCol w:w="2832"/>
        <w:gridCol w:w="278"/>
        <w:gridCol w:w="236"/>
        <w:gridCol w:w="281"/>
        <w:gridCol w:w="1220"/>
        <w:gridCol w:w="279"/>
        <w:gridCol w:w="913"/>
        <w:gridCol w:w="148"/>
        <w:gridCol w:w="276"/>
        <w:gridCol w:w="1118"/>
        <w:gridCol w:w="105"/>
        <w:gridCol w:w="277"/>
        <w:gridCol w:w="1035"/>
        <w:gridCol w:w="264"/>
        <w:gridCol w:w="1088"/>
        <w:gridCol w:w="20"/>
      </w:tblGrid>
      <w:tr w:rsidR="00F605C7" w:rsidRPr="00F605C7" w14:paraId="22A71501" w14:textId="77777777" w:rsidTr="00D939C3">
        <w:trPr>
          <w:gridAfter w:val="1"/>
          <w:wAfter w:w="20" w:type="dxa"/>
          <w:trHeight w:val="425"/>
        </w:trPr>
        <w:tc>
          <w:tcPr>
            <w:tcW w:w="2832" w:type="dxa"/>
            <w:vMerge w:val="restart"/>
          </w:tcPr>
          <w:p w14:paraId="62D0BB32" w14:textId="592AC673"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hAnsi="Segoe UI" w:cs="Segoe UI"/>
                <w:noProof/>
                <w:sz w:val="20"/>
                <w:szCs w:val="20"/>
              </w:rPr>
              <w:drawing>
                <wp:anchor distT="0" distB="0" distL="0" distR="0" simplePos="0" relativeHeight="251663360" behindDoc="0" locked="0" layoutInCell="1" allowOverlap="1" wp14:anchorId="327F2CFD" wp14:editId="332CCFC0">
                  <wp:simplePos x="0" y="0"/>
                  <wp:positionH relativeFrom="column">
                    <wp:posOffset>972185</wp:posOffset>
                  </wp:positionH>
                  <wp:positionV relativeFrom="paragraph">
                    <wp:posOffset>635</wp:posOffset>
                  </wp:positionV>
                  <wp:extent cx="826770" cy="45339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53" t="-278" r="-153" b="-278"/>
                          <a:stretch>
                            <a:fillRect/>
                          </a:stretch>
                        </pic:blipFill>
                        <pic:spPr bwMode="auto">
                          <a:xfrm>
                            <a:off x="0" y="0"/>
                            <a:ext cx="826770" cy="453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605C7">
              <w:rPr>
                <w:rFonts w:ascii="Segoe UI" w:eastAsia="Arial Narrow" w:hAnsi="Segoe UI" w:cs="Segoe UI"/>
                <w:color w:val="000000"/>
                <w:sz w:val="20"/>
                <w:szCs w:val="20"/>
              </w:rPr>
              <w:t xml:space="preserve"> </w:t>
            </w:r>
          </w:p>
          <w:p w14:paraId="7CAA5F47" w14:textId="77777777" w:rsidR="00F605C7" w:rsidRPr="00F605C7" w:rsidRDefault="00F605C7" w:rsidP="00D939C3">
            <w:pPr>
              <w:pStyle w:val="LO-normal"/>
              <w:widowControl w:val="0"/>
              <w:spacing w:after="0" w:line="240" w:lineRule="auto"/>
              <w:ind w:left="113" w:right="113"/>
              <w:rPr>
                <w:rFonts w:ascii="Segoe UI" w:eastAsia="Arial Narrow" w:hAnsi="Segoe UI" w:cs="Segoe UI"/>
                <w:color w:val="000000"/>
                <w:sz w:val="20"/>
                <w:szCs w:val="20"/>
              </w:rPr>
            </w:pPr>
          </w:p>
        </w:tc>
        <w:tc>
          <w:tcPr>
            <w:tcW w:w="278" w:type="dxa"/>
          </w:tcPr>
          <w:p w14:paraId="2F161923" w14:textId="77777777" w:rsidR="00F605C7" w:rsidRPr="00F605C7" w:rsidRDefault="00F605C7" w:rsidP="00D939C3">
            <w:pPr>
              <w:pStyle w:val="LO-normal"/>
              <w:widowControl w:val="0"/>
              <w:snapToGrid w:val="0"/>
              <w:spacing w:after="0" w:line="240" w:lineRule="auto"/>
              <w:ind w:left="113" w:right="113"/>
              <w:jc w:val="right"/>
              <w:rPr>
                <w:rFonts w:ascii="Segoe UI" w:eastAsia="Arial Narrow" w:hAnsi="Segoe UI" w:cs="Segoe UI"/>
                <w:color w:val="000000"/>
                <w:sz w:val="20"/>
                <w:szCs w:val="20"/>
              </w:rPr>
            </w:pPr>
          </w:p>
        </w:tc>
        <w:tc>
          <w:tcPr>
            <w:tcW w:w="7149" w:type="dxa"/>
            <w:gridSpan w:val="13"/>
            <w:vMerge w:val="restart"/>
          </w:tcPr>
          <w:p w14:paraId="7DCF0E61" w14:textId="77777777" w:rsidR="00F605C7" w:rsidRPr="00F605C7" w:rsidRDefault="00F605C7" w:rsidP="00D939C3">
            <w:pPr>
              <w:pStyle w:val="LO-normal"/>
              <w:widowControl w:val="0"/>
              <w:snapToGrid w:val="0"/>
              <w:ind w:right="142"/>
              <w:jc w:val="right"/>
              <w:rPr>
                <w:rFonts w:ascii="Segoe UI" w:eastAsia="Arial Narrow" w:hAnsi="Segoe UI" w:cs="Segoe UI"/>
                <w:color w:val="000000"/>
                <w:sz w:val="20"/>
                <w:szCs w:val="20"/>
              </w:rPr>
            </w:pPr>
          </w:p>
          <w:p w14:paraId="0B67A810" w14:textId="77777777" w:rsidR="00F605C7" w:rsidRPr="00F605C7" w:rsidRDefault="00F605C7" w:rsidP="00D939C3">
            <w:pPr>
              <w:pStyle w:val="LO-normal"/>
              <w:widowControl w:val="0"/>
              <w:spacing w:after="0" w:line="240" w:lineRule="auto"/>
              <w:ind w:right="113"/>
              <w:jc w:val="right"/>
              <w:rPr>
                <w:rFonts w:ascii="Segoe UI" w:eastAsia="Arial Narrow" w:hAnsi="Segoe UI" w:cs="Segoe UI"/>
                <w:color w:val="000000"/>
                <w:sz w:val="20"/>
                <w:szCs w:val="20"/>
              </w:rPr>
            </w:pPr>
          </w:p>
        </w:tc>
      </w:tr>
      <w:tr w:rsidR="00F605C7" w:rsidRPr="00F605C7" w14:paraId="28642978" w14:textId="77777777" w:rsidTr="00D939C3">
        <w:trPr>
          <w:gridAfter w:val="1"/>
          <w:wAfter w:w="20" w:type="dxa"/>
          <w:trHeight w:val="425"/>
        </w:trPr>
        <w:tc>
          <w:tcPr>
            <w:tcW w:w="2832" w:type="dxa"/>
            <w:vMerge/>
          </w:tcPr>
          <w:p w14:paraId="7EDD7AC3" w14:textId="77777777" w:rsidR="00F605C7" w:rsidRPr="00F605C7" w:rsidRDefault="00F605C7" w:rsidP="00D939C3">
            <w:pPr>
              <w:pStyle w:val="LO-normal"/>
              <w:widowControl w:val="0"/>
              <w:snapToGrid w:val="0"/>
              <w:spacing w:after="0"/>
              <w:rPr>
                <w:rFonts w:ascii="Segoe UI" w:eastAsia="Arial Narrow" w:hAnsi="Segoe UI" w:cs="Segoe UI"/>
                <w:color w:val="000000"/>
                <w:sz w:val="20"/>
                <w:szCs w:val="20"/>
              </w:rPr>
            </w:pPr>
          </w:p>
        </w:tc>
        <w:tc>
          <w:tcPr>
            <w:tcW w:w="278" w:type="dxa"/>
            <w:tcBorders>
              <w:top w:val="single" w:sz="4" w:space="0" w:color="000000"/>
              <w:right w:val="single" w:sz="4" w:space="0" w:color="000000"/>
            </w:tcBorders>
          </w:tcPr>
          <w:p w14:paraId="11BB7BE9"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vMerge/>
          </w:tcPr>
          <w:p w14:paraId="608D50DD" w14:textId="77777777" w:rsidR="00F605C7" w:rsidRPr="00F605C7" w:rsidRDefault="00F605C7" w:rsidP="00D939C3">
            <w:pPr>
              <w:pStyle w:val="LO-normal"/>
              <w:widowControl w:val="0"/>
              <w:snapToGrid w:val="0"/>
              <w:spacing w:after="0"/>
              <w:rPr>
                <w:rFonts w:ascii="Segoe UI" w:eastAsia="Arial Narrow" w:hAnsi="Segoe UI" w:cs="Segoe UI"/>
                <w:color w:val="000000"/>
                <w:sz w:val="20"/>
                <w:szCs w:val="20"/>
              </w:rPr>
            </w:pPr>
          </w:p>
        </w:tc>
      </w:tr>
      <w:tr w:rsidR="00F605C7" w:rsidRPr="00F605C7" w14:paraId="72DA3006" w14:textId="77777777" w:rsidTr="00D939C3">
        <w:trPr>
          <w:gridAfter w:val="1"/>
          <w:wAfter w:w="20" w:type="dxa"/>
        </w:trPr>
        <w:tc>
          <w:tcPr>
            <w:tcW w:w="3110" w:type="dxa"/>
            <w:gridSpan w:val="2"/>
            <w:tcBorders>
              <w:right w:val="single" w:sz="4" w:space="0" w:color="000000"/>
            </w:tcBorders>
          </w:tcPr>
          <w:p w14:paraId="2597ABC0"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 xml:space="preserve">Curriculum vitae </w:t>
            </w:r>
          </w:p>
          <w:p w14:paraId="46A49F58"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 xml:space="preserve">Europass </w:t>
            </w:r>
          </w:p>
        </w:tc>
        <w:tc>
          <w:tcPr>
            <w:tcW w:w="7149" w:type="dxa"/>
            <w:gridSpan w:val="13"/>
          </w:tcPr>
          <w:p w14:paraId="3481CE75"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Inseraţi fotografia</w:t>
            </w:r>
          </w:p>
        </w:tc>
      </w:tr>
      <w:tr w:rsidR="00F605C7" w:rsidRPr="00F605C7" w14:paraId="32E92EAF" w14:textId="77777777" w:rsidTr="00D939C3">
        <w:trPr>
          <w:gridAfter w:val="1"/>
          <w:wAfter w:w="20" w:type="dxa"/>
        </w:trPr>
        <w:tc>
          <w:tcPr>
            <w:tcW w:w="3110" w:type="dxa"/>
            <w:gridSpan w:val="2"/>
            <w:tcBorders>
              <w:right w:val="single" w:sz="4" w:space="0" w:color="000000"/>
            </w:tcBorders>
          </w:tcPr>
          <w:p w14:paraId="377147FF"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0FE3D82F"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3F438F10" w14:textId="77777777" w:rsidTr="00D939C3">
        <w:trPr>
          <w:gridAfter w:val="1"/>
          <w:wAfter w:w="20" w:type="dxa"/>
        </w:trPr>
        <w:tc>
          <w:tcPr>
            <w:tcW w:w="3110" w:type="dxa"/>
            <w:gridSpan w:val="2"/>
            <w:tcBorders>
              <w:right w:val="single" w:sz="4" w:space="0" w:color="000000"/>
            </w:tcBorders>
          </w:tcPr>
          <w:p w14:paraId="36B0BE79"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Informaţii personale</w:t>
            </w:r>
          </w:p>
        </w:tc>
        <w:tc>
          <w:tcPr>
            <w:tcW w:w="7149" w:type="dxa"/>
            <w:gridSpan w:val="13"/>
          </w:tcPr>
          <w:p w14:paraId="35880C10"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58AA1BCC" w14:textId="77777777" w:rsidTr="00D939C3">
        <w:trPr>
          <w:gridAfter w:val="1"/>
          <w:wAfter w:w="20" w:type="dxa"/>
        </w:trPr>
        <w:tc>
          <w:tcPr>
            <w:tcW w:w="3110" w:type="dxa"/>
            <w:gridSpan w:val="2"/>
            <w:tcBorders>
              <w:right w:val="single" w:sz="4" w:space="0" w:color="000000"/>
            </w:tcBorders>
          </w:tcPr>
          <w:p w14:paraId="1DD43D12"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Nume / Prenume</w:t>
            </w:r>
          </w:p>
        </w:tc>
        <w:tc>
          <w:tcPr>
            <w:tcW w:w="7149" w:type="dxa"/>
            <w:gridSpan w:val="13"/>
          </w:tcPr>
          <w:p w14:paraId="7237905C"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b/>
                <w:color w:val="000000"/>
                <w:sz w:val="20"/>
                <w:szCs w:val="20"/>
              </w:rPr>
              <w:t xml:space="preserve">Nume  Prenume </w:t>
            </w:r>
          </w:p>
        </w:tc>
      </w:tr>
      <w:tr w:rsidR="00F605C7" w:rsidRPr="00F605C7" w14:paraId="7409D19A" w14:textId="77777777" w:rsidTr="00D939C3">
        <w:trPr>
          <w:gridAfter w:val="1"/>
          <w:wAfter w:w="20" w:type="dxa"/>
        </w:trPr>
        <w:tc>
          <w:tcPr>
            <w:tcW w:w="3110" w:type="dxa"/>
            <w:gridSpan w:val="2"/>
            <w:tcBorders>
              <w:right w:val="single" w:sz="4" w:space="0" w:color="000000"/>
            </w:tcBorders>
          </w:tcPr>
          <w:p w14:paraId="10F93D0D"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Adresă(e)</w:t>
            </w:r>
          </w:p>
        </w:tc>
        <w:tc>
          <w:tcPr>
            <w:tcW w:w="7149" w:type="dxa"/>
            <w:gridSpan w:val="13"/>
          </w:tcPr>
          <w:p w14:paraId="44A7CA54"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Număr imobil  nume stradă  cod poştal  localitate  ţară </w:t>
            </w:r>
          </w:p>
        </w:tc>
      </w:tr>
      <w:tr w:rsidR="00F605C7" w:rsidRPr="00F605C7" w14:paraId="41C9EA30" w14:textId="77777777" w:rsidTr="00D939C3">
        <w:trPr>
          <w:gridAfter w:val="1"/>
          <w:wAfter w:w="20" w:type="dxa"/>
        </w:trPr>
        <w:tc>
          <w:tcPr>
            <w:tcW w:w="3110" w:type="dxa"/>
            <w:gridSpan w:val="2"/>
            <w:tcBorders>
              <w:right w:val="single" w:sz="4" w:space="0" w:color="000000"/>
            </w:tcBorders>
          </w:tcPr>
          <w:p w14:paraId="37BB0006"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Telefon(oane)</w:t>
            </w:r>
          </w:p>
        </w:tc>
        <w:tc>
          <w:tcPr>
            <w:tcW w:w="2838" w:type="dxa"/>
            <w:gridSpan w:val="5"/>
          </w:tcPr>
          <w:p w14:paraId="1BFCC26B"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Mobil:</w:t>
            </w:r>
          </w:p>
        </w:tc>
        <w:tc>
          <w:tcPr>
            <w:tcW w:w="1542" w:type="dxa"/>
            <w:gridSpan w:val="3"/>
          </w:tcPr>
          <w:p w14:paraId="4ABB4D59" w14:textId="77777777" w:rsidR="00F605C7" w:rsidRPr="00F605C7" w:rsidRDefault="00F605C7" w:rsidP="00D939C3">
            <w:pPr>
              <w:pStyle w:val="LO-normal"/>
              <w:widowControl w:val="0"/>
              <w:snapToGrid w:val="0"/>
              <w:spacing w:after="0" w:line="240" w:lineRule="auto"/>
              <w:ind w:right="113"/>
              <w:rPr>
                <w:rFonts w:ascii="Segoe UI" w:eastAsia="Arial Narrow" w:hAnsi="Segoe UI" w:cs="Segoe UI"/>
                <w:color w:val="000000"/>
                <w:sz w:val="20"/>
                <w:szCs w:val="20"/>
              </w:rPr>
            </w:pPr>
          </w:p>
        </w:tc>
        <w:tc>
          <w:tcPr>
            <w:tcW w:w="2769" w:type="dxa"/>
            <w:gridSpan w:val="5"/>
          </w:tcPr>
          <w:p w14:paraId="0E933E4E"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64B6DDD3" w14:textId="77777777" w:rsidTr="00D939C3">
        <w:trPr>
          <w:gridAfter w:val="1"/>
          <w:wAfter w:w="20" w:type="dxa"/>
        </w:trPr>
        <w:tc>
          <w:tcPr>
            <w:tcW w:w="3110" w:type="dxa"/>
            <w:gridSpan w:val="2"/>
            <w:tcBorders>
              <w:right w:val="single" w:sz="4" w:space="0" w:color="000000"/>
            </w:tcBorders>
          </w:tcPr>
          <w:p w14:paraId="7A2A0196"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E-mail(uri)</w:t>
            </w:r>
          </w:p>
        </w:tc>
        <w:tc>
          <w:tcPr>
            <w:tcW w:w="7149" w:type="dxa"/>
            <w:gridSpan w:val="13"/>
          </w:tcPr>
          <w:p w14:paraId="388BC2A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4D943EBC" w14:textId="77777777" w:rsidTr="00D939C3">
        <w:trPr>
          <w:gridAfter w:val="1"/>
          <w:wAfter w:w="20" w:type="dxa"/>
        </w:trPr>
        <w:tc>
          <w:tcPr>
            <w:tcW w:w="3110" w:type="dxa"/>
            <w:gridSpan w:val="2"/>
            <w:tcBorders>
              <w:right w:val="single" w:sz="4" w:space="0" w:color="000000"/>
            </w:tcBorders>
          </w:tcPr>
          <w:p w14:paraId="5668D618"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0EEA4CE2"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11ED7DED" w14:textId="77777777" w:rsidTr="00D939C3">
        <w:trPr>
          <w:gridAfter w:val="1"/>
          <w:wAfter w:w="20" w:type="dxa"/>
        </w:trPr>
        <w:tc>
          <w:tcPr>
            <w:tcW w:w="3110" w:type="dxa"/>
            <w:gridSpan w:val="2"/>
            <w:tcBorders>
              <w:right w:val="single" w:sz="4" w:space="0" w:color="000000"/>
            </w:tcBorders>
          </w:tcPr>
          <w:p w14:paraId="4B379AD2"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Naţionalitate(-tăţi)</w:t>
            </w:r>
          </w:p>
        </w:tc>
        <w:tc>
          <w:tcPr>
            <w:tcW w:w="7149" w:type="dxa"/>
            <w:gridSpan w:val="13"/>
          </w:tcPr>
          <w:p w14:paraId="2F3B530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5BC79F11" w14:textId="77777777" w:rsidTr="00D939C3">
        <w:trPr>
          <w:gridAfter w:val="1"/>
          <w:wAfter w:w="20" w:type="dxa"/>
        </w:trPr>
        <w:tc>
          <w:tcPr>
            <w:tcW w:w="3110" w:type="dxa"/>
            <w:gridSpan w:val="2"/>
            <w:tcBorders>
              <w:right w:val="single" w:sz="4" w:space="0" w:color="000000"/>
            </w:tcBorders>
          </w:tcPr>
          <w:p w14:paraId="5F04B80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5314B098"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36825ED0" w14:textId="77777777" w:rsidTr="00D939C3">
        <w:trPr>
          <w:gridAfter w:val="1"/>
          <w:wAfter w:w="20" w:type="dxa"/>
        </w:trPr>
        <w:tc>
          <w:tcPr>
            <w:tcW w:w="3110" w:type="dxa"/>
            <w:gridSpan w:val="2"/>
            <w:tcBorders>
              <w:right w:val="single" w:sz="4" w:space="0" w:color="000000"/>
            </w:tcBorders>
          </w:tcPr>
          <w:p w14:paraId="142E45F1"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Data naşterii</w:t>
            </w:r>
          </w:p>
        </w:tc>
        <w:tc>
          <w:tcPr>
            <w:tcW w:w="7149" w:type="dxa"/>
            <w:gridSpan w:val="13"/>
          </w:tcPr>
          <w:p w14:paraId="4E3DDE3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011FBF99" w14:textId="77777777" w:rsidTr="00D939C3">
        <w:trPr>
          <w:gridAfter w:val="1"/>
          <w:wAfter w:w="20" w:type="dxa"/>
        </w:trPr>
        <w:tc>
          <w:tcPr>
            <w:tcW w:w="3110" w:type="dxa"/>
            <w:gridSpan w:val="2"/>
            <w:tcBorders>
              <w:right w:val="single" w:sz="4" w:space="0" w:color="000000"/>
            </w:tcBorders>
          </w:tcPr>
          <w:p w14:paraId="427C16F2"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2D89236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0C24795F" w14:textId="77777777" w:rsidTr="00D939C3">
        <w:trPr>
          <w:gridAfter w:val="1"/>
          <w:wAfter w:w="20" w:type="dxa"/>
        </w:trPr>
        <w:tc>
          <w:tcPr>
            <w:tcW w:w="3110" w:type="dxa"/>
            <w:gridSpan w:val="2"/>
            <w:tcBorders>
              <w:right w:val="single" w:sz="4" w:space="0" w:color="000000"/>
            </w:tcBorders>
          </w:tcPr>
          <w:p w14:paraId="3A060542"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1404830E"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0821AF" w14:paraId="101AD86C" w14:textId="77777777" w:rsidTr="00D939C3">
        <w:trPr>
          <w:gridAfter w:val="1"/>
          <w:wAfter w:w="20" w:type="dxa"/>
        </w:trPr>
        <w:tc>
          <w:tcPr>
            <w:tcW w:w="3110" w:type="dxa"/>
            <w:gridSpan w:val="2"/>
            <w:tcBorders>
              <w:right w:val="single" w:sz="4" w:space="0" w:color="000000"/>
            </w:tcBorders>
          </w:tcPr>
          <w:p w14:paraId="6E50D759"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Locul de muncă vizat / Domeniul ocupaţional</w:t>
            </w:r>
          </w:p>
        </w:tc>
        <w:tc>
          <w:tcPr>
            <w:tcW w:w="7149" w:type="dxa"/>
            <w:gridSpan w:val="13"/>
          </w:tcPr>
          <w:p w14:paraId="2E62671F"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0821AF" w14:paraId="4EAC2E54" w14:textId="77777777" w:rsidTr="00D939C3">
        <w:trPr>
          <w:gridAfter w:val="1"/>
          <w:wAfter w:w="20" w:type="dxa"/>
        </w:trPr>
        <w:tc>
          <w:tcPr>
            <w:tcW w:w="3110" w:type="dxa"/>
            <w:gridSpan w:val="2"/>
            <w:tcBorders>
              <w:right w:val="single" w:sz="4" w:space="0" w:color="000000"/>
            </w:tcBorders>
          </w:tcPr>
          <w:p w14:paraId="70ED57A3"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5C47EF17"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0056308A" w14:textId="77777777" w:rsidTr="00D939C3">
        <w:trPr>
          <w:gridAfter w:val="1"/>
          <w:wAfter w:w="20" w:type="dxa"/>
        </w:trPr>
        <w:tc>
          <w:tcPr>
            <w:tcW w:w="3110" w:type="dxa"/>
            <w:gridSpan w:val="2"/>
            <w:tcBorders>
              <w:right w:val="single" w:sz="4" w:space="0" w:color="000000"/>
            </w:tcBorders>
          </w:tcPr>
          <w:p w14:paraId="3E7A38B6"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Experienţa profesională</w:t>
            </w:r>
          </w:p>
        </w:tc>
        <w:tc>
          <w:tcPr>
            <w:tcW w:w="7149" w:type="dxa"/>
            <w:gridSpan w:val="13"/>
          </w:tcPr>
          <w:p w14:paraId="71DE830B"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3BE1357C" w14:textId="77777777" w:rsidTr="00D939C3">
        <w:trPr>
          <w:gridAfter w:val="1"/>
          <w:wAfter w:w="20" w:type="dxa"/>
        </w:trPr>
        <w:tc>
          <w:tcPr>
            <w:tcW w:w="3110" w:type="dxa"/>
            <w:gridSpan w:val="2"/>
            <w:tcBorders>
              <w:right w:val="single" w:sz="4" w:space="0" w:color="000000"/>
            </w:tcBorders>
          </w:tcPr>
          <w:p w14:paraId="0590D53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2050192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3F4BFF25" w14:textId="77777777" w:rsidTr="00D939C3">
        <w:trPr>
          <w:gridAfter w:val="1"/>
          <w:wAfter w:w="20" w:type="dxa"/>
        </w:trPr>
        <w:tc>
          <w:tcPr>
            <w:tcW w:w="3110" w:type="dxa"/>
            <w:gridSpan w:val="2"/>
            <w:tcBorders>
              <w:right w:val="single" w:sz="4" w:space="0" w:color="000000"/>
            </w:tcBorders>
          </w:tcPr>
          <w:p w14:paraId="49CD9A92"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Perioada</w:t>
            </w:r>
          </w:p>
        </w:tc>
        <w:tc>
          <w:tcPr>
            <w:tcW w:w="7149" w:type="dxa"/>
            <w:gridSpan w:val="13"/>
          </w:tcPr>
          <w:p w14:paraId="6FAF9DF7"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692DF8D9" w14:textId="77777777" w:rsidTr="00D939C3">
        <w:trPr>
          <w:gridAfter w:val="1"/>
          <w:wAfter w:w="20" w:type="dxa"/>
        </w:trPr>
        <w:tc>
          <w:tcPr>
            <w:tcW w:w="3110" w:type="dxa"/>
            <w:gridSpan w:val="2"/>
            <w:tcBorders>
              <w:right w:val="single" w:sz="4" w:space="0" w:color="000000"/>
            </w:tcBorders>
          </w:tcPr>
          <w:p w14:paraId="6188165D"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Funcţia sau postul ocupat</w:t>
            </w:r>
          </w:p>
        </w:tc>
        <w:tc>
          <w:tcPr>
            <w:tcW w:w="7149" w:type="dxa"/>
            <w:gridSpan w:val="13"/>
          </w:tcPr>
          <w:p w14:paraId="3CCEEB8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2269A213" w14:textId="77777777" w:rsidTr="00D939C3">
        <w:trPr>
          <w:gridAfter w:val="1"/>
          <w:wAfter w:w="20" w:type="dxa"/>
        </w:trPr>
        <w:tc>
          <w:tcPr>
            <w:tcW w:w="3110" w:type="dxa"/>
            <w:gridSpan w:val="2"/>
            <w:tcBorders>
              <w:right w:val="single" w:sz="4" w:space="0" w:color="000000"/>
            </w:tcBorders>
          </w:tcPr>
          <w:p w14:paraId="23B08B21"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Activităţi şi responsabilităţi principale</w:t>
            </w:r>
          </w:p>
        </w:tc>
        <w:tc>
          <w:tcPr>
            <w:tcW w:w="7149" w:type="dxa"/>
            <w:gridSpan w:val="13"/>
          </w:tcPr>
          <w:p w14:paraId="46D632D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08D57BB3" w14:textId="77777777" w:rsidTr="00D939C3">
        <w:trPr>
          <w:gridAfter w:val="1"/>
          <w:wAfter w:w="20" w:type="dxa"/>
        </w:trPr>
        <w:tc>
          <w:tcPr>
            <w:tcW w:w="3110" w:type="dxa"/>
            <w:gridSpan w:val="2"/>
            <w:tcBorders>
              <w:right w:val="single" w:sz="4" w:space="0" w:color="000000"/>
            </w:tcBorders>
          </w:tcPr>
          <w:p w14:paraId="497B7451"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Numele şi adresa angajatorului</w:t>
            </w:r>
          </w:p>
        </w:tc>
        <w:tc>
          <w:tcPr>
            <w:tcW w:w="7149" w:type="dxa"/>
            <w:gridSpan w:val="13"/>
          </w:tcPr>
          <w:p w14:paraId="202A10DC"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0821AF" w14:paraId="55039567" w14:textId="77777777" w:rsidTr="00D939C3">
        <w:trPr>
          <w:gridAfter w:val="1"/>
          <w:wAfter w:w="20" w:type="dxa"/>
        </w:trPr>
        <w:tc>
          <w:tcPr>
            <w:tcW w:w="3110" w:type="dxa"/>
            <w:gridSpan w:val="2"/>
            <w:tcBorders>
              <w:right w:val="single" w:sz="4" w:space="0" w:color="000000"/>
            </w:tcBorders>
          </w:tcPr>
          <w:p w14:paraId="00F74937"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Tipul activităţii sau sectorul de activitate</w:t>
            </w:r>
          </w:p>
        </w:tc>
        <w:tc>
          <w:tcPr>
            <w:tcW w:w="7149" w:type="dxa"/>
            <w:gridSpan w:val="13"/>
          </w:tcPr>
          <w:p w14:paraId="29C0658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0821AF" w14:paraId="6C79E3F9" w14:textId="77777777" w:rsidTr="00D939C3">
        <w:trPr>
          <w:gridAfter w:val="1"/>
          <w:wAfter w:w="20" w:type="dxa"/>
        </w:trPr>
        <w:tc>
          <w:tcPr>
            <w:tcW w:w="3110" w:type="dxa"/>
            <w:gridSpan w:val="2"/>
            <w:tcBorders>
              <w:right w:val="single" w:sz="4" w:space="0" w:color="000000"/>
            </w:tcBorders>
          </w:tcPr>
          <w:p w14:paraId="05877FF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3A44623F"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4B92E134" w14:textId="77777777" w:rsidTr="00D939C3">
        <w:trPr>
          <w:gridAfter w:val="1"/>
          <w:wAfter w:w="20" w:type="dxa"/>
        </w:trPr>
        <w:tc>
          <w:tcPr>
            <w:tcW w:w="3110" w:type="dxa"/>
            <w:gridSpan w:val="2"/>
            <w:tcBorders>
              <w:right w:val="single" w:sz="4" w:space="0" w:color="000000"/>
            </w:tcBorders>
          </w:tcPr>
          <w:p w14:paraId="1B2BC68A"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Educaţie şi formare</w:t>
            </w:r>
          </w:p>
        </w:tc>
        <w:tc>
          <w:tcPr>
            <w:tcW w:w="7149" w:type="dxa"/>
            <w:gridSpan w:val="13"/>
          </w:tcPr>
          <w:p w14:paraId="796C520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67F0D0A5" w14:textId="77777777" w:rsidTr="00D939C3">
        <w:trPr>
          <w:gridAfter w:val="1"/>
          <w:wAfter w:w="20" w:type="dxa"/>
        </w:trPr>
        <w:tc>
          <w:tcPr>
            <w:tcW w:w="3110" w:type="dxa"/>
            <w:gridSpan w:val="2"/>
            <w:tcBorders>
              <w:right w:val="single" w:sz="4" w:space="0" w:color="000000"/>
            </w:tcBorders>
          </w:tcPr>
          <w:p w14:paraId="5CD67702"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2AA06FE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7925FC8D" w14:textId="77777777" w:rsidTr="00D939C3">
        <w:trPr>
          <w:gridAfter w:val="1"/>
          <w:wAfter w:w="20" w:type="dxa"/>
        </w:trPr>
        <w:tc>
          <w:tcPr>
            <w:tcW w:w="3110" w:type="dxa"/>
            <w:gridSpan w:val="2"/>
            <w:tcBorders>
              <w:right w:val="single" w:sz="4" w:space="0" w:color="000000"/>
            </w:tcBorders>
          </w:tcPr>
          <w:p w14:paraId="1C8135D7"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Perioada</w:t>
            </w:r>
          </w:p>
        </w:tc>
        <w:tc>
          <w:tcPr>
            <w:tcW w:w="7149" w:type="dxa"/>
            <w:gridSpan w:val="13"/>
          </w:tcPr>
          <w:p w14:paraId="23FB422A"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Menţionaţi separat fiecare forma de învăţământ şi program de formare profesională absolvite  începând cu cel mai recent. </w:t>
            </w:r>
          </w:p>
        </w:tc>
      </w:tr>
      <w:tr w:rsidR="00F605C7" w:rsidRPr="00F605C7" w14:paraId="5968D17C" w14:textId="77777777" w:rsidTr="00D939C3">
        <w:trPr>
          <w:gridAfter w:val="1"/>
          <w:wAfter w:w="20" w:type="dxa"/>
        </w:trPr>
        <w:tc>
          <w:tcPr>
            <w:tcW w:w="3110" w:type="dxa"/>
            <w:gridSpan w:val="2"/>
            <w:tcBorders>
              <w:right w:val="single" w:sz="4" w:space="0" w:color="000000"/>
            </w:tcBorders>
          </w:tcPr>
          <w:p w14:paraId="4156AF60"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Calificarea / diploma obţinută</w:t>
            </w:r>
          </w:p>
        </w:tc>
        <w:tc>
          <w:tcPr>
            <w:tcW w:w="7149" w:type="dxa"/>
            <w:gridSpan w:val="13"/>
          </w:tcPr>
          <w:p w14:paraId="3592BCFC"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0821AF" w14:paraId="701031D9" w14:textId="77777777" w:rsidTr="00D939C3">
        <w:trPr>
          <w:gridAfter w:val="1"/>
          <w:wAfter w:w="20" w:type="dxa"/>
        </w:trPr>
        <w:tc>
          <w:tcPr>
            <w:tcW w:w="3110" w:type="dxa"/>
            <w:gridSpan w:val="2"/>
            <w:tcBorders>
              <w:right w:val="single" w:sz="4" w:space="0" w:color="000000"/>
            </w:tcBorders>
          </w:tcPr>
          <w:p w14:paraId="253955E5"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Disciplinele principale studiate / competenţe profesionale dobândite</w:t>
            </w:r>
          </w:p>
        </w:tc>
        <w:tc>
          <w:tcPr>
            <w:tcW w:w="7149" w:type="dxa"/>
            <w:gridSpan w:val="13"/>
          </w:tcPr>
          <w:p w14:paraId="23A0EF7C"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0821AF" w14:paraId="6A45D1A4" w14:textId="77777777" w:rsidTr="00D939C3">
        <w:trPr>
          <w:gridAfter w:val="1"/>
          <w:wAfter w:w="20" w:type="dxa"/>
        </w:trPr>
        <w:tc>
          <w:tcPr>
            <w:tcW w:w="3110" w:type="dxa"/>
            <w:gridSpan w:val="2"/>
            <w:tcBorders>
              <w:right w:val="single" w:sz="4" w:space="0" w:color="000000"/>
            </w:tcBorders>
          </w:tcPr>
          <w:p w14:paraId="38554ED0"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Numele şi tipul instituţiei de învăţământ / furnizorului de formare</w:t>
            </w:r>
          </w:p>
        </w:tc>
        <w:tc>
          <w:tcPr>
            <w:tcW w:w="7149" w:type="dxa"/>
            <w:gridSpan w:val="13"/>
          </w:tcPr>
          <w:p w14:paraId="3BBD5A8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0E88465D" w14:textId="77777777" w:rsidTr="00D939C3">
        <w:trPr>
          <w:gridAfter w:val="1"/>
          <w:wAfter w:w="20" w:type="dxa"/>
        </w:trPr>
        <w:tc>
          <w:tcPr>
            <w:tcW w:w="3110" w:type="dxa"/>
            <w:gridSpan w:val="2"/>
          </w:tcPr>
          <w:p w14:paraId="1388650F"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Nivelul în clasificarea naţională sau internaţională</w:t>
            </w:r>
          </w:p>
        </w:tc>
        <w:tc>
          <w:tcPr>
            <w:tcW w:w="7149" w:type="dxa"/>
            <w:gridSpan w:val="13"/>
          </w:tcPr>
          <w:p w14:paraId="7299BA2D"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09D95FA3" w14:textId="77777777" w:rsidTr="00D939C3">
        <w:trPr>
          <w:gridAfter w:val="1"/>
          <w:wAfter w:w="20" w:type="dxa"/>
        </w:trPr>
        <w:tc>
          <w:tcPr>
            <w:tcW w:w="3110" w:type="dxa"/>
            <w:gridSpan w:val="2"/>
          </w:tcPr>
          <w:p w14:paraId="1D00148F" w14:textId="77777777" w:rsid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p w14:paraId="1773C913" w14:textId="77777777" w:rsidR="00EB0369" w:rsidRDefault="00EB0369" w:rsidP="00D939C3">
            <w:pPr>
              <w:pStyle w:val="LO-normal"/>
              <w:widowControl w:val="0"/>
              <w:snapToGrid w:val="0"/>
              <w:spacing w:after="0" w:line="240" w:lineRule="auto"/>
              <w:ind w:left="113" w:right="113"/>
              <w:rPr>
                <w:rFonts w:ascii="Segoe UI" w:eastAsia="Arial Narrow" w:hAnsi="Segoe UI" w:cs="Segoe UI"/>
                <w:color w:val="000000"/>
                <w:sz w:val="20"/>
                <w:szCs w:val="20"/>
              </w:rPr>
            </w:pPr>
          </w:p>
          <w:p w14:paraId="1D1BADCA" w14:textId="77777777" w:rsidR="00EB0369" w:rsidRPr="00F605C7" w:rsidRDefault="00EB0369" w:rsidP="00D939C3">
            <w:pPr>
              <w:pStyle w:val="LO-normal"/>
              <w:widowControl w:val="0"/>
              <w:snapToGrid w:val="0"/>
              <w:spacing w:after="0" w:line="240" w:lineRule="auto"/>
              <w:ind w:left="113" w:right="113"/>
              <w:rPr>
                <w:rFonts w:ascii="Segoe UI" w:eastAsia="Arial Narrow" w:hAnsi="Segoe UI" w:cs="Segoe UI"/>
                <w:color w:val="000000"/>
                <w:sz w:val="20"/>
                <w:szCs w:val="20"/>
              </w:rPr>
            </w:pPr>
          </w:p>
          <w:p w14:paraId="27218353" w14:textId="77777777" w:rsidR="00F605C7" w:rsidRPr="00F605C7" w:rsidRDefault="00F605C7" w:rsidP="00D939C3">
            <w:pPr>
              <w:pStyle w:val="LO-normal"/>
              <w:widowControl w:val="0"/>
              <w:spacing w:after="0" w:line="240" w:lineRule="auto"/>
              <w:ind w:left="113" w:right="113"/>
              <w:rPr>
                <w:rFonts w:ascii="Segoe UI" w:eastAsia="Arial Narrow" w:hAnsi="Segoe UI" w:cs="Segoe UI"/>
                <w:color w:val="000000"/>
                <w:sz w:val="20"/>
                <w:szCs w:val="20"/>
              </w:rPr>
            </w:pPr>
          </w:p>
          <w:p w14:paraId="4BB7C4AB" w14:textId="77777777" w:rsidR="00F605C7" w:rsidRPr="00F605C7" w:rsidRDefault="00F605C7" w:rsidP="00D939C3">
            <w:pPr>
              <w:pStyle w:val="LO-normal"/>
              <w:widowControl w:val="0"/>
              <w:spacing w:after="0" w:line="240" w:lineRule="auto"/>
              <w:ind w:left="113" w:right="113"/>
              <w:rPr>
                <w:rFonts w:ascii="Segoe UI" w:eastAsia="Arial Narrow" w:hAnsi="Segoe UI" w:cs="Segoe UI"/>
                <w:color w:val="000000"/>
                <w:sz w:val="20"/>
                <w:szCs w:val="20"/>
              </w:rPr>
            </w:pPr>
          </w:p>
        </w:tc>
        <w:tc>
          <w:tcPr>
            <w:tcW w:w="7149" w:type="dxa"/>
            <w:gridSpan w:val="13"/>
          </w:tcPr>
          <w:p w14:paraId="6400B2D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0376FD99" w14:textId="77777777" w:rsidTr="00D939C3">
        <w:trPr>
          <w:gridAfter w:val="1"/>
          <w:wAfter w:w="20" w:type="dxa"/>
        </w:trPr>
        <w:tc>
          <w:tcPr>
            <w:tcW w:w="3110" w:type="dxa"/>
            <w:gridSpan w:val="2"/>
            <w:tcBorders>
              <w:right w:val="single" w:sz="4" w:space="0" w:color="000000"/>
            </w:tcBorders>
          </w:tcPr>
          <w:p w14:paraId="7336A3EA"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Aptitudini şi competenţe personale</w:t>
            </w:r>
          </w:p>
        </w:tc>
        <w:tc>
          <w:tcPr>
            <w:tcW w:w="7149" w:type="dxa"/>
            <w:gridSpan w:val="13"/>
          </w:tcPr>
          <w:p w14:paraId="123B2E9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36F494CA" w14:textId="77777777" w:rsidTr="00D939C3">
        <w:trPr>
          <w:gridAfter w:val="1"/>
          <w:wAfter w:w="20" w:type="dxa"/>
        </w:trPr>
        <w:tc>
          <w:tcPr>
            <w:tcW w:w="3110" w:type="dxa"/>
            <w:gridSpan w:val="2"/>
            <w:tcBorders>
              <w:right w:val="single" w:sz="4" w:space="0" w:color="000000"/>
            </w:tcBorders>
          </w:tcPr>
          <w:p w14:paraId="06EB868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1495193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1939804B" w14:textId="77777777" w:rsidTr="00D939C3">
        <w:trPr>
          <w:gridAfter w:val="1"/>
          <w:wAfter w:w="20" w:type="dxa"/>
        </w:trPr>
        <w:tc>
          <w:tcPr>
            <w:tcW w:w="3110" w:type="dxa"/>
            <w:gridSpan w:val="2"/>
            <w:tcBorders>
              <w:right w:val="single" w:sz="4" w:space="0" w:color="000000"/>
            </w:tcBorders>
          </w:tcPr>
          <w:p w14:paraId="5FFCEC5D"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Limba(i) maternă(e)</w:t>
            </w:r>
          </w:p>
        </w:tc>
        <w:tc>
          <w:tcPr>
            <w:tcW w:w="7149" w:type="dxa"/>
            <w:gridSpan w:val="13"/>
          </w:tcPr>
          <w:p w14:paraId="0504839B"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b/>
                <w:color w:val="000000"/>
                <w:sz w:val="20"/>
                <w:szCs w:val="20"/>
              </w:rPr>
              <w:t xml:space="preserve">Precizaţi limba(ile) maternă(e) </w:t>
            </w:r>
            <w:r w:rsidRPr="00F605C7">
              <w:rPr>
                <w:rFonts w:ascii="Segoe UI" w:eastAsia="Arial Narrow" w:hAnsi="Segoe UI" w:cs="Segoe UI"/>
                <w:color w:val="000000"/>
                <w:sz w:val="20"/>
                <w:szCs w:val="20"/>
              </w:rPr>
              <w:t>(dacă este cazul specificaţi a doua limbă maternă  vezi instrucţiunile)</w:t>
            </w:r>
          </w:p>
        </w:tc>
      </w:tr>
      <w:tr w:rsidR="00F605C7" w:rsidRPr="00886656" w14:paraId="5BD20F5C" w14:textId="77777777" w:rsidTr="00D939C3">
        <w:trPr>
          <w:gridAfter w:val="1"/>
          <w:wAfter w:w="20" w:type="dxa"/>
        </w:trPr>
        <w:tc>
          <w:tcPr>
            <w:tcW w:w="3110" w:type="dxa"/>
            <w:gridSpan w:val="2"/>
            <w:tcBorders>
              <w:right w:val="single" w:sz="4" w:space="0" w:color="000000"/>
            </w:tcBorders>
          </w:tcPr>
          <w:p w14:paraId="4DFB6C73"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417C6240"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0821AF" w14:paraId="2DE4469C" w14:textId="77777777" w:rsidTr="00D939C3">
        <w:trPr>
          <w:gridAfter w:val="1"/>
          <w:wAfter w:w="20" w:type="dxa"/>
        </w:trPr>
        <w:tc>
          <w:tcPr>
            <w:tcW w:w="3110" w:type="dxa"/>
            <w:gridSpan w:val="2"/>
            <w:tcBorders>
              <w:right w:val="single" w:sz="4" w:space="0" w:color="000000"/>
            </w:tcBorders>
          </w:tcPr>
          <w:p w14:paraId="24A41BA8"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Limba(i) străină(e) cunoscută(e)</w:t>
            </w:r>
          </w:p>
        </w:tc>
        <w:tc>
          <w:tcPr>
            <w:tcW w:w="7149" w:type="dxa"/>
            <w:gridSpan w:val="13"/>
          </w:tcPr>
          <w:p w14:paraId="46C5D0B3"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F605C7" w14:paraId="2070EE02" w14:textId="77777777" w:rsidTr="00D939C3">
        <w:tc>
          <w:tcPr>
            <w:tcW w:w="3110" w:type="dxa"/>
            <w:gridSpan w:val="2"/>
            <w:tcBorders>
              <w:right w:val="single" w:sz="4" w:space="0" w:color="000000"/>
            </w:tcBorders>
          </w:tcPr>
          <w:p w14:paraId="29759182"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i/>
                <w:color w:val="000000"/>
                <w:sz w:val="20"/>
                <w:szCs w:val="20"/>
              </w:rPr>
              <w:t>Nivel european (*)</w:t>
            </w:r>
          </w:p>
        </w:tc>
        <w:tc>
          <w:tcPr>
            <w:tcW w:w="145" w:type="dxa"/>
          </w:tcPr>
          <w:p w14:paraId="1E5C02F8"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2841" w:type="dxa"/>
            <w:gridSpan w:val="5"/>
            <w:tcBorders>
              <w:top w:val="single" w:sz="4" w:space="0" w:color="000000"/>
              <w:left w:val="single" w:sz="4" w:space="0" w:color="000000"/>
              <w:bottom w:val="single" w:sz="4" w:space="0" w:color="000000"/>
            </w:tcBorders>
          </w:tcPr>
          <w:p w14:paraId="4AEA964C"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b/>
                <w:color w:val="000000"/>
                <w:sz w:val="20"/>
                <w:szCs w:val="20"/>
              </w:rPr>
              <w:t>Înţelegere</w:t>
            </w:r>
          </w:p>
        </w:tc>
        <w:tc>
          <w:tcPr>
            <w:tcW w:w="2811" w:type="dxa"/>
            <w:gridSpan w:val="5"/>
            <w:tcBorders>
              <w:top w:val="single" w:sz="4" w:space="0" w:color="000000"/>
              <w:left w:val="single" w:sz="4" w:space="0" w:color="000000"/>
              <w:bottom w:val="single" w:sz="4" w:space="0" w:color="000000"/>
            </w:tcBorders>
          </w:tcPr>
          <w:p w14:paraId="2494AFE9"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b/>
                <w:color w:val="000000"/>
                <w:sz w:val="20"/>
                <w:szCs w:val="20"/>
              </w:rPr>
              <w:t>Vorbire</w:t>
            </w:r>
          </w:p>
        </w:tc>
        <w:tc>
          <w:tcPr>
            <w:tcW w:w="1372" w:type="dxa"/>
            <w:gridSpan w:val="3"/>
            <w:tcBorders>
              <w:top w:val="single" w:sz="4" w:space="0" w:color="000000"/>
              <w:left w:val="single" w:sz="4" w:space="0" w:color="000000"/>
              <w:bottom w:val="single" w:sz="4" w:space="0" w:color="000000"/>
              <w:right w:val="single" w:sz="4" w:space="0" w:color="000000"/>
            </w:tcBorders>
          </w:tcPr>
          <w:p w14:paraId="772D505D"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b/>
                <w:color w:val="000000"/>
                <w:sz w:val="20"/>
                <w:szCs w:val="20"/>
              </w:rPr>
              <w:t>Scriere</w:t>
            </w:r>
          </w:p>
        </w:tc>
      </w:tr>
      <w:tr w:rsidR="00F605C7" w:rsidRPr="00F605C7" w14:paraId="430677FB" w14:textId="77777777" w:rsidTr="00D939C3">
        <w:tc>
          <w:tcPr>
            <w:tcW w:w="3110" w:type="dxa"/>
            <w:gridSpan w:val="2"/>
            <w:tcBorders>
              <w:right w:val="single" w:sz="4" w:space="0" w:color="000000"/>
            </w:tcBorders>
          </w:tcPr>
          <w:p w14:paraId="27677DB2"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Limba</w:t>
            </w:r>
          </w:p>
        </w:tc>
        <w:tc>
          <w:tcPr>
            <w:tcW w:w="145" w:type="dxa"/>
          </w:tcPr>
          <w:p w14:paraId="484DEDA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1501" w:type="dxa"/>
            <w:gridSpan w:val="2"/>
            <w:tcBorders>
              <w:left w:val="single" w:sz="4" w:space="0" w:color="000000"/>
              <w:bottom w:val="single" w:sz="4" w:space="0" w:color="000000"/>
            </w:tcBorders>
          </w:tcPr>
          <w:p w14:paraId="70A21CC4"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color w:val="000000"/>
                <w:sz w:val="20"/>
                <w:szCs w:val="20"/>
              </w:rPr>
              <w:t>Ascultare</w:t>
            </w:r>
          </w:p>
        </w:tc>
        <w:tc>
          <w:tcPr>
            <w:tcW w:w="1340" w:type="dxa"/>
            <w:gridSpan w:val="3"/>
            <w:tcBorders>
              <w:left w:val="single" w:sz="4" w:space="0" w:color="000000"/>
              <w:bottom w:val="single" w:sz="4" w:space="0" w:color="000000"/>
            </w:tcBorders>
          </w:tcPr>
          <w:p w14:paraId="16367EE5"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color w:val="000000"/>
                <w:sz w:val="20"/>
                <w:szCs w:val="20"/>
              </w:rPr>
              <w:t>Citire</w:t>
            </w:r>
          </w:p>
        </w:tc>
        <w:tc>
          <w:tcPr>
            <w:tcW w:w="1499" w:type="dxa"/>
            <w:gridSpan w:val="3"/>
            <w:tcBorders>
              <w:left w:val="single" w:sz="4" w:space="0" w:color="000000"/>
              <w:bottom w:val="single" w:sz="4" w:space="0" w:color="000000"/>
            </w:tcBorders>
          </w:tcPr>
          <w:p w14:paraId="43AEDC0D"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color w:val="000000"/>
                <w:sz w:val="20"/>
                <w:szCs w:val="20"/>
              </w:rPr>
              <w:t>Participare la conversaţie</w:t>
            </w:r>
          </w:p>
        </w:tc>
        <w:tc>
          <w:tcPr>
            <w:tcW w:w="1312" w:type="dxa"/>
            <w:gridSpan w:val="2"/>
            <w:tcBorders>
              <w:left w:val="single" w:sz="4" w:space="0" w:color="000000"/>
              <w:bottom w:val="single" w:sz="4" w:space="0" w:color="000000"/>
            </w:tcBorders>
          </w:tcPr>
          <w:p w14:paraId="263CB5CB" w14:textId="77777777" w:rsidR="00F605C7" w:rsidRPr="00F605C7" w:rsidRDefault="00F605C7" w:rsidP="00D939C3">
            <w:pPr>
              <w:pStyle w:val="LO-normal"/>
              <w:widowControl w:val="0"/>
              <w:spacing w:after="0" w:line="240" w:lineRule="auto"/>
              <w:ind w:left="57" w:right="57"/>
              <w:jc w:val="center"/>
              <w:rPr>
                <w:rFonts w:ascii="Segoe UI" w:hAnsi="Segoe UI" w:cs="Segoe UI"/>
                <w:sz w:val="20"/>
                <w:szCs w:val="20"/>
              </w:rPr>
            </w:pPr>
            <w:r w:rsidRPr="00F605C7">
              <w:rPr>
                <w:rFonts w:ascii="Segoe UI" w:eastAsia="Arial Narrow" w:hAnsi="Segoe UI" w:cs="Segoe UI"/>
                <w:color w:val="000000"/>
                <w:sz w:val="20"/>
                <w:szCs w:val="20"/>
              </w:rPr>
              <w:t>Discurs oral</w:t>
            </w:r>
          </w:p>
        </w:tc>
        <w:tc>
          <w:tcPr>
            <w:tcW w:w="1372" w:type="dxa"/>
            <w:gridSpan w:val="3"/>
            <w:tcBorders>
              <w:left w:val="single" w:sz="4" w:space="0" w:color="000000"/>
              <w:bottom w:val="single" w:sz="4" w:space="0" w:color="000000"/>
              <w:right w:val="single" w:sz="4" w:space="0" w:color="000000"/>
            </w:tcBorders>
          </w:tcPr>
          <w:p w14:paraId="0216E2C6" w14:textId="77777777" w:rsidR="00F605C7" w:rsidRPr="00F605C7" w:rsidRDefault="00F605C7" w:rsidP="00D939C3">
            <w:pPr>
              <w:pStyle w:val="LO-normal"/>
              <w:widowControl w:val="0"/>
              <w:spacing w:after="120" w:line="240" w:lineRule="auto"/>
              <w:jc w:val="center"/>
              <w:rPr>
                <w:rFonts w:ascii="Segoe UI" w:hAnsi="Segoe UI" w:cs="Segoe UI"/>
                <w:sz w:val="20"/>
                <w:szCs w:val="20"/>
              </w:rPr>
            </w:pPr>
            <w:r w:rsidRPr="00F605C7">
              <w:rPr>
                <w:rFonts w:ascii="Segoe UI" w:hAnsi="Segoe UI" w:cs="Segoe UI"/>
                <w:color w:val="000000"/>
                <w:sz w:val="20"/>
                <w:szCs w:val="20"/>
              </w:rPr>
              <w:t>Exprimare scrisă</w:t>
            </w:r>
          </w:p>
        </w:tc>
      </w:tr>
      <w:tr w:rsidR="00F605C7" w:rsidRPr="00F605C7" w14:paraId="782E2ACD" w14:textId="77777777" w:rsidTr="00D939C3">
        <w:tc>
          <w:tcPr>
            <w:tcW w:w="3110" w:type="dxa"/>
            <w:gridSpan w:val="2"/>
            <w:tcBorders>
              <w:right w:val="single" w:sz="4" w:space="0" w:color="000000"/>
            </w:tcBorders>
          </w:tcPr>
          <w:p w14:paraId="6A35BEE9"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Limba</w:t>
            </w:r>
          </w:p>
        </w:tc>
        <w:tc>
          <w:tcPr>
            <w:tcW w:w="145" w:type="dxa"/>
          </w:tcPr>
          <w:p w14:paraId="2AE9E29D"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281" w:type="dxa"/>
            <w:tcBorders>
              <w:left w:val="single" w:sz="4" w:space="0" w:color="000000"/>
              <w:bottom w:val="single" w:sz="4" w:space="0" w:color="000000"/>
              <w:right w:val="single" w:sz="4" w:space="0" w:color="000000"/>
            </w:tcBorders>
            <w:vAlign w:val="center"/>
          </w:tcPr>
          <w:p w14:paraId="69A75F13"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1220" w:type="dxa"/>
            <w:tcBorders>
              <w:bottom w:val="single" w:sz="4" w:space="0" w:color="000000"/>
            </w:tcBorders>
            <w:vAlign w:val="center"/>
          </w:tcPr>
          <w:p w14:paraId="54F74507"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279" w:type="dxa"/>
            <w:tcBorders>
              <w:left w:val="single" w:sz="4" w:space="0" w:color="000000"/>
              <w:bottom w:val="single" w:sz="4" w:space="0" w:color="000000"/>
              <w:right w:val="single" w:sz="4" w:space="0" w:color="000000"/>
            </w:tcBorders>
            <w:vAlign w:val="center"/>
          </w:tcPr>
          <w:p w14:paraId="2D1FF150"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1061" w:type="dxa"/>
            <w:gridSpan w:val="2"/>
            <w:tcBorders>
              <w:bottom w:val="single" w:sz="4" w:space="0" w:color="000000"/>
            </w:tcBorders>
            <w:vAlign w:val="center"/>
          </w:tcPr>
          <w:p w14:paraId="3D7966C0"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276" w:type="dxa"/>
            <w:tcBorders>
              <w:left w:val="single" w:sz="4" w:space="0" w:color="000000"/>
              <w:bottom w:val="single" w:sz="4" w:space="0" w:color="000000"/>
              <w:right w:val="single" w:sz="4" w:space="0" w:color="000000"/>
            </w:tcBorders>
            <w:vAlign w:val="center"/>
          </w:tcPr>
          <w:p w14:paraId="7567A1AC"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1223" w:type="dxa"/>
            <w:gridSpan w:val="2"/>
            <w:tcBorders>
              <w:bottom w:val="single" w:sz="4" w:space="0" w:color="000000"/>
            </w:tcBorders>
            <w:vAlign w:val="center"/>
          </w:tcPr>
          <w:p w14:paraId="23B24018"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277" w:type="dxa"/>
            <w:tcBorders>
              <w:left w:val="single" w:sz="4" w:space="0" w:color="000000"/>
              <w:bottom w:val="single" w:sz="4" w:space="0" w:color="000000"/>
              <w:right w:val="single" w:sz="4" w:space="0" w:color="000000"/>
            </w:tcBorders>
            <w:vAlign w:val="center"/>
          </w:tcPr>
          <w:p w14:paraId="08518EE5"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1035" w:type="dxa"/>
            <w:tcBorders>
              <w:bottom w:val="single" w:sz="4" w:space="0" w:color="000000"/>
            </w:tcBorders>
            <w:vAlign w:val="center"/>
          </w:tcPr>
          <w:p w14:paraId="3BE3A72E"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264" w:type="dxa"/>
            <w:tcBorders>
              <w:left w:val="single" w:sz="4" w:space="0" w:color="000000"/>
              <w:bottom w:val="single" w:sz="4" w:space="0" w:color="000000"/>
              <w:right w:val="single" w:sz="4" w:space="0" w:color="000000"/>
            </w:tcBorders>
            <w:vAlign w:val="center"/>
          </w:tcPr>
          <w:p w14:paraId="27916E33"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c>
          <w:tcPr>
            <w:tcW w:w="1108" w:type="dxa"/>
            <w:gridSpan w:val="2"/>
            <w:tcBorders>
              <w:bottom w:val="single" w:sz="4" w:space="0" w:color="000000"/>
              <w:right w:val="single" w:sz="4" w:space="0" w:color="000000"/>
            </w:tcBorders>
            <w:vAlign w:val="center"/>
          </w:tcPr>
          <w:p w14:paraId="113D4FE1" w14:textId="77777777" w:rsidR="00F605C7" w:rsidRPr="00F605C7" w:rsidRDefault="00F605C7" w:rsidP="00D939C3">
            <w:pPr>
              <w:pStyle w:val="LO-normal"/>
              <w:widowControl w:val="0"/>
              <w:snapToGrid w:val="0"/>
              <w:spacing w:after="0" w:line="240" w:lineRule="auto"/>
              <w:ind w:left="28"/>
              <w:jc w:val="center"/>
              <w:rPr>
                <w:rFonts w:ascii="Segoe UI" w:eastAsia="Arial Narrow" w:hAnsi="Segoe UI" w:cs="Segoe UI"/>
                <w:color w:val="000000"/>
                <w:sz w:val="20"/>
                <w:szCs w:val="20"/>
              </w:rPr>
            </w:pPr>
          </w:p>
        </w:tc>
      </w:tr>
      <w:tr w:rsidR="00F605C7" w:rsidRPr="00F605C7" w14:paraId="5C1E2C7B" w14:textId="77777777" w:rsidTr="00D939C3">
        <w:tblPrEx>
          <w:tblCellMar>
            <w:bottom w:w="113" w:type="dxa"/>
          </w:tblCellMar>
        </w:tblPrEx>
        <w:trPr>
          <w:gridAfter w:val="1"/>
          <w:wAfter w:w="20" w:type="dxa"/>
        </w:trPr>
        <w:tc>
          <w:tcPr>
            <w:tcW w:w="3110" w:type="dxa"/>
            <w:gridSpan w:val="2"/>
            <w:tcBorders>
              <w:right w:val="single" w:sz="4" w:space="0" w:color="000000"/>
            </w:tcBorders>
            <w:tcMar>
              <w:bottom w:w="0" w:type="dxa"/>
            </w:tcMar>
          </w:tcPr>
          <w:p w14:paraId="1E2CDFEE"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3A975ED7"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3A53744E" w14:textId="77777777" w:rsidTr="00D939C3">
        <w:trPr>
          <w:gridAfter w:val="1"/>
          <w:wAfter w:w="20" w:type="dxa"/>
        </w:trPr>
        <w:tc>
          <w:tcPr>
            <w:tcW w:w="3110" w:type="dxa"/>
            <w:gridSpan w:val="2"/>
            <w:tcBorders>
              <w:right w:val="single" w:sz="4" w:space="0" w:color="000000"/>
            </w:tcBorders>
          </w:tcPr>
          <w:p w14:paraId="0C9D4460"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Competenţe şi abilităţi sociale</w:t>
            </w:r>
          </w:p>
        </w:tc>
        <w:tc>
          <w:tcPr>
            <w:tcW w:w="7149" w:type="dxa"/>
            <w:gridSpan w:val="13"/>
          </w:tcPr>
          <w:p w14:paraId="0854DA9D"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Descrieţi aceste competenţe şi indicaţi contextul în care au fost dobândite. </w:t>
            </w:r>
          </w:p>
        </w:tc>
      </w:tr>
      <w:tr w:rsidR="00F605C7" w:rsidRPr="00886656" w14:paraId="118E4740" w14:textId="77777777" w:rsidTr="00D939C3">
        <w:trPr>
          <w:gridAfter w:val="1"/>
          <w:wAfter w:w="20" w:type="dxa"/>
        </w:trPr>
        <w:tc>
          <w:tcPr>
            <w:tcW w:w="3110" w:type="dxa"/>
            <w:gridSpan w:val="2"/>
            <w:tcBorders>
              <w:right w:val="single" w:sz="4" w:space="0" w:color="000000"/>
            </w:tcBorders>
          </w:tcPr>
          <w:p w14:paraId="2EA1A1D0"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09C97B5D"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6AA0211A" w14:textId="77777777" w:rsidTr="00D939C3">
        <w:trPr>
          <w:gridAfter w:val="1"/>
          <w:wAfter w:w="20" w:type="dxa"/>
        </w:trPr>
        <w:tc>
          <w:tcPr>
            <w:tcW w:w="3110" w:type="dxa"/>
            <w:gridSpan w:val="2"/>
            <w:tcBorders>
              <w:right w:val="single" w:sz="4" w:space="0" w:color="000000"/>
            </w:tcBorders>
          </w:tcPr>
          <w:p w14:paraId="1A501906"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Competenţe şi aptitudini organizatorice</w:t>
            </w:r>
          </w:p>
        </w:tc>
        <w:tc>
          <w:tcPr>
            <w:tcW w:w="7149" w:type="dxa"/>
            <w:gridSpan w:val="13"/>
          </w:tcPr>
          <w:p w14:paraId="0DDCCC8E"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Descrieţi aceste competenţe şi indicaţi contextul în care au fost dobândite. </w:t>
            </w:r>
          </w:p>
        </w:tc>
      </w:tr>
      <w:tr w:rsidR="00F605C7" w:rsidRPr="00886656" w14:paraId="79742A15" w14:textId="77777777" w:rsidTr="00D939C3">
        <w:trPr>
          <w:gridAfter w:val="1"/>
          <w:wAfter w:w="20" w:type="dxa"/>
        </w:trPr>
        <w:tc>
          <w:tcPr>
            <w:tcW w:w="3110" w:type="dxa"/>
            <w:gridSpan w:val="2"/>
            <w:tcBorders>
              <w:right w:val="single" w:sz="4" w:space="0" w:color="000000"/>
            </w:tcBorders>
          </w:tcPr>
          <w:p w14:paraId="1C22C128"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7C58E5C8"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2CEE913C" w14:textId="77777777" w:rsidTr="00D939C3">
        <w:trPr>
          <w:gridAfter w:val="1"/>
          <w:wAfter w:w="20" w:type="dxa"/>
        </w:trPr>
        <w:tc>
          <w:tcPr>
            <w:tcW w:w="3110" w:type="dxa"/>
            <w:gridSpan w:val="2"/>
            <w:tcBorders>
              <w:right w:val="single" w:sz="4" w:space="0" w:color="000000"/>
            </w:tcBorders>
          </w:tcPr>
          <w:p w14:paraId="787F4E5A"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Competenţe şi aptitudini tehnice</w:t>
            </w:r>
          </w:p>
        </w:tc>
        <w:tc>
          <w:tcPr>
            <w:tcW w:w="7149" w:type="dxa"/>
            <w:gridSpan w:val="13"/>
          </w:tcPr>
          <w:p w14:paraId="46EDD419"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Descrieţi aceste competenţe şi indicaţi contextul în care au fost dobândite. </w:t>
            </w:r>
          </w:p>
        </w:tc>
      </w:tr>
      <w:tr w:rsidR="00F605C7" w:rsidRPr="00886656" w14:paraId="0571CC95" w14:textId="77777777" w:rsidTr="00D939C3">
        <w:trPr>
          <w:gridAfter w:val="1"/>
          <w:wAfter w:w="20" w:type="dxa"/>
        </w:trPr>
        <w:tc>
          <w:tcPr>
            <w:tcW w:w="3110" w:type="dxa"/>
            <w:gridSpan w:val="2"/>
            <w:tcBorders>
              <w:right w:val="single" w:sz="4" w:space="0" w:color="000000"/>
            </w:tcBorders>
          </w:tcPr>
          <w:p w14:paraId="57466F9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4433773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0821AF" w14:paraId="0497035A" w14:textId="77777777" w:rsidTr="00D939C3">
        <w:trPr>
          <w:gridAfter w:val="1"/>
          <w:wAfter w:w="20" w:type="dxa"/>
        </w:trPr>
        <w:tc>
          <w:tcPr>
            <w:tcW w:w="3110" w:type="dxa"/>
            <w:gridSpan w:val="2"/>
            <w:tcBorders>
              <w:right w:val="single" w:sz="4" w:space="0" w:color="000000"/>
            </w:tcBorders>
          </w:tcPr>
          <w:p w14:paraId="79C221CE"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Competenţe şi aptitudini de utilizare a calculatorului</w:t>
            </w:r>
          </w:p>
        </w:tc>
        <w:tc>
          <w:tcPr>
            <w:tcW w:w="7149" w:type="dxa"/>
            <w:gridSpan w:val="13"/>
          </w:tcPr>
          <w:p w14:paraId="2797C616"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Descrieţi aceste competenţe şi indicaţi contextul în care au fost dobândite. (Rubrică facultativă  vezi instrucţiunile)</w:t>
            </w:r>
          </w:p>
        </w:tc>
      </w:tr>
      <w:tr w:rsidR="00F605C7" w:rsidRPr="000821AF" w14:paraId="73991A26" w14:textId="77777777" w:rsidTr="00D939C3">
        <w:trPr>
          <w:gridAfter w:val="1"/>
          <w:wAfter w:w="20" w:type="dxa"/>
        </w:trPr>
        <w:tc>
          <w:tcPr>
            <w:tcW w:w="3110" w:type="dxa"/>
            <w:gridSpan w:val="2"/>
            <w:tcBorders>
              <w:right w:val="single" w:sz="4" w:space="0" w:color="000000"/>
            </w:tcBorders>
          </w:tcPr>
          <w:p w14:paraId="3068408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2A7F602B"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0821AF" w14:paraId="2287C5F0" w14:textId="77777777" w:rsidTr="00D939C3">
        <w:trPr>
          <w:gridAfter w:val="1"/>
          <w:wAfter w:w="20" w:type="dxa"/>
        </w:trPr>
        <w:tc>
          <w:tcPr>
            <w:tcW w:w="3110" w:type="dxa"/>
            <w:gridSpan w:val="2"/>
            <w:tcBorders>
              <w:right w:val="single" w:sz="4" w:space="0" w:color="000000"/>
            </w:tcBorders>
          </w:tcPr>
          <w:p w14:paraId="538D1D6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67AE3DDA"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7C4D9A74" w14:textId="77777777" w:rsidTr="00D939C3">
        <w:trPr>
          <w:gridAfter w:val="1"/>
          <w:wAfter w:w="20" w:type="dxa"/>
        </w:trPr>
        <w:tc>
          <w:tcPr>
            <w:tcW w:w="3110" w:type="dxa"/>
            <w:gridSpan w:val="2"/>
            <w:tcBorders>
              <w:right w:val="single" w:sz="4" w:space="0" w:color="000000"/>
            </w:tcBorders>
          </w:tcPr>
          <w:p w14:paraId="4DC157B0"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Alte competenţe şi aptitudini</w:t>
            </w:r>
          </w:p>
        </w:tc>
        <w:tc>
          <w:tcPr>
            <w:tcW w:w="7149" w:type="dxa"/>
            <w:gridSpan w:val="13"/>
          </w:tcPr>
          <w:p w14:paraId="0D4DCA11"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Descrieţi aceste competenţe şi indicaţi contextul în care au fost dobândite. </w:t>
            </w:r>
          </w:p>
        </w:tc>
      </w:tr>
      <w:tr w:rsidR="00F605C7" w:rsidRPr="00886656" w14:paraId="3E088823" w14:textId="77777777" w:rsidTr="00D939C3">
        <w:trPr>
          <w:gridAfter w:val="1"/>
          <w:wAfter w:w="20" w:type="dxa"/>
        </w:trPr>
        <w:tc>
          <w:tcPr>
            <w:tcW w:w="3110" w:type="dxa"/>
            <w:gridSpan w:val="2"/>
            <w:tcBorders>
              <w:right w:val="single" w:sz="4" w:space="0" w:color="000000"/>
            </w:tcBorders>
          </w:tcPr>
          <w:p w14:paraId="482B61C1"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43520EA4"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0821AF" w14:paraId="57FC2177" w14:textId="77777777" w:rsidTr="00D939C3">
        <w:trPr>
          <w:gridAfter w:val="1"/>
          <w:wAfter w:w="20" w:type="dxa"/>
        </w:trPr>
        <w:tc>
          <w:tcPr>
            <w:tcW w:w="3110" w:type="dxa"/>
            <w:gridSpan w:val="2"/>
            <w:tcBorders>
              <w:right w:val="single" w:sz="4" w:space="0" w:color="000000"/>
            </w:tcBorders>
          </w:tcPr>
          <w:p w14:paraId="685B8965"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color w:val="000000"/>
                <w:sz w:val="20"/>
                <w:szCs w:val="20"/>
              </w:rPr>
              <w:t>Permis(e) de conducere</w:t>
            </w:r>
          </w:p>
        </w:tc>
        <w:tc>
          <w:tcPr>
            <w:tcW w:w="7149" w:type="dxa"/>
            <w:gridSpan w:val="13"/>
          </w:tcPr>
          <w:p w14:paraId="1AB2CA00"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 xml:space="preserve">Menţionaţi dacă deţineţi un permis de conducere şi categoria. </w:t>
            </w:r>
          </w:p>
        </w:tc>
      </w:tr>
      <w:tr w:rsidR="00F605C7" w:rsidRPr="000821AF" w14:paraId="7A21177F" w14:textId="77777777" w:rsidTr="00D939C3">
        <w:trPr>
          <w:gridAfter w:val="1"/>
          <w:wAfter w:w="20" w:type="dxa"/>
        </w:trPr>
        <w:tc>
          <w:tcPr>
            <w:tcW w:w="3110" w:type="dxa"/>
            <w:gridSpan w:val="2"/>
            <w:tcBorders>
              <w:right w:val="single" w:sz="4" w:space="0" w:color="000000"/>
            </w:tcBorders>
          </w:tcPr>
          <w:p w14:paraId="7E9CA64C"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5AA4AA2B"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658AAA13" w14:textId="77777777" w:rsidTr="00D939C3">
        <w:trPr>
          <w:gridAfter w:val="1"/>
          <w:wAfter w:w="20" w:type="dxa"/>
        </w:trPr>
        <w:tc>
          <w:tcPr>
            <w:tcW w:w="3110" w:type="dxa"/>
            <w:gridSpan w:val="2"/>
            <w:tcBorders>
              <w:right w:val="single" w:sz="4" w:space="0" w:color="000000"/>
            </w:tcBorders>
          </w:tcPr>
          <w:p w14:paraId="628F6835" w14:textId="77777777" w:rsidR="00F605C7" w:rsidRPr="00F605C7" w:rsidRDefault="00F605C7" w:rsidP="00D939C3">
            <w:pPr>
              <w:pStyle w:val="LO-normal"/>
              <w:widowControl w:val="0"/>
              <w:spacing w:after="0" w:line="240" w:lineRule="auto"/>
              <w:ind w:left="113" w:right="113"/>
              <w:jc w:val="right"/>
              <w:rPr>
                <w:rFonts w:ascii="Segoe UI" w:hAnsi="Segoe UI" w:cs="Segoe UI"/>
                <w:sz w:val="20"/>
                <w:szCs w:val="20"/>
              </w:rPr>
            </w:pPr>
            <w:r w:rsidRPr="00F605C7">
              <w:rPr>
                <w:rFonts w:ascii="Segoe UI" w:eastAsia="Arial Narrow" w:hAnsi="Segoe UI" w:cs="Segoe UI"/>
                <w:b/>
                <w:color w:val="000000"/>
                <w:sz w:val="20"/>
                <w:szCs w:val="20"/>
              </w:rPr>
              <w:t>Informaţii suplimentare</w:t>
            </w:r>
          </w:p>
        </w:tc>
        <w:tc>
          <w:tcPr>
            <w:tcW w:w="7149" w:type="dxa"/>
            <w:gridSpan w:val="13"/>
          </w:tcPr>
          <w:p w14:paraId="329DA9DF" w14:textId="77777777" w:rsidR="00F605C7" w:rsidRPr="00F605C7" w:rsidRDefault="00F605C7" w:rsidP="00D939C3">
            <w:pPr>
              <w:pStyle w:val="LO-normal"/>
              <w:widowControl w:val="0"/>
              <w:spacing w:after="0" w:line="240" w:lineRule="auto"/>
              <w:ind w:left="113" w:right="113"/>
              <w:rPr>
                <w:rFonts w:ascii="Segoe UI" w:hAnsi="Segoe UI" w:cs="Segoe UI"/>
                <w:sz w:val="20"/>
                <w:szCs w:val="20"/>
              </w:rPr>
            </w:pPr>
            <w:r w:rsidRPr="00F605C7">
              <w:rPr>
                <w:rFonts w:ascii="Segoe UI" w:eastAsia="Arial Narrow" w:hAnsi="Segoe UI" w:cs="Segoe UI"/>
                <w:color w:val="000000"/>
                <w:sz w:val="20"/>
                <w:szCs w:val="20"/>
              </w:rPr>
              <w:t>Includeţi aici orice alte informaţii utile  care nu au fost menţionate anterior  de exemplu: persoane de contact  referinţe etc</w:t>
            </w:r>
          </w:p>
        </w:tc>
      </w:tr>
      <w:tr w:rsidR="00F605C7" w:rsidRPr="00886656" w14:paraId="6727CD77" w14:textId="77777777" w:rsidTr="00D939C3">
        <w:trPr>
          <w:gridAfter w:val="1"/>
          <w:wAfter w:w="20" w:type="dxa"/>
        </w:trPr>
        <w:tc>
          <w:tcPr>
            <w:tcW w:w="3110" w:type="dxa"/>
            <w:gridSpan w:val="2"/>
            <w:tcBorders>
              <w:right w:val="single" w:sz="4" w:space="0" w:color="000000"/>
            </w:tcBorders>
          </w:tcPr>
          <w:p w14:paraId="13AB817B"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c>
          <w:tcPr>
            <w:tcW w:w="7149" w:type="dxa"/>
            <w:gridSpan w:val="13"/>
          </w:tcPr>
          <w:p w14:paraId="359318B6"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r w:rsidR="00F605C7" w:rsidRPr="00886656" w14:paraId="27DEFF13" w14:textId="77777777" w:rsidTr="00D939C3">
        <w:trPr>
          <w:gridAfter w:val="1"/>
          <w:wAfter w:w="20" w:type="dxa"/>
        </w:trPr>
        <w:tc>
          <w:tcPr>
            <w:tcW w:w="3110" w:type="dxa"/>
            <w:gridSpan w:val="2"/>
            <w:tcBorders>
              <w:right w:val="single" w:sz="4" w:space="0" w:color="000000"/>
            </w:tcBorders>
          </w:tcPr>
          <w:p w14:paraId="7D0235C7" w14:textId="77777777" w:rsidR="00F605C7" w:rsidRPr="00F605C7" w:rsidRDefault="00F605C7" w:rsidP="00D939C3">
            <w:pPr>
              <w:pStyle w:val="LO-normal"/>
              <w:widowControl w:val="0"/>
              <w:snapToGrid w:val="0"/>
              <w:spacing w:after="0" w:line="240" w:lineRule="auto"/>
              <w:ind w:left="113" w:right="113"/>
              <w:jc w:val="right"/>
              <w:rPr>
                <w:rFonts w:ascii="Segoe UI" w:eastAsia="Arial Narrow" w:hAnsi="Segoe UI" w:cs="Segoe UI"/>
                <w:color w:val="000000"/>
                <w:sz w:val="20"/>
                <w:szCs w:val="20"/>
              </w:rPr>
            </w:pPr>
          </w:p>
        </w:tc>
        <w:tc>
          <w:tcPr>
            <w:tcW w:w="7149" w:type="dxa"/>
            <w:gridSpan w:val="13"/>
          </w:tcPr>
          <w:p w14:paraId="58D6148B" w14:textId="77777777" w:rsidR="00F605C7" w:rsidRPr="00F605C7" w:rsidRDefault="00F605C7" w:rsidP="00D939C3">
            <w:pPr>
              <w:pStyle w:val="LO-normal"/>
              <w:widowControl w:val="0"/>
              <w:snapToGrid w:val="0"/>
              <w:spacing w:after="0" w:line="240" w:lineRule="auto"/>
              <w:ind w:left="113" w:right="113"/>
              <w:rPr>
                <w:rFonts w:ascii="Segoe UI" w:eastAsia="Arial Narrow" w:hAnsi="Segoe UI" w:cs="Segoe UI"/>
                <w:color w:val="000000"/>
                <w:sz w:val="20"/>
                <w:szCs w:val="20"/>
              </w:rPr>
            </w:pPr>
          </w:p>
        </w:tc>
      </w:tr>
    </w:tbl>
    <w:p w14:paraId="30EC48EE" w14:textId="77777777" w:rsidR="00F605C7" w:rsidRPr="00F605C7" w:rsidRDefault="00F605C7" w:rsidP="00F605C7">
      <w:pPr>
        <w:pStyle w:val="LO-normal"/>
        <w:rPr>
          <w:rFonts w:ascii="Segoe UI" w:hAnsi="Segoe UI" w:cs="Segoe UI"/>
          <w:color w:val="000000"/>
          <w:sz w:val="20"/>
          <w:szCs w:val="20"/>
        </w:rPr>
      </w:pPr>
    </w:p>
    <w:p w14:paraId="73B6A1CF" w14:textId="77777777" w:rsidR="00F605C7" w:rsidRPr="00F605C7" w:rsidRDefault="00F605C7" w:rsidP="00F605C7">
      <w:pPr>
        <w:pStyle w:val="LO-normal"/>
        <w:rPr>
          <w:rFonts w:ascii="Segoe UI" w:hAnsi="Segoe UI" w:cs="Segoe UI"/>
          <w:color w:val="000000"/>
          <w:sz w:val="20"/>
          <w:szCs w:val="20"/>
        </w:rPr>
      </w:pPr>
    </w:p>
    <w:p w14:paraId="406A69C0" w14:textId="77777777" w:rsidR="00F605C7" w:rsidRPr="00F605C7" w:rsidRDefault="00F605C7" w:rsidP="00F605C7">
      <w:pPr>
        <w:pStyle w:val="LO-normal"/>
        <w:rPr>
          <w:rFonts w:ascii="Segoe UI" w:hAnsi="Segoe UI" w:cs="Segoe UI"/>
          <w:sz w:val="20"/>
          <w:szCs w:val="20"/>
        </w:rPr>
      </w:pP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r>
      <w:r w:rsidRPr="00F605C7">
        <w:rPr>
          <w:rFonts w:ascii="Segoe UI" w:eastAsia="Arial Narrow" w:hAnsi="Segoe UI" w:cs="Segoe UI"/>
          <w:color w:val="000000"/>
          <w:sz w:val="20"/>
          <w:szCs w:val="20"/>
        </w:rPr>
        <w:tab/>
        <w:t xml:space="preserve">Semnătură titular </w:t>
      </w:r>
    </w:p>
    <w:p w14:paraId="4D67C5CA" w14:textId="77777777" w:rsidR="00F605C7" w:rsidRDefault="00F605C7" w:rsidP="00F605C7">
      <w:pPr>
        <w:pStyle w:val="LO-normal"/>
        <w:spacing w:after="0" w:line="240" w:lineRule="auto"/>
        <w:rPr>
          <w:rFonts w:ascii="Times New Roman" w:eastAsia="Times New Roman" w:hAnsi="Times New Roman" w:cs="Times New Roman"/>
          <w:color w:val="000000"/>
          <w:sz w:val="24"/>
          <w:szCs w:val="24"/>
        </w:rPr>
      </w:pPr>
    </w:p>
    <w:p w14:paraId="211BA476" w14:textId="77777777" w:rsidR="00F605C7" w:rsidRDefault="00F605C7" w:rsidP="00F605C7">
      <w:pPr>
        <w:pStyle w:val="LO-normal"/>
        <w:spacing w:after="0" w:line="240" w:lineRule="auto"/>
        <w:rPr>
          <w:rFonts w:ascii="Times New Roman" w:eastAsia="Times New Roman" w:hAnsi="Times New Roman" w:cs="Times New Roman"/>
          <w:color w:val="000000"/>
          <w:sz w:val="24"/>
          <w:szCs w:val="24"/>
        </w:rPr>
      </w:pPr>
    </w:p>
    <w:p w14:paraId="3C8100AF" w14:textId="77777777" w:rsidR="00F605C7" w:rsidRDefault="00F605C7" w:rsidP="00F605C7">
      <w:pPr>
        <w:pStyle w:val="LO-normal"/>
        <w:spacing w:after="0" w:line="240" w:lineRule="auto"/>
        <w:rPr>
          <w:rFonts w:ascii="Times New Roman" w:eastAsia="Times New Roman" w:hAnsi="Times New Roman" w:cs="Times New Roman"/>
          <w:color w:val="000000"/>
          <w:sz w:val="24"/>
          <w:szCs w:val="24"/>
        </w:rPr>
      </w:pPr>
    </w:p>
    <w:p w14:paraId="3C040DCB" w14:textId="77777777" w:rsidR="00F605C7" w:rsidRDefault="00F605C7" w:rsidP="00F605C7">
      <w:pPr>
        <w:pStyle w:val="LO-normal"/>
        <w:tabs>
          <w:tab w:val="left" w:pos="-90"/>
          <w:tab w:val="left" w:pos="8280"/>
        </w:tabs>
        <w:spacing w:after="0" w:line="240" w:lineRule="auto"/>
        <w:ind w:left="-180" w:right="500"/>
        <w:jc w:val="both"/>
        <w:rPr>
          <w:rFonts w:ascii="Times New Roman" w:eastAsia="Times New Roman" w:hAnsi="Times New Roman" w:cs="Times New Roman"/>
          <w:i/>
          <w:color w:val="000000"/>
          <w:sz w:val="24"/>
          <w:szCs w:val="24"/>
          <w:lang w:val="pt-BR"/>
        </w:rPr>
      </w:pPr>
    </w:p>
    <w:p w14:paraId="029204E2" w14:textId="77777777" w:rsidR="00F605C7" w:rsidRDefault="00F605C7" w:rsidP="00F605C7">
      <w:pPr>
        <w:tabs>
          <w:tab w:val="left" w:pos="-90"/>
          <w:tab w:val="left" w:pos="8280"/>
        </w:tabs>
        <w:ind w:left="-180" w:right="500"/>
        <w:jc w:val="both"/>
        <w:rPr>
          <w:i/>
          <w:color w:val="000000"/>
          <w:lang w:val="pt-BR"/>
        </w:rPr>
      </w:pPr>
    </w:p>
    <w:p w14:paraId="36D2074D" w14:textId="77777777" w:rsidR="00F605C7" w:rsidRDefault="00F605C7" w:rsidP="00F605C7">
      <w:pPr>
        <w:tabs>
          <w:tab w:val="left" w:pos="-90"/>
          <w:tab w:val="left" w:pos="8280"/>
        </w:tabs>
        <w:ind w:left="-180" w:right="500"/>
        <w:jc w:val="both"/>
        <w:rPr>
          <w:i/>
          <w:color w:val="000000"/>
          <w:lang w:val="pt-BR"/>
        </w:rPr>
      </w:pPr>
    </w:p>
    <w:p w14:paraId="48AADBCF" w14:textId="15F7EB0D" w:rsidR="003F71E9" w:rsidRDefault="003F71E9" w:rsidP="000422F8">
      <w:pPr>
        <w:rPr>
          <w:i/>
          <w:lang w:val="pt-BR"/>
        </w:rPr>
      </w:pPr>
    </w:p>
    <w:p w14:paraId="630106D8" w14:textId="77777777" w:rsidR="00F605C7" w:rsidRDefault="00F605C7" w:rsidP="000422F8">
      <w:pPr>
        <w:rPr>
          <w:rFonts w:ascii="Segoe UI" w:hAnsi="Segoe UI" w:cs="Segoe UI"/>
          <w:bCs/>
          <w:noProof/>
          <w:kern w:val="1"/>
          <w:sz w:val="22"/>
          <w:szCs w:val="22"/>
          <w:lang w:val="ro-RO" w:eastAsia="ar-SA"/>
        </w:rPr>
      </w:pPr>
    </w:p>
    <w:p w14:paraId="5326FDE4" w14:textId="77777777" w:rsidR="00CB3FE9" w:rsidRDefault="00CB3FE9" w:rsidP="000422F8">
      <w:pPr>
        <w:rPr>
          <w:rFonts w:ascii="Segoe UI" w:hAnsi="Segoe UI" w:cs="Segoe UI"/>
          <w:bCs/>
          <w:noProof/>
          <w:kern w:val="1"/>
          <w:sz w:val="22"/>
          <w:szCs w:val="22"/>
          <w:lang w:val="ro-RO" w:eastAsia="ar-SA"/>
        </w:rPr>
      </w:pPr>
    </w:p>
    <w:p w14:paraId="06B49210" w14:textId="77777777" w:rsidR="00CB3FE9" w:rsidRDefault="00CB3FE9" w:rsidP="000422F8">
      <w:pPr>
        <w:rPr>
          <w:rFonts w:ascii="Segoe UI" w:hAnsi="Segoe UI" w:cs="Segoe UI"/>
          <w:bCs/>
          <w:noProof/>
          <w:kern w:val="1"/>
          <w:sz w:val="22"/>
          <w:szCs w:val="22"/>
          <w:lang w:val="ro-RO" w:eastAsia="ar-SA"/>
        </w:rPr>
      </w:pPr>
    </w:p>
    <w:p w14:paraId="0042FBCE" w14:textId="77777777" w:rsidR="00CB3FE9" w:rsidRDefault="00CB3FE9" w:rsidP="000422F8">
      <w:pPr>
        <w:rPr>
          <w:rFonts w:ascii="Segoe UI" w:hAnsi="Segoe UI" w:cs="Segoe UI"/>
          <w:bCs/>
          <w:noProof/>
          <w:kern w:val="1"/>
          <w:sz w:val="22"/>
          <w:szCs w:val="22"/>
          <w:lang w:val="ro-RO" w:eastAsia="ar-SA"/>
        </w:rPr>
      </w:pPr>
    </w:p>
    <w:p w14:paraId="23AC8AAC" w14:textId="77777777" w:rsidR="00CB3FE9" w:rsidRDefault="00CB3FE9" w:rsidP="000422F8">
      <w:pPr>
        <w:rPr>
          <w:rFonts w:ascii="Segoe UI" w:hAnsi="Segoe UI" w:cs="Segoe UI"/>
          <w:bCs/>
          <w:noProof/>
          <w:kern w:val="1"/>
          <w:sz w:val="22"/>
          <w:szCs w:val="22"/>
          <w:lang w:val="ro-RO" w:eastAsia="ar-SA"/>
        </w:rPr>
      </w:pPr>
    </w:p>
    <w:p w14:paraId="27661AAA" w14:textId="77777777" w:rsidR="00CB3FE9" w:rsidRDefault="00CB3FE9" w:rsidP="000422F8">
      <w:pPr>
        <w:rPr>
          <w:rFonts w:ascii="Segoe UI" w:hAnsi="Segoe UI" w:cs="Segoe UI"/>
          <w:bCs/>
          <w:noProof/>
          <w:kern w:val="1"/>
          <w:sz w:val="22"/>
          <w:szCs w:val="22"/>
          <w:lang w:val="ro-RO" w:eastAsia="ar-SA"/>
        </w:rPr>
      </w:pPr>
    </w:p>
    <w:p w14:paraId="636D9534" w14:textId="77777777" w:rsidR="00CB3FE9" w:rsidRDefault="00CB3FE9" w:rsidP="000422F8">
      <w:pPr>
        <w:rPr>
          <w:rFonts w:ascii="Segoe UI" w:hAnsi="Segoe UI" w:cs="Segoe UI"/>
          <w:bCs/>
          <w:noProof/>
          <w:kern w:val="1"/>
          <w:sz w:val="22"/>
          <w:szCs w:val="22"/>
          <w:lang w:val="ro-RO" w:eastAsia="ar-SA"/>
        </w:rPr>
      </w:pPr>
    </w:p>
    <w:p w14:paraId="38B72374" w14:textId="77777777" w:rsidR="00EB0369" w:rsidRPr="00393AE3" w:rsidRDefault="00EB0369" w:rsidP="000422F8">
      <w:pPr>
        <w:rPr>
          <w:rFonts w:ascii="Segoe UI" w:hAnsi="Segoe UI" w:cs="Segoe UI"/>
          <w:bCs/>
          <w:noProof/>
          <w:kern w:val="1"/>
          <w:sz w:val="22"/>
          <w:szCs w:val="22"/>
          <w:lang w:val="ro-RO" w:eastAsia="ar-SA"/>
        </w:rPr>
      </w:pPr>
    </w:p>
    <w:p w14:paraId="3AADD828" w14:textId="1870CC2D" w:rsidR="00CB3FE9" w:rsidRDefault="00CB3FE9" w:rsidP="00CB3FE9">
      <w:pPr>
        <w:rPr>
          <w:rFonts w:ascii="Segoe UI" w:hAnsi="Segoe UI" w:cs="Segoe UI"/>
          <w:b/>
          <w:bCs/>
          <w:kern w:val="32"/>
          <w:sz w:val="22"/>
          <w:szCs w:val="22"/>
          <w:lang w:val="ro-RO"/>
        </w:rPr>
      </w:pPr>
      <w:bookmarkStart w:id="16" w:name="_Hlk114774403"/>
      <w:r w:rsidRPr="003F4B08">
        <w:rPr>
          <w:rFonts w:ascii="Segoe UI" w:hAnsi="Segoe UI" w:cs="Segoe UI"/>
          <w:b/>
          <w:bCs/>
          <w:kern w:val="32"/>
          <w:sz w:val="22"/>
          <w:szCs w:val="22"/>
          <w:lang w:val="ro-RO"/>
        </w:rPr>
        <w:lastRenderedPageBreak/>
        <w:t>FORMULAR</w:t>
      </w:r>
      <w:r>
        <w:rPr>
          <w:rFonts w:ascii="Segoe UI" w:hAnsi="Segoe UI" w:cs="Segoe UI"/>
          <w:b/>
          <w:bCs/>
          <w:kern w:val="32"/>
          <w:sz w:val="22"/>
          <w:szCs w:val="22"/>
          <w:lang w:val="ro-RO"/>
        </w:rPr>
        <w:t xml:space="preserve"> - </w:t>
      </w:r>
      <w:r w:rsidR="007E6F96">
        <w:rPr>
          <w:rFonts w:ascii="Segoe UI" w:hAnsi="Segoe UI" w:cs="Segoe UI"/>
          <w:b/>
          <w:bCs/>
          <w:kern w:val="32"/>
          <w:sz w:val="22"/>
          <w:szCs w:val="22"/>
          <w:lang w:val="ro-RO"/>
        </w:rPr>
        <w:t>11</w:t>
      </w:r>
    </w:p>
    <w:p w14:paraId="3A4A3A7E" w14:textId="4557F78F" w:rsidR="00CB3FE9" w:rsidRPr="003F4B08" w:rsidRDefault="00CB3FE9" w:rsidP="00CB3FE9">
      <w:pPr>
        <w:rPr>
          <w:rFonts w:ascii="Segoe UI" w:hAnsi="Segoe UI" w:cs="Segoe UI"/>
          <w:b/>
          <w:kern w:val="32"/>
          <w:sz w:val="22"/>
          <w:szCs w:val="22"/>
          <w:lang w:val="ro-RO"/>
        </w:rPr>
      </w:pPr>
      <w:r w:rsidRPr="00CB3FE9">
        <w:rPr>
          <w:rFonts w:ascii="Segoe UI" w:hAnsi="Segoe UI" w:cs="Segoe UI"/>
          <w:b/>
          <w:kern w:val="32"/>
          <w:sz w:val="22"/>
          <w:szCs w:val="22"/>
          <w:lang w:val="ro-RO"/>
        </w:rPr>
        <w:t>DECLARAȚIE PRIVIND TERMENUL DE GARANȚIE ACORDAT</w:t>
      </w:r>
    </w:p>
    <w:p w14:paraId="69638620" w14:textId="77777777" w:rsidR="00A51251" w:rsidRPr="00393AE3" w:rsidRDefault="00A51251" w:rsidP="00A51251">
      <w:pPr>
        <w:rPr>
          <w:rFonts w:ascii="Segoe UI" w:hAnsi="Segoe UI" w:cs="Segoe UI"/>
          <w:sz w:val="22"/>
          <w:szCs w:val="22"/>
          <w:lang w:val="ro-RO"/>
        </w:rPr>
      </w:pPr>
    </w:p>
    <w:p w14:paraId="2A1D575D"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Ofertant,</w:t>
      </w:r>
    </w:p>
    <w:p w14:paraId="42AD5590"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________________________</w:t>
      </w:r>
    </w:p>
    <w:p w14:paraId="0EB859CB"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(denumirea/numele)</w:t>
      </w:r>
    </w:p>
    <w:p w14:paraId="51598A7A" w14:textId="77777777" w:rsidR="00A51251" w:rsidRPr="00393AE3" w:rsidRDefault="00A51251" w:rsidP="00A51251">
      <w:pPr>
        <w:rPr>
          <w:rFonts w:ascii="Segoe UI" w:hAnsi="Segoe UI" w:cs="Segoe UI"/>
          <w:sz w:val="22"/>
          <w:szCs w:val="22"/>
          <w:lang w:val="ro-RO"/>
        </w:rPr>
      </w:pPr>
    </w:p>
    <w:p w14:paraId="732239F7" w14:textId="2E949582" w:rsidR="00A51251" w:rsidRPr="00393AE3" w:rsidRDefault="00A51251" w:rsidP="00A51251">
      <w:pPr>
        <w:jc w:val="center"/>
        <w:rPr>
          <w:rFonts w:ascii="Segoe UI" w:hAnsi="Segoe UI" w:cs="Segoe UI"/>
          <w:b/>
          <w:sz w:val="22"/>
          <w:szCs w:val="22"/>
          <w:lang w:val="ro-RO"/>
        </w:rPr>
      </w:pPr>
      <w:r w:rsidRPr="00A51251">
        <w:rPr>
          <w:rFonts w:ascii="Segoe UI" w:hAnsi="Segoe UI" w:cs="Segoe UI"/>
          <w:b/>
          <w:sz w:val="22"/>
          <w:szCs w:val="22"/>
          <w:lang w:val="ro-RO"/>
        </w:rPr>
        <w:t>DECLARAȚIE PRIVIND TERMENUL DE GARANȚIE ACORDAT</w:t>
      </w:r>
    </w:p>
    <w:p w14:paraId="430E5BC2" w14:textId="77777777" w:rsidR="006831B7" w:rsidRPr="00393AE3" w:rsidRDefault="006831B7" w:rsidP="000422F8">
      <w:pPr>
        <w:rPr>
          <w:rFonts w:ascii="Segoe UI" w:hAnsi="Segoe UI" w:cs="Segoe UI"/>
          <w:bCs/>
          <w:noProof/>
          <w:kern w:val="1"/>
          <w:sz w:val="22"/>
          <w:szCs w:val="22"/>
          <w:lang w:val="ro-RO" w:eastAsia="ar-SA"/>
        </w:rPr>
      </w:pPr>
    </w:p>
    <w:p w14:paraId="0E52EBF1" w14:textId="154712B1" w:rsidR="00AA0EAF" w:rsidRPr="003F4B08" w:rsidRDefault="00AA0EAF" w:rsidP="00AA0EAF">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 xml:space="preserve">Subsemnatul </w:t>
      </w:r>
      <w:r w:rsidRPr="003F4B08">
        <w:rPr>
          <w:rFonts w:ascii="Segoe UI" w:hAnsi="Segoe UI" w:cs="Segoe UI"/>
          <w:b/>
          <w:bCs/>
          <w:w w:val="105"/>
          <w:sz w:val="22"/>
          <w:szCs w:val="22"/>
          <w:lang w:val="ro-RO"/>
        </w:rPr>
        <w:t>___________________________________________________________________________________________</w:t>
      </w:r>
      <w:r w:rsidRPr="003F4B08">
        <w:rPr>
          <w:rFonts w:ascii="Segoe UI" w:hAnsi="Segoe UI" w:cs="Segoe UI"/>
          <w:w w:val="105"/>
          <w:sz w:val="22"/>
          <w:szCs w:val="22"/>
          <w:lang w:val="ro-RO"/>
        </w:rPr>
        <w:t xml:space="preserve">, reprezentant împuternicit al </w:t>
      </w:r>
      <w:r w:rsidRPr="003F4B08">
        <w:rPr>
          <w:rFonts w:ascii="Segoe UI" w:hAnsi="Segoe UI" w:cs="Segoe UI"/>
          <w:b/>
          <w:bCs/>
          <w:w w:val="105"/>
          <w:sz w:val="22"/>
          <w:szCs w:val="22"/>
          <w:lang w:val="ro-RO"/>
        </w:rPr>
        <w:t>___________________________________________________________________________</w:t>
      </w:r>
      <w:r w:rsidRPr="003F4B08">
        <w:rPr>
          <w:rFonts w:ascii="Segoe UI" w:hAnsi="Segoe UI" w:cs="Segoe UI"/>
          <w:w w:val="105"/>
          <w:sz w:val="22"/>
          <w:szCs w:val="22"/>
          <w:lang w:val="ro-RO"/>
        </w:rPr>
        <w:t xml:space="preserve">, participant la procedura de achizitie publica avand ca obiect lucrarea </w:t>
      </w:r>
      <w:r w:rsidRPr="003F4B08">
        <w:rPr>
          <w:rFonts w:ascii="Segoe UI" w:hAnsi="Segoe UI" w:cs="Segoe UI"/>
          <w:b/>
          <w:bCs/>
          <w:w w:val="105"/>
          <w:sz w:val="22"/>
          <w:szCs w:val="22"/>
          <w:lang w:val="ro-RO"/>
        </w:rPr>
        <w:t>“_______________________________________________________________________________________________________”</w:t>
      </w:r>
      <w:r w:rsidRPr="003F4B08">
        <w:rPr>
          <w:rFonts w:ascii="Segoe UI" w:hAnsi="Segoe UI" w:cs="Segoe UI"/>
          <w:w w:val="105"/>
          <w:sz w:val="22"/>
          <w:szCs w:val="22"/>
          <w:lang w:val="ro-RO"/>
        </w:rPr>
        <w:t xml:space="preserve"> declar pe propria răspundere că </w:t>
      </w:r>
      <w:r w:rsidR="003D5E15" w:rsidRPr="003F4B08">
        <w:rPr>
          <w:rFonts w:ascii="Segoe UI" w:hAnsi="Segoe UI" w:cs="Segoe UI"/>
          <w:w w:val="105"/>
          <w:sz w:val="22"/>
          <w:szCs w:val="22"/>
          <w:lang w:val="ro-RO"/>
        </w:rPr>
        <w:t xml:space="preserve">termenul de garantie tehnica pe care il asiguram si garantam pentru lucrari </w:t>
      </w:r>
      <w:r w:rsidRPr="003F4B08">
        <w:rPr>
          <w:rFonts w:ascii="Segoe UI" w:hAnsi="Segoe UI" w:cs="Segoe UI"/>
          <w:w w:val="105"/>
          <w:sz w:val="22"/>
          <w:szCs w:val="22"/>
          <w:lang w:val="ro-RO"/>
        </w:rPr>
        <w:t xml:space="preserve">este de </w:t>
      </w:r>
      <w:r w:rsidRPr="003F4B08">
        <w:rPr>
          <w:rFonts w:ascii="Segoe UI" w:hAnsi="Segoe UI" w:cs="Segoe UI"/>
          <w:b/>
          <w:bCs/>
          <w:w w:val="105"/>
          <w:sz w:val="22"/>
          <w:szCs w:val="22"/>
          <w:lang w:val="ro-RO"/>
        </w:rPr>
        <w:t>_____________ luni</w:t>
      </w:r>
      <w:r w:rsidRPr="003F4B08">
        <w:rPr>
          <w:rFonts w:ascii="Segoe UI" w:hAnsi="Segoe UI" w:cs="Segoe UI"/>
          <w:w w:val="105"/>
          <w:sz w:val="22"/>
          <w:szCs w:val="22"/>
          <w:lang w:val="ro-RO"/>
        </w:rPr>
        <w:t xml:space="preserve"> și decurge de la data încheierii procesului verbal de recepție la terminarea lucrărilor.</w:t>
      </w:r>
    </w:p>
    <w:p w14:paraId="047DC455" w14:textId="4BFCA9FD" w:rsidR="00AA0EAF" w:rsidRPr="003F4B08" w:rsidRDefault="00AA0EAF" w:rsidP="00AA0EAF">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Lucrările ce urmează a fi executate în perioada de garanție conform clauzelor contractuale, sunt toate lucrările necesare pentru remedierea / îndepărtarea defecţiunilor sau degradărilor aparute, cu riscul si pe cheltuiala proprie.</w:t>
      </w:r>
    </w:p>
    <w:p w14:paraId="58791110" w14:textId="46A53C07" w:rsidR="00AA0EAF" w:rsidRPr="003F4B08" w:rsidRDefault="00AA0EAF" w:rsidP="00AA0EAF">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 xml:space="preserve">Având în vedere că toate materialele folosite se încadrează, din punct de vedere al calității, în normativele tehnice în vigoare, iar utilajele folosite la toate lucrările menționate în caietul de sarcini sunt de înaltă performanță, putem menționa că lucrările care se vor executa se pot încadra la o perioada de garanție de </w:t>
      </w:r>
      <w:r w:rsidRPr="003F4B08">
        <w:rPr>
          <w:rFonts w:ascii="Segoe UI" w:hAnsi="Segoe UI" w:cs="Segoe UI"/>
          <w:b/>
          <w:bCs/>
          <w:w w:val="105"/>
          <w:sz w:val="22"/>
          <w:szCs w:val="22"/>
          <w:lang w:val="ro-RO"/>
        </w:rPr>
        <w:t>__________________luni.</w:t>
      </w:r>
    </w:p>
    <w:p w14:paraId="3C8ADE7C" w14:textId="513EA210" w:rsidR="00AA0EAF" w:rsidRPr="003F4B08" w:rsidRDefault="00AA0EAF" w:rsidP="00AA0EAF">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După executarea lucrărilor constructorul va trebui să urmărească comportarea în exploatare, în timp, precum și intervenția rapidă în vederea eliminării apariției unor defecțiuni din vina sa, pe toată perioada de garanție. Termenul pentru remedierea defecțiunilor este conform documentației de atribuire.</w:t>
      </w:r>
    </w:p>
    <w:p w14:paraId="305DF2A2" w14:textId="53B0EA4B" w:rsidR="00A51251" w:rsidRPr="003F4B08" w:rsidRDefault="00AA0EAF" w:rsidP="00AA0EAF">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Reparatiile, rezultate in urma degradarilor survenite exclusiv din vina constructorului si nu a calamitatilor naturale sau din vina omului (tertului/tertilor), pe care constructorul le va executa, se vor realiza exclusiv pe cheltuiala acestuia, Beneficiarul nefiind obligat la plata nici unei sume suplimentare.</w:t>
      </w:r>
    </w:p>
    <w:p w14:paraId="5448E263" w14:textId="0F8EB1B0" w:rsidR="00AA0EAF" w:rsidRDefault="003D5E15" w:rsidP="003D5E15">
      <w:pPr>
        <w:tabs>
          <w:tab w:val="left" w:pos="4307"/>
        </w:tabs>
        <w:spacing w:before="169"/>
        <w:jc w:val="both"/>
        <w:rPr>
          <w:rFonts w:ascii="Segoe UI" w:hAnsi="Segoe UI" w:cs="Segoe UI"/>
          <w:b/>
          <w:bCs/>
          <w:i/>
          <w:iCs/>
          <w:sz w:val="18"/>
          <w:szCs w:val="18"/>
          <w:lang w:val="ro-RO"/>
        </w:rPr>
      </w:pPr>
      <w:r w:rsidRPr="003D5E15">
        <w:rPr>
          <w:rFonts w:ascii="Segoe UI" w:hAnsi="Segoe UI" w:cs="Segoe UI"/>
          <w:b/>
          <w:bCs/>
          <w:i/>
          <w:iCs/>
          <w:sz w:val="18"/>
          <w:szCs w:val="18"/>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0436B46" w14:textId="77777777" w:rsidR="003D5E15" w:rsidRPr="003D5E15" w:rsidRDefault="003D5E15" w:rsidP="003D5E15">
      <w:pPr>
        <w:tabs>
          <w:tab w:val="left" w:pos="4307"/>
        </w:tabs>
        <w:spacing w:before="169"/>
        <w:jc w:val="both"/>
        <w:rPr>
          <w:rFonts w:ascii="Segoe UI" w:hAnsi="Segoe UI" w:cs="Segoe UI"/>
          <w:b/>
          <w:bCs/>
          <w:i/>
          <w:iCs/>
          <w:sz w:val="18"/>
          <w:szCs w:val="18"/>
          <w:lang w:val="ro-RO"/>
        </w:rPr>
      </w:pPr>
    </w:p>
    <w:p w14:paraId="5ABD5D68"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Data :[ZZ.LL.AAAA]</w:t>
      </w:r>
    </w:p>
    <w:p w14:paraId="2DB548CE"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1EB6E180"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68F5BD18" w14:textId="77777777" w:rsidR="00A51251" w:rsidRPr="00393AE3" w:rsidRDefault="00A51251" w:rsidP="00A51251">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54634008" w14:textId="3AE53239" w:rsidR="006831B7" w:rsidRDefault="00A51251" w:rsidP="000422F8">
      <w:pPr>
        <w:rPr>
          <w:rFonts w:ascii="Segoe UI" w:hAnsi="Segoe UI" w:cs="Segoe UI"/>
          <w:sz w:val="22"/>
          <w:szCs w:val="22"/>
          <w:lang w:val="ro-RO"/>
        </w:rPr>
      </w:pPr>
      <w:r w:rsidRPr="00393AE3">
        <w:rPr>
          <w:rFonts w:ascii="Segoe UI" w:hAnsi="Segoe UI" w:cs="Segoe UI"/>
          <w:sz w:val="22"/>
          <w:szCs w:val="22"/>
          <w:lang w:val="ro-RO"/>
        </w:rPr>
        <w:t>(denumire/nume operator economic</w:t>
      </w:r>
      <w:bookmarkEnd w:id="16"/>
    </w:p>
    <w:p w14:paraId="5D110B66" w14:textId="77777777" w:rsidR="00CB3FE9" w:rsidRDefault="00CB3FE9" w:rsidP="000422F8">
      <w:pPr>
        <w:rPr>
          <w:rFonts w:ascii="Segoe UI" w:hAnsi="Segoe UI" w:cs="Segoe UI"/>
          <w:sz w:val="22"/>
          <w:szCs w:val="22"/>
          <w:lang w:val="ro-RO"/>
        </w:rPr>
      </w:pPr>
    </w:p>
    <w:p w14:paraId="006C6FEB" w14:textId="77777777" w:rsidR="00CB3FE9" w:rsidRDefault="00CB3FE9" w:rsidP="000422F8">
      <w:pPr>
        <w:rPr>
          <w:rFonts w:ascii="Segoe UI" w:hAnsi="Segoe UI" w:cs="Segoe UI"/>
          <w:sz w:val="22"/>
          <w:szCs w:val="22"/>
          <w:lang w:val="ro-RO"/>
        </w:rPr>
      </w:pPr>
    </w:p>
    <w:p w14:paraId="0D792395" w14:textId="77777777" w:rsidR="00CB3FE9" w:rsidRDefault="00CB3FE9" w:rsidP="000422F8">
      <w:pPr>
        <w:rPr>
          <w:rFonts w:ascii="Segoe UI" w:hAnsi="Segoe UI" w:cs="Segoe UI"/>
          <w:sz w:val="22"/>
          <w:szCs w:val="22"/>
          <w:lang w:val="ro-RO"/>
        </w:rPr>
      </w:pPr>
    </w:p>
    <w:p w14:paraId="483A44BC" w14:textId="77777777" w:rsidR="00CB3FE9" w:rsidRDefault="00CB3FE9" w:rsidP="000422F8">
      <w:pPr>
        <w:rPr>
          <w:rFonts w:ascii="Segoe UI" w:hAnsi="Segoe UI" w:cs="Segoe UI"/>
          <w:sz w:val="22"/>
          <w:szCs w:val="22"/>
          <w:lang w:val="ro-RO"/>
        </w:rPr>
      </w:pPr>
    </w:p>
    <w:p w14:paraId="03527F1A" w14:textId="77777777" w:rsidR="00CB3FE9" w:rsidRDefault="00CB3FE9" w:rsidP="000422F8">
      <w:pPr>
        <w:rPr>
          <w:rFonts w:ascii="Segoe UI" w:hAnsi="Segoe UI" w:cs="Segoe UI"/>
          <w:sz w:val="22"/>
          <w:szCs w:val="22"/>
          <w:lang w:val="ro-RO"/>
        </w:rPr>
      </w:pPr>
    </w:p>
    <w:p w14:paraId="2A5EA946" w14:textId="77777777" w:rsidR="00CB3FE9" w:rsidRPr="00CB3FE9" w:rsidRDefault="00CB3FE9" w:rsidP="000422F8">
      <w:pPr>
        <w:rPr>
          <w:rFonts w:ascii="Segoe UI" w:hAnsi="Segoe UI" w:cs="Segoe UI"/>
          <w:sz w:val="22"/>
          <w:szCs w:val="22"/>
          <w:lang w:val="ro-RO"/>
        </w:rPr>
      </w:pPr>
    </w:p>
    <w:p w14:paraId="6EE173AE" w14:textId="5EFA4939" w:rsidR="00CB3FE9" w:rsidRDefault="00CB3FE9" w:rsidP="00745BE2">
      <w:pPr>
        <w:rPr>
          <w:rFonts w:ascii="Segoe UI" w:hAnsi="Segoe UI" w:cs="Segoe UI"/>
          <w:b/>
          <w:sz w:val="22"/>
          <w:szCs w:val="22"/>
          <w:lang w:val="ro-RO"/>
        </w:rPr>
      </w:pPr>
      <w:r>
        <w:rPr>
          <w:rFonts w:ascii="Segoe UI" w:hAnsi="Segoe UI" w:cs="Segoe UI"/>
          <w:b/>
          <w:sz w:val="22"/>
          <w:szCs w:val="22"/>
          <w:lang w:val="ro-RO"/>
        </w:rPr>
        <w:lastRenderedPageBreak/>
        <w:t xml:space="preserve">FORMULAR - </w:t>
      </w:r>
      <w:r w:rsidR="007E6F96">
        <w:rPr>
          <w:rFonts w:ascii="Segoe UI" w:hAnsi="Segoe UI" w:cs="Segoe UI"/>
          <w:b/>
          <w:sz w:val="22"/>
          <w:szCs w:val="22"/>
          <w:lang w:val="ro-RO"/>
        </w:rPr>
        <w:t>12</w:t>
      </w:r>
      <w:r w:rsidR="00745BE2" w:rsidRPr="00393AE3">
        <w:rPr>
          <w:rFonts w:ascii="Segoe UI" w:hAnsi="Segoe UI" w:cs="Segoe UI"/>
          <w:b/>
          <w:sz w:val="22"/>
          <w:szCs w:val="22"/>
          <w:lang w:val="ro-RO"/>
        </w:rPr>
        <w:t xml:space="preserve">  </w:t>
      </w:r>
    </w:p>
    <w:p w14:paraId="344431AE" w14:textId="1213B161" w:rsidR="00745BE2" w:rsidRPr="00393AE3" w:rsidRDefault="00745BE2" w:rsidP="00745BE2">
      <w:pPr>
        <w:rPr>
          <w:rFonts w:ascii="Segoe UI" w:hAnsi="Segoe UI" w:cs="Segoe UI"/>
          <w:b/>
          <w:sz w:val="22"/>
          <w:szCs w:val="22"/>
          <w:lang w:val="ro-RO"/>
        </w:rPr>
      </w:pPr>
      <w:r w:rsidRPr="00930499">
        <w:rPr>
          <w:rFonts w:ascii="Segoe UI" w:hAnsi="Segoe UI" w:cs="Segoe UI"/>
          <w:b/>
          <w:sz w:val="22"/>
          <w:szCs w:val="22"/>
          <w:lang w:val="ro-RO"/>
        </w:rPr>
        <w:t>DECLARAȚIE PRIVIND ACCEPTAREA CLAUZELOR CONTRACTUALE, A PREVEDERILOR CAIETULUI DE SARCINI, A DOCUMENTATIEI AFERENTE ACESTUIA ȘI A</w:t>
      </w:r>
      <w:r w:rsidR="00CB3FE9">
        <w:rPr>
          <w:rFonts w:ascii="Segoe UI" w:hAnsi="Segoe UI" w:cs="Segoe UI"/>
          <w:b/>
          <w:sz w:val="22"/>
          <w:szCs w:val="22"/>
          <w:lang w:val="ro-RO"/>
        </w:rPr>
        <w:t xml:space="preserve"> </w:t>
      </w:r>
      <w:r w:rsidRPr="00930499">
        <w:rPr>
          <w:rFonts w:ascii="Segoe UI" w:hAnsi="Segoe UI" w:cs="Segoe UI"/>
          <w:b/>
          <w:sz w:val="22"/>
          <w:szCs w:val="22"/>
          <w:lang w:val="ro-RO"/>
        </w:rPr>
        <w:t>CLARIFICĂRILOR/MODIFICĂRILOR/COMPLETĂRILOR LA DOCUMENTAȚIA DE ATRIBUIR</w:t>
      </w:r>
      <w:r w:rsidR="00F605C7">
        <w:rPr>
          <w:rFonts w:ascii="Segoe UI" w:hAnsi="Segoe UI" w:cs="Segoe UI"/>
          <w:b/>
          <w:sz w:val="22"/>
          <w:szCs w:val="22"/>
          <w:lang w:val="ro-RO"/>
        </w:rPr>
        <w:t>E</w:t>
      </w:r>
      <w:r w:rsidRPr="00393AE3">
        <w:rPr>
          <w:rStyle w:val="FootnoteReference"/>
          <w:rFonts w:ascii="Segoe UI" w:hAnsi="Segoe UI" w:cs="Segoe UI"/>
          <w:b/>
          <w:sz w:val="22"/>
          <w:szCs w:val="22"/>
          <w:lang w:val="ro-RO"/>
        </w:rPr>
        <w:footnoteReference w:id="4"/>
      </w:r>
    </w:p>
    <w:p w14:paraId="37329CE7" w14:textId="77777777" w:rsidR="00745BE2" w:rsidRPr="00393AE3" w:rsidRDefault="00745BE2" w:rsidP="00745BE2">
      <w:pPr>
        <w:rPr>
          <w:rFonts w:ascii="Segoe UI" w:hAnsi="Segoe UI" w:cs="Segoe UI"/>
          <w:sz w:val="22"/>
          <w:szCs w:val="22"/>
          <w:lang w:val="ro-RO"/>
        </w:rPr>
      </w:pPr>
    </w:p>
    <w:p w14:paraId="2BBA28B4"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Ofertant,</w:t>
      </w:r>
    </w:p>
    <w:p w14:paraId="1FB8529D"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________________________</w:t>
      </w:r>
    </w:p>
    <w:p w14:paraId="7D4626F9"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(denumirea/numele)</w:t>
      </w:r>
    </w:p>
    <w:p w14:paraId="07522BC7" w14:textId="77777777" w:rsidR="00745BE2" w:rsidRPr="00393AE3" w:rsidRDefault="00745BE2" w:rsidP="00745BE2">
      <w:pPr>
        <w:rPr>
          <w:rFonts w:ascii="Segoe UI" w:hAnsi="Segoe UI" w:cs="Segoe UI"/>
          <w:sz w:val="22"/>
          <w:szCs w:val="22"/>
          <w:lang w:val="ro-RO"/>
        </w:rPr>
      </w:pPr>
    </w:p>
    <w:p w14:paraId="76661495" w14:textId="77777777" w:rsidR="00745BE2" w:rsidRPr="00393AE3" w:rsidRDefault="00745BE2" w:rsidP="00745BE2">
      <w:pPr>
        <w:jc w:val="center"/>
        <w:rPr>
          <w:rFonts w:ascii="Segoe UI" w:hAnsi="Segoe UI" w:cs="Segoe UI"/>
          <w:b/>
          <w:sz w:val="22"/>
          <w:szCs w:val="22"/>
          <w:lang w:val="ro-RO"/>
        </w:rPr>
      </w:pPr>
      <w:r w:rsidRPr="00930499">
        <w:rPr>
          <w:rFonts w:ascii="Segoe UI" w:hAnsi="Segoe UI" w:cs="Segoe UI"/>
          <w:b/>
          <w:sz w:val="22"/>
          <w:szCs w:val="22"/>
          <w:lang w:val="ro-RO"/>
        </w:rPr>
        <w:t>DECLARAȚIE PRIVIND ACCEPTAREA CLAUZELOR CONTRACTUALE, A PREVEDERILOR CAIETULUI</w:t>
      </w:r>
      <w:r>
        <w:rPr>
          <w:rFonts w:ascii="Segoe UI" w:hAnsi="Segoe UI" w:cs="Segoe UI"/>
          <w:b/>
          <w:sz w:val="22"/>
          <w:szCs w:val="22"/>
          <w:lang w:val="ro-RO"/>
        </w:rPr>
        <w:t xml:space="preserve"> </w:t>
      </w:r>
      <w:r w:rsidRPr="00930499">
        <w:rPr>
          <w:rFonts w:ascii="Segoe UI" w:hAnsi="Segoe UI" w:cs="Segoe UI"/>
          <w:b/>
          <w:sz w:val="22"/>
          <w:szCs w:val="22"/>
          <w:lang w:val="ro-RO"/>
        </w:rPr>
        <w:t>DE SARCINI, A DOCUMENTATIEI AFERENTE ACESTUIA ȘI A CLARIFICĂRILOR/MODIFICĂRILOR/COMPLETĂRILOR LA DOCUMENTAȚIA DE ATRIBUIRE</w:t>
      </w:r>
    </w:p>
    <w:p w14:paraId="4530872C" w14:textId="77777777" w:rsidR="00745BE2" w:rsidRPr="00393AE3" w:rsidRDefault="00745BE2" w:rsidP="00745BE2">
      <w:pPr>
        <w:rPr>
          <w:rFonts w:ascii="Segoe UI" w:hAnsi="Segoe UI" w:cs="Segoe UI"/>
          <w:sz w:val="22"/>
          <w:szCs w:val="22"/>
          <w:lang w:val="ro-RO"/>
        </w:rPr>
      </w:pPr>
    </w:p>
    <w:p w14:paraId="71BE8450" w14:textId="77777777" w:rsidR="00745BE2" w:rsidRPr="00393AE3" w:rsidRDefault="00745BE2" w:rsidP="00745BE2">
      <w:pPr>
        <w:rPr>
          <w:rFonts w:ascii="Segoe UI" w:hAnsi="Segoe UI" w:cs="Segoe UI"/>
          <w:sz w:val="22"/>
          <w:szCs w:val="22"/>
          <w:lang w:val="ro-RO"/>
        </w:rPr>
      </w:pPr>
    </w:p>
    <w:p w14:paraId="34E6EF65" w14:textId="3B209300" w:rsidR="00745BE2" w:rsidRPr="00393AE3" w:rsidRDefault="00745BE2" w:rsidP="00745BE2">
      <w:pPr>
        <w:jc w:val="both"/>
        <w:rPr>
          <w:rFonts w:ascii="Segoe UI" w:hAnsi="Segoe UI" w:cs="Segoe UI"/>
          <w:sz w:val="22"/>
          <w:szCs w:val="22"/>
          <w:lang w:val="ro-RO"/>
        </w:rPr>
      </w:pPr>
      <w:r w:rsidRPr="00393AE3">
        <w:rPr>
          <w:rFonts w:ascii="Segoe UI" w:hAnsi="Segoe UI" w:cs="Segoe UI"/>
          <w:sz w:val="22"/>
          <w:szCs w:val="22"/>
          <w:lang w:val="ro-RO"/>
        </w:rPr>
        <w:t xml:space="preserve">Subsemnatul …………………….. (nume şi prenume în clar a persoanei autorizate), reprezentant împuternicit al ................... (denumirea/numele şi sediul/adresa candidatului/ofertantului), în nume propriu şi în numele asocierii, </w:t>
      </w:r>
      <w:r w:rsidRPr="00930499">
        <w:rPr>
          <w:rFonts w:ascii="Segoe UI" w:hAnsi="Segoe UI" w:cs="Segoe UI"/>
          <w:sz w:val="22"/>
          <w:szCs w:val="22"/>
          <w:lang w:val="ro-RO"/>
        </w:rPr>
        <w:t>confirm</w:t>
      </w:r>
      <w:r w:rsidR="00C87C5E">
        <w:rPr>
          <w:rFonts w:ascii="Segoe UI" w:hAnsi="Segoe UI" w:cs="Segoe UI"/>
          <w:sz w:val="22"/>
          <w:szCs w:val="22"/>
          <w:lang w:val="ro-RO"/>
        </w:rPr>
        <w:t>am</w:t>
      </w:r>
      <w:r w:rsidRPr="00930499">
        <w:rPr>
          <w:rFonts w:ascii="Segoe UI" w:hAnsi="Segoe UI" w:cs="Segoe UI"/>
          <w:sz w:val="22"/>
          <w:szCs w:val="22"/>
          <w:lang w:val="ro-RO"/>
        </w:rPr>
        <w:t xml:space="preserve"> acceptarea</w:t>
      </w:r>
      <w:r w:rsidR="000F18FB">
        <w:rPr>
          <w:rFonts w:ascii="Segoe UI" w:hAnsi="Segoe UI" w:cs="Segoe UI"/>
          <w:sz w:val="22"/>
          <w:szCs w:val="22"/>
          <w:lang w:val="ro-RO"/>
        </w:rPr>
        <w:t xml:space="preserve"> continutului Fisei de Date, a</w:t>
      </w:r>
      <w:r w:rsidRPr="00930499">
        <w:rPr>
          <w:rFonts w:ascii="Segoe UI" w:hAnsi="Segoe UI" w:cs="Segoe UI"/>
          <w:sz w:val="22"/>
          <w:szCs w:val="22"/>
          <w:lang w:val="ro-RO"/>
        </w:rPr>
        <w:t xml:space="preserve"> clauzelor contractuale,  </w:t>
      </w:r>
      <w:r w:rsidR="000F18FB">
        <w:rPr>
          <w:rFonts w:ascii="Segoe UI" w:hAnsi="Segoe UI" w:cs="Segoe UI"/>
          <w:sz w:val="22"/>
          <w:szCs w:val="22"/>
          <w:lang w:val="ro-RO"/>
        </w:rPr>
        <w:t xml:space="preserve">a continutului Proeictului Tehnic, </w:t>
      </w:r>
      <w:r w:rsidRPr="00930499">
        <w:rPr>
          <w:rFonts w:ascii="Segoe UI" w:hAnsi="Segoe UI" w:cs="Segoe UI"/>
          <w:sz w:val="22"/>
          <w:szCs w:val="22"/>
          <w:lang w:val="ro-RO"/>
        </w:rPr>
        <w:t>a prevederilor caietului de sarcini, a documentatiei aferente acestuia și a clarificarilor/ modificarilor/ completarilor la documentatia de atribuire, asa cum au fost acestea prevazute in Acordul contractual pentru _______________________________   (denumirea contractului de achiziţie publica),</w:t>
      </w:r>
      <w:r w:rsidRPr="00393AE3">
        <w:rPr>
          <w:rFonts w:ascii="Segoe UI" w:hAnsi="Segoe UI" w:cs="Segoe UI"/>
          <w:sz w:val="22"/>
          <w:szCs w:val="22"/>
          <w:lang w:val="ro-RO"/>
        </w:rPr>
        <w:t xml:space="preserve">. </w:t>
      </w:r>
    </w:p>
    <w:p w14:paraId="1A7AB2C3" w14:textId="77777777" w:rsidR="00745BE2" w:rsidRPr="00393AE3" w:rsidRDefault="00745BE2" w:rsidP="00745BE2">
      <w:pPr>
        <w:rPr>
          <w:rFonts w:ascii="Segoe UI" w:hAnsi="Segoe UI" w:cs="Segoe UI"/>
          <w:sz w:val="22"/>
          <w:szCs w:val="22"/>
          <w:lang w:val="ro-RO"/>
        </w:rPr>
      </w:pPr>
    </w:p>
    <w:p w14:paraId="702897BD" w14:textId="18801473" w:rsidR="00745BE2" w:rsidRDefault="000F18FB" w:rsidP="00745BE2">
      <w:pPr>
        <w:rPr>
          <w:rFonts w:ascii="Segoe UI" w:hAnsi="Segoe UI" w:cs="Segoe UI"/>
          <w:sz w:val="22"/>
          <w:szCs w:val="22"/>
          <w:lang w:val="ro-RO"/>
        </w:rPr>
      </w:pPr>
      <w:r>
        <w:rPr>
          <w:rFonts w:ascii="Segoe UI" w:hAnsi="Segoe UI" w:cs="Segoe UI"/>
          <w:sz w:val="22"/>
          <w:szCs w:val="22"/>
          <w:lang w:val="ro-RO"/>
        </w:rPr>
        <w:t xml:space="preserve">De asemenea, </w:t>
      </w:r>
      <w:r w:rsidRPr="000F18FB">
        <w:rPr>
          <w:rFonts w:ascii="Segoe UI" w:hAnsi="Segoe UI" w:cs="Segoe UI"/>
          <w:sz w:val="22"/>
          <w:szCs w:val="22"/>
          <w:lang w:val="ro-RO"/>
        </w:rPr>
        <w:t>în nume propriu şi în numele asocierii, confirm</w:t>
      </w:r>
      <w:r w:rsidR="00C87C5E">
        <w:rPr>
          <w:rFonts w:ascii="Segoe UI" w:hAnsi="Segoe UI" w:cs="Segoe UI"/>
          <w:sz w:val="22"/>
          <w:szCs w:val="22"/>
          <w:lang w:val="ro-RO"/>
        </w:rPr>
        <w:t>am</w:t>
      </w:r>
      <w:r w:rsidRPr="000F18FB">
        <w:rPr>
          <w:rFonts w:ascii="Segoe UI" w:hAnsi="Segoe UI" w:cs="Segoe UI"/>
          <w:sz w:val="22"/>
          <w:szCs w:val="22"/>
          <w:lang w:val="ro-RO"/>
        </w:rPr>
        <w:t xml:space="preserve"> </w:t>
      </w:r>
      <w:r>
        <w:rPr>
          <w:rFonts w:ascii="Segoe UI" w:hAnsi="Segoe UI" w:cs="Segoe UI"/>
          <w:sz w:val="22"/>
          <w:szCs w:val="22"/>
          <w:lang w:val="ro-RO"/>
        </w:rPr>
        <w:t>ca am inteles in intregime cerintele Autoritatii Contractante cu privire la continului Propunerii Tehnice</w:t>
      </w:r>
      <w:r w:rsidR="00C87C5E">
        <w:rPr>
          <w:rFonts w:ascii="Segoe UI" w:hAnsi="Segoe UI" w:cs="Segoe UI"/>
          <w:sz w:val="22"/>
          <w:szCs w:val="22"/>
          <w:lang w:val="ro-RO"/>
        </w:rPr>
        <w:t xml:space="preserve">, </w:t>
      </w:r>
      <w:r>
        <w:rPr>
          <w:rFonts w:ascii="Segoe UI" w:hAnsi="Segoe UI" w:cs="Segoe UI"/>
          <w:sz w:val="22"/>
          <w:szCs w:val="22"/>
          <w:lang w:val="ro-RO"/>
        </w:rPr>
        <w:t>a Propunerii Financiare</w:t>
      </w:r>
      <w:r w:rsidR="00C87C5E">
        <w:rPr>
          <w:rFonts w:ascii="Segoe UI" w:hAnsi="Segoe UI" w:cs="Segoe UI"/>
          <w:sz w:val="22"/>
          <w:szCs w:val="22"/>
          <w:lang w:val="ro-RO"/>
        </w:rPr>
        <w:t xml:space="preserve">  </w:t>
      </w:r>
      <w:r w:rsidR="00C87C5E" w:rsidRPr="00C87C5E">
        <w:rPr>
          <w:rFonts w:ascii="Segoe UI" w:hAnsi="Segoe UI" w:cs="Segoe UI"/>
          <w:sz w:val="22"/>
          <w:szCs w:val="22"/>
          <w:lang w:val="ro-RO"/>
        </w:rPr>
        <w:t>și a clarificarilor/ modificarilor/ completarilor la documentatia de atribuire</w:t>
      </w:r>
      <w:r>
        <w:rPr>
          <w:rFonts w:ascii="Segoe UI" w:hAnsi="Segoe UI" w:cs="Segoe UI"/>
          <w:sz w:val="22"/>
          <w:szCs w:val="22"/>
          <w:lang w:val="ro-RO"/>
        </w:rPr>
        <w:t>.</w:t>
      </w:r>
      <w:r w:rsidR="0078185E">
        <w:rPr>
          <w:rFonts w:ascii="Segoe UI" w:hAnsi="Segoe UI" w:cs="Segoe UI"/>
          <w:sz w:val="22"/>
          <w:szCs w:val="22"/>
          <w:lang w:val="ro-RO"/>
        </w:rPr>
        <w:t xml:space="preserve"> </w:t>
      </w:r>
    </w:p>
    <w:p w14:paraId="1B2720B0" w14:textId="77777777" w:rsidR="000F18FB" w:rsidRDefault="000F18FB" w:rsidP="00745BE2">
      <w:pPr>
        <w:rPr>
          <w:rFonts w:ascii="Segoe UI" w:hAnsi="Segoe UI" w:cs="Segoe UI"/>
          <w:sz w:val="22"/>
          <w:szCs w:val="22"/>
          <w:lang w:val="ro-RO"/>
        </w:rPr>
      </w:pPr>
    </w:p>
    <w:p w14:paraId="59AC78DA" w14:textId="752DFAAF" w:rsidR="000F18FB" w:rsidRDefault="000F18FB" w:rsidP="00745BE2">
      <w:pPr>
        <w:rPr>
          <w:rFonts w:ascii="Segoe UI" w:hAnsi="Segoe UI" w:cs="Segoe UI"/>
          <w:sz w:val="22"/>
          <w:szCs w:val="22"/>
          <w:lang w:val="ro-RO"/>
        </w:rPr>
      </w:pPr>
      <w:r>
        <w:rPr>
          <w:rFonts w:ascii="Segoe UI" w:hAnsi="Segoe UI" w:cs="Segoe UI"/>
          <w:sz w:val="22"/>
          <w:szCs w:val="22"/>
          <w:lang w:val="ro-RO"/>
        </w:rPr>
        <w:t xml:space="preserve">Totodata, </w:t>
      </w:r>
      <w:r w:rsidRPr="000F18FB">
        <w:rPr>
          <w:rFonts w:ascii="Segoe UI" w:hAnsi="Segoe UI" w:cs="Segoe UI"/>
          <w:sz w:val="22"/>
          <w:szCs w:val="22"/>
          <w:lang w:val="ro-RO"/>
        </w:rPr>
        <w:t xml:space="preserve">în nume propriu şi în numele asocierii, </w:t>
      </w:r>
      <w:r>
        <w:rPr>
          <w:rFonts w:ascii="Segoe UI" w:hAnsi="Segoe UI" w:cs="Segoe UI"/>
          <w:sz w:val="22"/>
          <w:szCs w:val="22"/>
          <w:lang w:val="ro-RO"/>
        </w:rPr>
        <w:t>confirm</w:t>
      </w:r>
      <w:r w:rsidR="00C87C5E">
        <w:rPr>
          <w:rFonts w:ascii="Segoe UI" w:hAnsi="Segoe UI" w:cs="Segoe UI"/>
          <w:sz w:val="22"/>
          <w:szCs w:val="22"/>
          <w:lang w:val="ro-RO"/>
        </w:rPr>
        <w:t>am</w:t>
      </w:r>
      <w:r w:rsidRPr="000F18FB">
        <w:rPr>
          <w:rFonts w:ascii="Segoe UI" w:hAnsi="Segoe UI" w:cs="Segoe UI"/>
          <w:sz w:val="22"/>
          <w:szCs w:val="22"/>
          <w:lang w:val="ro-RO"/>
        </w:rPr>
        <w:t xml:space="preserve"> ca am inteles </w:t>
      </w:r>
      <w:r>
        <w:rPr>
          <w:rFonts w:ascii="Segoe UI" w:hAnsi="Segoe UI" w:cs="Segoe UI"/>
          <w:sz w:val="22"/>
          <w:szCs w:val="22"/>
          <w:lang w:val="ro-RO"/>
        </w:rPr>
        <w:t>faptul ca in situatia in care Propunerea Tehnica si/sau Propunerea Financiara depus</w:t>
      </w:r>
      <w:r w:rsidR="00C87C5E">
        <w:rPr>
          <w:rFonts w:ascii="Segoe UI" w:hAnsi="Segoe UI" w:cs="Segoe UI"/>
          <w:sz w:val="22"/>
          <w:szCs w:val="22"/>
          <w:lang w:val="ro-RO"/>
        </w:rPr>
        <w:t>e</w:t>
      </w:r>
      <w:r>
        <w:rPr>
          <w:rFonts w:ascii="Segoe UI" w:hAnsi="Segoe UI" w:cs="Segoe UI"/>
          <w:sz w:val="22"/>
          <w:szCs w:val="22"/>
          <w:lang w:val="ro-RO"/>
        </w:rPr>
        <w:t xml:space="preserve"> de catre noi nu indeplinesc cerintele minime obligatorii din cadrul Fisei de Date  - </w:t>
      </w:r>
      <w:r w:rsidRPr="000F18FB">
        <w:rPr>
          <w:rFonts w:ascii="Segoe UI" w:hAnsi="Segoe UI" w:cs="Segoe UI"/>
          <w:sz w:val="22"/>
          <w:szCs w:val="22"/>
          <w:lang w:val="ro-RO"/>
        </w:rPr>
        <w:t>IV.4.1 Modul de prezentare al propunerii tehnice</w:t>
      </w:r>
      <w:r>
        <w:rPr>
          <w:rFonts w:ascii="Segoe UI" w:hAnsi="Segoe UI" w:cs="Segoe UI"/>
          <w:sz w:val="22"/>
          <w:szCs w:val="22"/>
          <w:lang w:val="ro-RO"/>
        </w:rPr>
        <w:t xml:space="preserve"> si IV.4.2 Modul de prezentare al propunerii financiare, Caietului de Sarcini</w:t>
      </w:r>
      <w:r w:rsidR="00C87C5E">
        <w:rPr>
          <w:rFonts w:ascii="Segoe UI" w:hAnsi="Segoe UI" w:cs="Segoe UI"/>
          <w:sz w:val="22"/>
          <w:szCs w:val="22"/>
          <w:lang w:val="ro-RO"/>
        </w:rPr>
        <w:t xml:space="preserve">, </w:t>
      </w:r>
      <w:r>
        <w:rPr>
          <w:rFonts w:ascii="Segoe UI" w:hAnsi="Segoe UI" w:cs="Segoe UI"/>
          <w:sz w:val="22"/>
          <w:szCs w:val="22"/>
          <w:lang w:val="ro-RO"/>
        </w:rPr>
        <w:t>Proiectului Tehnic</w:t>
      </w:r>
      <w:r w:rsidR="00C87C5E">
        <w:rPr>
          <w:rFonts w:ascii="Segoe UI" w:hAnsi="Segoe UI" w:cs="Segoe UI"/>
          <w:sz w:val="22"/>
          <w:szCs w:val="22"/>
          <w:lang w:val="ro-RO"/>
        </w:rPr>
        <w:t xml:space="preserve"> </w:t>
      </w:r>
      <w:r w:rsidR="00C87C5E" w:rsidRPr="00C87C5E">
        <w:rPr>
          <w:rFonts w:ascii="Segoe UI" w:hAnsi="Segoe UI" w:cs="Segoe UI"/>
          <w:sz w:val="22"/>
          <w:szCs w:val="22"/>
          <w:lang w:val="ro-RO"/>
        </w:rPr>
        <w:t>și a clarificarilor/ modificarilor/ completarilor la documentatia de atribuire</w:t>
      </w:r>
      <w:r>
        <w:rPr>
          <w:rFonts w:ascii="Segoe UI" w:hAnsi="Segoe UI" w:cs="Segoe UI"/>
          <w:sz w:val="22"/>
          <w:szCs w:val="22"/>
          <w:lang w:val="ro-RO"/>
        </w:rPr>
        <w:t>, oferta depusa de catre noi urmeaza a fii declarata neconforma sau inacceptabila.</w:t>
      </w:r>
    </w:p>
    <w:p w14:paraId="19DF1244" w14:textId="77777777" w:rsidR="0078185E" w:rsidRDefault="0078185E" w:rsidP="00745BE2">
      <w:pPr>
        <w:rPr>
          <w:rFonts w:ascii="Segoe UI" w:hAnsi="Segoe UI" w:cs="Segoe UI"/>
          <w:sz w:val="22"/>
          <w:szCs w:val="22"/>
          <w:lang w:val="ro-RO"/>
        </w:rPr>
      </w:pPr>
    </w:p>
    <w:p w14:paraId="4763A41B" w14:textId="2F9F9767" w:rsidR="0078185E" w:rsidRDefault="0078185E" w:rsidP="00745BE2">
      <w:pPr>
        <w:rPr>
          <w:rFonts w:ascii="Segoe UI" w:hAnsi="Segoe UI" w:cs="Segoe UI"/>
          <w:sz w:val="22"/>
          <w:szCs w:val="22"/>
          <w:lang w:val="ro-RO"/>
        </w:rPr>
      </w:pPr>
    </w:p>
    <w:p w14:paraId="605210A4" w14:textId="77777777" w:rsidR="00745BE2" w:rsidRDefault="00745BE2" w:rsidP="00745BE2">
      <w:pPr>
        <w:rPr>
          <w:rFonts w:ascii="Segoe UI" w:hAnsi="Segoe UI" w:cs="Segoe UI"/>
          <w:sz w:val="22"/>
          <w:szCs w:val="22"/>
          <w:lang w:val="ro-RO"/>
        </w:rPr>
      </w:pPr>
    </w:p>
    <w:p w14:paraId="47553B78" w14:textId="77777777" w:rsidR="00745BE2" w:rsidRDefault="00745BE2" w:rsidP="00745BE2">
      <w:pPr>
        <w:rPr>
          <w:rFonts w:ascii="Segoe UI" w:hAnsi="Segoe UI" w:cs="Segoe UI"/>
          <w:sz w:val="22"/>
          <w:szCs w:val="22"/>
          <w:lang w:val="ro-RO"/>
        </w:rPr>
      </w:pPr>
    </w:p>
    <w:p w14:paraId="2BD746E8" w14:textId="77777777" w:rsidR="00745BE2" w:rsidRDefault="00745BE2" w:rsidP="00745BE2">
      <w:pPr>
        <w:rPr>
          <w:rFonts w:ascii="Segoe UI" w:hAnsi="Segoe UI" w:cs="Segoe UI"/>
          <w:sz w:val="22"/>
          <w:szCs w:val="22"/>
          <w:lang w:val="ro-RO"/>
        </w:rPr>
      </w:pPr>
    </w:p>
    <w:p w14:paraId="7CC803BA" w14:textId="77777777" w:rsidR="00745BE2" w:rsidRDefault="00745BE2" w:rsidP="00745BE2">
      <w:pPr>
        <w:rPr>
          <w:rFonts w:ascii="Segoe UI" w:hAnsi="Segoe UI" w:cs="Segoe UI"/>
          <w:sz w:val="22"/>
          <w:szCs w:val="22"/>
          <w:lang w:val="ro-RO"/>
        </w:rPr>
      </w:pPr>
    </w:p>
    <w:p w14:paraId="2043E16C" w14:textId="77777777" w:rsidR="00745BE2" w:rsidRDefault="00745BE2" w:rsidP="00745BE2">
      <w:pPr>
        <w:rPr>
          <w:rFonts w:ascii="Segoe UI" w:hAnsi="Segoe UI" w:cs="Segoe UI"/>
          <w:sz w:val="22"/>
          <w:szCs w:val="22"/>
          <w:lang w:val="ro-RO"/>
        </w:rPr>
      </w:pPr>
    </w:p>
    <w:p w14:paraId="672BA09B" w14:textId="77777777" w:rsidR="00745BE2" w:rsidRDefault="00745BE2" w:rsidP="00745BE2">
      <w:pPr>
        <w:rPr>
          <w:rFonts w:ascii="Segoe UI" w:hAnsi="Segoe UI" w:cs="Segoe UI"/>
          <w:sz w:val="22"/>
          <w:szCs w:val="22"/>
          <w:lang w:val="ro-RO"/>
        </w:rPr>
      </w:pPr>
    </w:p>
    <w:p w14:paraId="0FBD593E" w14:textId="77777777" w:rsidR="00745BE2" w:rsidRPr="00393AE3" w:rsidRDefault="00745BE2" w:rsidP="00745BE2">
      <w:pPr>
        <w:rPr>
          <w:rFonts w:ascii="Segoe UI" w:hAnsi="Segoe UI" w:cs="Segoe UI"/>
          <w:sz w:val="22"/>
          <w:szCs w:val="22"/>
          <w:lang w:val="ro-RO"/>
        </w:rPr>
      </w:pPr>
    </w:p>
    <w:p w14:paraId="6E154775"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Data :[ZZ.LL.AAAA]</w:t>
      </w:r>
    </w:p>
    <w:p w14:paraId="41634C97"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197E04B7" w14:textId="77777777" w:rsidR="00745BE2" w:rsidRPr="00393AE3" w:rsidRDefault="00745BE2" w:rsidP="00745BE2">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12879B61" w14:textId="77777777" w:rsidR="00745BE2" w:rsidRDefault="00745BE2" w:rsidP="00745BE2">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25576E7A" w14:textId="77777777" w:rsidR="00CB3FE9" w:rsidRDefault="00CB3FE9" w:rsidP="00745BE2">
      <w:pPr>
        <w:rPr>
          <w:rFonts w:ascii="Segoe UI" w:hAnsi="Segoe UI" w:cs="Segoe UI"/>
          <w:sz w:val="22"/>
          <w:szCs w:val="22"/>
          <w:lang w:val="ro-RO"/>
        </w:rPr>
      </w:pPr>
    </w:p>
    <w:p w14:paraId="76DFF569" w14:textId="77777777" w:rsidR="00CB3FE9" w:rsidRDefault="00CB3FE9" w:rsidP="00745BE2">
      <w:pPr>
        <w:rPr>
          <w:rFonts w:ascii="Segoe UI" w:hAnsi="Segoe UI" w:cs="Segoe UI"/>
          <w:sz w:val="22"/>
          <w:szCs w:val="22"/>
          <w:lang w:val="ro-RO"/>
        </w:rPr>
      </w:pPr>
    </w:p>
    <w:p w14:paraId="71CF4E63" w14:textId="77777777" w:rsidR="00CB3FE9" w:rsidRPr="00393AE3" w:rsidRDefault="00CB3FE9" w:rsidP="00745BE2">
      <w:pPr>
        <w:rPr>
          <w:rFonts w:ascii="Segoe UI" w:hAnsi="Segoe UI" w:cs="Segoe UI"/>
          <w:sz w:val="22"/>
          <w:szCs w:val="22"/>
          <w:lang w:val="ro-RO"/>
        </w:rPr>
      </w:pPr>
    </w:p>
    <w:bookmarkEnd w:id="14"/>
    <w:bookmarkEnd w:id="15"/>
    <w:p w14:paraId="7657544C" w14:textId="079A186D" w:rsidR="00CB3FE9" w:rsidRDefault="00CB3FE9" w:rsidP="00CB3FE9">
      <w:pPr>
        <w:rPr>
          <w:rFonts w:ascii="Segoe UI" w:hAnsi="Segoe UI" w:cs="Segoe UI"/>
          <w:b/>
          <w:sz w:val="22"/>
          <w:szCs w:val="22"/>
          <w:lang w:val="ro-RO"/>
        </w:rPr>
      </w:pPr>
      <w:r>
        <w:rPr>
          <w:rFonts w:ascii="Segoe UI" w:hAnsi="Segoe UI" w:cs="Segoe UI"/>
          <w:b/>
          <w:sz w:val="22"/>
          <w:szCs w:val="22"/>
          <w:lang w:val="ro-RO"/>
        </w:rPr>
        <w:t xml:space="preserve">FORMULAR - </w:t>
      </w:r>
      <w:r w:rsidR="007E6F96">
        <w:rPr>
          <w:rFonts w:ascii="Segoe UI" w:hAnsi="Segoe UI" w:cs="Segoe UI"/>
          <w:b/>
          <w:sz w:val="22"/>
          <w:szCs w:val="22"/>
          <w:lang w:val="ro-RO"/>
        </w:rPr>
        <w:t>13</w:t>
      </w:r>
      <w:r w:rsidRPr="00393AE3">
        <w:rPr>
          <w:rFonts w:ascii="Segoe UI" w:hAnsi="Segoe UI" w:cs="Segoe UI"/>
          <w:b/>
          <w:sz w:val="22"/>
          <w:szCs w:val="22"/>
          <w:lang w:val="ro-RO"/>
        </w:rPr>
        <w:t xml:space="preserve">  </w:t>
      </w:r>
    </w:p>
    <w:p w14:paraId="0F49EB69" w14:textId="7B31048A" w:rsidR="00CB3FE9" w:rsidRPr="00393AE3" w:rsidRDefault="00CB3FE9" w:rsidP="00CB3FE9">
      <w:pPr>
        <w:rPr>
          <w:rFonts w:ascii="Segoe UI" w:hAnsi="Segoe UI" w:cs="Segoe UI"/>
          <w:b/>
          <w:sz w:val="22"/>
          <w:szCs w:val="22"/>
          <w:lang w:val="ro-RO"/>
        </w:rPr>
      </w:pPr>
      <w:r>
        <w:rPr>
          <w:rFonts w:ascii="Segoe UI" w:hAnsi="Segoe UI" w:cs="Segoe UI"/>
          <w:b/>
          <w:sz w:val="22"/>
          <w:szCs w:val="22"/>
          <w:lang w:val="ro-RO"/>
        </w:rPr>
        <w:t>ACORD DE ASOCIERE</w:t>
      </w:r>
      <w:r w:rsidRPr="00393AE3">
        <w:rPr>
          <w:rStyle w:val="FootnoteReference"/>
          <w:rFonts w:ascii="Segoe UI" w:hAnsi="Segoe UI" w:cs="Segoe UI"/>
          <w:b/>
          <w:sz w:val="22"/>
          <w:szCs w:val="22"/>
          <w:lang w:val="ro-RO"/>
        </w:rPr>
        <w:footnoteReference w:id="5"/>
      </w:r>
    </w:p>
    <w:p w14:paraId="21D8E21B" w14:textId="77777777" w:rsidR="00CB3FE9" w:rsidRPr="00393AE3" w:rsidRDefault="00CB3FE9" w:rsidP="00CB3FE9">
      <w:pPr>
        <w:rPr>
          <w:rFonts w:ascii="Segoe UI" w:hAnsi="Segoe UI" w:cs="Segoe UI"/>
          <w:sz w:val="22"/>
          <w:szCs w:val="22"/>
          <w:lang w:val="ro-RO"/>
        </w:rPr>
      </w:pPr>
    </w:p>
    <w:p w14:paraId="1866D9D0"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Ofertant,</w:t>
      </w:r>
    </w:p>
    <w:p w14:paraId="3CBEB649"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________________________</w:t>
      </w:r>
    </w:p>
    <w:p w14:paraId="7B63F16C"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(denumirea/numele)</w:t>
      </w:r>
    </w:p>
    <w:p w14:paraId="3C62E2A9" w14:textId="77777777" w:rsidR="003F2582" w:rsidRPr="00393AE3" w:rsidRDefault="003F2582" w:rsidP="000422F8">
      <w:pPr>
        <w:contextualSpacing/>
        <w:jc w:val="center"/>
        <w:rPr>
          <w:rFonts w:ascii="Segoe UI" w:hAnsi="Segoe UI" w:cs="Segoe UI"/>
          <w:b/>
          <w:bCs/>
          <w:sz w:val="22"/>
          <w:szCs w:val="22"/>
          <w:lang w:val="es-ES"/>
        </w:rPr>
      </w:pPr>
    </w:p>
    <w:p w14:paraId="389E4609" w14:textId="77777777" w:rsidR="00513160" w:rsidRPr="00393AE3" w:rsidRDefault="00513160" w:rsidP="000422F8">
      <w:pPr>
        <w:jc w:val="center"/>
        <w:rPr>
          <w:rFonts w:ascii="Segoe UI" w:hAnsi="Segoe UI" w:cs="Segoe UI"/>
          <w:b/>
          <w:sz w:val="22"/>
          <w:szCs w:val="22"/>
          <w:lang w:val="ro-RO"/>
        </w:rPr>
      </w:pPr>
      <w:r w:rsidRPr="00393AE3">
        <w:rPr>
          <w:rFonts w:ascii="Segoe UI" w:hAnsi="Segoe UI" w:cs="Segoe UI"/>
          <w:b/>
          <w:sz w:val="22"/>
          <w:szCs w:val="22"/>
          <w:lang w:val="ro-RO"/>
        </w:rPr>
        <w:t>ACORD DE ASOCIERE</w:t>
      </w:r>
    </w:p>
    <w:p w14:paraId="2AF19C8A" w14:textId="77777777" w:rsidR="00513160" w:rsidRPr="00393AE3" w:rsidRDefault="00513160" w:rsidP="000422F8">
      <w:pPr>
        <w:jc w:val="center"/>
        <w:rPr>
          <w:rFonts w:ascii="Segoe UI" w:hAnsi="Segoe UI" w:cs="Segoe UI"/>
          <w:b/>
          <w:sz w:val="22"/>
          <w:szCs w:val="22"/>
          <w:lang w:val="ro-RO"/>
        </w:rPr>
      </w:pPr>
    </w:p>
    <w:p w14:paraId="120F28BC" w14:textId="77777777" w:rsidR="00513160" w:rsidRPr="00393AE3" w:rsidRDefault="00513160" w:rsidP="000422F8">
      <w:pPr>
        <w:jc w:val="center"/>
        <w:rPr>
          <w:rFonts w:ascii="Segoe UI" w:hAnsi="Segoe UI" w:cs="Segoe UI"/>
          <w:b/>
          <w:sz w:val="22"/>
          <w:szCs w:val="22"/>
          <w:lang w:val="ro-RO"/>
        </w:rPr>
      </w:pPr>
      <w:r w:rsidRPr="00393AE3">
        <w:rPr>
          <w:rFonts w:ascii="Segoe UI" w:hAnsi="Segoe UI" w:cs="Segoe UI"/>
          <w:b/>
          <w:sz w:val="22"/>
          <w:szCs w:val="22"/>
          <w:lang w:val="ro-RO"/>
        </w:rPr>
        <w:t>Nr. ________ din _______________</w:t>
      </w:r>
    </w:p>
    <w:p w14:paraId="6A9A7C87" w14:textId="77777777" w:rsidR="00513160" w:rsidRPr="00393AE3" w:rsidRDefault="00513160" w:rsidP="000422F8">
      <w:pPr>
        <w:jc w:val="center"/>
        <w:rPr>
          <w:rFonts w:ascii="Segoe UI" w:hAnsi="Segoe UI" w:cs="Segoe UI"/>
          <w:sz w:val="22"/>
          <w:szCs w:val="22"/>
          <w:lang w:val="ro-RO"/>
        </w:rPr>
      </w:pPr>
    </w:p>
    <w:p w14:paraId="43A824C7" w14:textId="77777777" w:rsidR="00513160" w:rsidRPr="00393AE3" w:rsidRDefault="00513160" w:rsidP="000422F8">
      <w:pPr>
        <w:rPr>
          <w:rFonts w:ascii="Segoe UI" w:hAnsi="Segoe UI" w:cs="Segoe UI"/>
          <w:sz w:val="22"/>
          <w:szCs w:val="22"/>
          <w:lang w:val="ro-RO"/>
        </w:rPr>
      </w:pPr>
    </w:p>
    <w:p w14:paraId="2497C90D"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 xml:space="preserve">CAPITOLUL I -PARTILE ACORDULUI </w:t>
      </w:r>
    </w:p>
    <w:p w14:paraId="6E08BAA2" w14:textId="77777777" w:rsidR="00513160" w:rsidRPr="00393AE3" w:rsidRDefault="00513160" w:rsidP="000422F8">
      <w:pPr>
        <w:rPr>
          <w:rFonts w:ascii="Segoe UI" w:hAnsi="Segoe UI" w:cs="Segoe UI"/>
          <w:sz w:val="22"/>
          <w:szCs w:val="22"/>
          <w:lang w:val="ro-RO"/>
        </w:rPr>
      </w:pPr>
    </w:p>
    <w:p w14:paraId="5FECBA8E" w14:textId="77777777" w:rsidR="00513160" w:rsidRPr="00393AE3" w:rsidRDefault="00513160" w:rsidP="000422F8">
      <w:pPr>
        <w:rPr>
          <w:rFonts w:ascii="Segoe UI" w:hAnsi="Segoe UI" w:cs="Segoe UI"/>
          <w:sz w:val="22"/>
          <w:szCs w:val="22"/>
          <w:lang w:val="ro-RO"/>
        </w:rPr>
      </w:pPr>
      <w:r w:rsidRPr="00393AE3">
        <w:rPr>
          <w:rFonts w:ascii="Segoe UI" w:hAnsi="Segoe UI" w:cs="Segoe UI"/>
          <w:b/>
          <w:sz w:val="22"/>
          <w:szCs w:val="22"/>
          <w:lang w:val="ro-RO"/>
        </w:rPr>
        <w:t>Art. 1</w:t>
      </w:r>
      <w:r w:rsidRPr="00393AE3">
        <w:rPr>
          <w:rFonts w:ascii="Segoe UI" w:hAnsi="Segoe UI" w:cs="Segoe UI"/>
          <w:sz w:val="22"/>
          <w:szCs w:val="22"/>
          <w:lang w:val="ro-RO"/>
        </w:rPr>
        <w:t xml:space="preserve"> Prezentul acord se încheie între :</w:t>
      </w:r>
    </w:p>
    <w:p w14:paraId="17BDD465" w14:textId="77777777" w:rsidR="00513160" w:rsidRPr="00393AE3" w:rsidRDefault="00513160" w:rsidP="000422F8">
      <w:pPr>
        <w:jc w:val="both"/>
        <w:rPr>
          <w:rFonts w:ascii="Segoe UI" w:hAnsi="Segoe UI" w:cs="Segoe UI"/>
          <w:sz w:val="22"/>
          <w:szCs w:val="22"/>
          <w:lang w:val="ro-RO"/>
        </w:rPr>
      </w:pPr>
    </w:p>
    <w:p w14:paraId="6889F55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393AE3">
        <w:rPr>
          <w:rFonts w:ascii="Segoe UI" w:hAnsi="Segoe UI" w:cs="Segoe UI"/>
          <w:b/>
          <w:sz w:val="22"/>
          <w:szCs w:val="22"/>
          <w:lang w:val="ro-RO"/>
        </w:rPr>
        <w:t>LIDER DE ASOCIERE</w:t>
      </w:r>
    </w:p>
    <w:p w14:paraId="0F96E65A" w14:textId="77777777" w:rsidR="00513160" w:rsidRPr="00393AE3" w:rsidRDefault="00513160" w:rsidP="000422F8">
      <w:pPr>
        <w:jc w:val="both"/>
        <w:rPr>
          <w:rFonts w:ascii="Segoe UI" w:hAnsi="Segoe UI" w:cs="Segoe UI"/>
          <w:sz w:val="22"/>
          <w:szCs w:val="22"/>
          <w:lang w:val="ro-RO"/>
        </w:rPr>
      </w:pPr>
    </w:p>
    <w:p w14:paraId="2B0FBDF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si </w:t>
      </w:r>
    </w:p>
    <w:p w14:paraId="15F6D00C" w14:textId="77777777" w:rsidR="00513160" w:rsidRPr="00393AE3" w:rsidRDefault="00513160" w:rsidP="000422F8">
      <w:pPr>
        <w:jc w:val="both"/>
        <w:rPr>
          <w:rFonts w:ascii="Segoe UI" w:hAnsi="Segoe UI" w:cs="Segoe UI"/>
          <w:sz w:val="22"/>
          <w:szCs w:val="22"/>
          <w:lang w:val="ro-RO"/>
        </w:rPr>
      </w:pPr>
    </w:p>
    <w:p w14:paraId="38981BC0"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sz w:val="22"/>
          <w:szCs w:val="22"/>
          <w:lang w:val="ro-RO"/>
        </w:rPr>
        <w:t xml:space="preserve">S.C................................................., cu sediul în .................................., str. ................................, Nr..................., telefon ....................., fax ................................, înmatriculată la Registrul Comerțului din ........................................, sub nr. ..........................., cod unic de înregistrare ...................................., cont ............................................., deschis la ............................................, reprezentată de ................................................................., având funcția de .......................................... , în calitate de </w:t>
      </w:r>
      <w:r w:rsidRPr="00393AE3">
        <w:rPr>
          <w:rFonts w:ascii="Segoe UI" w:hAnsi="Segoe UI" w:cs="Segoe UI"/>
          <w:b/>
          <w:sz w:val="22"/>
          <w:szCs w:val="22"/>
          <w:lang w:val="ro-RO"/>
        </w:rPr>
        <w:t>ASOCIAT</w:t>
      </w:r>
    </w:p>
    <w:p w14:paraId="3E6D61DA" w14:textId="77777777" w:rsidR="00513160" w:rsidRPr="00393AE3" w:rsidRDefault="00513160" w:rsidP="000422F8">
      <w:pPr>
        <w:jc w:val="both"/>
        <w:rPr>
          <w:rFonts w:ascii="Segoe UI" w:hAnsi="Segoe UI" w:cs="Segoe UI"/>
          <w:sz w:val="22"/>
          <w:szCs w:val="22"/>
          <w:lang w:val="ro-RO"/>
        </w:rPr>
      </w:pPr>
    </w:p>
    <w:p w14:paraId="054FBE84"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II - OBIECTUL ACORDULUI</w:t>
      </w:r>
    </w:p>
    <w:p w14:paraId="5F4C8B05" w14:textId="77777777" w:rsidR="00513160" w:rsidRPr="00393AE3" w:rsidRDefault="00513160" w:rsidP="000422F8">
      <w:pPr>
        <w:jc w:val="both"/>
        <w:rPr>
          <w:rFonts w:ascii="Segoe UI" w:hAnsi="Segoe UI" w:cs="Segoe UI"/>
          <w:sz w:val="22"/>
          <w:szCs w:val="22"/>
          <w:lang w:val="ro-RO"/>
        </w:rPr>
      </w:pPr>
    </w:p>
    <w:p w14:paraId="167E1A15"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2.1</w:t>
      </w:r>
      <w:r w:rsidRPr="00393AE3">
        <w:rPr>
          <w:rFonts w:ascii="Segoe UI" w:hAnsi="Segoe UI" w:cs="Segoe UI"/>
          <w:sz w:val="22"/>
          <w:szCs w:val="22"/>
          <w:lang w:val="ro-RO"/>
        </w:rPr>
        <w:t xml:space="preserve"> Părțile convin înființarea unei Asocieri compusă din: </w:t>
      </w:r>
    </w:p>
    <w:p w14:paraId="7EBB543E" w14:textId="77777777" w:rsidR="00513160" w:rsidRPr="00393AE3" w:rsidRDefault="00513160" w:rsidP="00D86C84">
      <w:pPr>
        <w:numPr>
          <w:ilvl w:val="0"/>
          <w:numId w:val="21"/>
        </w:numPr>
        <w:jc w:val="both"/>
        <w:rPr>
          <w:rFonts w:ascii="Segoe UI" w:hAnsi="Segoe UI" w:cs="Segoe UI"/>
          <w:sz w:val="22"/>
          <w:szCs w:val="22"/>
          <w:lang w:val="ro-RO"/>
        </w:rPr>
      </w:pPr>
      <w:r w:rsidRPr="00393AE3">
        <w:rPr>
          <w:rFonts w:ascii="Segoe UI" w:hAnsi="Segoe UI" w:cs="Segoe UI"/>
          <w:i/>
          <w:sz w:val="22"/>
          <w:szCs w:val="22"/>
          <w:lang w:val="ro-RO"/>
        </w:rPr>
        <w:t>(i -lider de asociere)</w:t>
      </w:r>
      <w:r w:rsidRPr="00393AE3">
        <w:rPr>
          <w:rFonts w:ascii="Segoe UI" w:hAnsi="Segoe UI" w:cs="Segoe UI"/>
          <w:sz w:val="22"/>
          <w:szCs w:val="22"/>
          <w:lang w:val="ro-RO"/>
        </w:rPr>
        <w:t>...............................;</w:t>
      </w:r>
    </w:p>
    <w:p w14:paraId="739BCCB3" w14:textId="77777777" w:rsidR="00513160" w:rsidRPr="00393AE3" w:rsidRDefault="00513160" w:rsidP="00D86C84">
      <w:pPr>
        <w:numPr>
          <w:ilvl w:val="0"/>
          <w:numId w:val="21"/>
        </w:numPr>
        <w:jc w:val="both"/>
        <w:rPr>
          <w:rFonts w:ascii="Segoe UI" w:hAnsi="Segoe UI" w:cs="Segoe UI"/>
          <w:sz w:val="22"/>
          <w:szCs w:val="22"/>
          <w:lang w:val="ro-RO"/>
        </w:rPr>
      </w:pPr>
      <w:r w:rsidRPr="00393AE3">
        <w:rPr>
          <w:rFonts w:ascii="Segoe UI" w:hAnsi="Segoe UI" w:cs="Segoe UI"/>
          <w:i/>
          <w:sz w:val="22"/>
          <w:szCs w:val="22"/>
          <w:lang w:val="ro-RO"/>
        </w:rPr>
        <w:t>(ii - Asociat 1)</w:t>
      </w:r>
      <w:r w:rsidRPr="00393AE3">
        <w:rPr>
          <w:rFonts w:ascii="Segoe UI" w:hAnsi="Segoe UI" w:cs="Segoe UI"/>
          <w:sz w:val="22"/>
          <w:szCs w:val="22"/>
          <w:lang w:val="ro-RO"/>
        </w:rPr>
        <w:t xml:space="preserve"> ...........................;</w:t>
      </w:r>
    </w:p>
    <w:p w14:paraId="3B08EABC" w14:textId="77777777" w:rsidR="00513160" w:rsidRPr="00393AE3" w:rsidRDefault="00513160" w:rsidP="00D86C84">
      <w:pPr>
        <w:numPr>
          <w:ilvl w:val="0"/>
          <w:numId w:val="21"/>
        </w:numPr>
        <w:jc w:val="both"/>
        <w:rPr>
          <w:rFonts w:ascii="Segoe UI" w:hAnsi="Segoe UI" w:cs="Segoe UI"/>
          <w:sz w:val="22"/>
          <w:szCs w:val="22"/>
          <w:lang w:val="ro-RO"/>
        </w:rPr>
      </w:pPr>
      <w:r w:rsidRPr="00393AE3">
        <w:rPr>
          <w:rFonts w:ascii="Segoe UI" w:hAnsi="Segoe UI" w:cs="Segoe UI"/>
          <w:i/>
          <w:sz w:val="22"/>
          <w:szCs w:val="22"/>
          <w:lang w:val="ro-RO"/>
        </w:rPr>
        <w:t>(iii - Asociat n),</w:t>
      </w:r>
      <w:r w:rsidRPr="00393AE3">
        <w:rPr>
          <w:rFonts w:ascii="Segoe UI" w:hAnsi="Segoe UI" w:cs="Segoe UI"/>
          <w:sz w:val="22"/>
          <w:szCs w:val="22"/>
          <w:lang w:val="ro-RO"/>
        </w:rPr>
        <w:t xml:space="preserve">  </w:t>
      </w:r>
    </w:p>
    <w:p w14:paraId="602203F0" w14:textId="77777777" w:rsidR="00513160" w:rsidRPr="00393AE3" w:rsidRDefault="00513160" w:rsidP="000422F8">
      <w:pPr>
        <w:jc w:val="both"/>
        <w:rPr>
          <w:rFonts w:ascii="Segoe UI" w:hAnsi="Segoe UI" w:cs="Segoe UI"/>
          <w:sz w:val="22"/>
          <w:szCs w:val="22"/>
          <w:lang w:val="ro-RO"/>
        </w:rPr>
      </w:pPr>
    </w:p>
    <w:p w14:paraId="13FDFFA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având ca scop:</w:t>
      </w:r>
    </w:p>
    <w:p w14:paraId="12449D7B" w14:textId="77777777" w:rsidR="00513160" w:rsidRPr="00393AE3" w:rsidRDefault="00513160" w:rsidP="000422F8">
      <w:pPr>
        <w:jc w:val="both"/>
        <w:rPr>
          <w:rFonts w:ascii="Segoe UI" w:hAnsi="Segoe UI" w:cs="Segoe UI"/>
          <w:i/>
          <w:sz w:val="22"/>
          <w:szCs w:val="22"/>
          <w:lang w:val="fr-FR"/>
        </w:rPr>
      </w:pPr>
      <w:r w:rsidRPr="00393AE3">
        <w:rPr>
          <w:rFonts w:ascii="Segoe UI" w:hAnsi="Segoe UI" w:cs="Segoe UI"/>
          <w:sz w:val="22"/>
          <w:szCs w:val="22"/>
          <w:lang w:val="ro-RO"/>
        </w:rPr>
        <w:tab/>
        <w:t xml:space="preserve"> </w:t>
      </w:r>
      <w:r w:rsidRPr="00393AE3">
        <w:rPr>
          <w:rFonts w:ascii="Segoe UI" w:hAnsi="Segoe UI" w:cs="Segoe UI"/>
          <w:sz w:val="22"/>
          <w:szCs w:val="22"/>
          <w:lang w:val="fr-FR"/>
        </w:rPr>
        <w:t>a) participarea la procedura organizată de ________ pentru atribuirea contractului ____________________________________</w:t>
      </w:r>
    </w:p>
    <w:p w14:paraId="6D5A30ED" w14:textId="77777777" w:rsidR="00513160" w:rsidRPr="00393AE3" w:rsidRDefault="00513160" w:rsidP="000422F8">
      <w:pPr>
        <w:jc w:val="both"/>
        <w:rPr>
          <w:rFonts w:ascii="Segoe UI" w:hAnsi="Segoe UI" w:cs="Segoe UI"/>
          <w:i/>
          <w:sz w:val="22"/>
          <w:szCs w:val="22"/>
          <w:lang w:val="fr-FR"/>
        </w:rPr>
      </w:pPr>
      <w:r w:rsidRPr="00393AE3">
        <w:rPr>
          <w:rFonts w:ascii="Segoe UI" w:hAnsi="Segoe UI" w:cs="Segoe UI"/>
          <w:sz w:val="22"/>
          <w:szCs w:val="22"/>
          <w:lang w:val="fr-FR"/>
        </w:rPr>
        <w:tab/>
        <w:t xml:space="preserve"> b) derularea/implementarea în comun a contractului de achiziţie publică </w:t>
      </w:r>
      <w:r w:rsidRPr="00393AE3">
        <w:rPr>
          <w:rFonts w:ascii="Segoe UI" w:hAnsi="Segoe UI" w:cs="Segoe UI"/>
          <w:i/>
          <w:sz w:val="22"/>
          <w:szCs w:val="22"/>
          <w:lang w:val="fr-FR"/>
        </w:rPr>
        <w:t xml:space="preserve">în cazul desemnării ofertei comune ca fiind câştigătoare,  </w:t>
      </w:r>
      <w:r w:rsidRPr="00393AE3">
        <w:rPr>
          <w:rFonts w:ascii="Segoe UI" w:hAnsi="Segoe UI" w:cs="Segoe UI"/>
          <w:sz w:val="22"/>
          <w:szCs w:val="22"/>
          <w:lang w:val="ro-RO"/>
        </w:rPr>
        <w:t xml:space="preserve">cu respectarea prevederilor prezentului Acord de Asociere. </w:t>
      </w:r>
    </w:p>
    <w:p w14:paraId="3813EB9C"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2.2</w:t>
      </w:r>
      <w:r w:rsidRPr="00393AE3">
        <w:rPr>
          <w:rFonts w:ascii="Segoe UI" w:hAnsi="Segoe UI" w:cs="Segoe UI"/>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F428EB8" w14:textId="77777777" w:rsidR="00513160" w:rsidRPr="00393AE3" w:rsidRDefault="00513160" w:rsidP="000422F8">
      <w:pPr>
        <w:jc w:val="both"/>
        <w:rPr>
          <w:rFonts w:ascii="Segoe UI" w:hAnsi="Segoe UI" w:cs="Segoe UI"/>
          <w:sz w:val="22"/>
          <w:szCs w:val="22"/>
          <w:lang w:val="ro-RO"/>
        </w:rPr>
      </w:pPr>
    </w:p>
    <w:p w14:paraId="676A1AE2" w14:textId="77777777" w:rsidR="00513160" w:rsidRPr="00393AE3" w:rsidRDefault="00513160" w:rsidP="000422F8">
      <w:pPr>
        <w:jc w:val="both"/>
        <w:rPr>
          <w:rFonts w:ascii="Segoe UI" w:hAnsi="Segoe UI" w:cs="Segoe UI"/>
          <w:i/>
          <w:sz w:val="22"/>
          <w:szCs w:val="22"/>
          <w:lang w:val="ro-RO"/>
        </w:rPr>
      </w:pPr>
      <w:r w:rsidRPr="00393AE3">
        <w:rPr>
          <w:rFonts w:ascii="Segoe UI" w:hAnsi="Segoe UI" w:cs="Segoe UI"/>
          <w:b/>
          <w:sz w:val="22"/>
          <w:szCs w:val="22"/>
          <w:lang w:val="ro-RO"/>
        </w:rPr>
        <w:t>Art. 2.3.</w:t>
      </w:r>
      <w:r w:rsidRPr="00393AE3">
        <w:rPr>
          <w:rFonts w:ascii="Segoe UI" w:hAnsi="Segoe UI" w:cs="Segoe UI"/>
          <w:sz w:val="22"/>
          <w:szCs w:val="22"/>
          <w:lang w:val="ro-RO"/>
        </w:rPr>
        <w:t xml:space="preserve"> Asocierea nu are personalitate juridică și nu va putea fi tratată ca o entitate de sine stătătoare, neavând calitate de subiect de drept distinct </w:t>
      </w:r>
      <w:r w:rsidRPr="00393AE3">
        <w:rPr>
          <w:rFonts w:ascii="Segoe UI" w:hAnsi="Segoe UI" w:cs="Segoe UI"/>
          <w:i/>
          <w:sz w:val="22"/>
          <w:szCs w:val="22"/>
          <w:lang w:val="ro-RO"/>
        </w:rPr>
        <w:t>(Art. 1951 Cod Civil).</w:t>
      </w:r>
    </w:p>
    <w:p w14:paraId="6C963B9F" w14:textId="77777777" w:rsidR="00513160" w:rsidRPr="00393AE3" w:rsidRDefault="00513160" w:rsidP="000422F8">
      <w:pPr>
        <w:jc w:val="both"/>
        <w:rPr>
          <w:rFonts w:ascii="Segoe UI" w:hAnsi="Segoe UI" w:cs="Segoe UI"/>
          <w:i/>
          <w:sz w:val="22"/>
          <w:szCs w:val="22"/>
          <w:lang w:val="ro-RO"/>
        </w:rPr>
      </w:pPr>
    </w:p>
    <w:p w14:paraId="5A7A35B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2.4.</w:t>
      </w:r>
      <w:r w:rsidRPr="00393AE3">
        <w:rPr>
          <w:rFonts w:ascii="Segoe UI" w:hAnsi="Segoe UI" w:cs="Segoe UI"/>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D6B0672" w14:textId="77777777" w:rsidR="00513160" w:rsidRPr="00393AE3" w:rsidRDefault="00513160" w:rsidP="000422F8">
      <w:pPr>
        <w:jc w:val="both"/>
        <w:rPr>
          <w:rFonts w:ascii="Segoe UI" w:hAnsi="Segoe UI" w:cs="Segoe UI"/>
          <w:b/>
          <w:sz w:val="22"/>
          <w:szCs w:val="22"/>
          <w:lang w:val="ro-RO"/>
        </w:rPr>
      </w:pPr>
    </w:p>
    <w:p w14:paraId="2DE304E7"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III - TERMENUL DE VALABILITATE AL ACORDULUI</w:t>
      </w:r>
    </w:p>
    <w:p w14:paraId="793FE250" w14:textId="77777777" w:rsidR="00513160" w:rsidRPr="00393AE3" w:rsidRDefault="00513160" w:rsidP="000422F8">
      <w:pPr>
        <w:jc w:val="both"/>
        <w:rPr>
          <w:rFonts w:ascii="Segoe UI" w:hAnsi="Segoe UI" w:cs="Segoe UI"/>
          <w:sz w:val="22"/>
          <w:szCs w:val="22"/>
          <w:lang w:val="ro-RO"/>
        </w:rPr>
      </w:pPr>
    </w:p>
    <w:p w14:paraId="22DA137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3.</w:t>
      </w:r>
      <w:r w:rsidRPr="00393AE3">
        <w:rPr>
          <w:rFonts w:ascii="Segoe UI" w:hAnsi="Segoe UI" w:cs="Segoe UI"/>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328C3F9" w14:textId="77777777" w:rsidR="00513160" w:rsidRPr="00393AE3" w:rsidRDefault="00513160" w:rsidP="000422F8">
      <w:pPr>
        <w:jc w:val="both"/>
        <w:rPr>
          <w:rFonts w:ascii="Segoe UI" w:hAnsi="Segoe UI" w:cs="Segoe UI"/>
          <w:sz w:val="22"/>
          <w:szCs w:val="22"/>
          <w:lang w:val="ro-RO"/>
        </w:rPr>
      </w:pPr>
    </w:p>
    <w:p w14:paraId="6DF2ECD7"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IV - OBLIGAȚIILE PĂRȚILOR</w:t>
      </w:r>
    </w:p>
    <w:p w14:paraId="1B74D597" w14:textId="77777777" w:rsidR="00513160" w:rsidRPr="00393AE3" w:rsidRDefault="00513160" w:rsidP="000422F8">
      <w:pPr>
        <w:jc w:val="both"/>
        <w:rPr>
          <w:rFonts w:ascii="Segoe UI" w:hAnsi="Segoe UI" w:cs="Segoe UI"/>
          <w:sz w:val="22"/>
          <w:szCs w:val="22"/>
          <w:lang w:val="ro-RO"/>
        </w:rPr>
      </w:pPr>
    </w:p>
    <w:p w14:paraId="6C32C17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4.1.</w:t>
      </w:r>
      <w:r w:rsidRPr="00393AE3">
        <w:rPr>
          <w:rFonts w:ascii="Segoe UI" w:hAnsi="Segoe UI" w:cs="Segoe UI"/>
          <w:sz w:val="22"/>
          <w:szCs w:val="22"/>
          <w:lang w:val="ro-RO"/>
        </w:rPr>
        <w:t xml:space="preserve"> Părțile convin ca Liderul de asociere este ................................................................................ .</w:t>
      </w:r>
    </w:p>
    <w:p w14:paraId="7234FA99"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57EAFE6" w14:textId="77777777" w:rsidR="00513160" w:rsidRPr="00393AE3" w:rsidRDefault="00513160" w:rsidP="000422F8">
      <w:pPr>
        <w:jc w:val="both"/>
        <w:rPr>
          <w:rFonts w:ascii="Segoe UI" w:hAnsi="Segoe UI" w:cs="Segoe UI"/>
          <w:sz w:val="22"/>
          <w:szCs w:val="22"/>
          <w:lang w:val="fr-FR"/>
        </w:rPr>
      </w:pPr>
    </w:p>
    <w:p w14:paraId="182EEF30" w14:textId="77777777" w:rsidR="00513160" w:rsidRPr="00393AE3" w:rsidRDefault="00513160" w:rsidP="000422F8">
      <w:pPr>
        <w:jc w:val="both"/>
        <w:rPr>
          <w:rFonts w:ascii="Segoe UI" w:hAnsi="Segoe UI" w:cs="Segoe UI"/>
          <w:sz w:val="22"/>
          <w:szCs w:val="22"/>
          <w:lang w:val="fr-FR"/>
        </w:rPr>
      </w:pPr>
      <w:r w:rsidRPr="00393AE3">
        <w:rPr>
          <w:rFonts w:ascii="Segoe UI" w:hAnsi="Segoe UI" w:cs="Segoe UI"/>
          <w:b/>
          <w:sz w:val="22"/>
          <w:szCs w:val="22"/>
          <w:lang w:val="ro-RO"/>
        </w:rPr>
        <w:t>Art. 4.2</w:t>
      </w:r>
      <w:r w:rsidRPr="00393AE3">
        <w:rPr>
          <w:rFonts w:ascii="Segoe UI" w:hAnsi="Segoe UI" w:cs="Segoe UI"/>
          <w:sz w:val="22"/>
          <w:szCs w:val="22"/>
          <w:lang w:val="ro-RO"/>
        </w:rPr>
        <w:t xml:space="preserve">. </w:t>
      </w:r>
      <w:r w:rsidRPr="00393AE3">
        <w:rPr>
          <w:rFonts w:ascii="Segoe UI" w:hAnsi="Segoe UI" w:cs="Segoe UI"/>
          <w:sz w:val="22"/>
          <w:szCs w:val="22"/>
          <w:lang w:val="fr-FR"/>
        </w:rPr>
        <w:t>Se împuterniceşte .............................., având calitatea de Lider al asocierii, pentru întocmirea ofertei comune şi depunerea acesteia în numele şi pentru asocierea constituită prin prezentul acord.</w:t>
      </w:r>
    </w:p>
    <w:p w14:paraId="5B9AB5D0" w14:textId="77777777" w:rsidR="00513160" w:rsidRPr="00393AE3" w:rsidRDefault="00513160" w:rsidP="000422F8">
      <w:pPr>
        <w:jc w:val="both"/>
        <w:rPr>
          <w:rFonts w:ascii="Segoe UI" w:hAnsi="Segoe UI" w:cs="Segoe UI"/>
          <w:sz w:val="22"/>
          <w:szCs w:val="22"/>
          <w:lang w:val="ro-RO"/>
        </w:rPr>
      </w:pPr>
    </w:p>
    <w:p w14:paraId="593DE14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4.3.</w:t>
      </w:r>
      <w:r w:rsidRPr="00393AE3">
        <w:rPr>
          <w:rFonts w:ascii="Segoe UI" w:hAnsi="Segoe UI" w:cs="Segoe UI"/>
          <w:sz w:val="22"/>
          <w:szCs w:val="22"/>
          <w:lang w:val="ro-RO"/>
        </w:rPr>
        <w:t xml:space="preserve"> Părțile vor răspunde individual și solidar în fața Beneficiarului în ceea ce privește toate responsabilitățile și obligațiile decurgând din sau în legătură cu Contractul.  </w:t>
      </w:r>
    </w:p>
    <w:p w14:paraId="35F920AA" w14:textId="77777777" w:rsidR="00513160" w:rsidRPr="00393AE3" w:rsidRDefault="00513160" w:rsidP="000422F8">
      <w:pPr>
        <w:jc w:val="both"/>
        <w:rPr>
          <w:rFonts w:ascii="Segoe UI" w:hAnsi="Segoe UI" w:cs="Segoe UI"/>
          <w:sz w:val="22"/>
          <w:szCs w:val="22"/>
          <w:lang w:val="ro-RO"/>
        </w:rPr>
      </w:pPr>
    </w:p>
    <w:p w14:paraId="3166DD7F"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4.4.</w:t>
      </w:r>
      <w:r w:rsidRPr="00393AE3">
        <w:rPr>
          <w:rFonts w:ascii="Segoe UI" w:hAnsi="Segoe UI" w:cs="Segoe UI"/>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524C0C67" w14:textId="77777777" w:rsidR="00513160" w:rsidRPr="00393AE3" w:rsidRDefault="00513160" w:rsidP="000422F8">
      <w:pPr>
        <w:jc w:val="both"/>
        <w:rPr>
          <w:rFonts w:ascii="Segoe UI" w:hAnsi="Segoe UI" w:cs="Segoe UI"/>
          <w:sz w:val="22"/>
          <w:szCs w:val="22"/>
          <w:lang w:val="ro-RO"/>
        </w:rPr>
      </w:pPr>
    </w:p>
    <w:p w14:paraId="4A84BF4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4.5.</w:t>
      </w:r>
      <w:r w:rsidRPr="00393AE3">
        <w:rPr>
          <w:rFonts w:ascii="Segoe UI" w:hAnsi="Segoe UI" w:cs="Segoe UI"/>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1AA19C5" w14:textId="77777777" w:rsidR="00513160" w:rsidRPr="00393AE3" w:rsidRDefault="00513160" w:rsidP="000422F8">
      <w:pPr>
        <w:jc w:val="both"/>
        <w:rPr>
          <w:rFonts w:ascii="Segoe UI" w:hAnsi="Segoe UI" w:cs="Segoe UI"/>
          <w:sz w:val="22"/>
          <w:szCs w:val="22"/>
          <w:lang w:val="ro-RO"/>
        </w:rPr>
      </w:pPr>
    </w:p>
    <w:p w14:paraId="55AB8FC1" w14:textId="77777777"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V - INCETAREA ACORDULUI DE ASOCIERE</w:t>
      </w:r>
    </w:p>
    <w:p w14:paraId="31B6BC40" w14:textId="77777777" w:rsidR="00513160" w:rsidRPr="00393AE3" w:rsidRDefault="00513160" w:rsidP="000422F8">
      <w:pPr>
        <w:jc w:val="both"/>
        <w:rPr>
          <w:rFonts w:ascii="Segoe UI" w:hAnsi="Segoe UI" w:cs="Segoe UI"/>
          <w:b/>
          <w:sz w:val="22"/>
          <w:szCs w:val="22"/>
          <w:lang w:val="ro-RO"/>
        </w:rPr>
      </w:pPr>
    </w:p>
    <w:p w14:paraId="4A60B49F"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5.</w:t>
      </w:r>
      <w:r w:rsidRPr="00393AE3">
        <w:rPr>
          <w:rFonts w:ascii="Segoe UI" w:hAnsi="Segoe UI" w:cs="Segoe UI"/>
          <w:sz w:val="22"/>
          <w:szCs w:val="22"/>
          <w:lang w:val="ro-RO"/>
        </w:rPr>
        <w:t xml:space="preserve"> Incetarea Acordului de Asociere poate avea loc în următoarele cazuri:</w:t>
      </w:r>
    </w:p>
    <w:p w14:paraId="7AFE1BA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w:t>
      </w:r>
      <w:r w:rsidRPr="00393AE3">
        <w:rPr>
          <w:rFonts w:ascii="Segoe UI" w:hAnsi="Segoe UI" w:cs="Segoe UI"/>
          <w:sz w:val="22"/>
          <w:szCs w:val="22"/>
          <w:lang w:val="ro-RO"/>
        </w:rPr>
        <w:t xml:space="preserve"> neîncheierea, din orice motiv, a Contractului între Asociere si Beneficiar;</w:t>
      </w:r>
    </w:p>
    <w:p w14:paraId="0177414B"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b)</w:t>
      </w:r>
      <w:r w:rsidRPr="00393AE3">
        <w:rPr>
          <w:rFonts w:ascii="Segoe UI" w:hAnsi="Segoe UI" w:cs="Segoe UI"/>
          <w:sz w:val="22"/>
          <w:szCs w:val="22"/>
          <w:lang w:val="ro-RO"/>
        </w:rPr>
        <w:t xml:space="preserve"> la îndeplinirea în integralitate a obiectului contractului;</w:t>
      </w:r>
    </w:p>
    <w:p w14:paraId="57107E2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c)</w:t>
      </w:r>
      <w:r w:rsidRPr="00393AE3">
        <w:rPr>
          <w:rFonts w:ascii="Segoe UI" w:hAnsi="Segoe UI" w:cs="Segoe UI"/>
          <w:sz w:val="22"/>
          <w:szCs w:val="22"/>
          <w:lang w:val="ro-RO"/>
        </w:rPr>
        <w:t xml:space="preserve"> la încetarea de plin drept a Contractului încheiat între Asociere și Beneficiar, în conformitate cu prevederile Contractului.</w:t>
      </w:r>
    </w:p>
    <w:p w14:paraId="19E75F26" w14:textId="77777777" w:rsidR="003F71E9" w:rsidRPr="00393AE3" w:rsidRDefault="003F71E9" w:rsidP="000422F8">
      <w:pPr>
        <w:jc w:val="both"/>
        <w:rPr>
          <w:rFonts w:ascii="Segoe UI" w:hAnsi="Segoe UI" w:cs="Segoe UI"/>
          <w:b/>
          <w:sz w:val="22"/>
          <w:szCs w:val="22"/>
          <w:lang w:val="ro-RO"/>
        </w:rPr>
      </w:pPr>
    </w:p>
    <w:p w14:paraId="476A2A40" w14:textId="5C39F16C" w:rsidR="00513160" w:rsidRPr="00393AE3" w:rsidRDefault="00513160" w:rsidP="000422F8">
      <w:pPr>
        <w:jc w:val="both"/>
        <w:rPr>
          <w:rFonts w:ascii="Segoe UI" w:hAnsi="Segoe UI" w:cs="Segoe UI"/>
          <w:b/>
          <w:sz w:val="22"/>
          <w:szCs w:val="22"/>
          <w:lang w:val="ro-RO"/>
        </w:rPr>
      </w:pPr>
      <w:r w:rsidRPr="00393AE3">
        <w:rPr>
          <w:rFonts w:ascii="Segoe UI" w:hAnsi="Segoe UI" w:cs="Segoe UI"/>
          <w:b/>
          <w:sz w:val="22"/>
          <w:szCs w:val="22"/>
          <w:lang w:val="ro-RO"/>
        </w:rPr>
        <w:t>CAPITOLUL VI - ALTE CLAUZE</w:t>
      </w:r>
    </w:p>
    <w:p w14:paraId="4EE3BE41"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6.1.</w:t>
      </w:r>
      <w:r w:rsidRPr="00393AE3">
        <w:rPr>
          <w:rFonts w:ascii="Segoe UI" w:hAnsi="Segoe UI" w:cs="Segoe UI"/>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393AE3">
        <w:rPr>
          <w:rFonts w:ascii="Segoe UI" w:hAnsi="Segoe UI" w:cs="Segoe UI"/>
          <w:b/>
          <w:sz w:val="22"/>
          <w:szCs w:val="22"/>
          <w:lang w:val="ro-RO"/>
        </w:rPr>
        <w:t>„....................................”</w:t>
      </w:r>
      <w:r w:rsidRPr="00393AE3">
        <w:rPr>
          <w:rFonts w:ascii="Segoe UI" w:hAnsi="Segoe UI" w:cs="Segoe UI"/>
          <w:sz w:val="22"/>
          <w:szCs w:val="22"/>
          <w:lang w:val="ro-RO"/>
        </w:rPr>
        <w:t xml:space="preserve">. </w:t>
      </w:r>
    </w:p>
    <w:p w14:paraId="120697C3" w14:textId="77777777" w:rsidR="00513160" w:rsidRPr="00393AE3" w:rsidRDefault="00513160" w:rsidP="000422F8">
      <w:pPr>
        <w:jc w:val="both"/>
        <w:rPr>
          <w:rFonts w:ascii="Segoe UI" w:hAnsi="Segoe UI" w:cs="Segoe UI"/>
          <w:sz w:val="22"/>
          <w:szCs w:val="22"/>
          <w:lang w:val="ro-RO"/>
        </w:rPr>
      </w:pPr>
    </w:p>
    <w:p w14:paraId="21F8C6A5"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Datele de identificare sunt urmatoarele:</w:t>
      </w:r>
    </w:p>
    <w:p w14:paraId="5FE96143" w14:textId="77777777" w:rsidR="00513160" w:rsidRPr="00393AE3" w:rsidRDefault="00513160" w:rsidP="000422F8">
      <w:pPr>
        <w:jc w:val="both"/>
        <w:rPr>
          <w:rFonts w:ascii="Segoe UI" w:hAnsi="Segoe UI" w:cs="Segoe UI"/>
          <w:sz w:val="22"/>
          <w:szCs w:val="22"/>
          <w:lang w:val="ro-RO"/>
        </w:rPr>
      </w:pPr>
    </w:p>
    <w:p w14:paraId="17451F75"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Numele titularului de cont: </w:t>
      </w:r>
    </w:p>
    <w:p w14:paraId="51D4965B"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Adresa: </w:t>
      </w:r>
    </w:p>
    <w:p w14:paraId="63990C81"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Numar TVA:</w:t>
      </w:r>
    </w:p>
    <w:p w14:paraId="01819CD7"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Reprezentant Legal:</w:t>
      </w:r>
    </w:p>
    <w:p w14:paraId="646A8DC4"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Telefon/fax/e-mail: </w:t>
      </w:r>
    </w:p>
    <w:p w14:paraId="66CD71BE"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Denumire Banca:</w:t>
      </w:r>
    </w:p>
    <w:p w14:paraId="72916DA6"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lastRenderedPageBreak/>
        <w:t>Adresa Banca:</w:t>
      </w:r>
    </w:p>
    <w:p w14:paraId="50285B29"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Numar cont bancar:</w:t>
      </w:r>
    </w:p>
    <w:p w14:paraId="373E166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IBAN: </w:t>
      </w:r>
    </w:p>
    <w:p w14:paraId="63EF27F7" w14:textId="77777777" w:rsidR="00513160" w:rsidRPr="00393AE3" w:rsidRDefault="00513160" w:rsidP="000422F8">
      <w:pPr>
        <w:jc w:val="both"/>
        <w:rPr>
          <w:rFonts w:ascii="Segoe UI" w:hAnsi="Segoe UI" w:cs="Segoe UI"/>
          <w:sz w:val="22"/>
          <w:szCs w:val="22"/>
          <w:lang w:val="ro-RO"/>
        </w:rPr>
      </w:pPr>
    </w:p>
    <w:p w14:paraId="68DD1CCC"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*Asociatul ..................... - in calitate de Lider al Asocierii, va emite si incasa facturile aferente Contractului prin intermediul sucursalei sale din Romania, aceasta avand urmatoarele date de identificare:</w:t>
      </w:r>
    </w:p>
    <w:p w14:paraId="05A6B7CC" w14:textId="77777777" w:rsidR="00513160" w:rsidRPr="00393AE3" w:rsidRDefault="00513160" w:rsidP="000422F8">
      <w:pPr>
        <w:jc w:val="both"/>
        <w:rPr>
          <w:rFonts w:ascii="Segoe UI" w:hAnsi="Segoe UI" w:cs="Segoe UI"/>
          <w:sz w:val="22"/>
          <w:szCs w:val="22"/>
          <w:lang w:val="ro-RO"/>
        </w:rPr>
      </w:pPr>
    </w:p>
    <w:p w14:paraId="67E5BFFC"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Denumire:</w:t>
      </w:r>
    </w:p>
    <w:p w14:paraId="74030D3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Sediul Social:</w:t>
      </w:r>
    </w:p>
    <w:p w14:paraId="341E3186"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Cod Unic de Inregistrare:</w:t>
      </w:r>
    </w:p>
    <w:p w14:paraId="055EACF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Număr de ordine în Registrul Comertului:</w:t>
      </w:r>
    </w:p>
    <w:p w14:paraId="1C1F0814"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Cont Bancar:</w:t>
      </w:r>
    </w:p>
    <w:p w14:paraId="6D85BA8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Denumire Bancă:</w:t>
      </w:r>
    </w:p>
    <w:p w14:paraId="3E5105D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Adresa Bancă:</w:t>
      </w:r>
    </w:p>
    <w:p w14:paraId="455AB3D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Reprezentant Legal:</w:t>
      </w:r>
    </w:p>
    <w:p w14:paraId="43B24707" w14:textId="77777777" w:rsidR="00513160" w:rsidRPr="00393AE3" w:rsidRDefault="00513160" w:rsidP="000422F8">
      <w:pPr>
        <w:jc w:val="both"/>
        <w:rPr>
          <w:rFonts w:ascii="Segoe UI" w:hAnsi="Segoe UI" w:cs="Segoe UI"/>
          <w:sz w:val="22"/>
          <w:szCs w:val="22"/>
          <w:lang w:val="ro-RO"/>
        </w:rPr>
      </w:pPr>
    </w:p>
    <w:p w14:paraId="295B9E0D"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Nota: * </w:t>
      </w:r>
      <w:r w:rsidRPr="00393AE3">
        <w:rPr>
          <w:rFonts w:ascii="Segoe UI" w:hAnsi="Segoe UI" w:cs="Segoe UI"/>
          <w:i/>
          <w:sz w:val="22"/>
          <w:szCs w:val="22"/>
          <w:lang w:val="ro-RO"/>
        </w:rPr>
        <w:t>se va completa in cazul in care asociatul desemnat pentru emiterea si incasarea facturilor este persoana juridica nerezidenta in Romania</w:t>
      </w:r>
      <w:r w:rsidRPr="00393AE3">
        <w:rPr>
          <w:rFonts w:ascii="Segoe UI" w:hAnsi="Segoe UI" w:cs="Segoe UI"/>
          <w:sz w:val="22"/>
          <w:szCs w:val="22"/>
          <w:lang w:val="ro-RO"/>
        </w:rPr>
        <w:t>."</w:t>
      </w:r>
    </w:p>
    <w:p w14:paraId="3ACB2FA4" w14:textId="77777777" w:rsidR="00513160" w:rsidRPr="00393AE3" w:rsidRDefault="00513160" w:rsidP="000422F8">
      <w:pPr>
        <w:jc w:val="both"/>
        <w:rPr>
          <w:rFonts w:ascii="Segoe UI" w:hAnsi="Segoe UI" w:cs="Segoe UI"/>
          <w:sz w:val="22"/>
          <w:szCs w:val="22"/>
          <w:lang w:val="ro-RO"/>
        </w:rPr>
      </w:pPr>
    </w:p>
    <w:p w14:paraId="1FEF750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6.2. (1)</w:t>
      </w:r>
      <w:r w:rsidRPr="00393AE3">
        <w:rPr>
          <w:rFonts w:ascii="Segoe UI" w:hAnsi="Segoe UI" w:cs="Segoe UI"/>
          <w:sz w:val="22"/>
          <w:szCs w:val="22"/>
          <w:lang w:val="ro-RO"/>
        </w:rPr>
        <w:t xml:space="preserve"> In caz de atribuire, asociaţii au convenit urmatoarele cote de participare în cadrul asocierii:</w:t>
      </w:r>
    </w:p>
    <w:p w14:paraId="40696E33"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 (</w:t>
      </w:r>
      <w:r w:rsidRPr="00393AE3">
        <w:rPr>
          <w:rFonts w:ascii="Segoe UI" w:hAnsi="Segoe UI" w:cs="Segoe UI"/>
          <w:i/>
          <w:sz w:val="22"/>
          <w:szCs w:val="22"/>
          <w:lang w:val="ro-RO"/>
        </w:rPr>
        <w:t>in litere</w:t>
      </w:r>
      <w:r w:rsidRPr="00393AE3">
        <w:rPr>
          <w:rFonts w:ascii="Segoe UI" w:hAnsi="Segoe UI" w:cs="Segoe UI"/>
          <w:sz w:val="22"/>
          <w:szCs w:val="22"/>
          <w:lang w:val="ro-RO"/>
        </w:rPr>
        <w:t>),</w:t>
      </w:r>
    </w:p>
    <w:p w14:paraId="27B58082"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 (</w:t>
      </w:r>
      <w:r w:rsidRPr="00393AE3">
        <w:rPr>
          <w:rFonts w:ascii="Segoe UI" w:hAnsi="Segoe UI" w:cs="Segoe UI"/>
          <w:i/>
          <w:sz w:val="22"/>
          <w:szCs w:val="22"/>
          <w:lang w:val="ro-RO"/>
        </w:rPr>
        <w:t>in litere</w:t>
      </w:r>
      <w:r w:rsidRPr="00393AE3">
        <w:rPr>
          <w:rFonts w:ascii="Segoe UI" w:hAnsi="Segoe UI" w:cs="Segoe UI"/>
          <w:sz w:val="22"/>
          <w:szCs w:val="22"/>
          <w:lang w:val="ro-RO"/>
        </w:rPr>
        <w:t>)</w:t>
      </w:r>
    </w:p>
    <w:p w14:paraId="790FB6DE"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(2)</w:t>
      </w:r>
      <w:r w:rsidRPr="00393AE3">
        <w:rPr>
          <w:rFonts w:ascii="Segoe UI" w:hAnsi="Segoe UI" w:cs="Segoe UI"/>
          <w:sz w:val="22"/>
          <w:szCs w:val="22"/>
          <w:lang w:val="ro-RO"/>
        </w:rPr>
        <w:t xml:space="preserve"> In caz de atribuire, asociaţii au convenit ca membrii asocierii vor presta fiecare activitati componente ale obiectului contractului, dupa cum urmeaza:.................. (</w:t>
      </w:r>
      <w:r w:rsidRPr="00393AE3">
        <w:rPr>
          <w:rFonts w:ascii="Segoe UI" w:hAnsi="Segoe UI" w:cs="Segoe UI"/>
          <w:i/>
          <w:sz w:val="22"/>
          <w:szCs w:val="22"/>
          <w:lang w:val="ro-RO"/>
        </w:rPr>
        <w:t>se va mentiona expres pentru fiecare asociat care sunt activitatile din cadrul obiectului contractului pe care le va executa)</w:t>
      </w:r>
    </w:p>
    <w:p w14:paraId="6AE752F7"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6.3.</w:t>
      </w:r>
      <w:r w:rsidRPr="00393AE3">
        <w:rPr>
          <w:rFonts w:ascii="Segoe UI" w:hAnsi="Segoe UI" w:cs="Segoe UI"/>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4766B25C" w14:textId="77777777" w:rsidR="00513160" w:rsidRPr="00393AE3" w:rsidRDefault="00513160" w:rsidP="000422F8">
      <w:pPr>
        <w:jc w:val="both"/>
        <w:rPr>
          <w:rFonts w:ascii="Segoe UI" w:hAnsi="Segoe UI" w:cs="Segoe UI"/>
          <w:sz w:val="22"/>
          <w:szCs w:val="22"/>
          <w:lang w:val="ro-RO"/>
        </w:rPr>
      </w:pPr>
    </w:p>
    <w:p w14:paraId="49D54B2A"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6.4.</w:t>
      </w:r>
      <w:r w:rsidRPr="00393AE3">
        <w:rPr>
          <w:rFonts w:ascii="Segoe UI" w:hAnsi="Segoe UI" w:cs="Segoe UI"/>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6B158A3" w14:textId="77777777" w:rsidR="00513160" w:rsidRPr="00393AE3" w:rsidRDefault="00513160" w:rsidP="000422F8">
      <w:pPr>
        <w:jc w:val="both"/>
        <w:rPr>
          <w:rFonts w:ascii="Segoe UI" w:hAnsi="Segoe UI" w:cs="Segoe UI"/>
          <w:sz w:val="22"/>
          <w:szCs w:val="22"/>
          <w:lang w:val="ro-RO"/>
        </w:rPr>
      </w:pPr>
    </w:p>
    <w:p w14:paraId="2CA2188B"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6.5.</w:t>
      </w:r>
      <w:r w:rsidRPr="00393AE3">
        <w:rPr>
          <w:rFonts w:ascii="Segoe UI" w:hAnsi="Segoe UI" w:cs="Segoe UI"/>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6194503B" w14:textId="77777777" w:rsidR="00513160" w:rsidRPr="00393AE3" w:rsidRDefault="00513160" w:rsidP="000422F8">
      <w:pPr>
        <w:jc w:val="both"/>
        <w:rPr>
          <w:rFonts w:ascii="Segoe UI" w:hAnsi="Segoe UI" w:cs="Segoe UI"/>
          <w:sz w:val="22"/>
          <w:szCs w:val="22"/>
          <w:lang w:val="ro-RO"/>
        </w:rPr>
      </w:pPr>
    </w:p>
    <w:p w14:paraId="11D6C911"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 xml:space="preserve"> </w:t>
      </w:r>
      <w:r w:rsidRPr="00393AE3">
        <w:rPr>
          <w:rFonts w:ascii="Segoe UI" w:hAnsi="Segoe UI" w:cs="Segoe UI"/>
          <w:b/>
          <w:sz w:val="22"/>
          <w:szCs w:val="22"/>
          <w:lang w:val="ro-RO"/>
        </w:rPr>
        <w:t>Art. 6.6</w:t>
      </w:r>
      <w:r w:rsidRPr="00393AE3">
        <w:rPr>
          <w:rFonts w:ascii="Segoe UI" w:hAnsi="Segoe UI" w:cs="Segoe UI"/>
          <w:sz w:val="22"/>
          <w:szCs w:val="22"/>
          <w:lang w:val="ro-RO"/>
        </w:rPr>
        <w:t>. (1) Prezentul Acord de Asociere împreuna cu toate aspectele și toate efectele ce decurg din, sau în legătură cu acestea,vor fi guvernate de legea română.</w:t>
      </w:r>
    </w:p>
    <w:p w14:paraId="77EC5EA6"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b/>
        <w:t xml:space="preserve">    (2) Litigiile izvorâte din sau în legatură cu Acordul de Asociere, între membrii Asocierii, sunt supuse instanțelor de drept comun.</w:t>
      </w:r>
    </w:p>
    <w:p w14:paraId="41F7FF77"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2104721" w14:textId="77777777" w:rsidR="00513160" w:rsidRPr="00393AE3" w:rsidRDefault="00513160" w:rsidP="000422F8">
      <w:pPr>
        <w:jc w:val="both"/>
        <w:rPr>
          <w:rFonts w:ascii="Segoe UI" w:hAnsi="Segoe UI" w:cs="Segoe UI"/>
          <w:sz w:val="22"/>
          <w:szCs w:val="22"/>
          <w:lang w:val="ro-RO"/>
        </w:rPr>
      </w:pPr>
    </w:p>
    <w:p w14:paraId="2585A118"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b/>
          <w:sz w:val="22"/>
          <w:szCs w:val="22"/>
          <w:lang w:val="ro-RO"/>
        </w:rPr>
        <w:t>Art. 6.7.</w:t>
      </w:r>
      <w:r w:rsidRPr="00393AE3">
        <w:rPr>
          <w:rFonts w:ascii="Segoe UI" w:hAnsi="Segoe UI" w:cs="Segoe UI"/>
          <w:sz w:val="22"/>
          <w:szCs w:val="22"/>
          <w:lang w:val="ro-RO"/>
        </w:rPr>
        <w:t xml:space="preserve"> Prezentul Acord de Asociere va fi redactat în limba romană.</w:t>
      </w:r>
    </w:p>
    <w:p w14:paraId="1281E2F9" w14:textId="77777777" w:rsidR="00513160" w:rsidRPr="00393AE3" w:rsidRDefault="00513160" w:rsidP="000422F8">
      <w:pPr>
        <w:jc w:val="both"/>
        <w:rPr>
          <w:rFonts w:ascii="Segoe UI" w:hAnsi="Segoe UI" w:cs="Segoe UI"/>
          <w:sz w:val="22"/>
          <w:szCs w:val="22"/>
          <w:lang w:val="ro-RO"/>
        </w:rPr>
      </w:pPr>
    </w:p>
    <w:p w14:paraId="1BED285A" w14:textId="77777777" w:rsidR="00513160" w:rsidRPr="00393AE3" w:rsidRDefault="00513160" w:rsidP="000422F8">
      <w:pPr>
        <w:jc w:val="both"/>
        <w:rPr>
          <w:rFonts w:ascii="Segoe UI" w:hAnsi="Segoe UI" w:cs="Segoe UI"/>
          <w:sz w:val="22"/>
          <w:szCs w:val="22"/>
          <w:lang w:val="ro-RO"/>
        </w:rPr>
      </w:pPr>
      <w:r w:rsidRPr="00393AE3">
        <w:rPr>
          <w:rFonts w:ascii="Segoe UI" w:hAnsi="Segoe UI" w:cs="Segoe UI"/>
          <w:sz w:val="22"/>
          <w:szCs w:val="22"/>
          <w:lang w:val="ro-RO"/>
        </w:rPr>
        <w:t>Prezentul Acord de Asociere s-a încheiat astăzi ….................................. în …........ exemplare.</w:t>
      </w:r>
    </w:p>
    <w:p w14:paraId="7431B984" w14:textId="77777777" w:rsidR="00513160" w:rsidRPr="00393AE3" w:rsidRDefault="00513160" w:rsidP="000422F8">
      <w:pPr>
        <w:jc w:val="both"/>
        <w:rPr>
          <w:rFonts w:ascii="Segoe UI" w:hAnsi="Segoe UI" w:cs="Segoe UI"/>
          <w:sz w:val="22"/>
          <w:szCs w:val="22"/>
          <w:lang w:val="ro-RO"/>
        </w:rPr>
      </w:pPr>
    </w:p>
    <w:p w14:paraId="32A6FF54"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LIDER ASOCIAT</w:t>
      </w:r>
      <w:r w:rsidRPr="00393AE3">
        <w:rPr>
          <w:rFonts w:ascii="Segoe UI" w:hAnsi="Segoe UI" w:cs="Segoe UI"/>
          <w:b/>
          <w:sz w:val="22"/>
          <w:szCs w:val="22"/>
          <w:lang w:val="ro-RO"/>
        </w:rPr>
        <w:tab/>
      </w:r>
    </w:p>
    <w:p w14:paraId="4B9E1574"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(reprezentant legal/imputernicit conform actelor statutare/constitutive ale societatii)</w:t>
      </w:r>
    </w:p>
    <w:p w14:paraId="0AA9D81D"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p>
    <w:p w14:paraId="30D48343"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lastRenderedPageBreak/>
        <w:t xml:space="preserve"> Nume si prenume</w:t>
      </w:r>
    </w:p>
    <w:p w14:paraId="63BC7A0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w:t>
      </w:r>
    </w:p>
    <w:p w14:paraId="50A34752" w14:textId="77777777" w:rsidR="00513160" w:rsidRPr="00393AE3" w:rsidRDefault="00513160" w:rsidP="000422F8">
      <w:pPr>
        <w:rPr>
          <w:rFonts w:ascii="Segoe UI" w:hAnsi="Segoe UI" w:cs="Segoe UI"/>
          <w:b/>
          <w:i/>
          <w:sz w:val="22"/>
          <w:szCs w:val="22"/>
          <w:lang w:val="ro-RO"/>
        </w:rPr>
      </w:pPr>
      <w:r w:rsidRPr="00393AE3">
        <w:rPr>
          <w:rFonts w:ascii="Segoe UI" w:hAnsi="Segoe UI" w:cs="Segoe UI"/>
          <w:sz w:val="22"/>
          <w:szCs w:val="22"/>
          <w:lang w:val="ro-RO"/>
        </w:rPr>
        <w:t>(semnatura si stampila)</w:t>
      </w:r>
    </w:p>
    <w:p w14:paraId="22F405A2" w14:textId="77777777" w:rsidR="00513160" w:rsidRPr="00393AE3" w:rsidRDefault="00513160" w:rsidP="000422F8">
      <w:pPr>
        <w:rPr>
          <w:rFonts w:ascii="Segoe UI" w:hAnsi="Segoe UI" w:cs="Segoe UI"/>
          <w:b/>
          <w:sz w:val="22"/>
          <w:szCs w:val="22"/>
          <w:lang w:val="ro-RO"/>
        </w:rPr>
      </w:pPr>
    </w:p>
    <w:p w14:paraId="0688E076"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ASOCIAT 1</w:t>
      </w:r>
    </w:p>
    <w:p w14:paraId="4C17C2B8"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(reprezentant legal/împuternicit conform actelor statutare/constitutive ale societății)</w:t>
      </w:r>
    </w:p>
    <w:p w14:paraId="4695DAF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p>
    <w:p w14:paraId="7DFF2D6B"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 xml:space="preserve"> Nume și prenume</w:t>
      </w:r>
    </w:p>
    <w:p w14:paraId="417E5855"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w:t>
      </w:r>
    </w:p>
    <w:p w14:paraId="270F9577" w14:textId="77777777" w:rsidR="00513160" w:rsidRPr="00393AE3" w:rsidRDefault="00513160" w:rsidP="000422F8">
      <w:pPr>
        <w:rPr>
          <w:rFonts w:ascii="Segoe UI" w:hAnsi="Segoe UI" w:cs="Segoe UI"/>
          <w:b/>
          <w:i/>
          <w:sz w:val="22"/>
          <w:szCs w:val="22"/>
          <w:lang w:val="ro-RO"/>
        </w:rPr>
      </w:pPr>
      <w:r w:rsidRPr="00393AE3">
        <w:rPr>
          <w:rFonts w:ascii="Segoe UI" w:hAnsi="Segoe UI" w:cs="Segoe UI"/>
          <w:sz w:val="22"/>
          <w:szCs w:val="22"/>
          <w:lang w:val="ro-RO"/>
        </w:rPr>
        <w:t>(semnatura si stampila)</w:t>
      </w:r>
    </w:p>
    <w:p w14:paraId="1BE5AEE1" w14:textId="77777777" w:rsidR="00513160" w:rsidRPr="00393AE3" w:rsidRDefault="00513160" w:rsidP="000422F8">
      <w:pPr>
        <w:rPr>
          <w:rFonts w:ascii="Segoe UI" w:hAnsi="Segoe UI" w:cs="Segoe UI"/>
          <w:b/>
          <w:sz w:val="22"/>
          <w:szCs w:val="22"/>
          <w:lang w:val="ro-RO"/>
        </w:rPr>
      </w:pPr>
    </w:p>
    <w:p w14:paraId="5572AD80" w14:textId="77777777" w:rsidR="00513160" w:rsidRPr="00393AE3" w:rsidRDefault="00513160" w:rsidP="000422F8">
      <w:pPr>
        <w:rPr>
          <w:rFonts w:ascii="Segoe UI" w:hAnsi="Segoe UI" w:cs="Segoe UI"/>
          <w:b/>
          <w:sz w:val="22"/>
          <w:szCs w:val="22"/>
          <w:lang w:val="ro-RO"/>
        </w:rPr>
      </w:pPr>
      <w:r w:rsidRPr="00393AE3">
        <w:rPr>
          <w:rFonts w:ascii="Segoe UI" w:hAnsi="Segoe UI" w:cs="Segoe UI"/>
          <w:b/>
          <w:sz w:val="22"/>
          <w:szCs w:val="22"/>
          <w:lang w:val="ro-RO"/>
        </w:rPr>
        <w:t>ASOCIAT n</w:t>
      </w:r>
    </w:p>
    <w:p w14:paraId="2B76F772"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(reprezentant legal/imputernicit conform actelor statutare/constitutive ale societății)</w:t>
      </w:r>
    </w:p>
    <w:p w14:paraId="0DFF9221"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r w:rsidRPr="00393AE3">
        <w:rPr>
          <w:rFonts w:ascii="Segoe UI" w:hAnsi="Segoe UI" w:cs="Segoe UI"/>
          <w:b/>
          <w:i/>
          <w:sz w:val="22"/>
          <w:szCs w:val="22"/>
          <w:lang w:val="ro-RO"/>
        </w:rPr>
        <w:tab/>
      </w:r>
    </w:p>
    <w:p w14:paraId="2095BAE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 xml:space="preserve"> Nume și prenume</w:t>
      </w:r>
    </w:p>
    <w:p w14:paraId="2B31061E" w14:textId="77777777" w:rsidR="00513160" w:rsidRPr="00393AE3" w:rsidRDefault="00513160" w:rsidP="000422F8">
      <w:pPr>
        <w:rPr>
          <w:rFonts w:ascii="Segoe UI" w:hAnsi="Segoe UI" w:cs="Segoe UI"/>
          <w:b/>
          <w:i/>
          <w:sz w:val="22"/>
          <w:szCs w:val="22"/>
          <w:lang w:val="ro-RO"/>
        </w:rPr>
      </w:pPr>
      <w:r w:rsidRPr="00393AE3">
        <w:rPr>
          <w:rFonts w:ascii="Segoe UI" w:hAnsi="Segoe UI" w:cs="Segoe UI"/>
          <w:b/>
          <w:i/>
          <w:sz w:val="22"/>
          <w:szCs w:val="22"/>
          <w:lang w:val="ro-RO"/>
        </w:rPr>
        <w:t>.....................................</w:t>
      </w:r>
    </w:p>
    <w:p w14:paraId="12C47595" w14:textId="77777777" w:rsidR="00513160" w:rsidRPr="00393AE3" w:rsidRDefault="00513160" w:rsidP="000422F8">
      <w:pPr>
        <w:rPr>
          <w:rFonts w:ascii="Segoe UI" w:hAnsi="Segoe UI" w:cs="Segoe UI"/>
          <w:b/>
          <w:i/>
          <w:sz w:val="22"/>
          <w:szCs w:val="22"/>
          <w:lang w:val="ro-RO"/>
        </w:rPr>
      </w:pPr>
      <w:r w:rsidRPr="00393AE3">
        <w:rPr>
          <w:rFonts w:ascii="Segoe UI" w:hAnsi="Segoe UI" w:cs="Segoe UI"/>
          <w:sz w:val="22"/>
          <w:szCs w:val="22"/>
          <w:lang w:val="ro-RO"/>
        </w:rPr>
        <w:t>(semnatura si stampila)</w:t>
      </w:r>
    </w:p>
    <w:p w14:paraId="15DF8FF3" w14:textId="77777777" w:rsidR="00513160" w:rsidRPr="00393AE3" w:rsidRDefault="00513160" w:rsidP="000422F8">
      <w:pPr>
        <w:rPr>
          <w:rFonts w:ascii="Segoe UI" w:hAnsi="Segoe UI" w:cs="Segoe UI"/>
          <w:sz w:val="22"/>
          <w:szCs w:val="22"/>
          <w:lang w:val="ro-RO"/>
        </w:rPr>
      </w:pPr>
    </w:p>
    <w:p w14:paraId="3CA2274F" w14:textId="77777777" w:rsidR="00513160" w:rsidRPr="00393AE3" w:rsidRDefault="00513160" w:rsidP="000422F8">
      <w:pPr>
        <w:rPr>
          <w:rFonts w:ascii="Segoe UI" w:hAnsi="Segoe UI" w:cs="Segoe UI"/>
          <w:i/>
          <w:sz w:val="22"/>
          <w:szCs w:val="22"/>
          <w:lang w:val="ro-RO"/>
        </w:rPr>
      </w:pPr>
      <w:r w:rsidRPr="00393AE3">
        <w:rPr>
          <w:rFonts w:ascii="Segoe UI" w:hAnsi="Segoe UI" w:cs="Segoe UI"/>
          <w:sz w:val="22"/>
          <w:szCs w:val="22"/>
          <w:lang w:val="ro-RO"/>
        </w:rPr>
        <w:t xml:space="preserve">Nota 1: </w:t>
      </w:r>
      <w:r w:rsidRPr="00393AE3">
        <w:rPr>
          <w:rFonts w:ascii="Segoe UI" w:hAnsi="Segoe UI" w:cs="Segoe UI"/>
          <w:i/>
          <w:sz w:val="22"/>
          <w:szCs w:val="22"/>
          <w:lang w:val="ro-RO"/>
        </w:rPr>
        <w:t>Prezentul Acord de Asociere conţine clauzele obligatorii, partile putând adăuga şi alte clauze.</w:t>
      </w:r>
    </w:p>
    <w:p w14:paraId="33CAC6DC" w14:textId="77777777" w:rsidR="00513160" w:rsidRPr="00393AE3" w:rsidRDefault="00513160" w:rsidP="000422F8">
      <w:pPr>
        <w:rPr>
          <w:rFonts w:ascii="Segoe UI" w:hAnsi="Segoe UI" w:cs="Segoe UI"/>
          <w:i/>
          <w:sz w:val="22"/>
          <w:szCs w:val="22"/>
          <w:lang w:val="ro-RO"/>
        </w:rPr>
      </w:pPr>
      <w:r w:rsidRPr="00393AE3">
        <w:rPr>
          <w:rFonts w:ascii="Segoe UI" w:hAnsi="Segoe UI" w:cs="Segoe UI"/>
          <w:sz w:val="22"/>
          <w:szCs w:val="22"/>
          <w:lang w:val="ro-RO"/>
        </w:rPr>
        <w:t xml:space="preserve">Nota 2: </w:t>
      </w:r>
      <w:r w:rsidRPr="00393AE3">
        <w:rPr>
          <w:rFonts w:ascii="Segoe UI" w:hAnsi="Segoe UI" w:cs="Segoe UI"/>
          <w:i/>
          <w:sz w:val="22"/>
          <w:szCs w:val="22"/>
          <w:lang w:val="ro-RO"/>
        </w:rPr>
        <w:t>Lipsa semnăturii reprezentantului legal sau reprezentantului împuternicit conform actelor statutare/constitutive ale societății conduce automat la nulitatea Acordului de Asociere.</w:t>
      </w:r>
    </w:p>
    <w:p w14:paraId="053BB281" w14:textId="77777777" w:rsidR="00513160" w:rsidRPr="00393AE3" w:rsidRDefault="00513160" w:rsidP="000422F8">
      <w:pPr>
        <w:rPr>
          <w:rFonts w:ascii="Segoe UI" w:hAnsi="Segoe UI" w:cs="Segoe UI"/>
          <w:i/>
          <w:sz w:val="22"/>
          <w:szCs w:val="22"/>
          <w:lang w:val="ro-RO"/>
        </w:rPr>
      </w:pPr>
    </w:p>
    <w:p w14:paraId="5E3BA467" w14:textId="77777777" w:rsidR="003F2582" w:rsidRDefault="003F2582" w:rsidP="000422F8">
      <w:pPr>
        <w:contextualSpacing/>
        <w:jc w:val="center"/>
        <w:rPr>
          <w:rFonts w:ascii="Segoe UI" w:hAnsi="Segoe UI" w:cs="Segoe UI"/>
          <w:i/>
          <w:iCs/>
          <w:sz w:val="22"/>
          <w:szCs w:val="22"/>
          <w:lang w:val="ro-RO"/>
        </w:rPr>
      </w:pPr>
    </w:p>
    <w:p w14:paraId="3156D1EE" w14:textId="77777777" w:rsidR="00CB3FE9" w:rsidRDefault="00CB3FE9" w:rsidP="000422F8">
      <w:pPr>
        <w:contextualSpacing/>
        <w:jc w:val="center"/>
        <w:rPr>
          <w:rFonts w:ascii="Segoe UI" w:hAnsi="Segoe UI" w:cs="Segoe UI"/>
          <w:i/>
          <w:iCs/>
          <w:sz w:val="22"/>
          <w:szCs w:val="22"/>
          <w:lang w:val="ro-RO"/>
        </w:rPr>
      </w:pPr>
    </w:p>
    <w:p w14:paraId="639C5370" w14:textId="77777777" w:rsidR="00CB3FE9" w:rsidRDefault="00CB3FE9" w:rsidP="000422F8">
      <w:pPr>
        <w:contextualSpacing/>
        <w:jc w:val="center"/>
        <w:rPr>
          <w:rFonts w:ascii="Segoe UI" w:hAnsi="Segoe UI" w:cs="Segoe UI"/>
          <w:i/>
          <w:iCs/>
          <w:sz w:val="22"/>
          <w:szCs w:val="22"/>
          <w:lang w:val="ro-RO"/>
        </w:rPr>
      </w:pPr>
    </w:p>
    <w:p w14:paraId="6B5BDF04" w14:textId="77777777" w:rsidR="00CB3FE9" w:rsidRDefault="00CB3FE9" w:rsidP="000422F8">
      <w:pPr>
        <w:contextualSpacing/>
        <w:jc w:val="center"/>
        <w:rPr>
          <w:rFonts w:ascii="Segoe UI" w:hAnsi="Segoe UI" w:cs="Segoe UI"/>
          <w:i/>
          <w:iCs/>
          <w:sz w:val="22"/>
          <w:szCs w:val="22"/>
          <w:lang w:val="ro-RO"/>
        </w:rPr>
      </w:pPr>
    </w:p>
    <w:p w14:paraId="72E53289" w14:textId="77777777" w:rsidR="00CB3FE9" w:rsidRDefault="00CB3FE9" w:rsidP="000422F8">
      <w:pPr>
        <w:contextualSpacing/>
        <w:jc w:val="center"/>
        <w:rPr>
          <w:rFonts w:ascii="Segoe UI" w:hAnsi="Segoe UI" w:cs="Segoe UI"/>
          <w:i/>
          <w:iCs/>
          <w:sz w:val="22"/>
          <w:szCs w:val="22"/>
          <w:lang w:val="ro-RO"/>
        </w:rPr>
      </w:pPr>
    </w:p>
    <w:p w14:paraId="281228C2" w14:textId="77777777" w:rsidR="00CB3FE9" w:rsidRDefault="00CB3FE9" w:rsidP="000422F8">
      <w:pPr>
        <w:contextualSpacing/>
        <w:jc w:val="center"/>
        <w:rPr>
          <w:rFonts w:ascii="Segoe UI" w:hAnsi="Segoe UI" w:cs="Segoe UI"/>
          <w:i/>
          <w:iCs/>
          <w:sz w:val="22"/>
          <w:szCs w:val="22"/>
          <w:lang w:val="ro-RO"/>
        </w:rPr>
      </w:pPr>
    </w:p>
    <w:p w14:paraId="6559594C" w14:textId="77777777" w:rsidR="00CB3FE9" w:rsidRDefault="00CB3FE9" w:rsidP="000422F8">
      <w:pPr>
        <w:contextualSpacing/>
        <w:jc w:val="center"/>
        <w:rPr>
          <w:rFonts w:ascii="Segoe UI" w:hAnsi="Segoe UI" w:cs="Segoe UI"/>
          <w:i/>
          <w:iCs/>
          <w:sz w:val="22"/>
          <w:szCs w:val="22"/>
          <w:lang w:val="ro-RO"/>
        </w:rPr>
      </w:pPr>
    </w:p>
    <w:p w14:paraId="0111C6B3" w14:textId="77777777" w:rsidR="00CB3FE9" w:rsidRDefault="00CB3FE9" w:rsidP="000422F8">
      <w:pPr>
        <w:contextualSpacing/>
        <w:jc w:val="center"/>
        <w:rPr>
          <w:rFonts w:ascii="Segoe UI" w:hAnsi="Segoe UI" w:cs="Segoe UI"/>
          <w:i/>
          <w:iCs/>
          <w:sz w:val="22"/>
          <w:szCs w:val="22"/>
          <w:lang w:val="ro-RO"/>
        </w:rPr>
      </w:pPr>
    </w:p>
    <w:p w14:paraId="03940C4B" w14:textId="77777777" w:rsidR="00CB3FE9" w:rsidRDefault="00CB3FE9" w:rsidP="000422F8">
      <w:pPr>
        <w:contextualSpacing/>
        <w:jc w:val="center"/>
        <w:rPr>
          <w:rFonts w:ascii="Segoe UI" w:hAnsi="Segoe UI" w:cs="Segoe UI"/>
          <w:i/>
          <w:iCs/>
          <w:sz w:val="22"/>
          <w:szCs w:val="22"/>
          <w:lang w:val="ro-RO"/>
        </w:rPr>
      </w:pPr>
    </w:p>
    <w:p w14:paraId="1272C159" w14:textId="77777777" w:rsidR="00CB3FE9" w:rsidRDefault="00CB3FE9" w:rsidP="000422F8">
      <w:pPr>
        <w:contextualSpacing/>
        <w:jc w:val="center"/>
        <w:rPr>
          <w:rFonts w:ascii="Segoe UI" w:hAnsi="Segoe UI" w:cs="Segoe UI"/>
          <w:i/>
          <w:iCs/>
          <w:sz w:val="22"/>
          <w:szCs w:val="22"/>
          <w:lang w:val="ro-RO"/>
        </w:rPr>
      </w:pPr>
    </w:p>
    <w:p w14:paraId="0805DCEA" w14:textId="77777777" w:rsidR="00CB3FE9" w:rsidRDefault="00CB3FE9" w:rsidP="000422F8">
      <w:pPr>
        <w:contextualSpacing/>
        <w:jc w:val="center"/>
        <w:rPr>
          <w:rFonts w:ascii="Segoe UI" w:hAnsi="Segoe UI" w:cs="Segoe UI"/>
          <w:i/>
          <w:iCs/>
          <w:sz w:val="22"/>
          <w:szCs w:val="22"/>
          <w:lang w:val="ro-RO"/>
        </w:rPr>
      </w:pPr>
    </w:p>
    <w:p w14:paraId="5569844C" w14:textId="77777777" w:rsidR="00CB3FE9" w:rsidRDefault="00CB3FE9" w:rsidP="000422F8">
      <w:pPr>
        <w:contextualSpacing/>
        <w:jc w:val="center"/>
        <w:rPr>
          <w:rFonts w:ascii="Segoe UI" w:hAnsi="Segoe UI" w:cs="Segoe UI"/>
          <w:i/>
          <w:iCs/>
          <w:sz w:val="22"/>
          <w:szCs w:val="22"/>
          <w:lang w:val="ro-RO"/>
        </w:rPr>
      </w:pPr>
    </w:p>
    <w:p w14:paraId="7FD0A8BA" w14:textId="77777777" w:rsidR="00CB3FE9" w:rsidRDefault="00CB3FE9" w:rsidP="000422F8">
      <w:pPr>
        <w:contextualSpacing/>
        <w:jc w:val="center"/>
        <w:rPr>
          <w:rFonts w:ascii="Segoe UI" w:hAnsi="Segoe UI" w:cs="Segoe UI"/>
          <w:i/>
          <w:iCs/>
          <w:sz w:val="22"/>
          <w:szCs w:val="22"/>
          <w:lang w:val="ro-RO"/>
        </w:rPr>
      </w:pPr>
    </w:p>
    <w:p w14:paraId="4A88F6C6" w14:textId="77777777" w:rsidR="00CB3FE9" w:rsidRDefault="00CB3FE9" w:rsidP="000422F8">
      <w:pPr>
        <w:contextualSpacing/>
        <w:jc w:val="center"/>
        <w:rPr>
          <w:rFonts w:ascii="Segoe UI" w:hAnsi="Segoe UI" w:cs="Segoe UI"/>
          <w:i/>
          <w:iCs/>
          <w:sz w:val="22"/>
          <w:szCs w:val="22"/>
          <w:lang w:val="ro-RO"/>
        </w:rPr>
      </w:pPr>
    </w:p>
    <w:p w14:paraId="78EBE96F" w14:textId="77777777" w:rsidR="00CB3FE9" w:rsidRDefault="00CB3FE9" w:rsidP="000422F8">
      <w:pPr>
        <w:contextualSpacing/>
        <w:jc w:val="center"/>
        <w:rPr>
          <w:rFonts w:ascii="Segoe UI" w:hAnsi="Segoe UI" w:cs="Segoe UI"/>
          <w:i/>
          <w:iCs/>
          <w:sz w:val="22"/>
          <w:szCs w:val="22"/>
          <w:lang w:val="ro-RO"/>
        </w:rPr>
      </w:pPr>
    </w:p>
    <w:p w14:paraId="4C35EE8D" w14:textId="77777777" w:rsidR="00CB3FE9" w:rsidRDefault="00CB3FE9" w:rsidP="000422F8">
      <w:pPr>
        <w:contextualSpacing/>
        <w:jc w:val="center"/>
        <w:rPr>
          <w:rFonts w:ascii="Segoe UI" w:hAnsi="Segoe UI" w:cs="Segoe UI"/>
          <w:i/>
          <w:iCs/>
          <w:sz w:val="22"/>
          <w:szCs w:val="22"/>
          <w:lang w:val="ro-RO"/>
        </w:rPr>
      </w:pPr>
    </w:p>
    <w:p w14:paraId="3B275F71" w14:textId="77777777" w:rsidR="00CB3FE9" w:rsidRDefault="00CB3FE9" w:rsidP="000422F8">
      <w:pPr>
        <w:contextualSpacing/>
        <w:jc w:val="center"/>
        <w:rPr>
          <w:rFonts w:ascii="Segoe UI" w:hAnsi="Segoe UI" w:cs="Segoe UI"/>
          <w:i/>
          <w:iCs/>
          <w:sz w:val="22"/>
          <w:szCs w:val="22"/>
          <w:lang w:val="ro-RO"/>
        </w:rPr>
      </w:pPr>
    </w:p>
    <w:p w14:paraId="439528D2" w14:textId="77777777" w:rsidR="00CB3FE9" w:rsidRDefault="00CB3FE9" w:rsidP="000422F8">
      <w:pPr>
        <w:contextualSpacing/>
        <w:jc w:val="center"/>
        <w:rPr>
          <w:rFonts w:ascii="Segoe UI" w:hAnsi="Segoe UI" w:cs="Segoe UI"/>
          <w:i/>
          <w:iCs/>
          <w:sz w:val="22"/>
          <w:szCs w:val="22"/>
          <w:lang w:val="ro-RO"/>
        </w:rPr>
      </w:pPr>
    </w:p>
    <w:p w14:paraId="154C720B" w14:textId="77777777" w:rsidR="00CB3FE9" w:rsidRDefault="00CB3FE9" w:rsidP="000422F8">
      <w:pPr>
        <w:contextualSpacing/>
        <w:jc w:val="center"/>
        <w:rPr>
          <w:rFonts w:ascii="Segoe UI" w:hAnsi="Segoe UI" w:cs="Segoe UI"/>
          <w:i/>
          <w:iCs/>
          <w:sz w:val="22"/>
          <w:szCs w:val="22"/>
          <w:lang w:val="ro-RO"/>
        </w:rPr>
      </w:pPr>
    </w:p>
    <w:p w14:paraId="479E0BEC" w14:textId="77777777" w:rsidR="00CB3FE9" w:rsidRDefault="00CB3FE9" w:rsidP="000422F8">
      <w:pPr>
        <w:contextualSpacing/>
        <w:jc w:val="center"/>
        <w:rPr>
          <w:rFonts w:ascii="Segoe UI" w:hAnsi="Segoe UI" w:cs="Segoe UI"/>
          <w:i/>
          <w:iCs/>
          <w:sz w:val="22"/>
          <w:szCs w:val="22"/>
          <w:lang w:val="ro-RO"/>
        </w:rPr>
      </w:pPr>
    </w:p>
    <w:p w14:paraId="426272F0" w14:textId="77777777" w:rsidR="00CB3FE9" w:rsidRDefault="00CB3FE9" w:rsidP="000422F8">
      <w:pPr>
        <w:contextualSpacing/>
        <w:jc w:val="center"/>
        <w:rPr>
          <w:rFonts w:ascii="Segoe UI" w:hAnsi="Segoe UI" w:cs="Segoe UI"/>
          <w:i/>
          <w:iCs/>
          <w:sz w:val="22"/>
          <w:szCs w:val="22"/>
          <w:lang w:val="ro-RO"/>
        </w:rPr>
      </w:pPr>
    </w:p>
    <w:p w14:paraId="13B02AF6" w14:textId="77777777" w:rsidR="00CB3FE9" w:rsidRDefault="00CB3FE9" w:rsidP="000422F8">
      <w:pPr>
        <w:contextualSpacing/>
        <w:jc w:val="center"/>
        <w:rPr>
          <w:rFonts w:ascii="Segoe UI" w:hAnsi="Segoe UI" w:cs="Segoe UI"/>
          <w:i/>
          <w:iCs/>
          <w:sz w:val="22"/>
          <w:szCs w:val="22"/>
          <w:lang w:val="ro-RO"/>
        </w:rPr>
      </w:pPr>
    </w:p>
    <w:p w14:paraId="35E0CC1A" w14:textId="77777777" w:rsidR="00CB3FE9" w:rsidRDefault="00CB3FE9" w:rsidP="000422F8">
      <w:pPr>
        <w:contextualSpacing/>
        <w:jc w:val="center"/>
        <w:rPr>
          <w:rFonts w:ascii="Segoe UI" w:hAnsi="Segoe UI" w:cs="Segoe UI"/>
          <w:i/>
          <w:iCs/>
          <w:sz w:val="22"/>
          <w:szCs w:val="22"/>
          <w:lang w:val="ro-RO"/>
        </w:rPr>
      </w:pPr>
    </w:p>
    <w:p w14:paraId="632DA200" w14:textId="77777777" w:rsidR="00CB3FE9" w:rsidRDefault="00CB3FE9" w:rsidP="000422F8">
      <w:pPr>
        <w:contextualSpacing/>
        <w:jc w:val="center"/>
        <w:rPr>
          <w:rFonts w:ascii="Segoe UI" w:hAnsi="Segoe UI" w:cs="Segoe UI"/>
          <w:i/>
          <w:iCs/>
          <w:sz w:val="22"/>
          <w:szCs w:val="22"/>
          <w:lang w:val="ro-RO"/>
        </w:rPr>
      </w:pPr>
    </w:p>
    <w:p w14:paraId="65BA99BF" w14:textId="77777777" w:rsidR="00CB3FE9" w:rsidRPr="003F4B08" w:rsidRDefault="00CB3FE9" w:rsidP="000422F8">
      <w:pPr>
        <w:contextualSpacing/>
        <w:jc w:val="center"/>
        <w:rPr>
          <w:rFonts w:ascii="Segoe UI" w:hAnsi="Segoe UI" w:cs="Segoe UI"/>
          <w:i/>
          <w:iCs/>
          <w:sz w:val="22"/>
          <w:szCs w:val="22"/>
          <w:lang w:val="ro-RO"/>
        </w:rPr>
      </w:pPr>
    </w:p>
    <w:p w14:paraId="22880DBB" w14:textId="58F6351A" w:rsidR="00CB3FE9" w:rsidRDefault="00CB3FE9" w:rsidP="00CB3FE9">
      <w:pPr>
        <w:rPr>
          <w:rFonts w:ascii="Segoe UI" w:hAnsi="Segoe UI" w:cs="Segoe UI"/>
          <w:b/>
          <w:sz w:val="22"/>
          <w:szCs w:val="22"/>
          <w:lang w:val="ro-RO"/>
        </w:rPr>
      </w:pPr>
      <w:r>
        <w:rPr>
          <w:rFonts w:ascii="Segoe UI" w:hAnsi="Segoe UI" w:cs="Segoe UI"/>
          <w:b/>
          <w:sz w:val="22"/>
          <w:szCs w:val="22"/>
          <w:lang w:val="ro-RO"/>
        </w:rPr>
        <w:t xml:space="preserve">FORMULAR - </w:t>
      </w:r>
      <w:r w:rsidR="007E6F96">
        <w:rPr>
          <w:rFonts w:ascii="Segoe UI" w:hAnsi="Segoe UI" w:cs="Segoe UI"/>
          <w:b/>
          <w:sz w:val="22"/>
          <w:szCs w:val="22"/>
          <w:lang w:val="ro-RO"/>
        </w:rPr>
        <w:t>14</w:t>
      </w:r>
      <w:r w:rsidRPr="00393AE3">
        <w:rPr>
          <w:rFonts w:ascii="Segoe UI" w:hAnsi="Segoe UI" w:cs="Segoe UI"/>
          <w:b/>
          <w:sz w:val="22"/>
          <w:szCs w:val="22"/>
          <w:lang w:val="ro-RO"/>
        </w:rPr>
        <w:t xml:space="preserve">  </w:t>
      </w:r>
    </w:p>
    <w:p w14:paraId="4BA5379E" w14:textId="77777777" w:rsidR="00CB3FE9" w:rsidRPr="00CB3FE9" w:rsidRDefault="00CB3FE9" w:rsidP="00CB3FE9">
      <w:pPr>
        <w:rPr>
          <w:rFonts w:ascii="Segoe UI" w:hAnsi="Segoe UI" w:cs="Segoe UI"/>
          <w:b/>
          <w:sz w:val="22"/>
          <w:szCs w:val="22"/>
          <w:lang w:val="ro-RO"/>
        </w:rPr>
      </w:pPr>
      <w:r w:rsidRPr="00CB3FE9">
        <w:rPr>
          <w:rFonts w:ascii="Segoe UI" w:hAnsi="Segoe UI" w:cs="Segoe UI"/>
          <w:b/>
          <w:sz w:val="22"/>
          <w:szCs w:val="22"/>
          <w:lang w:val="ro-RO"/>
        </w:rPr>
        <w:t>ANGAJAMENT</w:t>
      </w:r>
    </w:p>
    <w:p w14:paraId="1C5382D7" w14:textId="77777777" w:rsidR="00CB3FE9" w:rsidRPr="00CB3FE9" w:rsidRDefault="00CB3FE9" w:rsidP="00CB3FE9">
      <w:pPr>
        <w:rPr>
          <w:rFonts w:ascii="Segoe UI" w:hAnsi="Segoe UI" w:cs="Segoe UI"/>
          <w:b/>
          <w:sz w:val="22"/>
          <w:szCs w:val="22"/>
          <w:lang w:val="ro-RO"/>
        </w:rPr>
      </w:pPr>
      <w:r w:rsidRPr="00CB3FE9">
        <w:rPr>
          <w:rFonts w:ascii="Segoe UI" w:hAnsi="Segoe UI" w:cs="Segoe UI"/>
          <w:b/>
          <w:sz w:val="22"/>
          <w:szCs w:val="22"/>
          <w:lang w:val="ro-RO"/>
        </w:rPr>
        <w:t>PRIVIND SUSTINEREA TEHNICA SI PROFESIONALA</w:t>
      </w:r>
    </w:p>
    <w:p w14:paraId="5883927A" w14:textId="4ACF2ECC" w:rsidR="00CB3FE9" w:rsidRPr="00393AE3" w:rsidRDefault="00CB3FE9" w:rsidP="00CB3FE9">
      <w:pPr>
        <w:rPr>
          <w:rFonts w:ascii="Segoe UI" w:hAnsi="Segoe UI" w:cs="Segoe UI"/>
          <w:b/>
          <w:sz w:val="22"/>
          <w:szCs w:val="22"/>
          <w:lang w:val="ro-RO"/>
        </w:rPr>
      </w:pPr>
      <w:r w:rsidRPr="00CB3FE9">
        <w:rPr>
          <w:rFonts w:ascii="Segoe UI" w:hAnsi="Segoe UI" w:cs="Segoe UI"/>
          <w:b/>
          <w:sz w:val="22"/>
          <w:szCs w:val="22"/>
          <w:lang w:val="ro-RO"/>
        </w:rPr>
        <w:t>A OFERTANTULUI/CANDIDATULUI/GRUPULUI DE OPERATORI ECONOMICI</w:t>
      </w:r>
    </w:p>
    <w:p w14:paraId="4A974077" w14:textId="77777777" w:rsidR="00CB3FE9" w:rsidRPr="00393AE3" w:rsidRDefault="00CB3FE9" w:rsidP="00CB3FE9">
      <w:pPr>
        <w:rPr>
          <w:rFonts w:ascii="Segoe UI" w:hAnsi="Segoe UI" w:cs="Segoe UI"/>
          <w:sz w:val="22"/>
          <w:szCs w:val="22"/>
          <w:lang w:val="ro-RO"/>
        </w:rPr>
      </w:pPr>
    </w:p>
    <w:p w14:paraId="2790EF85"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Ofertant,</w:t>
      </w:r>
    </w:p>
    <w:p w14:paraId="7E41966E"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________________________</w:t>
      </w:r>
    </w:p>
    <w:p w14:paraId="3535075A"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(denumirea/numele)</w:t>
      </w:r>
    </w:p>
    <w:p w14:paraId="25F02FE7" w14:textId="417730A0" w:rsidR="003F2582" w:rsidRPr="00393AE3" w:rsidRDefault="00CB3FE9" w:rsidP="000422F8">
      <w:pPr>
        <w:jc w:val="center"/>
        <w:rPr>
          <w:rFonts w:ascii="Segoe UI" w:hAnsi="Segoe UI" w:cs="Segoe UI"/>
          <w:b/>
          <w:bCs/>
          <w:sz w:val="22"/>
          <w:szCs w:val="22"/>
          <w:lang w:val="ro-RO"/>
        </w:rPr>
      </w:pPr>
      <w:r w:rsidRPr="00393AE3">
        <w:rPr>
          <w:rFonts w:ascii="Segoe UI" w:hAnsi="Segoe UI" w:cs="Segoe UI"/>
          <w:b/>
          <w:bCs/>
          <w:sz w:val="22"/>
          <w:szCs w:val="22"/>
          <w:lang w:val="ro-RO"/>
        </w:rPr>
        <w:t>ANGAJAMENT</w:t>
      </w:r>
    </w:p>
    <w:p w14:paraId="0A6A69DE" w14:textId="0B8E4B72" w:rsidR="003F2582" w:rsidRPr="00393AE3" w:rsidRDefault="00CB3FE9" w:rsidP="000422F8">
      <w:pPr>
        <w:jc w:val="center"/>
        <w:rPr>
          <w:rFonts w:ascii="Segoe UI" w:hAnsi="Segoe UI" w:cs="Segoe UI"/>
          <w:b/>
          <w:bCs/>
          <w:sz w:val="22"/>
          <w:szCs w:val="22"/>
          <w:lang w:val="ro-RO"/>
        </w:rPr>
      </w:pPr>
      <w:r w:rsidRPr="00393AE3">
        <w:rPr>
          <w:rFonts w:ascii="Segoe UI" w:hAnsi="Segoe UI" w:cs="Segoe UI"/>
          <w:b/>
          <w:bCs/>
          <w:sz w:val="22"/>
          <w:szCs w:val="22"/>
          <w:lang w:val="ro-RO"/>
        </w:rPr>
        <w:t>PRIVIND SUSTINEREA TEHNICA SI PROFESIONALA</w:t>
      </w:r>
    </w:p>
    <w:p w14:paraId="2F6C1EEC" w14:textId="77833395" w:rsidR="003F2582" w:rsidRPr="003F4B08" w:rsidRDefault="00CB3FE9" w:rsidP="000422F8">
      <w:pPr>
        <w:jc w:val="center"/>
        <w:rPr>
          <w:rFonts w:ascii="Segoe UI" w:hAnsi="Segoe UI" w:cs="Segoe UI"/>
          <w:b/>
          <w:bCs/>
          <w:sz w:val="22"/>
          <w:szCs w:val="22"/>
          <w:lang w:val="ro-RO"/>
        </w:rPr>
      </w:pPr>
      <w:r w:rsidRPr="00393AE3">
        <w:rPr>
          <w:rFonts w:ascii="Segoe UI" w:hAnsi="Segoe UI" w:cs="Segoe UI"/>
          <w:b/>
          <w:bCs/>
          <w:sz w:val="22"/>
          <w:szCs w:val="22"/>
          <w:lang w:val="ro-RO"/>
        </w:rPr>
        <w:t>A OFERTANTULUI/CANDIDATULUI/GRUPULUI DE OPERATORI ECONOMICI</w:t>
      </w:r>
    </w:p>
    <w:p w14:paraId="61EB2331" w14:textId="77777777" w:rsidR="003F2582" w:rsidRPr="003F4B08" w:rsidRDefault="003F2582" w:rsidP="000422F8">
      <w:pPr>
        <w:jc w:val="center"/>
        <w:rPr>
          <w:rFonts w:ascii="Segoe UI" w:hAnsi="Segoe UI" w:cs="Segoe UI"/>
          <w:b/>
          <w:bCs/>
          <w:sz w:val="22"/>
          <w:szCs w:val="22"/>
          <w:lang w:val="ro-RO"/>
        </w:rPr>
      </w:pPr>
    </w:p>
    <w:p w14:paraId="14B1F861" w14:textId="77777777" w:rsidR="003F2582" w:rsidRPr="003F4B08" w:rsidRDefault="003F2582" w:rsidP="000422F8">
      <w:pPr>
        <w:jc w:val="both"/>
        <w:rPr>
          <w:rFonts w:ascii="Segoe UI" w:hAnsi="Segoe UI" w:cs="Segoe UI"/>
          <w:bCs/>
          <w:sz w:val="22"/>
          <w:szCs w:val="22"/>
          <w:lang w:val="ro-RO"/>
        </w:rPr>
      </w:pPr>
    </w:p>
    <w:p w14:paraId="0A925218" w14:textId="77777777" w:rsidR="003F2582" w:rsidRPr="00393AE3" w:rsidRDefault="003F2582" w:rsidP="000422F8">
      <w:pPr>
        <w:jc w:val="both"/>
        <w:rPr>
          <w:rFonts w:ascii="Segoe UI" w:hAnsi="Segoe UI" w:cs="Segoe UI"/>
          <w:bCs/>
          <w:sz w:val="22"/>
          <w:szCs w:val="22"/>
          <w:lang w:val="it-IT"/>
        </w:rPr>
      </w:pPr>
      <w:r w:rsidRPr="00393AE3">
        <w:rPr>
          <w:rFonts w:ascii="Segoe UI" w:hAnsi="Segoe UI" w:cs="Segoe UI"/>
          <w:bCs/>
          <w:sz w:val="22"/>
          <w:szCs w:val="22"/>
          <w:lang w:val="ro-RO"/>
        </w:rPr>
        <w:t>Catre, ..............................................</w:t>
      </w:r>
    </w:p>
    <w:p w14:paraId="2A6426AE" w14:textId="77777777" w:rsidR="003F2582" w:rsidRPr="00393AE3" w:rsidRDefault="003F2582" w:rsidP="000422F8">
      <w:pPr>
        <w:jc w:val="both"/>
        <w:rPr>
          <w:rFonts w:ascii="Segoe UI" w:hAnsi="Segoe UI" w:cs="Segoe UI"/>
          <w:bCs/>
          <w:i/>
          <w:iCs/>
          <w:sz w:val="22"/>
          <w:szCs w:val="22"/>
          <w:lang w:val="it-IT"/>
        </w:rPr>
      </w:pPr>
      <w:r w:rsidRPr="00393AE3">
        <w:rPr>
          <w:rFonts w:ascii="Segoe UI" w:hAnsi="Segoe UI" w:cs="Segoe UI"/>
          <w:bCs/>
          <w:i/>
          <w:iCs/>
          <w:sz w:val="22"/>
          <w:szCs w:val="22"/>
          <w:lang w:val="ro-RO"/>
        </w:rPr>
        <w:t>(denumirea autoritatii contractante si adresa completa)</w:t>
      </w:r>
    </w:p>
    <w:p w14:paraId="5F2CB162" w14:textId="77777777" w:rsidR="003F2582" w:rsidRPr="00393AE3" w:rsidRDefault="003F2582" w:rsidP="000422F8">
      <w:pPr>
        <w:jc w:val="both"/>
        <w:rPr>
          <w:rFonts w:ascii="Segoe UI" w:hAnsi="Segoe UI" w:cs="Segoe UI"/>
          <w:bCs/>
          <w:sz w:val="22"/>
          <w:szCs w:val="22"/>
          <w:lang w:val="ro-RO"/>
        </w:rPr>
      </w:pPr>
    </w:p>
    <w:p w14:paraId="509DE414" w14:textId="77777777" w:rsidR="003F2582" w:rsidRPr="00393AE3" w:rsidRDefault="003F2582" w:rsidP="000422F8">
      <w:pPr>
        <w:jc w:val="both"/>
        <w:rPr>
          <w:rFonts w:ascii="Segoe UI" w:hAnsi="Segoe UI" w:cs="Segoe UI"/>
          <w:bCs/>
          <w:sz w:val="22"/>
          <w:szCs w:val="22"/>
          <w:lang w:val="ro-RO"/>
        </w:rPr>
      </w:pPr>
    </w:p>
    <w:p w14:paraId="5443A72F"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Cu privire la procedura pentru atribuirea contractului ................</w:t>
      </w:r>
      <w:r w:rsidRPr="00393AE3">
        <w:rPr>
          <w:rFonts w:ascii="Segoe UI" w:hAnsi="Segoe UI" w:cs="Segoe UI"/>
          <w:bCs/>
          <w:i/>
          <w:iCs/>
          <w:sz w:val="22"/>
          <w:szCs w:val="22"/>
          <w:lang w:val="ro-RO"/>
        </w:rPr>
        <w:t>...... (denumirea contractului de achizitie publica)</w:t>
      </w:r>
      <w:r w:rsidRPr="00393AE3">
        <w:rPr>
          <w:rFonts w:ascii="Segoe UI" w:hAnsi="Segoe UI" w:cs="Segoe UI"/>
          <w:bCs/>
          <w:sz w:val="22"/>
          <w:szCs w:val="22"/>
          <w:lang w:val="ro-RO"/>
        </w:rPr>
        <w:t xml:space="preserve">, noi ............. </w:t>
      </w:r>
      <w:r w:rsidRPr="00393AE3">
        <w:rPr>
          <w:rFonts w:ascii="Segoe UI" w:hAnsi="Segoe UI" w:cs="Segoe UI"/>
          <w:bCs/>
          <w:i/>
          <w:iCs/>
          <w:sz w:val="22"/>
          <w:szCs w:val="22"/>
          <w:lang w:val="ro-RO"/>
        </w:rPr>
        <w:t>(denumirea tertului sustinator tehnic si profesional</w:t>
      </w:r>
      <w:r w:rsidRPr="00393AE3">
        <w:rPr>
          <w:rFonts w:ascii="Segoe UI" w:hAnsi="Segoe UI" w:cs="Segoe UI"/>
          <w:bCs/>
          <w:sz w:val="22"/>
          <w:szCs w:val="22"/>
          <w:lang w:val="ro-RO"/>
        </w:rPr>
        <w:t>), avand sediul inregistrat la .......... .............</w:t>
      </w:r>
      <w:r w:rsidRPr="00393AE3">
        <w:rPr>
          <w:rFonts w:ascii="Segoe UI" w:hAnsi="Segoe UI" w:cs="Segoe UI"/>
          <w:bCs/>
          <w:i/>
          <w:iCs/>
          <w:sz w:val="22"/>
          <w:szCs w:val="22"/>
          <w:lang w:val="ro-RO"/>
        </w:rPr>
        <w:t>(adresa tertului sustinator tehnic si profesional)</w:t>
      </w:r>
      <w:r w:rsidRPr="00393AE3">
        <w:rPr>
          <w:rFonts w:ascii="Segoe UI" w:hAnsi="Segoe UI" w:cs="Segoe UI"/>
          <w:bCs/>
          <w:sz w:val="22"/>
          <w:szCs w:val="22"/>
          <w:lang w:val="ro-RO"/>
        </w:rPr>
        <w:t>, ne obligam, in mod ferm, neconditionat si irevocabil, sa punem la dispozitia.............. (</w:t>
      </w:r>
      <w:r w:rsidRPr="00393AE3">
        <w:rPr>
          <w:rFonts w:ascii="Segoe UI" w:hAnsi="Segoe UI" w:cs="Segoe UI"/>
          <w:bCs/>
          <w:i/>
          <w:iCs/>
          <w:sz w:val="22"/>
          <w:szCs w:val="22"/>
          <w:lang w:val="ro-RO"/>
        </w:rPr>
        <w:t>denumirea ofertantului/grupului de operatori economici)</w:t>
      </w:r>
      <w:r w:rsidRPr="00393AE3">
        <w:rPr>
          <w:rFonts w:ascii="Segoe UI" w:hAnsi="Segoe UI" w:cs="Segoe UI"/>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4271A0B3"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Acordarea sustinerii tehnice si profesionale nu implica alte costuri pentru achizitor, cu exceptia celor care au fost incluse in propunerea financiara.</w:t>
      </w:r>
    </w:p>
    <w:p w14:paraId="1C2EB8B7" w14:textId="77777777" w:rsidR="003F2582" w:rsidRPr="00393AE3" w:rsidRDefault="003F2582" w:rsidP="000422F8">
      <w:pPr>
        <w:jc w:val="both"/>
        <w:rPr>
          <w:rFonts w:ascii="Segoe UI" w:hAnsi="Segoe UI" w:cs="Segoe UI"/>
          <w:bCs/>
          <w:sz w:val="22"/>
          <w:szCs w:val="22"/>
          <w:lang w:val="ro-RO"/>
        </w:rPr>
      </w:pPr>
    </w:p>
    <w:p w14:paraId="4770F51C"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In acest sens, ne obligam in mod ferm, neconditionat si irevocabil, sa punem la dispozitia .......... (</w:t>
      </w:r>
      <w:r w:rsidRPr="00393AE3">
        <w:rPr>
          <w:rFonts w:ascii="Segoe UI" w:hAnsi="Segoe UI" w:cs="Segoe UI"/>
          <w:bCs/>
          <w:i/>
          <w:iCs/>
          <w:sz w:val="22"/>
          <w:szCs w:val="22"/>
          <w:lang w:val="ro-RO"/>
        </w:rPr>
        <w:t>denumirea</w:t>
      </w:r>
      <w:r w:rsidRPr="00393AE3">
        <w:rPr>
          <w:rFonts w:ascii="Segoe UI" w:hAnsi="Segoe UI" w:cs="Segoe UI"/>
          <w:bCs/>
          <w:sz w:val="22"/>
          <w:szCs w:val="22"/>
          <w:lang w:val="ro-RO"/>
        </w:rPr>
        <w:t xml:space="preserve"> </w:t>
      </w:r>
      <w:r w:rsidRPr="00393AE3">
        <w:rPr>
          <w:rFonts w:ascii="Segoe UI" w:hAnsi="Segoe UI" w:cs="Segoe UI"/>
          <w:bCs/>
          <w:i/>
          <w:iCs/>
          <w:sz w:val="22"/>
          <w:szCs w:val="22"/>
          <w:lang w:val="ro-RO"/>
        </w:rPr>
        <w:t xml:space="preserve">ofertantului/candidatului/grupului de operatori economici) </w:t>
      </w:r>
      <w:r w:rsidRPr="00393AE3">
        <w:rPr>
          <w:rFonts w:ascii="Segoe UI" w:hAnsi="Segoe UI" w:cs="Segoe UI"/>
          <w:bCs/>
          <w:sz w:val="22"/>
          <w:szCs w:val="22"/>
          <w:lang w:val="ro-RO"/>
        </w:rPr>
        <w:t>resursele tehnice si/sau profesionale de ................................................ ..................................................................necesara pentru indeplinirea integrala, reglementara si la termen a contractului de achizitie publica.</w:t>
      </w:r>
    </w:p>
    <w:p w14:paraId="53780897" w14:textId="77777777" w:rsidR="003F2582" w:rsidRPr="00393AE3" w:rsidRDefault="003F2582" w:rsidP="000422F8">
      <w:pPr>
        <w:jc w:val="both"/>
        <w:rPr>
          <w:rFonts w:ascii="Segoe UI" w:hAnsi="Segoe UI" w:cs="Segoe UI"/>
          <w:bCs/>
          <w:sz w:val="22"/>
          <w:szCs w:val="22"/>
          <w:lang w:val="ro-RO"/>
        </w:rPr>
      </w:pPr>
    </w:p>
    <w:p w14:paraId="3EEE6564"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 xml:space="preserve">Noi, ....................... </w:t>
      </w:r>
      <w:r w:rsidRPr="00393AE3">
        <w:rPr>
          <w:rFonts w:ascii="Segoe UI" w:hAnsi="Segoe UI" w:cs="Segoe UI"/>
          <w:bCs/>
          <w:i/>
          <w:iCs/>
          <w:sz w:val="22"/>
          <w:szCs w:val="22"/>
          <w:lang w:val="ro-RO"/>
        </w:rPr>
        <w:t>(denumirea tertului sustinator tehnic si</w:t>
      </w:r>
      <w:r w:rsidRPr="00393AE3">
        <w:rPr>
          <w:rFonts w:ascii="Segoe UI" w:hAnsi="Segoe UI" w:cs="Segoe UI"/>
          <w:bCs/>
          <w:sz w:val="22"/>
          <w:szCs w:val="22"/>
          <w:lang w:val="ro-RO"/>
        </w:rPr>
        <w:t xml:space="preserve"> </w:t>
      </w:r>
      <w:r w:rsidRPr="00393AE3">
        <w:rPr>
          <w:rFonts w:ascii="Segoe UI" w:hAnsi="Segoe UI" w:cs="Segoe UI"/>
          <w:bCs/>
          <w:i/>
          <w:iCs/>
          <w:sz w:val="22"/>
          <w:szCs w:val="22"/>
          <w:lang w:val="ro-RO"/>
        </w:rPr>
        <w:t>profesional),</w:t>
      </w:r>
      <w:r w:rsidRPr="00393AE3">
        <w:rPr>
          <w:rFonts w:ascii="Segoe UI" w:hAnsi="Segoe UI" w:cs="Segoe UI"/>
          <w:bCs/>
          <w:sz w:val="22"/>
          <w:szCs w:val="22"/>
          <w:lang w:val="ro-RO"/>
        </w:rPr>
        <w:t xml:space="preserve"> declaram ca intelegem sa raspundem, in mod neconditionat, fata de autoritatea contractanta pentru neexecutarea oricarei obligatii asumate de ....................... </w:t>
      </w:r>
      <w:r w:rsidRPr="00393AE3">
        <w:rPr>
          <w:rFonts w:ascii="Segoe UI" w:hAnsi="Segoe UI" w:cs="Segoe UI"/>
          <w:bCs/>
          <w:i/>
          <w:iCs/>
          <w:sz w:val="22"/>
          <w:szCs w:val="22"/>
          <w:lang w:val="ro-RO"/>
        </w:rPr>
        <w:t>(denumire ofertant/candidatului/grupul de operatori economici)</w:t>
      </w:r>
      <w:r w:rsidRPr="00393AE3">
        <w:rPr>
          <w:rFonts w:ascii="Segoe UI" w:hAnsi="Segoe UI" w:cs="Segoe UI"/>
          <w:bCs/>
          <w:sz w:val="22"/>
          <w:szCs w:val="22"/>
          <w:lang w:val="ro-RO"/>
        </w:rPr>
        <w:t xml:space="preserve">, in baza contractului de achizitie publica, si pentru care ................ </w:t>
      </w:r>
      <w:r w:rsidRPr="00393AE3">
        <w:rPr>
          <w:rFonts w:ascii="Segoe UI" w:hAnsi="Segoe UI" w:cs="Segoe UI"/>
          <w:bCs/>
          <w:i/>
          <w:iCs/>
          <w:sz w:val="22"/>
          <w:szCs w:val="22"/>
          <w:lang w:val="ro-RO"/>
        </w:rPr>
        <w:t>(denumire operatorul/candidatului/grupul de operatori economici)</w:t>
      </w:r>
      <w:r w:rsidRPr="00393AE3">
        <w:rPr>
          <w:rFonts w:ascii="Segoe UI" w:hAnsi="Segoe UI" w:cs="Segoe UI"/>
          <w:bCs/>
          <w:sz w:val="22"/>
          <w:szCs w:val="22"/>
          <w:lang w:val="ro-RO"/>
        </w:rPr>
        <w:t xml:space="preserve"> a primit sustinerea tehnica si profesionala conform prezentului angajament, renuntand in acest sens, definitiv si irevocabil, la invocarea beneficiului de diviziune sau discutiune.</w:t>
      </w:r>
    </w:p>
    <w:p w14:paraId="5AB493AE" w14:textId="77777777" w:rsidR="003F2582" w:rsidRPr="00393AE3" w:rsidRDefault="003F2582" w:rsidP="000422F8">
      <w:pPr>
        <w:jc w:val="both"/>
        <w:rPr>
          <w:rFonts w:ascii="Segoe UI" w:hAnsi="Segoe UI" w:cs="Segoe UI"/>
          <w:bCs/>
          <w:sz w:val="22"/>
          <w:szCs w:val="22"/>
          <w:lang w:val="ro-RO"/>
        </w:rPr>
      </w:pPr>
    </w:p>
    <w:p w14:paraId="5C9258B2"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 xml:space="preserve">Noi, .................. </w:t>
      </w:r>
      <w:r w:rsidRPr="00393AE3">
        <w:rPr>
          <w:rFonts w:ascii="Segoe UI" w:hAnsi="Segoe UI" w:cs="Segoe UI"/>
          <w:bCs/>
          <w:i/>
          <w:iCs/>
          <w:sz w:val="22"/>
          <w:szCs w:val="22"/>
          <w:lang w:val="ro-RO"/>
        </w:rPr>
        <w:t>(denumirea tertului sustinator tehnic si profesional),</w:t>
      </w:r>
      <w:r w:rsidRPr="00393AE3">
        <w:rPr>
          <w:rFonts w:ascii="Segoe UI" w:hAnsi="Segoe UI" w:cs="Segoe UI"/>
          <w:bCs/>
          <w:sz w:val="22"/>
          <w:szCs w:val="22"/>
          <w:lang w:val="ro-RO"/>
        </w:rPr>
        <w:t xml:space="preserve"> declaram ca intelegem sa renuntam definitiv si irevocabil la dreptul de a invoca orice exceptie de neexecutare, atat fata de autoritatea contractanta, cat si fata de ................. (</w:t>
      </w:r>
      <w:r w:rsidRPr="00393AE3">
        <w:rPr>
          <w:rFonts w:ascii="Segoe UI" w:hAnsi="Segoe UI" w:cs="Segoe UI"/>
          <w:bCs/>
          <w:i/>
          <w:iCs/>
          <w:sz w:val="22"/>
          <w:szCs w:val="22"/>
          <w:lang w:val="ro-RO"/>
        </w:rPr>
        <w:t>denumire ofertant/grupul de</w:t>
      </w:r>
      <w:r w:rsidRPr="00393AE3">
        <w:rPr>
          <w:rFonts w:ascii="Segoe UI" w:hAnsi="Segoe UI" w:cs="Segoe UI"/>
          <w:bCs/>
          <w:sz w:val="22"/>
          <w:szCs w:val="22"/>
          <w:lang w:val="ro-RO"/>
        </w:rPr>
        <w:t xml:space="preserve"> </w:t>
      </w:r>
      <w:r w:rsidRPr="00393AE3">
        <w:rPr>
          <w:rFonts w:ascii="Segoe UI" w:hAnsi="Segoe UI" w:cs="Segoe UI"/>
          <w:bCs/>
          <w:i/>
          <w:iCs/>
          <w:sz w:val="22"/>
          <w:szCs w:val="22"/>
          <w:lang w:val="ro-RO"/>
        </w:rPr>
        <w:t>ofertanti),</w:t>
      </w:r>
      <w:r w:rsidRPr="00393AE3">
        <w:rPr>
          <w:rFonts w:ascii="Segoe UI" w:hAnsi="Segoe UI" w:cs="Segoe UI"/>
          <w:bCs/>
          <w:sz w:val="22"/>
          <w:szCs w:val="22"/>
          <w:lang w:val="ro-RO"/>
        </w:rPr>
        <w:t xml:space="preserve"> care ar putea conduce la neexecutarea, partiala sau totala, sau la executarea cu intarziere sau in mod necorespunzator a obligatiilor asumate de noi prin prezentul angajament.</w:t>
      </w:r>
    </w:p>
    <w:p w14:paraId="75618060" w14:textId="77777777" w:rsidR="003F2582" w:rsidRPr="00393AE3" w:rsidRDefault="003F2582" w:rsidP="000422F8">
      <w:pPr>
        <w:jc w:val="both"/>
        <w:rPr>
          <w:rFonts w:ascii="Segoe UI" w:hAnsi="Segoe UI" w:cs="Segoe UI"/>
          <w:bCs/>
          <w:sz w:val="22"/>
          <w:szCs w:val="22"/>
          <w:lang w:val="ro-RO"/>
        </w:rPr>
      </w:pPr>
    </w:p>
    <w:p w14:paraId="3886C94E" w14:textId="77777777" w:rsidR="003F2582" w:rsidRPr="00393AE3" w:rsidRDefault="003F2582" w:rsidP="000422F8">
      <w:pPr>
        <w:ind w:firstLine="720"/>
        <w:jc w:val="both"/>
        <w:rPr>
          <w:rFonts w:ascii="Segoe UI" w:hAnsi="Segoe UI" w:cs="Segoe UI"/>
          <w:bCs/>
          <w:sz w:val="22"/>
          <w:szCs w:val="22"/>
          <w:lang w:val="ro-RO"/>
        </w:rPr>
      </w:pPr>
      <w:r w:rsidRPr="00393AE3">
        <w:rPr>
          <w:rFonts w:ascii="Segoe UI" w:hAnsi="Segoe UI" w:cs="Segoe UI"/>
          <w:bCs/>
          <w:sz w:val="22"/>
          <w:szCs w:val="22"/>
          <w:lang w:val="ro-RO"/>
        </w:rPr>
        <w:t>Noi,..................................</w:t>
      </w:r>
      <w:r w:rsidRPr="00393AE3">
        <w:rPr>
          <w:rFonts w:ascii="Segoe UI" w:hAnsi="Segoe UI" w:cs="Segoe UI"/>
          <w:bCs/>
          <w:i/>
          <w:iCs/>
          <w:sz w:val="22"/>
          <w:szCs w:val="22"/>
          <w:lang w:val="ro-RO"/>
        </w:rPr>
        <w:t xml:space="preserve"> (denumirea tertului sustinator tehnic si profesional),</w:t>
      </w:r>
      <w:r w:rsidRPr="00393AE3">
        <w:rPr>
          <w:rFonts w:ascii="Segoe UI" w:hAnsi="Segoe UI" w:cs="Segoe UI"/>
          <w:bCs/>
          <w:sz w:val="22"/>
          <w:szCs w:val="22"/>
          <w:lang w:val="ro-RO"/>
        </w:rPr>
        <w:t xml:space="preserve"> declaram ca intelegem sa raspundem pentru prejudiciile cauzate autoritatii contractante ca urmare a nerespectarii obligatiilor prevazute in angajament.</w:t>
      </w:r>
    </w:p>
    <w:p w14:paraId="25E57481" w14:textId="77777777" w:rsidR="003F2582" w:rsidRPr="00393AE3" w:rsidRDefault="003F2582" w:rsidP="000422F8">
      <w:pPr>
        <w:autoSpaceDE w:val="0"/>
        <w:autoSpaceDN w:val="0"/>
        <w:adjustRightInd w:val="0"/>
        <w:ind w:firstLine="720"/>
        <w:jc w:val="both"/>
        <w:rPr>
          <w:rFonts w:ascii="Segoe UI" w:eastAsia="Calibri" w:hAnsi="Segoe UI" w:cs="Segoe UI"/>
          <w:i/>
          <w:sz w:val="22"/>
          <w:szCs w:val="22"/>
          <w:lang w:val="ro-RO"/>
        </w:rPr>
      </w:pPr>
      <w:r w:rsidRPr="00393AE3">
        <w:rPr>
          <w:rFonts w:ascii="Segoe UI" w:eastAsia="Calibri" w:hAnsi="Segoe UI" w:cs="Segoe UI"/>
          <w:spacing w:val="-1"/>
          <w:sz w:val="22"/>
          <w:szCs w:val="22"/>
          <w:lang w:val="ro-RO"/>
        </w:rPr>
        <w:t>Noi,..................................</w:t>
      </w:r>
      <w:r w:rsidRPr="00393AE3">
        <w:rPr>
          <w:rFonts w:ascii="Segoe UI" w:eastAsia="Calibri" w:hAnsi="Segoe UI" w:cs="Segoe UI"/>
          <w:i/>
          <w:iCs/>
          <w:sz w:val="22"/>
          <w:szCs w:val="22"/>
          <w:lang w:val="ro-RO"/>
        </w:rPr>
        <w:t xml:space="preserve"> (denumirea terţului susţinător financiar),</w:t>
      </w:r>
      <w:r w:rsidRPr="00393AE3">
        <w:rPr>
          <w:rFonts w:ascii="Segoe UI" w:eastAsia="Calibri" w:hAnsi="Segoe UI" w:cs="Segoe UI"/>
          <w:sz w:val="22"/>
          <w:szCs w:val="22"/>
          <w:lang w:val="ro-RO"/>
        </w:rPr>
        <w:t xml:space="preserve"> declarăm garantam autorităţii contractante</w:t>
      </w:r>
      <w:r w:rsidRPr="00393AE3">
        <w:rPr>
          <w:rFonts w:ascii="Segoe UI" w:eastAsia="Calibri" w:hAnsi="Segoe UI" w:cs="Segoe UI"/>
          <w:i/>
          <w:sz w:val="22"/>
          <w:szCs w:val="22"/>
          <w:lang w:val="ro-RO"/>
        </w:rPr>
        <w:t xml:space="preserve"> ca vom interveni concret pentru a duce la îndeplinire toate obligatiile contractuale. In sustinerea acestei afirmatii :</w:t>
      </w:r>
    </w:p>
    <w:p w14:paraId="6EB3310F" w14:textId="77777777" w:rsidR="001B20AA" w:rsidRPr="00393AE3" w:rsidRDefault="001B20AA" w:rsidP="000422F8">
      <w:pPr>
        <w:numPr>
          <w:ilvl w:val="0"/>
          <w:numId w:val="8"/>
        </w:numPr>
        <w:jc w:val="both"/>
        <w:rPr>
          <w:rFonts w:ascii="Segoe UI" w:eastAsia="Calibri" w:hAnsi="Segoe UI" w:cs="Segoe UI"/>
          <w:b/>
          <w:i/>
          <w:sz w:val="22"/>
          <w:szCs w:val="22"/>
          <w:lang w:val="ro-RO"/>
        </w:rPr>
      </w:pPr>
      <w:r w:rsidRPr="00393AE3">
        <w:rPr>
          <w:rFonts w:ascii="Segoe UI" w:eastAsia="Calibri" w:hAnsi="Segoe UI" w:cs="Segoe UI"/>
          <w:b/>
          <w:i/>
          <w:sz w:val="22"/>
          <w:szCs w:val="22"/>
          <w:lang w:val="ro-RO"/>
        </w:rPr>
        <w:t>Precizam modul în care vom interveni concret pentru a duce la îndeplinire obligațiile pentru care am acordat susținerea:..........................................................................................................................</w:t>
      </w:r>
    </w:p>
    <w:p w14:paraId="6B6DEF21" w14:textId="77777777" w:rsidR="001B20AA" w:rsidRPr="00393AE3" w:rsidRDefault="001B20AA" w:rsidP="000422F8">
      <w:pPr>
        <w:jc w:val="both"/>
        <w:rPr>
          <w:rFonts w:ascii="Segoe UI" w:eastAsia="Calibri" w:hAnsi="Segoe UI" w:cs="Segoe UI"/>
          <w:i/>
          <w:sz w:val="22"/>
          <w:szCs w:val="22"/>
          <w:lang w:val="ro-RO"/>
        </w:rPr>
      </w:pPr>
    </w:p>
    <w:p w14:paraId="737BA75E" w14:textId="77777777" w:rsidR="001B20AA" w:rsidRPr="00393AE3" w:rsidRDefault="001B20AA" w:rsidP="000422F8">
      <w:pPr>
        <w:jc w:val="both"/>
        <w:rPr>
          <w:rFonts w:ascii="Segoe UI" w:eastAsia="Calibri" w:hAnsi="Segoe UI" w:cs="Segoe UI"/>
          <w:i/>
          <w:sz w:val="22"/>
          <w:szCs w:val="22"/>
          <w:lang w:val="ro-RO"/>
        </w:rPr>
      </w:pPr>
      <w:r w:rsidRPr="00393AE3">
        <w:rPr>
          <w:rFonts w:ascii="Segoe UI" w:eastAsia="Calibri" w:hAnsi="Segoe UI" w:cs="Segoe UI"/>
          <w:i/>
          <w:sz w:val="22"/>
          <w:szCs w:val="22"/>
          <w:lang w:val="ro-RO"/>
        </w:rPr>
        <w:lastRenderedPageBreak/>
        <w:t xml:space="preserve">La aceasta sectiune veti descrie modul concret in care, in situatia in care Ofertantul este in imposibilitatea de a derula contractul aferent prezentei proceduri, Tertul sustinator va duce la indeplinire contractul in cauza. </w:t>
      </w:r>
    </w:p>
    <w:p w14:paraId="69D0AE04" w14:textId="77777777" w:rsidR="001B20AA" w:rsidRPr="00393AE3" w:rsidRDefault="001B20AA" w:rsidP="000422F8">
      <w:pPr>
        <w:jc w:val="both"/>
        <w:rPr>
          <w:rFonts w:ascii="Segoe UI" w:eastAsia="Calibri" w:hAnsi="Segoe UI" w:cs="Segoe UI"/>
          <w:i/>
          <w:sz w:val="22"/>
          <w:szCs w:val="22"/>
          <w:lang w:val="ro-RO"/>
        </w:rPr>
      </w:pPr>
    </w:p>
    <w:p w14:paraId="05B0CCD0" w14:textId="77777777" w:rsidR="001B20AA" w:rsidRPr="00393AE3" w:rsidRDefault="001B20AA" w:rsidP="000422F8">
      <w:pPr>
        <w:jc w:val="both"/>
        <w:rPr>
          <w:rFonts w:ascii="Segoe UI" w:eastAsia="Calibri" w:hAnsi="Segoe UI" w:cs="Segoe UI"/>
          <w:i/>
          <w:sz w:val="22"/>
          <w:szCs w:val="22"/>
          <w:lang w:val="ro-RO"/>
        </w:rPr>
      </w:pPr>
      <w:r w:rsidRPr="00393AE3">
        <w:rPr>
          <w:rFonts w:ascii="Segoe UI" w:eastAsia="Calibri" w:hAnsi="Segoe UI" w:cs="Segoe UI"/>
          <w:i/>
          <w:sz w:val="22"/>
          <w:szCs w:val="22"/>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6AADF69D" w14:textId="77777777" w:rsidR="001B20AA" w:rsidRPr="00393AE3" w:rsidRDefault="001B20AA" w:rsidP="000422F8">
      <w:pPr>
        <w:jc w:val="both"/>
        <w:rPr>
          <w:rFonts w:ascii="Segoe UI" w:eastAsia="Calibri" w:hAnsi="Segoe UI" w:cs="Segoe UI"/>
          <w:i/>
          <w:sz w:val="22"/>
          <w:szCs w:val="22"/>
          <w:lang w:val="ro-RO"/>
        </w:rPr>
      </w:pPr>
      <w:r w:rsidRPr="00393AE3">
        <w:rPr>
          <w:rFonts w:ascii="Segoe UI" w:eastAsia="Calibri" w:hAnsi="Segoe UI" w:cs="Segoe UI"/>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2EDAE7F0" w14:textId="77777777" w:rsidR="001B20AA" w:rsidRPr="00393AE3" w:rsidRDefault="001B20AA" w:rsidP="000422F8">
      <w:pPr>
        <w:jc w:val="both"/>
        <w:rPr>
          <w:rFonts w:ascii="Segoe UI" w:eastAsia="Calibri" w:hAnsi="Segoe UI" w:cs="Segoe UI"/>
          <w:i/>
          <w:sz w:val="22"/>
          <w:szCs w:val="22"/>
          <w:lang w:val="ro-RO"/>
        </w:rPr>
      </w:pPr>
    </w:p>
    <w:p w14:paraId="1F00A22E" w14:textId="77777777" w:rsidR="001B20AA" w:rsidRPr="00393AE3" w:rsidRDefault="001B20AA" w:rsidP="000422F8">
      <w:pPr>
        <w:jc w:val="both"/>
        <w:rPr>
          <w:rFonts w:ascii="Segoe UI" w:eastAsia="Calibri" w:hAnsi="Segoe UI" w:cs="Segoe UI"/>
          <w:i/>
          <w:sz w:val="22"/>
          <w:szCs w:val="22"/>
          <w:lang w:val="ro-RO"/>
        </w:rPr>
      </w:pPr>
      <w:r w:rsidRPr="00393AE3">
        <w:rPr>
          <w:rFonts w:ascii="Segoe UI" w:eastAsia="Calibri" w:hAnsi="Segoe UI" w:cs="Segoe UI"/>
          <w:i/>
          <w:sz w:val="22"/>
          <w:szCs w:val="22"/>
          <w:lang w:val="ro-RO"/>
        </w:rPr>
        <w:t>Veti atasa documente justificative in acest sens.</w:t>
      </w:r>
    </w:p>
    <w:p w14:paraId="765A76D4" w14:textId="77777777" w:rsidR="001B20AA" w:rsidRPr="00393AE3" w:rsidRDefault="001B20AA" w:rsidP="000422F8">
      <w:pPr>
        <w:jc w:val="both"/>
        <w:rPr>
          <w:rFonts w:ascii="Segoe UI" w:eastAsia="Calibri" w:hAnsi="Segoe UI" w:cs="Segoe UI"/>
          <w:i/>
          <w:sz w:val="22"/>
          <w:szCs w:val="22"/>
          <w:lang w:val="ro-RO"/>
        </w:rPr>
      </w:pPr>
    </w:p>
    <w:p w14:paraId="078DA518" w14:textId="0CB783A3" w:rsidR="001B20AA" w:rsidRPr="00393AE3" w:rsidRDefault="001B20AA" w:rsidP="000422F8">
      <w:pPr>
        <w:numPr>
          <w:ilvl w:val="0"/>
          <w:numId w:val="8"/>
        </w:numPr>
        <w:jc w:val="both"/>
        <w:rPr>
          <w:rFonts w:ascii="Segoe UI" w:eastAsia="Calibri" w:hAnsi="Segoe UI" w:cs="Segoe UI"/>
          <w:b/>
          <w:i/>
          <w:sz w:val="22"/>
          <w:szCs w:val="22"/>
          <w:lang w:val="ro-RO"/>
        </w:rPr>
      </w:pPr>
      <w:r w:rsidRPr="00393AE3">
        <w:rPr>
          <w:rFonts w:ascii="Segoe UI" w:eastAsia="Calibri" w:hAnsi="Segoe UI" w:cs="Segoe UI"/>
          <w:b/>
          <w:i/>
          <w:sz w:val="22"/>
          <w:szCs w:val="22"/>
          <w:lang w:val="ro-RO"/>
        </w:rPr>
        <w:t xml:space="preserve">Indicam resurse tehnice și profesionale pe care le vom pune la dispoziție in orice moment va fi necesar si ni se va solicita de catre </w:t>
      </w:r>
      <w:r w:rsidR="00101412">
        <w:rPr>
          <w:rFonts w:ascii="Segoe UI" w:eastAsia="Calibri" w:hAnsi="Segoe UI" w:cs="Segoe UI"/>
          <w:b/>
          <w:i/>
          <w:sz w:val="22"/>
          <w:szCs w:val="22"/>
          <w:lang w:val="ro-RO"/>
        </w:rPr>
        <w:t xml:space="preserve">UAT COMUNA </w:t>
      </w:r>
      <w:r w:rsidR="0013793B">
        <w:rPr>
          <w:rFonts w:ascii="Segoe UI" w:eastAsia="Calibri" w:hAnsi="Segoe UI" w:cs="Segoe UI"/>
          <w:b/>
          <w:i/>
          <w:sz w:val="22"/>
          <w:szCs w:val="22"/>
          <w:lang w:val="ro-RO"/>
        </w:rPr>
        <w:t>MAURENI</w:t>
      </w:r>
      <w:r w:rsidRPr="00393AE3">
        <w:rPr>
          <w:rFonts w:ascii="Segoe UI" w:eastAsia="Calibri" w:hAnsi="Segoe UI" w:cs="Segoe UI"/>
          <w:b/>
          <w:i/>
          <w:sz w:val="22"/>
          <w:szCs w:val="22"/>
          <w:lang w:val="ro-RO"/>
        </w:rPr>
        <w:t xml:space="preserve"> ......................................(se vor indica resursele si se va descrie modul concret în care vor pune la dispozitie).</w:t>
      </w:r>
    </w:p>
    <w:p w14:paraId="600349C8" w14:textId="77777777" w:rsidR="001B20AA" w:rsidRPr="00393AE3" w:rsidRDefault="001B20AA" w:rsidP="000422F8">
      <w:pPr>
        <w:jc w:val="both"/>
        <w:rPr>
          <w:rFonts w:ascii="Segoe UI" w:eastAsia="Calibri" w:hAnsi="Segoe UI" w:cs="Segoe UI"/>
          <w:i/>
          <w:sz w:val="22"/>
          <w:szCs w:val="22"/>
          <w:lang w:val="ro-RO"/>
        </w:rPr>
      </w:pPr>
    </w:p>
    <w:p w14:paraId="7932631B" w14:textId="77777777" w:rsidR="00BF5319" w:rsidRPr="00393AE3" w:rsidRDefault="00BF5319" w:rsidP="00BF5319">
      <w:pPr>
        <w:jc w:val="both"/>
        <w:rPr>
          <w:rFonts w:ascii="Segoe UI" w:eastAsia="Calibri" w:hAnsi="Segoe UI" w:cs="Segoe UI"/>
          <w:i/>
          <w:sz w:val="22"/>
          <w:szCs w:val="22"/>
          <w:lang w:val="ro-RO"/>
        </w:rPr>
      </w:pPr>
      <w:r w:rsidRPr="00393AE3">
        <w:rPr>
          <w:rFonts w:ascii="Segoe UI" w:eastAsia="Calibri" w:hAnsi="Segoe UI" w:cs="Segoe UI"/>
          <w:i/>
          <w:sz w:val="22"/>
          <w:szCs w:val="22"/>
          <w:lang w:val="ro-RO"/>
        </w:rPr>
        <w:t>La aceasta sectiune :</w:t>
      </w:r>
    </w:p>
    <w:p w14:paraId="1D1100C4" w14:textId="77777777" w:rsidR="00BF5319" w:rsidRPr="00393AE3" w:rsidRDefault="00BF5319" w:rsidP="00D86C84">
      <w:pPr>
        <w:pStyle w:val="ListParagraph"/>
        <w:numPr>
          <w:ilvl w:val="1"/>
          <w:numId w:val="23"/>
        </w:numPr>
        <w:jc w:val="both"/>
        <w:rPr>
          <w:rFonts w:ascii="Segoe UI" w:hAnsi="Segoe UI" w:cs="Segoe UI"/>
          <w:i/>
        </w:rPr>
      </w:pPr>
      <w:r w:rsidRPr="00393AE3">
        <w:rPr>
          <w:rFonts w:ascii="Segoe UI" w:hAnsi="Segoe UI" w:cs="Segoe UI"/>
          <w:i/>
        </w:rPr>
        <w:t>veti prezenta resursele tehnice si profesionale pe care le veti pune la dispozitie, modalitatea de acces la acestea si documente justificative)</w:t>
      </w:r>
    </w:p>
    <w:p w14:paraId="1568B94D" w14:textId="70041E4B" w:rsidR="003F2582" w:rsidRPr="00CB3FE9" w:rsidRDefault="00BF5319" w:rsidP="000422F8">
      <w:pPr>
        <w:pStyle w:val="ListParagraph"/>
        <w:numPr>
          <w:ilvl w:val="1"/>
          <w:numId w:val="23"/>
        </w:numPr>
        <w:jc w:val="both"/>
        <w:rPr>
          <w:rFonts w:ascii="Segoe UI" w:hAnsi="Segoe UI" w:cs="Segoe UI"/>
          <w:i/>
        </w:rPr>
      </w:pPr>
      <w:r w:rsidRPr="00393AE3">
        <w:rPr>
          <w:rFonts w:ascii="Segoe UI" w:hAnsi="Segoe UI" w:cs="Segoe UI"/>
        </w:rPr>
        <w:t>V</w:t>
      </w:r>
      <w:r w:rsidRPr="00393AE3">
        <w:rPr>
          <w:rFonts w:ascii="Segoe UI" w:hAnsi="Segoe UI" w:cs="Segoe UI"/>
          <w:i/>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6D9976B8" w14:textId="77777777" w:rsidR="003F2582" w:rsidRDefault="003F2582" w:rsidP="000422F8">
      <w:pPr>
        <w:jc w:val="both"/>
        <w:rPr>
          <w:rFonts w:ascii="Segoe UI" w:hAnsi="Segoe UI" w:cs="Segoe UI"/>
          <w:bCs/>
          <w:i/>
          <w:iCs/>
          <w:sz w:val="22"/>
          <w:szCs w:val="22"/>
          <w:lang w:val="ro-RO"/>
        </w:rPr>
      </w:pPr>
      <w:r w:rsidRPr="00393AE3">
        <w:rPr>
          <w:rFonts w:ascii="Segoe UI" w:hAnsi="Segoe UI" w:cs="Segoe UI"/>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93AE3">
        <w:rPr>
          <w:rFonts w:ascii="Segoe UI" w:hAnsi="Segoe UI" w:cs="Segoe UI"/>
          <w:bCs/>
          <w:i/>
          <w:iCs/>
          <w:sz w:val="22"/>
          <w:szCs w:val="22"/>
          <w:lang w:val="ro-RO"/>
        </w:rPr>
        <w:t>denumirea</w:t>
      </w:r>
      <w:r w:rsidRPr="00393AE3">
        <w:rPr>
          <w:rFonts w:ascii="Segoe UI" w:hAnsi="Segoe UI" w:cs="Segoe UI"/>
          <w:bCs/>
          <w:sz w:val="22"/>
          <w:szCs w:val="22"/>
          <w:lang w:val="ro-RO"/>
        </w:rPr>
        <w:t xml:space="preserve"> </w:t>
      </w:r>
      <w:r w:rsidRPr="00393AE3">
        <w:rPr>
          <w:rFonts w:ascii="Segoe UI" w:hAnsi="Segoe UI" w:cs="Segoe UI"/>
          <w:bCs/>
          <w:i/>
          <w:iCs/>
          <w:sz w:val="22"/>
          <w:szCs w:val="22"/>
          <w:lang w:val="ro-RO"/>
        </w:rPr>
        <w:t>ofertantului/lcandidatului/grupului de operatori economici).</w:t>
      </w:r>
    </w:p>
    <w:p w14:paraId="2FA46AAA" w14:textId="77777777" w:rsidR="00A47D70" w:rsidRDefault="00A47D70" w:rsidP="000422F8">
      <w:pPr>
        <w:jc w:val="both"/>
        <w:rPr>
          <w:rFonts w:ascii="Segoe UI" w:hAnsi="Segoe UI" w:cs="Segoe UI"/>
          <w:bCs/>
          <w:i/>
          <w:iCs/>
          <w:sz w:val="22"/>
          <w:szCs w:val="22"/>
          <w:lang w:val="ro-RO"/>
        </w:rPr>
      </w:pPr>
    </w:p>
    <w:p w14:paraId="093F5A4F" w14:textId="77777777" w:rsidR="00A47D70" w:rsidRDefault="00A47D70" w:rsidP="000422F8">
      <w:pPr>
        <w:jc w:val="both"/>
        <w:rPr>
          <w:rFonts w:ascii="Segoe UI" w:hAnsi="Segoe UI" w:cs="Segoe UI"/>
          <w:bCs/>
          <w:i/>
          <w:iCs/>
          <w:sz w:val="22"/>
          <w:szCs w:val="22"/>
          <w:lang w:val="ro-RO"/>
        </w:rPr>
      </w:pPr>
    </w:p>
    <w:p w14:paraId="45EE58EA" w14:textId="77777777" w:rsidR="00A47D70" w:rsidRDefault="00A47D70" w:rsidP="000422F8">
      <w:pPr>
        <w:jc w:val="both"/>
        <w:rPr>
          <w:rFonts w:ascii="Segoe UI" w:hAnsi="Segoe UI" w:cs="Segoe UI"/>
          <w:bCs/>
          <w:i/>
          <w:iCs/>
          <w:sz w:val="22"/>
          <w:szCs w:val="22"/>
          <w:lang w:val="ro-RO"/>
        </w:rPr>
      </w:pPr>
    </w:p>
    <w:p w14:paraId="21C81559" w14:textId="77777777" w:rsidR="00A47D70" w:rsidRPr="00393AE3" w:rsidRDefault="00A47D70" w:rsidP="000422F8">
      <w:pPr>
        <w:jc w:val="both"/>
        <w:rPr>
          <w:rFonts w:ascii="Segoe UI" w:hAnsi="Segoe UI" w:cs="Segoe UI"/>
          <w:bCs/>
          <w:sz w:val="22"/>
          <w:szCs w:val="22"/>
          <w:lang w:val="ro-RO"/>
        </w:rPr>
      </w:pPr>
    </w:p>
    <w:p w14:paraId="336C5014" w14:textId="77777777" w:rsidR="003F2582" w:rsidRPr="00393AE3" w:rsidRDefault="003F2582" w:rsidP="000422F8">
      <w:pPr>
        <w:jc w:val="both"/>
        <w:rPr>
          <w:rFonts w:ascii="Segoe UI" w:hAnsi="Segoe UI" w:cs="Segoe UI"/>
          <w:bCs/>
          <w:sz w:val="22"/>
          <w:szCs w:val="22"/>
          <w:lang w:val="ro-RO"/>
        </w:rPr>
      </w:pPr>
    </w:p>
    <w:p w14:paraId="5D48E402"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Data completarii,</w:t>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t>Tert sustinator,</w:t>
      </w:r>
    </w:p>
    <w:p w14:paraId="50600B46"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w:t>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t>.....................</w:t>
      </w:r>
    </w:p>
    <w:p w14:paraId="0F9D6183"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i/>
          <w:iCs/>
          <w:sz w:val="22"/>
          <w:szCs w:val="22"/>
          <w:lang w:val="ro-RO"/>
        </w:rPr>
        <w:t>(semnatura autorizata)</w:t>
      </w:r>
    </w:p>
    <w:p w14:paraId="23B29357" w14:textId="77777777" w:rsidR="003F2582" w:rsidRPr="00393AE3" w:rsidRDefault="003F2582" w:rsidP="000422F8">
      <w:pPr>
        <w:shd w:val="clear" w:color="auto" w:fill="FFFFFF"/>
        <w:rPr>
          <w:rFonts w:ascii="Segoe UI" w:hAnsi="Segoe UI" w:cs="Segoe UI"/>
          <w:spacing w:val="-1"/>
          <w:sz w:val="22"/>
          <w:szCs w:val="22"/>
          <w:lang w:val="ro-RO"/>
        </w:rPr>
      </w:pPr>
      <w:r w:rsidRPr="00393AE3">
        <w:rPr>
          <w:rFonts w:ascii="Segoe UI" w:hAnsi="Segoe UI" w:cs="Segoe UI"/>
          <w:spacing w:val="-1"/>
          <w:sz w:val="22"/>
          <w:szCs w:val="22"/>
          <w:lang w:val="ro-RO"/>
        </w:rPr>
        <w:t>...........................</w:t>
      </w:r>
      <w:r w:rsidRPr="00393AE3">
        <w:rPr>
          <w:rFonts w:ascii="Segoe UI" w:hAnsi="Segoe UI" w:cs="Segoe UI"/>
          <w:spacing w:val="-1"/>
          <w:sz w:val="22"/>
          <w:szCs w:val="22"/>
          <w:lang w:val="ro-RO"/>
        </w:rPr>
        <w:tab/>
      </w:r>
      <w:r w:rsidRPr="00393AE3">
        <w:rPr>
          <w:rFonts w:ascii="Segoe UI" w:hAnsi="Segoe UI" w:cs="Segoe UI"/>
          <w:spacing w:val="-1"/>
          <w:sz w:val="22"/>
          <w:szCs w:val="22"/>
          <w:lang w:val="ro-RO"/>
        </w:rPr>
        <w:tab/>
      </w:r>
      <w:r w:rsidRPr="00393AE3">
        <w:rPr>
          <w:rFonts w:ascii="Segoe UI" w:hAnsi="Segoe UI" w:cs="Segoe UI"/>
          <w:spacing w:val="-1"/>
          <w:sz w:val="22"/>
          <w:szCs w:val="22"/>
          <w:lang w:val="ro-RO"/>
        </w:rPr>
        <w:tab/>
      </w:r>
      <w:r w:rsidRPr="00393AE3">
        <w:rPr>
          <w:rFonts w:ascii="Segoe UI" w:hAnsi="Segoe UI" w:cs="Segoe UI"/>
          <w:spacing w:val="-1"/>
          <w:sz w:val="22"/>
          <w:szCs w:val="22"/>
          <w:lang w:val="ro-RO"/>
        </w:rPr>
        <w:tab/>
        <w:t xml:space="preserve">                                  .....................</w:t>
      </w:r>
    </w:p>
    <w:p w14:paraId="14CB45A7" w14:textId="77777777" w:rsidR="003F2582" w:rsidRDefault="003F2582" w:rsidP="000422F8">
      <w:pPr>
        <w:shd w:val="clear" w:color="auto" w:fill="FFFFFF"/>
        <w:ind w:firstLine="720"/>
        <w:rPr>
          <w:rFonts w:ascii="Segoe UI" w:hAnsi="Segoe UI" w:cs="Segoe UI"/>
          <w:i/>
          <w:spacing w:val="-1"/>
          <w:sz w:val="22"/>
          <w:szCs w:val="22"/>
          <w:lang w:val="ro-RO"/>
        </w:rPr>
      </w:pPr>
      <w:r w:rsidRPr="00393AE3">
        <w:rPr>
          <w:rFonts w:ascii="Segoe UI" w:hAnsi="Segoe UI" w:cs="Segoe UI"/>
          <w:i/>
          <w:spacing w:val="-1"/>
          <w:sz w:val="22"/>
          <w:szCs w:val="22"/>
          <w:lang w:val="ro-RO"/>
        </w:rPr>
        <w:t xml:space="preserve">                                                                                (semnătură autorizată)</w:t>
      </w:r>
    </w:p>
    <w:p w14:paraId="68848551" w14:textId="77777777" w:rsidR="00CB3FE9" w:rsidRDefault="00CB3FE9" w:rsidP="000422F8">
      <w:pPr>
        <w:shd w:val="clear" w:color="auto" w:fill="FFFFFF"/>
        <w:ind w:firstLine="720"/>
        <w:rPr>
          <w:rFonts w:ascii="Segoe UI" w:hAnsi="Segoe UI" w:cs="Segoe UI"/>
          <w:i/>
          <w:spacing w:val="-1"/>
          <w:sz w:val="22"/>
          <w:szCs w:val="22"/>
          <w:lang w:val="ro-RO"/>
        </w:rPr>
      </w:pPr>
    </w:p>
    <w:p w14:paraId="4D015554" w14:textId="77777777" w:rsidR="00CB3FE9" w:rsidRDefault="00CB3FE9" w:rsidP="000422F8">
      <w:pPr>
        <w:shd w:val="clear" w:color="auto" w:fill="FFFFFF"/>
        <w:ind w:firstLine="720"/>
        <w:rPr>
          <w:rFonts w:ascii="Segoe UI" w:hAnsi="Segoe UI" w:cs="Segoe UI"/>
          <w:i/>
          <w:spacing w:val="-1"/>
          <w:sz w:val="22"/>
          <w:szCs w:val="22"/>
          <w:lang w:val="ro-RO"/>
        </w:rPr>
      </w:pPr>
    </w:p>
    <w:p w14:paraId="160FC9E1" w14:textId="77777777" w:rsidR="00CB3FE9" w:rsidRDefault="00CB3FE9" w:rsidP="000422F8">
      <w:pPr>
        <w:shd w:val="clear" w:color="auto" w:fill="FFFFFF"/>
        <w:ind w:firstLine="720"/>
        <w:rPr>
          <w:rFonts w:ascii="Segoe UI" w:hAnsi="Segoe UI" w:cs="Segoe UI"/>
          <w:i/>
          <w:spacing w:val="-1"/>
          <w:sz w:val="22"/>
          <w:szCs w:val="22"/>
          <w:lang w:val="ro-RO"/>
        </w:rPr>
      </w:pPr>
    </w:p>
    <w:p w14:paraId="53F62D9A" w14:textId="77777777" w:rsidR="00CB3FE9" w:rsidRPr="00393AE3" w:rsidRDefault="00CB3FE9" w:rsidP="000422F8">
      <w:pPr>
        <w:shd w:val="clear" w:color="auto" w:fill="FFFFFF"/>
        <w:ind w:firstLine="720"/>
        <w:rPr>
          <w:rFonts w:ascii="Segoe UI" w:hAnsi="Segoe UI" w:cs="Segoe UI"/>
          <w:sz w:val="22"/>
          <w:szCs w:val="22"/>
          <w:lang w:val="ro-RO"/>
        </w:rPr>
      </w:pPr>
    </w:p>
    <w:p w14:paraId="553BD15D" w14:textId="77777777" w:rsidR="003F2582" w:rsidRPr="00393AE3" w:rsidRDefault="003F2582" w:rsidP="000422F8">
      <w:pPr>
        <w:contextualSpacing/>
        <w:jc w:val="both"/>
        <w:rPr>
          <w:rFonts w:ascii="Segoe UI" w:hAnsi="Segoe UI" w:cs="Segoe UI"/>
          <w:sz w:val="22"/>
          <w:szCs w:val="22"/>
          <w:lang w:val="ro-RO"/>
        </w:rPr>
      </w:pPr>
      <w:r w:rsidRPr="00393AE3">
        <w:rPr>
          <w:rFonts w:ascii="Segoe UI" w:hAnsi="Segoe UI" w:cs="Segoe UI"/>
          <w:b/>
          <w:bCs/>
          <w:sz w:val="22"/>
          <w:szCs w:val="22"/>
          <w:lang w:val="ro-RO"/>
        </w:rPr>
        <w:lastRenderedPageBreak/>
        <w:t xml:space="preserve">Nota 1: </w:t>
      </w:r>
      <w:r w:rsidRPr="00393AE3">
        <w:rPr>
          <w:rFonts w:ascii="Segoe UI" w:hAnsi="Segoe UI" w:cs="Segoe UI"/>
          <w:sz w:val="22"/>
          <w:szCs w:val="22"/>
          <w:lang w:val="ro-RO"/>
        </w:rPr>
        <w:t>In sensul art. 182 alin (4) din Legea 98/2016, documentele transmise ofertantului de catre terțul/terții</w:t>
      </w:r>
      <w:r w:rsidRPr="00393AE3">
        <w:rPr>
          <w:rFonts w:ascii="Segoe UI" w:hAnsi="Segoe UI" w:cs="Segoe UI"/>
          <w:b/>
          <w:bCs/>
          <w:sz w:val="22"/>
          <w:szCs w:val="22"/>
          <w:lang w:val="ro-RO"/>
        </w:rPr>
        <w:t xml:space="preserve"> </w:t>
      </w:r>
      <w:r w:rsidRPr="00393AE3">
        <w:rPr>
          <w:rFonts w:ascii="Segoe UI" w:hAnsi="Segoe UI" w:cs="Segoe UI"/>
          <w:sz w:val="22"/>
          <w:szCs w:val="22"/>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2DBB160" w14:textId="77777777" w:rsidR="003F2582" w:rsidRPr="00393AE3" w:rsidRDefault="003F2582" w:rsidP="000422F8">
      <w:pPr>
        <w:contextualSpacing/>
        <w:jc w:val="both"/>
        <w:rPr>
          <w:rFonts w:ascii="Segoe UI" w:hAnsi="Segoe UI" w:cs="Segoe UI"/>
          <w:sz w:val="22"/>
          <w:szCs w:val="22"/>
          <w:lang w:val="ro-RO"/>
        </w:rPr>
      </w:pPr>
      <w:r w:rsidRPr="00393AE3">
        <w:rPr>
          <w:rFonts w:ascii="Segoe UI" w:hAnsi="Segoe UI" w:cs="Segoe UI"/>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130B2D9" w14:textId="77777777" w:rsidR="003F2582" w:rsidRPr="003F4B08" w:rsidRDefault="003F2582" w:rsidP="000422F8">
      <w:pPr>
        <w:contextualSpacing/>
        <w:jc w:val="both"/>
        <w:rPr>
          <w:rFonts w:ascii="Segoe UI" w:hAnsi="Segoe UI" w:cs="Segoe UI"/>
          <w:sz w:val="22"/>
          <w:szCs w:val="22"/>
          <w:lang w:val="it-IT"/>
        </w:rPr>
      </w:pPr>
      <w:r w:rsidRPr="003F4B08">
        <w:rPr>
          <w:rFonts w:ascii="Segoe UI" w:hAnsi="Segoe UI" w:cs="Segoe UI"/>
          <w:b/>
          <w:bCs/>
          <w:sz w:val="22"/>
          <w:szCs w:val="22"/>
          <w:lang w:val="it-IT"/>
        </w:rPr>
        <w:t>Nota 2</w:t>
      </w:r>
      <w:r w:rsidRPr="003F4B08">
        <w:rPr>
          <w:rFonts w:ascii="Segoe UI" w:hAnsi="Segoe UI" w:cs="Segoe UI"/>
          <w:sz w:val="22"/>
          <w:szCs w:val="22"/>
          <w:lang w:val="it-IT"/>
        </w:rPr>
        <w:t>: Prevederile prezentului formular reprezintă</w:t>
      </w:r>
      <w:r w:rsidRPr="003F4B08">
        <w:rPr>
          <w:rFonts w:ascii="Segoe UI" w:hAnsi="Segoe UI" w:cs="Segoe UI"/>
          <w:b/>
          <w:bCs/>
          <w:sz w:val="22"/>
          <w:szCs w:val="22"/>
          <w:lang w:val="it-IT"/>
        </w:rPr>
        <w:t xml:space="preserve"> </w:t>
      </w:r>
      <w:r w:rsidRPr="003F4B08">
        <w:rPr>
          <w:rFonts w:ascii="Segoe UI" w:hAnsi="Segoe UI" w:cs="Segoe UI"/>
          <w:sz w:val="22"/>
          <w:szCs w:val="22"/>
          <w:lang w:val="it-IT"/>
        </w:rPr>
        <w:t>conținutul minim al</w:t>
      </w:r>
      <w:r w:rsidRPr="003F4B08">
        <w:rPr>
          <w:rFonts w:ascii="Segoe UI" w:hAnsi="Segoe UI" w:cs="Segoe UI"/>
          <w:b/>
          <w:bCs/>
          <w:sz w:val="22"/>
          <w:szCs w:val="22"/>
          <w:lang w:val="it-IT"/>
        </w:rPr>
        <w:t xml:space="preserve"> </w:t>
      </w:r>
      <w:r w:rsidRPr="003F4B08">
        <w:rPr>
          <w:rFonts w:ascii="Segoe UI" w:hAnsi="Segoe UI" w:cs="Segoe UI"/>
          <w:sz w:val="22"/>
          <w:szCs w:val="22"/>
          <w:lang w:val="it-IT"/>
        </w:rPr>
        <w:t>înțelegerii dintre ofertant</w:t>
      </w:r>
      <w:r w:rsidRPr="003F4B08">
        <w:rPr>
          <w:rFonts w:ascii="Segoe UI" w:hAnsi="Segoe UI" w:cs="Segoe UI"/>
          <w:b/>
          <w:bCs/>
          <w:sz w:val="22"/>
          <w:szCs w:val="22"/>
          <w:lang w:val="it-IT"/>
        </w:rPr>
        <w:t xml:space="preserve"> </w:t>
      </w:r>
      <w:r w:rsidRPr="003F4B08">
        <w:rPr>
          <w:rFonts w:ascii="Segoe UI" w:hAnsi="Segoe UI" w:cs="Segoe UI"/>
          <w:sz w:val="22"/>
          <w:szCs w:val="22"/>
          <w:lang w:val="it-IT"/>
        </w:rPr>
        <w:t>și terț</w:t>
      </w:r>
      <w:r w:rsidRPr="003F4B08">
        <w:rPr>
          <w:rFonts w:ascii="Segoe UI" w:hAnsi="Segoe UI" w:cs="Segoe UI"/>
          <w:b/>
          <w:bCs/>
          <w:sz w:val="22"/>
          <w:szCs w:val="22"/>
          <w:lang w:val="it-IT"/>
        </w:rPr>
        <w:t xml:space="preserve"> </w:t>
      </w:r>
      <w:r w:rsidRPr="003F4B08">
        <w:rPr>
          <w:rFonts w:ascii="Segoe UI" w:hAnsi="Segoe UI" w:cs="Segoe UI"/>
          <w:sz w:val="22"/>
          <w:szCs w:val="22"/>
          <w:lang w:val="it-IT"/>
        </w:rPr>
        <w:t>cu</w:t>
      </w:r>
      <w:r w:rsidRPr="003F4B08">
        <w:rPr>
          <w:rFonts w:ascii="Segoe UI" w:hAnsi="Segoe UI" w:cs="Segoe UI"/>
          <w:b/>
          <w:bCs/>
          <w:sz w:val="22"/>
          <w:szCs w:val="22"/>
          <w:lang w:val="it-IT"/>
        </w:rPr>
        <w:t xml:space="preserve"> </w:t>
      </w:r>
      <w:r w:rsidRPr="003F4B08">
        <w:rPr>
          <w:rFonts w:ascii="Segoe UI" w:hAnsi="Segoe UI" w:cs="Segoe UI"/>
          <w:sz w:val="22"/>
          <w:szCs w:val="22"/>
          <w:lang w:val="it-IT"/>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44A1C26" w14:textId="77777777" w:rsidR="003F2582" w:rsidRPr="00393AE3" w:rsidRDefault="003F2582" w:rsidP="000422F8">
      <w:pPr>
        <w:contextualSpacing/>
        <w:jc w:val="both"/>
        <w:rPr>
          <w:rFonts w:ascii="Segoe UI" w:hAnsi="Segoe UI" w:cs="Segoe UI"/>
          <w:sz w:val="22"/>
          <w:szCs w:val="22"/>
          <w:lang w:val="ro-RO"/>
        </w:rPr>
      </w:pPr>
    </w:p>
    <w:p w14:paraId="5A26DE9B" w14:textId="77777777" w:rsidR="006831B7" w:rsidRPr="00393AE3" w:rsidRDefault="006831B7" w:rsidP="000422F8">
      <w:pPr>
        <w:contextualSpacing/>
        <w:jc w:val="both"/>
        <w:rPr>
          <w:rFonts w:ascii="Segoe UI" w:hAnsi="Segoe UI" w:cs="Segoe UI"/>
          <w:sz w:val="22"/>
          <w:szCs w:val="22"/>
          <w:lang w:val="ro-RO"/>
        </w:rPr>
      </w:pPr>
    </w:p>
    <w:p w14:paraId="2036C371" w14:textId="77777777" w:rsidR="006831B7" w:rsidRPr="00393AE3" w:rsidRDefault="006831B7" w:rsidP="000422F8">
      <w:pPr>
        <w:contextualSpacing/>
        <w:jc w:val="both"/>
        <w:rPr>
          <w:rFonts w:ascii="Segoe UI" w:hAnsi="Segoe UI" w:cs="Segoe UI"/>
          <w:sz w:val="22"/>
          <w:szCs w:val="22"/>
          <w:lang w:val="ro-RO"/>
        </w:rPr>
      </w:pPr>
    </w:p>
    <w:p w14:paraId="6FF48570" w14:textId="77777777" w:rsidR="006831B7" w:rsidRPr="00393AE3" w:rsidRDefault="006831B7" w:rsidP="000422F8">
      <w:pPr>
        <w:contextualSpacing/>
        <w:jc w:val="both"/>
        <w:rPr>
          <w:rFonts w:ascii="Segoe UI" w:hAnsi="Segoe UI" w:cs="Segoe UI"/>
          <w:sz w:val="22"/>
          <w:szCs w:val="22"/>
          <w:lang w:val="ro-RO"/>
        </w:rPr>
      </w:pPr>
    </w:p>
    <w:p w14:paraId="12B00D28" w14:textId="77777777" w:rsidR="006831B7" w:rsidRPr="00393AE3" w:rsidRDefault="006831B7" w:rsidP="000422F8">
      <w:pPr>
        <w:contextualSpacing/>
        <w:jc w:val="both"/>
        <w:rPr>
          <w:rFonts w:ascii="Segoe UI" w:hAnsi="Segoe UI" w:cs="Segoe UI"/>
          <w:sz w:val="22"/>
          <w:szCs w:val="22"/>
          <w:lang w:val="ro-RO"/>
        </w:rPr>
      </w:pPr>
    </w:p>
    <w:p w14:paraId="06F56790" w14:textId="75F179D7" w:rsidR="006831B7" w:rsidRDefault="006831B7" w:rsidP="000422F8">
      <w:pPr>
        <w:contextualSpacing/>
        <w:jc w:val="both"/>
        <w:rPr>
          <w:rFonts w:ascii="Segoe UI" w:hAnsi="Segoe UI" w:cs="Segoe UI"/>
          <w:sz w:val="22"/>
          <w:szCs w:val="22"/>
          <w:lang w:val="ro-RO"/>
        </w:rPr>
      </w:pPr>
    </w:p>
    <w:p w14:paraId="4BDC33C0" w14:textId="59BA3653" w:rsidR="00AC666B" w:rsidRDefault="00AC666B" w:rsidP="000422F8">
      <w:pPr>
        <w:contextualSpacing/>
        <w:jc w:val="both"/>
        <w:rPr>
          <w:rFonts w:ascii="Segoe UI" w:hAnsi="Segoe UI" w:cs="Segoe UI"/>
          <w:sz w:val="22"/>
          <w:szCs w:val="22"/>
          <w:lang w:val="ro-RO"/>
        </w:rPr>
      </w:pPr>
    </w:p>
    <w:p w14:paraId="57C2E55E" w14:textId="6AE63178" w:rsidR="00AC666B" w:rsidRDefault="00AC666B" w:rsidP="000422F8">
      <w:pPr>
        <w:contextualSpacing/>
        <w:jc w:val="both"/>
        <w:rPr>
          <w:rFonts w:ascii="Segoe UI" w:hAnsi="Segoe UI" w:cs="Segoe UI"/>
          <w:sz w:val="22"/>
          <w:szCs w:val="22"/>
          <w:lang w:val="ro-RO"/>
        </w:rPr>
      </w:pPr>
    </w:p>
    <w:p w14:paraId="1C04BF22" w14:textId="7D253C9C" w:rsidR="00AC666B" w:rsidRDefault="00AC666B" w:rsidP="000422F8">
      <w:pPr>
        <w:contextualSpacing/>
        <w:jc w:val="both"/>
        <w:rPr>
          <w:rFonts w:ascii="Segoe UI" w:hAnsi="Segoe UI" w:cs="Segoe UI"/>
          <w:sz w:val="22"/>
          <w:szCs w:val="22"/>
          <w:lang w:val="ro-RO"/>
        </w:rPr>
      </w:pPr>
    </w:p>
    <w:p w14:paraId="189334E5" w14:textId="6260F15B" w:rsidR="00AC666B" w:rsidRDefault="00AC666B" w:rsidP="000422F8">
      <w:pPr>
        <w:contextualSpacing/>
        <w:jc w:val="both"/>
        <w:rPr>
          <w:rFonts w:ascii="Segoe UI" w:hAnsi="Segoe UI" w:cs="Segoe UI"/>
          <w:sz w:val="22"/>
          <w:szCs w:val="22"/>
          <w:lang w:val="ro-RO"/>
        </w:rPr>
      </w:pPr>
    </w:p>
    <w:p w14:paraId="3C182ACB" w14:textId="062E7575" w:rsidR="00AC666B" w:rsidRDefault="00AC666B" w:rsidP="000422F8">
      <w:pPr>
        <w:contextualSpacing/>
        <w:jc w:val="both"/>
        <w:rPr>
          <w:rFonts w:ascii="Segoe UI" w:hAnsi="Segoe UI" w:cs="Segoe UI"/>
          <w:sz w:val="22"/>
          <w:szCs w:val="22"/>
          <w:lang w:val="ro-RO"/>
        </w:rPr>
      </w:pPr>
    </w:p>
    <w:p w14:paraId="3F5CB676" w14:textId="62D0A61B" w:rsidR="00AC666B" w:rsidRDefault="00AC666B" w:rsidP="000422F8">
      <w:pPr>
        <w:contextualSpacing/>
        <w:jc w:val="both"/>
        <w:rPr>
          <w:rFonts w:ascii="Segoe UI" w:hAnsi="Segoe UI" w:cs="Segoe UI"/>
          <w:sz w:val="22"/>
          <w:szCs w:val="22"/>
          <w:lang w:val="ro-RO"/>
        </w:rPr>
      </w:pPr>
    </w:p>
    <w:p w14:paraId="79814075" w14:textId="6E92C2DC" w:rsidR="00AC666B" w:rsidRDefault="00AC666B" w:rsidP="000422F8">
      <w:pPr>
        <w:contextualSpacing/>
        <w:jc w:val="both"/>
        <w:rPr>
          <w:rFonts w:ascii="Segoe UI" w:hAnsi="Segoe UI" w:cs="Segoe UI"/>
          <w:sz w:val="22"/>
          <w:szCs w:val="22"/>
          <w:lang w:val="ro-RO"/>
        </w:rPr>
      </w:pPr>
    </w:p>
    <w:p w14:paraId="0F4A6397" w14:textId="33DB6076" w:rsidR="00AC666B" w:rsidRDefault="00AC666B" w:rsidP="000422F8">
      <w:pPr>
        <w:contextualSpacing/>
        <w:jc w:val="both"/>
        <w:rPr>
          <w:rFonts w:ascii="Segoe UI" w:hAnsi="Segoe UI" w:cs="Segoe UI"/>
          <w:sz w:val="22"/>
          <w:szCs w:val="22"/>
          <w:lang w:val="ro-RO"/>
        </w:rPr>
      </w:pPr>
    </w:p>
    <w:p w14:paraId="02106916" w14:textId="4A9C18C7" w:rsidR="00AC666B" w:rsidRDefault="00AC666B" w:rsidP="000422F8">
      <w:pPr>
        <w:contextualSpacing/>
        <w:jc w:val="both"/>
        <w:rPr>
          <w:rFonts w:ascii="Segoe UI" w:hAnsi="Segoe UI" w:cs="Segoe UI"/>
          <w:sz w:val="22"/>
          <w:szCs w:val="22"/>
          <w:lang w:val="ro-RO"/>
        </w:rPr>
      </w:pPr>
    </w:p>
    <w:p w14:paraId="616F7571" w14:textId="0BF95728" w:rsidR="00AC666B" w:rsidRDefault="00AC666B" w:rsidP="000422F8">
      <w:pPr>
        <w:contextualSpacing/>
        <w:jc w:val="both"/>
        <w:rPr>
          <w:rFonts w:ascii="Segoe UI" w:hAnsi="Segoe UI" w:cs="Segoe UI"/>
          <w:sz w:val="22"/>
          <w:szCs w:val="22"/>
          <w:lang w:val="ro-RO"/>
        </w:rPr>
      </w:pPr>
    </w:p>
    <w:p w14:paraId="77914A9B" w14:textId="1BE81B8A" w:rsidR="00AC666B" w:rsidRDefault="00AC666B" w:rsidP="000422F8">
      <w:pPr>
        <w:contextualSpacing/>
        <w:jc w:val="both"/>
        <w:rPr>
          <w:rFonts w:ascii="Segoe UI" w:hAnsi="Segoe UI" w:cs="Segoe UI"/>
          <w:sz w:val="22"/>
          <w:szCs w:val="22"/>
          <w:lang w:val="ro-RO"/>
        </w:rPr>
      </w:pPr>
    </w:p>
    <w:p w14:paraId="32754118" w14:textId="574F05E4" w:rsidR="00AC666B" w:rsidRDefault="00AC666B" w:rsidP="000422F8">
      <w:pPr>
        <w:contextualSpacing/>
        <w:jc w:val="both"/>
        <w:rPr>
          <w:rFonts w:ascii="Segoe UI" w:hAnsi="Segoe UI" w:cs="Segoe UI"/>
          <w:sz w:val="22"/>
          <w:szCs w:val="22"/>
          <w:lang w:val="ro-RO"/>
        </w:rPr>
      </w:pPr>
    </w:p>
    <w:p w14:paraId="0DA1E34F" w14:textId="1699FB42" w:rsidR="00AC666B" w:rsidRDefault="00AC666B" w:rsidP="000422F8">
      <w:pPr>
        <w:contextualSpacing/>
        <w:jc w:val="both"/>
        <w:rPr>
          <w:rFonts w:ascii="Segoe UI" w:hAnsi="Segoe UI" w:cs="Segoe UI"/>
          <w:sz w:val="22"/>
          <w:szCs w:val="22"/>
          <w:lang w:val="ro-RO"/>
        </w:rPr>
      </w:pPr>
    </w:p>
    <w:p w14:paraId="0D4F8305" w14:textId="77777777" w:rsidR="00CB3FE9" w:rsidRDefault="00CB3FE9" w:rsidP="000422F8">
      <w:pPr>
        <w:contextualSpacing/>
        <w:jc w:val="both"/>
        <w:rPr>
          <w:rFonts w:ascii="Segoe UI" w:hAnsi="Segoe UI" w:cs="Segoe UI"/>
          <w:sz w:val="22"/>
          <w:szCs w:val="22"/>
          <w:lang w:val="ro-RO"/>
        </w:rPr>
      </w:pPr>
    </w:p>
    <w:p w14:paraId="5231B0EB" w14:textId="77777777" w:rsidR="00CB3FE9" w:rsidRDefault="00CB3FE9" w:rsidP="000422F8">
      <w:pPr>
        <w:contextualSpacing/>
        <w:jc w:val="both"/>
        <w:rPr>
          <w:rFonts w:ascii="Segoe UI" w:hAnsi="Segoe UI" w:cs="Segoe UI"/>
          <w:sz w:val="22"/>
          <w:szCs w:val="22"/>
          <w:lang w:val="ro-RO"/>
        </w:rPr>
      </w:pPr>
    </w:p>
    <w:p w14:paraId="25F30711" w14:textId="77777777" w:rsidR="00CB3FE9" w:rsidRDefault="00CB3FE9" w:rsidP="000422F8">
      <w:pPr>
        <w:contextualSpacing/>
        <w:jc w:val="both"/>
        <w:rPr>
          <w:rFonts w:ascii="Segoe UI" w:hAnsi="Segoe UI" w:cs="Segoe UI"/>
          <w:sz w:val="22"/>
          <w:szCs w:val="22"/>
          <w:lang w:val="ro-RO"/>
        </w:rPr>
      </w:pPr>
    </w:p>
    <w:p w14:paraId="27A89071" w14:textId="77777777" w:rsidR="00CB3FE9" w:rsidRDefault="00CB3FE9" w:rsidP="000422F8">
      <w:pPr>
        <w:contextualSpacing/>
        <w:jc w:val="both"/>
        <w:rPr>
          <w:rFonts w:ascii="Segoe UI" w:hAnsi="Segoe UI" w:cs="Segoe UI"/>
          <w:sz w:val="22"/>
          <w:szCs w:val="22"/>
          <w:lang w:val="ro-RO"/>
        </w:rPr>
      </w:pPr>
    </w:p>
    <w:p w14:paraId="61ADEA4C" w14:textId="77777777" w:rsidR="00CB3FE9" w:rsidRDefault="00CB3FE9" w:rsidP="000422F8">
      <w:pPr>
        <w:contextualSpacing/>
        <w:jc w:val="both"/>
        <w:rPr>
          <w:rFonts w:ascii="Segoe UI" w:hAnsi="Segoe UI" w:cs="Segoe UI"/>
          <w:sz w:val="22"/>
          <w:szCs w:val="22"/>
          <w:lang w:val="ro-RO"/>
        </w:rPr>
      </w:pPr>
    </w:p>
    <w:p w14:paraId="3D2B83B4" w14:textId="77777777" w:rsidR="00CB3FE9" w:rsidRDefault="00CB3FE9" w:rsidP="000422F8">
      <w:pPr>
        <w:contextualSpacing/>
        <w:jc w:val="both"/>
        <w:rPr>
          <w:rFonts w:ascii="Segoe UI" w:hAnsi="Segoe UI" w:cs="Segoe UI"/>
          <w:sz w:val="22"/>
          <w:szCs w:val="22"/>
          <w:lang w:val="ro-RO"/>
        </w:rPr>
      </w:pPr>
    </w:p>
    <w:p w14:paraId="44B7B701" w14:textId="77777777" w:rsidR="00CB3FE9" w:rsidRDefault="00CB3FE9" w:rsidP="000422F8">
      <w:pPr>
        <w:contextualSpacing/>
        <w:jc w:val="both"/>
        <w:rPr>
          <w:rFonts w:ascii="Segoe UI" w:hAnsi="Segoe UI" w:cs="Segoe UI"/>
          <w:sz w:val="22"/>
          <w:szCs w:val="22"/>
          <w:lang w:val="ro-RO"/>
        </w:rPr>
      </w:pPr>
    </w:p>
    <w:p w14:paraId="7B699418" w14:textId="77777777" w:rsidR="00CB3FE9" w:rsidRDefault="00CB3FE9" w:rsidP="000422F8">
      <w:pPr>
        <w:contextualSpacing/>
        <w:jc w:val="both"/>
        <w:rPr>
          <w:rFonts w:ascii="Segoe UI" w:hAnsi="Segoe UI" w:cs="Segoe UI"/>
          <w:sz w:val="22"/>
          <w:szCs w:val="22"/>
          <w:lang w:val="ro-RO"/>
        </w:rPr>
      </w:pPr>
    </w:p>
    <w:p w14:paraId="2B63964F" w14:textId="77777777" w:rsidR="00CB3FE9" w:rsidRDefault="00CB3FE9" w:rsidP="000422F8">
      <w:pPr>
        <w:contextualSpacing/>
        <w:jc w:val="both"/>
        <w:rPr>
          <w:rFonts w:ascii="Segoe UI" w:hAnsi="Segoe UI" w:cs="Segoe UI"/>
          <w:sz w:val="22"/>
          <w:szCs w:val="22"/>
          <w:lang w:val="ro-RO"/>
        </w:rPr>
      </w:pPr>
    </w:p>
    <w:p w14:paraId="1D6D5E37" w14:textId="77777777" w:rsidR="00CB3FE9" w:rsidRDefault="00CB3FE9" w:rsidP="000422F8">
      <w:pPr>
        <w:contextualSpacing/>
        <w:jc w:val="both"/>
        <w:rPr>
          <w:rFonts w:ascii="Segoe UI" w:hAnsi="Segoe UI" w:cs="Segoe UI"/>
          <w:sz w:val="22"/>
          <w:szCs w:val="22"/>
          <w:lang w:val="ro-RO"/>
        </w:rPr>
      </w:pPr>
    </w:p>
    <w:p w14:paraId="0899971F" w14:textId="77777777" w:rsidR="00CB3FE9" w:rsidRDefault="00CB3FE9" w:rsidP="000422F8">
      <w:pPr>
        <w:contextualSpacing/>
        <w:jc w:val="both"/>
        <w:rPr>
          <w:rFonts w:ascii="Segoe UI" w:hAnsi="Segoe UI" w:cs="Segoe UI"/>
          <w:sz w:val="22"/>
          <w:szCs w:val="22"/>
          <w:lang w:val="ro-RO"/>
        </w:rPr>
      </w:pPr>
    </w:p>
    <w:p w14:paraId="4F4B65D8" w14:textId="77777777" w:rsidR="00CB3FE9" w:rsidRDefault="00CB3FE9" w:rsidP="000422F8">
      <w:pPr>
        <w:contextualSpacing/>
        <w:jc w:val="both"/>
        <w:rPr>
          <w:rFonts w:ascii="Segoe UI" w:hAnsi="Segoe UI" w:cs="Segoe UI"/>
          <w:sz w:val="22"/>
          <w:szCs w:val="22"/>
          <w:lang w:val="ro-RO"/>
        </w:rPr>
      </w:pPr>
    </w:p>
    <w:p w14:paraId="77A7ACB9" w14:textId="77777777" w:rsidR="00CB3FE9" w:rsidRDefault="00CB3FE9" w:rsidP="000422F8">
      <w:pPr>
        <w:contextualSpacing/>
        <w:jc w:val="both"/>
        <w:rPr>
          <w:rFonts w:ascii="Segoe UI" w:hAnsi="Segoe UI" w:cs="Segoe UI"/>
          <w:sz w:val="22"/>
          <w:szCs w:val="22"/>
          <w:lang w:val="ro-RO"/>
        </w:rPr>
      </w:pPr>
    </w:p>
    <w:p w14:paraId="11D8134F" w14:textId="77777777" w:rsidR="00CB3FE9" w:rsidRDefault="00CB3FE9" w:rsidP="000422F8">
      <w:pPr>
        <w:contextualSpacing/>
        <w:jc w:val="both"/>
        <w:rPr>
          <w:rFonts w:ascii="Segoe UI" w:hAnsi="Segoe UI" w:cs="Segoe UI"/>
          <w:sz w:val="22"/>
          <w:szCs w:val="22"/>
          <w:lang w:val="ro-RO"/>
        </w:rPr>
      </w:pPr>
    </w:p>
    <w:p w14:paraId="5040F953" w14:textId="77777777" w:rsidR="00CB3FE9" w:rsidRDefault="00CB3FE9" w:rsidP="000422F8">
      <w:pPr>
        <w:contextualSpacing/>
        <w:jc w:val="both"/>
        <w:rPr>
          <w:rFonts w:ascii="Segoe UI" w:hAnsi="Segoe UI" w:cs="Segoe UI"/>
          <w:sz w:val="22"/>
          <w:szCs w:val="22"/>
          <w:lang w:val="ro-RO"/>
        </w:rPr>
      </w:pPr>
    </w:p>
    <w:p w14:paraId="78051171" w14:textId="77777777" w:rsidR="00CB3FE9" w:rsidRDefault="00CB3FE9" w:rsidP="000422F8">
      <w:pPr>
        <w:contextualSpacing/>
        <w:jc w:val="both"/>
        <w:rPr>
          <w:rFonts w:ascii="Segoe UI" w:hAnsi="Segoe UI" w:cs="Segoe UI"/>
          <w:sz w:val="22"/>
          <w:szCs w:val="22"/>
          <w:lang w:val="ro-RO"/>
        </w:rPr>
      </w:pPr>
    </w:p>
    <w:p w14:paraId="0AECE9EC" w14:textId="77777777" w:rsidR="00CB3FE9" w:rsidRDefault="00CB3FE9" w:rsidP="000422F8">
      <w:pPr>
        <w:contextualSpacing/>
        <w:jc w:val="both"/>
        <w:rPr>
          <w:rFonts w:ascii="Segoe UI" w:hAnsi="Segoe UI" w:cs="Segoe UI"/>
          <w:sz w:val="22"/>
          <w:szCs w:val="22"/>
          <w:lang w:val="ro-RO"/>
        </w:rPr>
      </w:pPr>
    </w:p>
    <w:p w14:paraId="703311A2" w14:textId="77777777" w:rsidR="00CB3FE9" w:rsidRDefault="00CB3FE9" w:rsidP="000422F8">
      <w:pPr>
        <w:contextualSpacing/>
        <w:jc w:val="both"/>
        <w:rPr>
          <w:rFonts w:ascii="Segoe UI" w:hAnsi="Segoe UI" w:cs="Segoe UI"/>
          <w:sz w:val="22"/>
          <w:szCs w:val="22"/>
          <w:lang w:val="ro-RO"/>
        </w:rPr>
      </w:pPr>
    </w:p>
    <w:p w14:paraId="7861EA81" w14:textId="77777777" w:rsidR="00CB3FE9" w:rsidRDefault="00CB3FE9" w:rsidP="000422F8">
      <w:pPr>
        <w:contextualSpacing/>
        <w:jc w:val="both"/>
        <w:rPr>
          <w:rFonts w:ascii="Segoe UI" w:hAnsi="Segoe UI" w:cs="Segoe UI"/>
          <w:sz w:val="22"/>
          <w:szCs w:val="22"/>
          <w:lang w:val="ro-RO"/>
        </w:rPr>
      </w:pPr>
    </w:p>
    <w:p w14:paraId="27FAAE52" w14:textId="77777777" w:rsidR="00CB3FE9" w:rsidRDefault="00CB3FE9" w:rsidP="000422F8">
      <w:pPr>
        <w:contextualSpacing/>
        <w:jc w:val="both"/>
        <w:rPr>
          <w:rFonts w:ascii="Segoe UI" w:hAnsi="Segoe UI" w:cs="Segoe UI"/>
          <w:sz w:val="22"/>
          <w:szCs w:val="22"/>
          <w:lang w:val="ro-RO"/>
        </w:rPr>
      </w:pPr>
    </w:p>
    <w:p w14:paraId="30BCA7D0" w14:textId="498FDC66" w:rsidR="00CB3FE9" w:rsidRDefault="00CB3FE9" w:rsidP="00CB3FE9">
      <w:pPr>
        <w:rPr>
          <w:rFonts w:ascii="Segoe UI" w:hAnsi="Segoe UI" w:cs="Segoe UI"/>
          <w:b/>
          <w:sz w:val="22"/>
          <w:szCs w:val="22"/>
          <w:lang w:val="ro-RO"/>
        </w:rPr>
      </w:pPr>
      <w:r>
        <w:rPr>
          <w:rFonts w:ascii="Segoe UI" w:hAnsi="Segoe UI" w:cs="Segoe UI"/>
          <w:b/>
          <w:sz w:val="22"/>
          <w:szCs w:val="22"/>
          <w:lang w:val="ro-RO"/>
        </w:rPr>
        <w:lastRenderedPageBreak/>
        <w:t xml:space="preserve">FORMULAR - </w:t>
      </w:r>
      <w:r w:rsidR="007E6F96">
        <w:rPr>
          <w:rFonts w:ascii="Segoe UI" w:hAnsi="Segoe UI" w:cs="Segoe UI"/>
          <w:b/>
          <w:sz w:val="22"/>
          <w:szCs w:val="22"/>
          <w:lang w:val="ro-RO"/>
        </w:rPr>
        <w:t>15</w:t>
      </w:r>
      <w:r w:rsidRPr="00393AE3">
        <w:rPr>
          <w:rFonts w:ascii="Segoe UI" w:hAnsi="Segoe UI" w:cs="Segoe UI"/>
          <w:b/>
          <w:sz w:val="22"/>
          <w:szCs w:val="22"/>
          <w:lang w:val="ro-RO"/>
        </w:rPr>
        <w:t xml:space="preserve">  </w:t>
      </w:r>
    </w:p>
    <w:p w14:paraId="1606F136" w14:textId="3E46B15E" w:rsidR="00CB3FE9" w:rsidRPr="00393AE3" w:rsidRDefault="00CB3FE9" w:rsidP="00CB3FE9">
      <w:pPr>
        <w:rPr>
          <w:rFonts w:ascii="Segoe UI" w:hAnsi="Segoe UI" w:cs="Segoe UI"/>
          <w:b/>
          <w:sz w:val="22"/>
          <w:szCs w:val="22"/>
          <w:lang w:val="ro-RO"/>
        </w:rPr>
      </w:pPr>
      <w:r>
        <w:rPr>
          <w:rFonts w:ascii="Segoe UI" w:hAnsi="Segoe UI" w:cs="Segoe UI"/>
          <w:b/>
          <w:sz w:val="22"/>
          <w:szCs w:val="22"/>
          <w:lang w:val="ro-RO"/>
        </w:rPr>
        <w:t>MODEL DE INSTRUMET DE GARANTARE</w:t>
      </w:r>
    </w:p>
    <w:p w14:paraId="23606E80" w14:textId="77777777" w:rsidR="00CB3FE9" w:rsidRPr="00393AE3" w:rsidRDefault="00CB3FE9" w:rsidP="00CB3FE9">
      <w:pPr>
        <w:rPr>
          <w:rFonts w:ascii="Segoe UI" w:hAnsi="Segoe UI" w:cs="Segoe UI"/>
          <w:sz w:val="22"/>
          <w:szCs w:val="22"/>
          <w:lang w:val="ro-RO"/>
        </w:rPr>
      </w:pPr>
    </w:p>
    <w:p w14:paraId="457BDBB9"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Ofertant,</w:t>
      </w:r>
    </w:p>
    <w:p w14:paraId="3BA91D07"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________________________</w:t>
      </w:r>
    </w:p>
    <w:p w14:paraId="61CB60B2" w14:textId="77777777" w:rsidR="00CB3FE9" w:rsidRPr="00393AE3" w:rsidRDefault="00CB3FE9" w:rsidP="00CB3FE9">
      <w:pPr>
        <w:rPr>
          <w:rFonts w:ascii="Segoe UI" w:hAnsi="Segoe UI" w:cs="Segoe UI"/>
          <w:sz w:val="22"/>
          <w:szCs w:val="22"/>
          <w:lang w:val="ro-RO"/>
        </w:rPr>
      </w:pPr>
      <w:r w:rsidRPr="00393AE3">
        <w:rPr>
          <w:rFonts w:ascii="Segoe UI" w:hAnsi="Segoe UI" w:cs="Segoe UI"/>
          <w:sz w:val="22"/>
          <w:szCs w:val="22"/>
          <w:lang w:val="ro-RO"/>
        </w:rPr>
        <w:t>(denumirea/numele)</w:t>
      </w:r>
    </w:p>
    <w:p w14:paraId="2C48D73D" w14:textId="017604D9" w:rsidR="00AC666B" w:rsidRDefault="00AC666B" w:rsidP="000422F8">
      <w:pPr>
        <w:contextualSpacing/>
        <w:jc w:val="both"/>
        <w:rPr>
          <w:rFonts w:ascii="Segoe UI" w:hAnsi="Segoe UI" w:cs="Segoe UI"/>
          <w:sz w:val="22"/>
          <w:szCs w:val="22"/>
          <w:lang w:val="ro-RO"/>
        </w:rPr>
      </w:pPr>
    </w:p>
    <w:p w14:paraId="259938E3" w14:textId="77777777" w:rsidR="00745BE2" w:rsidRPr="00393AE3" w:rsidRDefault="00745BE2" w:rsidP="000422F8">
      <w:pPr>
        <w:contextualSpacing/>
        <w:jc w:val="both"/>
        <w:rPr>
          <w:rFonts w:ascii="Segoe UI" w:hAnsi="Segoe UI" w:cs="Segoe UI"/>
          <w:sz w:val="22"/>
          <w:szCs w:val="22"/>
          <w:lang w:val="ro-RO"/>
        </w:rPr>
      </w:pPr>
    </w:p>
    <w:p w14:paraId="52B49C4D" w14:textId="174A971B" w:rsidR="003F2582" w:rsidRPr="003F4B08" w:rsidRDefault="00CB3FE9" w:rsidP="000422F8">
      <w:pPr>
        <w:jc w:val="center"/>
        <w:rPr>
          <w:rFonts w:ascii="Segoe UI" w:hAnsi="Segoe UI" w:cs="Segoe UI"/>
          <w:b/>
          <w:bCs/>
          <w:iCs/>
          <w:sz w:val="22"/>
          <w:szCs w:val="22"/>
          <w:lang w:val="ro-RO"/>
        </w:rPr>
      </w:pPr>
      <w:r w:rsidRPr="003F4B08">
        <w:rPr>
          <w:rFonts w:ascii="Segoe UI" w:hAnsi="Segoe UI" w:cs="Segoe UI"/>
          <w:b/>
          <w:bCs/>
          <w:iCs/>
          <w:sz w:val="22"/>
          <w:szCs w:val="22"/>
          <w:lang w:val="ro-RO"/>
        </w:rPr>
        <w:t>MODEL DE INSTRUMENT DE GARANTARE</w:t>
      </w:r>
    </w:p>
    <w:p w14:paraId="75DD0AA3" w14:textId="77777777" w:rsidR="003F2582" w:rsidRPr="003F4B08" w:rsidRDefault="003F2582" w:rsidP="000422F8">
      <w:pPr>
        <w:jc w:val="center"/>
        <w:rPr>
          <w:rFonts w:ascii="Segoe UI" w:hAnsi="Segoe UI" w:cs="Segoe UI"/>
          <w:b/>
          <w:bCs/>
          <w:iCs/>
          <w:sz w:val="22"/>
          <w:szCs w:val="22"/>
          <w:lang w:val="ro-RO"/>
        </w:rPr>
      </w:pPr>
      <w:r w:rsidRPr="003F4B08">
        <w:rPr>
          <w:rFonts w:ascii="Segoe UI" w:hAnsi="Segoe UI" w:cs="Segoe UI"/>
          <w:bCs/>
          <w:iCs/>
          <w:sz w:val="22"/>
          <w:szCs w:val="22"/>
          <w:lang w:val="ro-RO"/>
        </w:rPr>
        <w:t>pentru participare cu oferta la procedura de atribuire a contractului</w:t>
      </w:r>
    </w:p>
    <w:p w14:paraId="3BEE1929" w14:textId="77777777" w:rsidR="003F2582" w:rsidRPr="003F4B08" w:rsidRDefault="003F2582" w:rsidP="000422F8">
      <w:pPr>
        <w:rPr>
          <w:rFonts w:ascii="Segoe UI" w:hAnsi="Segoe UI" w:cs="Segoe UI"/>
          <w:b/>
          <w:bCs/>
          <w:iCs/>
          <w:sz w:val="22"/>
          <w:szCs w:val="22"/>
          <w:lang w:val="ro-RO"/>
        </w:rPr>
      </w:pPr>
      <w:r w:rsidRPr="003F4B08">
        <w:rPr>
          <w:rFonts w:ascii="Segoe UI" w:hAnsi="Segoe UI" w:cs="Segoe UI"/>
          <w:b/>
          <w:bCs/>
          <w:iCs/>
          <w:sz w:val="22"/>
          <w:szCs w:val="22"/>
          <w:lang w:val="ro-RO"/>
        </w:rPr>
        <w:t>_______________________</w:t>
      </w:r>
    </w:p>
    <w:p w14:paraId="3847FCCE" w14:textId="77777777" w:rsidR="003F2582" w:rsidRPr="003F4B08" w:rsidRDefault="003F2582" w:rsidP="000422F8">
      <w:pPr>
        <w:rPr>
          <w:rFonts w:ascii="Segoe UI" w:hAnsi="Segoe UI" w:cs="Segoe UI"/>
          <w:b/>
          <w:bCs/>
          <w:iCs/>
          <w:sz w:val="22"/>
          <w:szCs w:val="22"/>
          <w:lang w:val="ro-RO"/>
        </w:rPr>
      </w:pPr>
      <w:r w:rsidRPr="003F4B08">
        <w:rPr>
          <w:rFonts w:ascii="Segoe UI" w:hAnsi="Segoe UI" w:cs="Segoe UI"/>
          <w:b/>
          <w:bCs/>
          <w:iCs/>
          <w:sz w:val="22"/>
          <w:szCs w:val="22"/>
          <w:lang w:val="ro-RO"/>
        </w:rPr>
        <w:t>(denumire emitent garantie)</w:t>
      </w:r>
    </w:p>
    <w:p w14:paraId="3CBA4C8B" w14:textId="77777777" w:rsidR="003F2582" w:rsidRPr="003F4B08" w:rsidRDefault="003F2582" w:rsidP="000422F8">
      <w:pPr>
        <w:rPr>
          <w:rFonts w:ascii="Segoe UI" w:hAnsi="Segoe UI" w:cs="Segoe UI"/>
          <w:b/>
          <w:bCs/>
          <w:iCs/>
          <w:sz w:val="22"/>
          <w:szCs w:val="22"/>
          <w:lang w:val="ro-RO"/>
        </w:rPr>
      </w:pPr>
    </w:p>
    <w:p w14:paraId="521744F1" w14:textId="77777777" w:rsidR="003F2582" w:rsidRPr="003F4B08" w:rsidRDefault="003F2582" w:rsidP="000422F8">
      <w:pPr>
        <w:jc w:val="center"/>
        <w:rPr>
          <w:rFonts w:ascii="Segoe UI" w:hAnsi="Segoe UI" w:cs="Segoe UI"/>
          <w:bCs/>
          <w:iCs/>
          <w:sz w:val="22"/>
          <w:szCs w:val="22"/>
          <w:lang w:val="ro-RO"/>
        </w:rPr>
      </w:pPr>
      <w:r w:rsidRPr="003F4B08">
        <w:rPr>
          <w:rFonts w:ascii="Segoe UI" w:hAnsi="Segoe UI" w:cs="Segoe UI"/>
          <w:bCs/>
          <w:iCs/>
          <w:sz w:val="22"/>
          <w:szCs w:val="22"/>
          <w:lang w:val="ro-RO"/>
        </w:rPr>
        <w:t>Catre ___________________________________________</w:t>
      </w:r>
    </w:p>
    <w:p w14:paraId="61BCA039" w14:textId="77777777" w:rsidR="003F2582" w:rsidRPr="003F4B08" w:rsidRDefault="003F2582" w:rsidP="000422F8">
      <w:pPr>
        <w:jc w:val="center"/>
        <w:rPr>
          <w:rFonts w:ascii="Segoe UI" w:hAnsi="Segoe UI" w:cs="Segoe UI"/>
          <w:bCs/>
          <w:iCs/>
          <w:sz w:val="22"/>
          <w:szCs w:val="22"/>
          <w:lang w:val="ro-RO"/>
        </w:rPr>
      </w:pPr>
      <w:r w:rsidRPr="003F4B08">
        <w:rPr>
          <w:rFonts w:ascii="Segoe UI" w:hAnsi="Segoe UI" w:cs="Segoe UI"/>
          <w:bCs/>
          <w:iCs/>
          <w:sz w:val="22"/>
          <w:szCs w:val="22"/>
          <w:lang w:val="ro-RO"/>
        </w:rPr>
        <w:t>(denumirea autoritatii contractante si adresa completa)</w:t>
      </w:r>
    </w:p>
    <w:p w14:paraId="1C5BA046" w14:textId="77777777" w:rsidR="003F2582" w:rsidRPr="003F4B08" w:rsidRDefault="003F2582" w:rsidP="000422F8">
      <w:pPr>
        <w:jc w:val="center"/>
        <w:rPr>
          <w:rFonts w:ascii="Segoe UI" w:hAnsi="Segoe UI" w:cs="Segoe UI"/>
          <w:bCs/>
          <w:iCs/>
          <w:sz w:val="22"/>
          <w:szCs w:val="22"/>
          <w:lang w:val="ro-RO"/>
        </w:rPr>
      </w:pPr>
    </w:p>
    <w:p w14:paraId="022050AF" w14:textId="77777777" w:rsidR="003F2582" w:rsidRPr="003F4B08" w:rsidRDefault="003F2582" w:rsidP="000422F8">
      <w:pPr>
        <w:rPr>
          <w:rFonts w:ascii="Segoe UI" w:hAnsi="Segoe UI" w:cs="Segoe UI"/>
          <w:bCs/>
          <w:iCs/>
          <w:sz w:val="22"/>
          <w:szCs w:val="22"/>
          <w:lang w:val="ro-RO"/>
        </w:rPr>
      </w:pPr>
      <w:r w:rsidRPr="003F4B08">
        <w:rPr>
          <w:rFonts w:ascii="Segoe UI" w:hAnsi="Segoe UI" w:cs="Segoe UI"/>
          <w:bCs/>
          <w:iCs/>
          <w:sz w:val="22"/>
          <w:szCs w:val="22"/>
          <w:lang w:val="ro-RO"/>
        </w:rPr>
        <w:t>Avand in vedere procedura ________________________ pentru atribuirea contractului avad ca obiect ____________________ (denumirea contractului), noi  ___________________ (denumirea emitentului), avand sediul inregistrat la _____________ (adresa emitentului), ne obligam irevocabil  fata de  ____________ (denumirea autoritatii contractante)________________________________</w:t>
      </w:r>
    </w:p>
    <w:p w14:paraId="2CC40658" w14:textId="77777777" w:rsidR="003F2582" w:rsidRPr="003F4B08" w:rsidRDefault="003F2582" w:rsidP="000422F8">
      <w:pPr>
        <w:ind w:firstLine="436"/>
        <w:rPr>
          <w:rFonts w:ascii="Segoe UI" w:hAnsi="Segoe UI" w:cs="Segoe UI"/>
          <w:bCs/>
          <w:iCs/>
          <w:sz w:val="22"/>
          <w:szCs w:val="22"/>
          <w:lang w:val="it-IT"/>
        </w:rPr>
      </w:pPr>
      <w:r w:rsidRPr="003F4B08">
        <w:rPr>
          <w:rFonts w:ascii="Segoe UI" w:hAnsi="Segoe UI" w:cs="Segoe UI"/>
          <w:bCs/>
          <w:iCs/>
          <w:sz w:val="22"/>
          <w:szCs w:val="22"/>
          <w:lang w:val="it-IT"/>
        </w:rPr>
        <w:t xml:space="preserve">Sa onoram </w:t>
      </w:r>
      <w:r w:rsidRPr="003F4B08">
        <w:rPr>
          <w:rFonts w:ascii="Segoe UI" w:hAnsi="Segoe UI" w:cs="Segoe UI"/>
          <w:b/>
          <w:bCs/>
          <w:iCs/>
          <w:sz w:val="22"/>
          <w:szCs w:val="22"/>
          <w:lang w:val="it-IT"/>
        </w:rPr>
        <w:t>neconditionat</w:t>
      </w:r>
      <w:r w:rsidRPr="003F4B08">
        <w:rPr>
          <w:rFonts w:ascii="Segoe UI" w:hAnsi="Segoe UI" w:cs="Segoe UI"/>
          <w:bCs/>
          <w:iCs/>
          <w:sz w:val="22"/>
          <w:szCs w:val="22"/>
          <w:lang w:val="it-IT"/>
        </w:rPr>
        <w:t xml:space="preserve"> orice solicitare de plata din partea autoritatii contractante, in limita a </w:t>
      </w:r>
      <w:r w:rsidRPr="003F4B08">
        <w:rPr>
          <w:rFonts w:ascii="Segoe UI" w:hAnsi="Segoe UI" w:cs="Segoe UI"/>
          <w:b/>
          <w:bCs/>
          <w:iCs/>
          <w:sz w:val="22"/>
          <w:szCs w:val="22"/>
          <w:lang w:val="it-IT"/>
        </w:rPr>
        <w:t xml:space="preserve">1% </w:t>
      </w:r>
      <w:r w:rsidRPr="003F4B08">
        <w:rPr>
          <w:rFonts w:ascii="Segoe UI" w:hAnsi="Segoe UI" w:cs="Segoe UI"/>
          <w:bCs/>
          <w:iCs/>
          <w:sz w:val="22"/>
          <w:szCs w:val="22"/>
          <w:lang w:val="it-IT"/>
        </w:rPr>
        <w:t xml:space="preserve">din valoarea estimata a contractului, adica suma de ___________ </w:t>
      </w:r>
      <w:r w:rsidRPr="003F4B08">
        <w:rPr>
          <w:rFonts w:ascii="Segoe UI" w:hAnsi="Segoe UI" w:cs="Segoe UI"/>
          <w:b/>
          <w:bCs/>
          <w:iCs/>
          <w:sz w:val="22"/>
          <w:szCs w:val="22"/>
          <w:lang w:val="it-IT"/>
        </w:rPr>
        <w:t>ROL</w:t>
      </w:r>
      <w:r w:rsidRPr="003F4B08">
        <w:rPr>
          <w:rFonts w:ascii="Segoe UI" w:hAnsi="Segoe UI" w:cs="Segoe UI"/>
          <w:bCs/>
          <w:iCs/>
          <w:sz w:val="22"/>
          <w:szCs w:val="22"/>
          <w:lang w:val="it-IT"/>
        </w:rPr>
        <w:t xml:space="preserve"> (in litere si in cifre) la prima sa cerere scrisa si fara ca aceasta sa aiba obligatia de a-si motiva cererea respectiva, in situatia in care </w:t>
      </w:r>
      <w:r w:rsidRPr="003F4B08">
        <w:rPr>
          <w:rFonts w:ascii="Segoe UI" w:hAnsi="Segoe UI" w:cs="Segoe UI"/>
          <w:b/>
          <w:bCs/>
          <w:iCs/>
          <w:sz w:val="22"/>
          <w:szCs w:val="22"/>
          <w:lang w:val="it-IT"/>
        </w:rPr>
        <w:t>autoritatea contractanta declara ca suma ceruta de ea si datorata ei este cauzata de culpa ofertantului</w:t>
      </w:r>
      <w:r w:rsidRPr="003F4B08">
        <w:rPr>
          <w:rFonts w:ascii="Segoe UI" w:hAnsi="Segoe UI" w:cs="Segoe UI"/>
          <w:bCs/>
          <w:iCs/>
          <w:sz w:val="22"/>
          <w:szCs w:val="22"/>
          <w:lang w:val="it-IT"/>
        </w:rPr>
        <w:t>, fiind incidente una sau mai multe dintre situatiile de la literele a) – c) de mai jos conform art.37 din HG 395/2006);</w:t>
      </w:r>
    </w:p>
    <w:p w14:paraId="77341D5B" w14:textId="77777777" w:rsidR="003F2582" w:rsidRPr="00393AE3" w:rsidRDefault="003F2582" w:rsidP="000422F8">
      <w:pPr>
        <w:numPr>
          <w:ilvl w:val="1"/>
          <w:numId w:val="5"/>
        </w:numPr>
        <w:jc w:val="both"/>
        <w:rPr>
          <w:rFonts w:ascii="Segoe UI" w:hAnsi="Segoe UI" w:cs="Segoe UI"/>
          <w:bCs/>
          <w:iCs/>
          <w:sz w:val="22"/>
          <w:szCs w:val="22"/>
          <w:lang w:val="pt-BR"/>
        </w:rPr>
      </w:pPr>
      <w:r w:rsidRPr="00393AE3">
        <w:rPr>
          <w:rFonts w:ascii="Segoe UI" w:hAnsi="Segoe UI" w:cs="Segoe UI"/>
          <w:bCs/>
          <w:iCs/>
          <w:sz w:val="22"/>
          <w:szCs w:val="22"/>
          <w:lang w:val="pt-BR"/>
        </w:rPr>
        <w:t>ofertantul _____________________ (denumirea/numele), si-a retras oferta in perioada de valabilitate a acesteia;</w:t>
      </w:r>
    </w:p>
    <w:p w14:paraId="25573687" w14:textId="77777777" w:rsidR="003F2582" w:rsidRPr="00393AE3" w:rsidRDefault="003F2582" w:rsidP="000422F8">
      <w:pPr>
        <w:numPr>
          <w:ilvl w:val="1"/>
          <w:numId w:val="5"/>
        </w:numPr>
        <w:jc w:val="both"/>
        <w:rPr>
          <w:rFonts w:ascii="Segoe UI" w:hAnsi="Segoe UI" w:cs="Segoe UI"/>
          <w:bCs/>
          <w:iCs/>
          <w:sz w:val="22"/>
          <w:szCs w:val="22"/>
          <w:lang w:val="pt-BR"/>
        </w:rPr>
      </w:pPr>
      <w:r w:rsidRPr="00393AE3">
        <w:rPr>
          <w:rFonts w:ascii="Segoe UI" w:hAnsi="Segoe UI" w:cs="Segoe UI"/>
          <w:bCs/>
          <w:iCs/>
          <w:sz w:val="22"/>
          <w:szCs w:val="22"/>
          <w:lang w:val="pt-BR"/>
        </w:rPr>
        <w:t>oferta sa fiind stabilita castigatoare ofertantul ___________________, nu constituie garantia de buna executie in perioada de valabilitate a ofertei sau o constituie mai tarziu de 5 zile lucratoare de la semnarea contractului;</w:t>
      </w:r>
    </w:p>
    <w:p w14:paraId="1DD3A64C" w14:textId="77777777" w:rsidR="003F2582" w:rsidRPr="00393AE3" w:rsidRDefault="003F2582" w:rsidP="000422F8">
      <w:pPr>
        <w:numPr>
          <w:ilvl w:val="1"/>
          <w:numId w:val="5"/>
        </w:numPr>
        <w:jc w:val="both"/>
        <w:rPr>
          <w:rFonts w:ascii="Segoe UI" w:hAnsi="Segoe UI" w:cs="Segoe UI"/>
          <w:bCs/>
          <w:iCs/>
          <w:sz w:val="22"/>
          <w:szCs w:val="22"/>
          <w:lang w:val="pt-BR"/>
        </w:rPr>
      </w:pPr>
      <w:r w:rsidRPr="00393AE3">
        <w:rPr>
          <w:rFonts w:ascii="Segoe UI" w:hAnsi="Segoe UI" w:cs="Segoe UI"/>
          <w:bCs/>
          <w:iCs/>
          <w:sz w:val="22"/>
          <w:szCs w:val="22"/>
          <w:lang w:val="pt-BR"/>
        </w:rPr>
        <w:t>oferta sa fiind stabilita castigatoare, ofertantul ___________________ (denumirea/numele) a refuzat sa semneze contractul in perioada de valabilitate a ofertei;</w:t>
      </w:r>
    </w:p>
    <w:p w14:paraId="5B9F6F80" w14:textId="77777777" w:rsidR="003F2582" w:rsidRPr="00393AE3" w:rsidRDefault="003F2582" w:rsidP="000422F8">
      <w:pPr>
        <w:rPr>
          <w:rFonts w:ascii="Segoe UI" w:hAnsi="Segoe UI" w:cs="Segoe UI"/>
          <w:bCs/>
          <w:iCs/>
          <w:sz w:val="22"/>
          <w:szCs w:val="22"/>
          <w:lang w:val="pt-BR"/>
        </w:rPr>
      </w:pPr>
      <w:r w:rsidRPr="00393AE3">
        <w:rPr>
          <w:rFonts w:ascii="Segoe UI" w:hAnsi="Segoe UI" w:cs="Segoe UI"/>
          <w:bCs/>
          <w:iCs/>
          <w:sz w:val="22"/>
          <w:szCs w:val="22"/>
          <w:lang w:val="pt-BR"/>
        </w:rPr>
        <w:t xml:space="preserve">   Prezenta garantie este valabila pana la data de ______________.</w:t>
      </w:r>
    </w:p>
    <w:p w14:paraId="0E855CB1" w14:textId="77777777" w:rsidR="003F2582" w:rsidRPr="00393AE3" w:rsidRDefault="003F2582" w:rsidP="000422F8">
      <w:pPr>
        <w:ind w:firstLine="720"/>
        <w:rPr>
          <w:rFonts w:ascii="Segoe UI" w:hAnsi="Segoe UI" w:cs="Segoe UI"/>
          <w:bCs/>
          <w:iCs/>
          <w:sz w:val="22"/>
          <w:szCs w:val="22"/>
          <w:lang w:val="pt-BR"/>
        </w:rPr>
      </w:pPr>
      <w:r w:rsidRPr="00393AE3">
        <w:rPr>
          <w:rFonts w:ascii="Segoe UI" w:hAnsi="Segoe UI" w:cs="Segoe UI"/>
          <w:bCs/>
          <w:iCs/>
          <w:sz w:val="22"/>
          <w:szCs w:val="22"/>
          <w:lang w:val="pt-BR"/>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2D41A7F3" w14:textId="77777777" w:rsidR="003F2582" w:rsidRPr="003F4B08" w:rsidRDefault="003F2582" w:rsidP="000422F8">
      <w:pPr>
        <w:rPr>
          <w:rFonts w:ascii="Segoe UI" w:hAnsi="Segoe UI" w:cs="Segoe UI"/>
          <w:bCs/>
          <w:iCs/>
          <w:sz w:val="22"/>
          <w:szCs w:val="22"/>
          <w:lang w:val="it-IT"/>
        </w:rPr>
      </w:pPr>
      <w:r w:rsidRPr="003F4B08">
        <w:rPr>
          <w:rFonts w:ascii="Segoe UI" w:hAnsi="Segoe UI" w:cs="Segoe UI"/>
          <w:bCs/>
          <w:iCs/>
          <w:sz w:val="22"/>
          <w:szCs w:val="22"/>
          <w:lang w:val="it-IT"/>
        </w:rPr>
        <w:t xml:space="preserve">Legea aplicabila prezentei garantii de participare este legea romana. </w:t>
      </w:r>
    </w:p>
    <w:p w14:paraId="4AD4F137" w14:textId="77777777" w:rsidR="003F2582" w:rsidRPr="003F4B08" w:rsidRDefault="003F2582" w:rsidP="000422F8">
      <w:pPr>
        <w:rPr>
          <w:rFonts w:ascii="Segoe UI" w:hAnsi="Segoe UI" w:cs="Segoe UI"/>
          <w:bCs/>
          <w:iCs/>
          <w:sz w:val="22"/>
          <w:szCs w:val="22"/>
          <w:lang w:val="it-IT"/>
        </w:rPr>
      </w:pPr>
      <w:r w:rsidRPr="003F4B08">
        <w:rPr>
          <w:rFonts w:ascii="Segoe UI" w:hAnsi="Segoe UI" w:cs="Segoe UI"/>
          <w:bCs/>
          <w:iCs/>
          <w:sz w:val="22"/>
          <w:szCs w:val="22"/>
          <w:lang w:val="it-IT"/>
        </w:rPr>
        <w:t xml:space="preserve">Competente sa solutioneze orice disputa izvorata in legatura cu prezenta garantie de participare sunt instantele judecatoresti romane. </w:t>
      </w:r>
    </w:p>
    <w:p w14:paraId="66369FF2" w14:textId="77777777" w:rsidR="003F2582" w:rsidRPr="003F4B08" w:rsidRDefault="003F2582" w:rsidP="000422F8">
      <w:pPr>
        <w:rPr>
          <w:rFonts w:ascii="Segoe UI" w:hAnsi="Segoe UI" w:cs="Segoe UI"/>
          <w:bCs/>
          <w:iCs/>
          <w:sz w:val="22"/>
          <w:szCs w:val="22"/>
          <w:lang w:val="it-IT"/>
        </w:rPr>
      </w:pPr>
    </w:p>
    <w:p w14:paraId="58A3065E" w14:textId="77777777" w:rsidR="003F2582" w:rsidRPr="003F4B08" w:rsidRDefault="003F2582" w:rsidP="000422F8">
      <w:pPr>
        <w:rPr>
          <w:rFonts w:ascii="Segoe UI" w:hAnsi="Segoe UI" w:cs="Segoe UI"/>
          <w:bCs/>
          <w:iCs/>
          <w:sz w:val="22"/>
          <w:szCs w:val="22"/>
          <w:lang w:val="it-IT"/>
        </w:rPr>
      </w:pPr>
      <w:r w:rsidRPr="003F4B08">
        <w:rPr>
          <w:rFonts w:ascii="Segoe UI" w:hAnsi="Segoe UI" w:cs="Segoe UI"/>
          <w:bCs/>
          <w:iCs/>
          <w:sz w:val="22"/>
          <w:szCs w:val="22"/>
          <w:lang w:val="it-IT"/>
        </w:rPr>
        <w:t>Data completarii  ............................</w:t>
      </w:r>
    </w:p>
    <w:p w14:paraId="01381CDE" w14:textId="77777777" w:rsidR="003F2582" w:rsidRPr="003F4B08" w:rsidRDefault="003F2582" w:rsidP="000422F8">
      <w:pPr>
        <w:rPr>
          <w:rFonts w:ascii="Segoe UI" w:hAnsi="Segoe UI" w:cs="Segoe UI"/>
          <w:bCs/>
          <w:iCs/>
          <w:sz w:val="22"/>
          <w:szCs w:val="22"/>
          <w:lang w:val="it-IT"/>
        </w:rPr>
      </w:pPr>
    </w:p>
    <w:p w14:paraId="60B82685" w14:textId="77777777" w:rsidR="003F2582" w:rsidRPr="003F4B08" w:rsidRDefault="003F2582" w:rsidP="000422F8">
      <w:pPr>
        <w:rPr>
          <w:rFonts w:ascii="Segoe UI" w:hAnsi="Segoe UI" w:cs="Segoe UI"/>
          <w:bCs/>
          <w:iCs/>
          <w:sz w:val="22"/>
          <w:szCs w:val="22"/>
          <w:lang w:val="it-IT"/>
        </w:rPr>
      </w:pPr>
      <w:r w:rsidRPr="003F4B08">
        <w:rPr>
          <w:rFonts w:ascii="Segoe UI" w:hAnsi="Segoe UI" w:cs="Segoe UI"/>
          <w:bCs/>
          <w:iCs/>
          <w:sz w:val="22"/>
          <w:szCs w:val="22"/>
          <w:lang w:val="it-IT"/>
        </w:rPr>
        <w:t xml:space="preserve">Parafata de Banca/Societate de Asigurari __________ in ziua ___ luna ___ anul _______ </w:t>
      </w:r>
    </w:p>
    <w:p w14:paraId="13AAAD2A" w14:textId="77777777" w:rsidR="003F2582" w:rsidRPr="003F4B08" w:rsidRDefault="003F2582" w:rsidP="000422F8">
      <w:pPr>
        <w:rPr>
          <w:rFonts w:ascii="Segoe UI" w:hAnsi="Segoe UI" w:cs="Segoe UI"/>
          <w:bCs/>
          <w:iCs/>
          <w:sz w:val="22"/>
          <w:szCs w:val="22"/>
          <w:lang w:val="it-IT"/>
        </w:rPr>
      </w:pPr>
      <w:r w:rsidRPr="003F4B08">
        <w:rPr>
          <w:rFonts w:ascii="Segoe UI" w:hAnsi="Segoe UI" w:cs="Segoe UI"/>
          <w:bCs/>
          <w:iCs/>
          <w:sz w:val="22"/>
          <w:szCs w:val="22"/>
          <w:lang w:val="it-IT"/>
        </w:rPr>
        <w:t>(semnatura si stampila organismului care elibereaza aceasta garantie de participare).</w:t>
      </w:r>
    </w:p>
    <w:p w14:paraId="15C1D1F8" w14:textId="77777777" w:rsidR="003F2582" w:rsidRPr="003F4B08" w:rsidRDefault="003F2582" w:rsidP="000422F8">
      <w:pPr>
        <w:autoSpaceDE w:val="0"/>
        <w:autoSpaceDN w:val="0"/>
        <w:adjustRightInd w:val="0"/>
        <w:rPr>
          <w:rFonts w:ascii="Segoe UI" w:hAnsi="Segoe UI" w:cs="Segoe UI"/>
          <w:sz w:val="22"/>
          <w:szCs w:val="22"/>
          <w:lang w:val="it-IT"/>
        </w:rPr>
      </w:pPr>
    </w:p>
    <w:p w14:paraId="47A0C2ED" w14:textId="77777777" w:rsidR="003F2582" w:rsidRPr="003F4B08" w:rsidRDefault="003F2582" w:rsidP="000422F8">
      <w:pPr>
        <w:autoSpaceDE w:val="0"/>
        <w:autoSpaceDN w:val="0"/>
        <w:adjustRightInd w:val="0"/>
        <w:rPr>
          <w:rFonts w:ascii="Segoe UI" w:hAnsi="Segoe UI" w:cs="Segoe UI"/>
          <w:sz w:val="22"/>
          <w:szCs w:val="22"/>
          <w:lang w:val="it-IT"/>
        </w:rPr>
      </w:pPr>
    </w:p>
    <w:p w14:paraId="7D62E1E6" w14:textId="77777777" w:rsidR="003F2582" w:rsidRPr="003F4B08" w:rsidRDefault="003F2582" w:rsidP="000422F8">
      <w:pPr>
        <w:autoSpaceDE w:val="0"/>
        <w:autoSpaceDN w:val="0"/>
        <w:adjustRightInd w:val="0"/>
        <w:jc w:val="both"/>
        <w:rPr>
          <w:rFonts w:ascii="Segoe UI" w:hAnsi="Segoe UI" w:cs="Segoe UI"/>
          <w:sz w:val="22"/>
          <w:szCs w:val="22"/>
          <w:lang w:val="it-IT"/>
        </w:rPr>
      </w:pPr>
      <w:r w:rsidRPr="003F4B08">
        <w:rPr>
          <w:rFonts w:ascii="Segoe UI" w:hAnsi="Segoe UI" w:cs="Segoe UI"/>
          <w:sz w:val="22"/>
          <w:szCs w:val="22"/>
          <w:lang w:val="it-IT"/>
        </w:rPr>
        <w:t xml:space="preserve">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w:t>
      </w:r>
      <w:r w:rsidRPr="003F4B08">
        <w:rPr>
          <w:rFonts w:ascii="Segoe UI" w:hAnsi="Segoe UI" w:cs="Segoe UI"/>
          <w:sz w:val="22"/>
          <w:szCs w:val="22"/>
          <w:lang w:val="it-IT"/>
        </w:rPr>
        <w:lastRenderedPageBreak/>
        <w:t>participare sumele prevazute de dispozitiile legale aplicabile in cazul culpei oricaruia dintre membrii asocierii.</w:t>
      </w:r>
    </w:p>
    <w:p w14:paraId="1114E2CC" w14:textId="628F01AA" w:rsidR="00CB3FE9" w:rsidRDefault="003F2582" w:rsidP="000422F8">
      <w:pPr>
        <w:rPr>
          <w:rFonts w:ascii="Segoe UI" w:hAnsi="Segoe UI" w:cs="Segoe UI"/>
          <w:b/>
          <w:bCs/>
          <w:iCs/>
          <w:sz w:val="22"/>
          <w:szCs w:val="22"/>
          <w:lang w:val="pt-BR"/>
        </w:rPr>
      </w:pPr>
      <w:r w:rsidRPr="00484FC6">
        <w:rPr>
          <w:rFonts w:ascii="Segoe UI" w:hAnsi="Segoe UI" w:cs="Segoe UI"/>
          <w:bCs/>
          <w:iCs/>
          <w:sz w:val="22"/>
          <w:szCs w:val="22"/>
          <w:lang w:val="it-IT"/>
        </w:rPr>
        <w:br w:type="page"/>
      </w:r>
      <w:r w:rsidRPr="00393AE3">
        <w:rPr>
          <w:rFonts w:ascii="Segoe UI" w:hAnsi="Segoe UI" w:cs="Segoe UI"/>
          <w:b/>
          <w:bCs/>
          <w:iCs/>
          <w:sz w:val="22"/>
          <w:szCs w:val="22"/>
          <w:lang w:val="es-ES"/>
        </w:rPr>
        <w:lastRenderedPageBreak/>
        <w:t>FORMULAR –</w:t>
      </w:r>
      <w:r w:rsidRPr="00393AE3">
        <w:rPr>
          <w:rFonts w:ascii="Segoe UI" w:hAnsi="Segoe UI" w:cs="Segoe UI"/>
          <w:b/>
          <w:bCs/>
          <w:iCs/>
          <w:sz w:val="22"/>
          <w:szCs w:val="22"/>
          <w:lang w:val="pt-BR"/>
        </w:rPr>
        <w:t xml:space="preserve"> </w:t>
      </w:r>
      <w:r w:rsidR="00CB3FE9">
        <w:rPr>
          <w:rFonts w:ascii="Segoe UI" w:hAnsi="Segoe UI" w:cs="Segoe UI"/>
          <w:b/>
          <w:bCs/>
          <w:iCs/>
          <w:sz w:val="22"/>
          <w:szCs w:val="22"/>
          <w:lang w:val="pt-BR"/>
        </w:rPr>
        <w:t xml:space="preserve"> </w:t>
      </w:r>
      <w:r w:rsidR="007E6F96">
        <w:rPr>
          <w:rFonts w:ascii="Segoe UI" w:hAnsi="Segoe UI" w:cs="Segoe UI"/>
          <w:b/>
          <w:bCs/>
          <w:iCs/>
          <w:sz w:val="22"/>
          <w:szCs w:val="22"/>
          <w:lang w:val="pt-BR"/>
        </w:rPr>
        <w:t>16</w:t>
      </w:r>
      <w:r w:rsidR="00CB3FE9">
        <w:rPr>
          <w:rFonts w:ascii="Segoe UI" w:hAnsi="Segoe UI" w:cs="Segoe UI"/>
          <w:b/>
          <w:bCs/>
          <w:iCs/>
          <w:sz w:val="22"/>
          <w:szCs w:val="22"/>
          <w:lang w:val="pt-BR"/>
        </w:rPr>
        <w:t xml:space="preserve"> </w:t>
      </w:r>
    </w:p>
    <w:p w14:paraId="558132A8" w14:textId="0808ABB5" w:rsidR="003F2582" w:rsidRPr="00393AE3" w:rsidRDefault="00CB3FE9" w:rsidP="000422F8">
      <w:pPr>
        <w:rPr>
          <w:rFonts w:ascii="Segoe UI" w:hAnsi="Segoe UI" w:cs="Segoe UI"/>
          <w:bCs/>
          <w:iCs/>
          <w:sz w:val="22"/>
          <w:szCs w:val="22"/>
          <w:lang w:val="pt-BR"/>
        </w:rPr>
      </w:pPr>
      <w:r w:rsidRPr="00393AE3">
        <w:rPr>
          <w:rFonts w:ascii="Segoe UI" w:hAnsi="Segoe UI" w:cs="Segoe UI"/>
          <w:b/>
          <w:bCs/>
          <w:iCs/>
          <w:sz w:val="22"/>
          <w:szCs w:val="22"/>
          <w:lang w:val="pt-BR"/>
        </w:rPr>
        <w:t>MODEL INSTRUMENT DE GARANTARE/SCRISOARE DE GARAN</w:t>
      </w:r>
      <w:r w:rsidRPr="00393AE3">
        <w:rPr>
          <w:rFonts w:ascii="Segoe UI" w:hAnsi="Segoe UI" w:cs="Segoe UI"/>
          <w:b/>
          <w:bCs/>
          <w:iCs/>
          <w:sz w:val="22"/>
          <w:szCs w:val="22"/>
          <w:lang w:val="ro-RO"/>
        </w:rPr>
        <w:t>T</w:t>
      </w:r>
      <w:r w:rsidRPr="00393AE3">
        <w:rPr>
          <w:rFonts w:ascii="Segoe UI" w:hAnsi="Segoe UI" w:cs="Segoe UI"/>
          <w:b/>
          <w:bCs/>
          <w:iCs/>
          <w:sz w:val="22"/>
          <w:szCs w:val="22"/>
          <w:lang w:val="pt-BR"/>
        </w:rPr>
        <w:t>IE BANCARA DE BUNA EXECUTIE</w:t>
      </w:r>
    </w:p>
    <w:p w14:paraId="58814BD8" w14:textId="77777777" w:rsidR="003F2582" w:rsidRPr="00393AE3" w:rsidRDefault="003F2582" w:rsidP="000422F8">
      <w:pPr>
        <w:rPr>
          <w:rFonts w:ascii="Segoe UI" w:hAnsi="Segoe UI" w:cs="Segoe UI"/>
          <w:bCs/>
          <w:iCs/>
          <w:sz w:val="22"/>
          <w:szCs w:val="22"/>
          <w:lang w:val="pt-BR"/>
        </w:rPr>
      </w:pPr>
      <w:r w:rsidRPr="00393AE3">
        <w:rPr>
          <w:rFonts w:ascii="Segoe UI" w:hAnsi="Segoe UI" w:cs="Segoe UI"/>
          <w:bCs/>
          <w:iCs/>
          <w:sz w:val="22"/>
          <w:szCs w:val="22"/>
          <w:lang w:val="pt-BR"/>
        </w:rPr>
        <w:t xml:space="preserve">                       </w:t>
      </w:r>
    </w:p>
    <w:p w14:paraId="73477E20" w14:textId="77777777" w:rsidR="003F2582" w:rsidRPr="00393AE3" w:rsidRDefault="003F2582" w:rsidP="000422F8">
      <w:pPr>
        <w:rPr>
          <w:rFonts w:ascii="Segoe UI" w:hAnsi="Segoe UI" w:cs="Segoe UI"/>
          <w:bCs/>
          <w:iCs/>
          <w:sz w:val="22"/>
          <w:szCs w:val="22"/>
          <w:lang w:val="ro-RO"/>
        </w:rPr>
      </w:pPr>
      <w:r w:rsidRPr="00393AE3">
        <w:rPr>
          <w:rFonts w:ascii="Segoe UI" w:hAnsi="Segoe UI" w:cs="Segoe UI"/>
          <w:bCs/>
          <w:iCs/>
          <w:sz w:val="22"/>
          <w:szCs w:val="22"/>
          <w:lang w:val="ro-RO"/>
        </w:rPr>
        <w:t xml:space="preserve">Catre: </w:t>
      </w:r>
    </w:p>
    <w:p w14:paraId="18BE779B" w14:textId="77777777" w:rsidR="003F2582" w:rsidRPr="00393AE3" w:rsidRDefault="003F2582" w:rsidP="000422F8">
      <w:pPr>
        <w:rPr>
          <w:rFonts w:ascii="Segoe UI" w:hAnsi="Segoe UI" w:cs="Segoe UI"/>
          <w:bCs/>
          <w:iCs/>
          <w:sz w:val="22"/>
          <w:szCs w:val="22"/>
          <w:lang w:val="ro-RO"/>
        </w:rPr>
      </w:pPr>
      <w:r w:rsidRPr="00393AE3">
        <w:rPr>
          <w:rFonts w:ascii="Segoe UI" w:hAnsi="Segoe UI" w:cs="Segoe UI"/>
          <w:bCs/>
          <w:iCs/>
          <w:sz w:val="22"/>
          <w:szCs w:val="22"/>
          <w:lang w:val="ro-RO"/>
        </w:rPr>
        <w:t>(se va completa adresa)</w:t>
      </w:r>
    </w:p>
    <w:p w14:paraId="5DFF3106" w14:textId="77777777" w:rsidR="003F2582" w:rsidRPr="00393AE3" w:rsidRDefault="003F2582" w:rsidP="000422F8">
      <w:pPr>
        <w:rPr>
          <w:rFonts w:ascii="Segoe UI" w:hAnsi="Segoe UI" w:cs="Segoe UI"/>
          <w:b/>
          <w:bCs/>
          <w:iCs/>
          <w:sz w:val="22"/>
          <w:szCs w:val="22"/>
          <w:lang w:val="ro-RO"/>
        </w:rPr>
      </w:pPr>
    </w:p>
    <w:p w14:paraId="2208AA78" w14:textId="77777777" w:rsidR="003F2582" w:rsidRPr="00393AE3" w:rsidRDefault="003F2582" w:rsidP="000422F8">
      <w:pPr>
        <w:rPr>
          <w:rFonts w:ascii="Segoe UI" w:hAnsi="Segoe UI" w:cs="Segoe UI"/>
          <w:bCs/>
          <w:iCs/>
          <w:sz w:val="22"/>
          <w:szCs w:val="22"/>
          <w:lang w:val="ro-RO"/>
        </w:rPr>
      </w:pPr>
      <w:r w:rsidRPr="00393AE3">
        <w:rPr>
          <w:rFonts w:ascii="Segoe UI" w:hAnsi="Segoe UI" w:cs="Segoe UI"/>
          <w:b/>
          <w:bCs/>
          <w:iCs/>
          <w:sz w:val="22"/>
          <w:szCs w:val="22"/>
          <w:lang w:val="ro-RO"/>
        </w:rPr>
        <w:t>Denumirea Contractului:</w:t>
      </w:r>
      <w:r w:rsidRPr="00393AE3">
        <w:rPr>
          <w:rFonts w:ascii="Segoe UI" w:hAnsi="Segoe UI" w:cs="Segoe UI"/>
          <w:b/>
          <w:bCs/>
          <w:iCs/>
          <w:sz w:val="22"/>
          <w:szCs w:val="22"/>
          <w:lang w:val="ro-RO"/>
        </w:rPr>
        <w:tab/>
        <w:t xml:space="preserve">................................... </w:t>
      </w:r>
      <w:r w:rsidRPr="00393AE3">
        <w:rPr>
          <w:rFonts w:ascii="Segoe UI" w:hAnsi="Segoe UI" w:cs="Segoe UI"/>
          <w:bCs/>
          <w:iCs/>
          <w:sz w:val="22"/>
          <w:szCs w:val="22"/>
          <w:lang w:val="ro-RO"/>
        </w:rPr>
        <w:t>(se va completa cu denumirea obiectivului)</w:t>
      </w:r>
    </w:p>
    <w:p w14:paraId="418077AA" w14:textId="77777777" w:rsidR="003F2582" w:rsidRPr="00393AE3" w:rsidRDefault="003F2582" w:rsidP="000422F8">
      <w:pPr>
        <w:jc w:val="both"/>
        <w:rPr>
          <w:rFonts w:ascii="Segoe UI" w:hAnsi="Segoe UI" w:cs="Segoe UI"/>
          <w:bCs/>
          <w:iCs/>
          <w:sz w:val="22"/>
          <w:szCs w:val="22"/>
          <w:lang w:val="ro-RO"/>
        </w:rPr>
      </w:pPr>
    </w:p>
    <w:p w14:paraId="787B85D4"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Am fost informati ca (numele si adresa Antreprenorului) (numit in continuare „Principal”) este Antreprenorul dumneavoastra pentru acest Contract, pentru care este prevazut sa obtina o garantie de buna executie.</w:t>
      </w:r>
    </w:p>
    <w:p w14:paraId="35CA0463" w14:textId="77777777" w:rsidR="003F2582" w:rsidRPr="00393AE3" w:rsidRDefault="003F2582" w:rsidP="000422F8">
      <w:pPr>
        <w:jc w:val="both"/>
        <w:rPr>
          <w:rFonts w:ascii="Segoe UI" w:hAnsi="Segoe UI" w:cs="Segoe UI"/>
          <w:bCs/>
          <w:iCs/>
          <w:sz w:val="22"/>
          <w:szCs w:val="22"/>
          <w:lang w:val="ro-RO"/>
        </w:rPr>
      </w:pPr>
    </w:p>
    <w:p w14:paraId="221712DF"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 xml:space="preserve">La cererea Principalului, noi (numele si adresa bancii)_________________________ ne angajam irevocabil prin prezenta  </w:t>
      </w:r>
    </w:p>
    <w:p w14:paraId="6A3BC4BC" w14:textId="77777777" w:rsidR="003F2582" w:rsidRPr="003F4B08" w:rsidRDefault="003F2582" w:rsidP="000422F8">
      <w:pPr>
        <w:jc w:val="both"/>
        <w:rPr>
          <w:rFonts w:ascii="Segoe UI" w:hAnsi="Segoe UI" w:cs="Segoe UI"/>
          <w:bCs/>
          <w:iCs/>
          <w:sz w:val="22"/>
          <w:szCs w:val="22"/>
          <w:lang w:val="it-IT"/>
        </w:rPr>
      </w:pPr>
    </w:p>
    <w:p w14:paraId="11F74454"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 xml:space="preserve">Sa onoram </w:t>
      </w:r>
      <w:r w:rsidRPr="00393AE3">
        <w:rPr>
          <w:rFonts w:ascii="Segoe UI" w:hAnsi="Segoe UI" w:cs="Segoe UI"/>
          <w:b/>
          <w:bCs/>
          <w:iCs/>
          <w:sz w:val="22"/>
          <w:szCs w:val="22"/>
          <w:lang w:val="ro-RO"/>
        </w:rPr>
        <w:t>neconditionat</w:t>
      </w:r>
      <w:r w:rsidRPr="00393AE3">
        <w:rPr>
          <w:rFonts w:ascii="Segoe UI" w:hAnsi="Segoe UI" w:cs="Segoe UI"/>
          <w:bCs/>
          <w:iCs/>
          <w:sz w:val="22"/>
          <w:szCs w:val="22"/>
          <w:lang w:val="ro-RO"/>
        </w:rPr>
        <w:t xml:space="preserve"> orice solicitare de plata din partea autoritatii contractante, in limita a </w:t>
      </w:r>
      <w:r w:rsidRPr="00393AE3">
        <w:rPr>
          <w:rFonts w:ascii="Segoe UI" w:hAnsi="Segoe UI" w:cs="Segoe UI"/>
          <w:b/>
          <w:bCs/>
          <w:iCs/>
          <w:sz w:val="22"/>
          <w:szCs w:val="22"/>
          <w:lang w:val="ro-RO"/>
        </w:rPr>
        <w:t xml:space="preserve">10 % </w:t>
      </w:r>
      <w:r w:rsidRPr="00393AE3">
        <w:rPr>
          <w:rFonts w:ascii="Segoe UI" w:hAnsi="Segoe UI" w:cs="Segoe UI"/>
          <w:bCs/>
          <w:iCs/>
          <w:sz w:val="22"/>
          <w:szCs w:val="22"/>
          <w:lang w:val="ro-RO"/>
        </w:rPr>
        <w:t xml:space="preserve">din valoarea ofertata a contractului, adica suma de ___________ </w:t>
      </w:r>
      <w:r w:rsidRPr="00393AE3">
        <w:rPr>
          <w:rFonts w:ascii="Segoe UI" w:hAnsi="Segoe UI" w:cs="Segoe UI"/>
          <w:b/>
          <w:bCs/>
          <w:iCs/>
          <w:sz w:val="22"/>
          <w:szCs w:val="22"/>
          <w:lang w:val="ro-RO"/>
        </w:rPr>
        <w:t>ROL</w:t>
      </w:r>
      <w:r w:rsidRPr="00393AE3">
        <w:rPr>
          <w:rFonts w:ascii="Segoe UI" w:hAnsi="Segoe UI" w:cs="Segoe UI"/>
          <w:bCs/>
          <w:iCs/>
          <w:sz w:val="22"/>
          <w:szCs w:val="22"/>
          <w:lang w:val="ro-RO"/>
        </w:rPr>
        <w:t xml:space="preserve"> (in litere si in cifre) la prima sa cerere scrisa si fara ca aceasta sa aiba obligatia de a-si motiva cererea respectiva, in situatia in care </w:t>
      </w:r>
      <w:r w:rsidRPr="00393AE3">
        <w:rPr>
          <w:rFonts w:ascii="Segoe UI" w:hAnsi="Segoe UI" w:cs="Segoe UI"/>
          <w:b/>
          <w:bCs/>
          <w:iCs/>
          <w:sz w:val="22"/>
          <w:szCs w:val="22"/>
          <w:lang w:val="ro-RO"/>
        </w:rPr>
        <w:t>autoritatea contractanta declara ca suma ceruta de ea si datorata ei este cauzata de culpa antreprenorului</w:t>
      </w:r>
      <w:r w:rsidRPr="00393AE3">
        <w:rPr>
          <w:rFonts w:ascii="Segoe UI" w:hAnsi="Segoe UI" w:cs="Segoe UI"/>
          <w:bCs/>
          <w:iCs/>
          <w:sz w:val="22"/>
          <w:szCs w:val="22"/>
          <w:lang w:val="ro-RO"/>
        </w:rPr>
        <w:t>, in conformitate cu contractul garantat si cu situatia prevazuta de art 41 din HG 395/2016.</w:t>
      </w:r>
    </w:p>
    <w:p w14:paraId="560510CC" w14:textId="77777777" w:rsidR="003F2582" w:rsidRPr="003F4B08" w:rsidRDefault="003F2582" w:rsidP="000422F8">
      <w:pPr>
        <w:jc w:val="both"/>
        <w:rPr>
          <w:rFonts w:ascii="Segoe UI" w:hAnsi="Segoe UI" w:cs="Segoe UI"/>
          <w:b/>
          <w:bCs/>
          <w:iCs/>
          <w:sz w:val="22"/>
          <w:szCs w:val="22"/>
          <w:lang w:val="ro-RO"/>
        </w:rPr>
      </w:pPr>
      <w:r w:rsidRPr="00393AE3">
        <w:rPr>
          <w:rFonts w:ascii="Segoe UI" w:hAnsi="Segoe UI" w:cs="Segoe UI"/>
          <w:bCs/>
          <w:iCs/>
          <w:sz w:val="22"/>
          <w:szCs w:val="22"/>
          <w:lang w:val="ro-RO"/>
        </w:rPr>
        <w:t xml:space="preserve">Prezentul instrument de garantare acopera toate riscurile contractului (all risks) </w:t>
      </w:r>
    </w:p>
    <w:p w14:paraId="1B624A7D"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Orice cerere de plata si declaratie trebuie sa contina semnatura reprezentantului dumneavoastra legal, care trebuie sa fie autentificata de catre banca dumneavoastra sau de catre un notar public. Cererea si declaratia autentificate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24D051DD"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 xml:space="preserve">Am fost informati ca Principalul, are obligatia contractuala de a prelungi valabilitatea acestei garantii si de a prezenta autoritatii contractante dovada prelungirii prezentei garantii de buna executie, </w:t>
      </w:r>
      <w:r w:rsidRPr="00393AE3">
        <w:rPr>
          <w:rFonts w:ascii="Segoe UI" w:hAnsi="Segoe UI" w:cs="Segoe UI"/>
          <w:b/>
          <w:bCs/>
          <w:iCs/>
          <w:sz w:val="22"/>
          <w:szCs w:val="22"/>
          <w:lang w:val="ro-RO"/>
        </w:rPr>
        <w:t>cu 10 zile inainte de expirare</w:t>
      </w:r>
      <w:r w:rsidRPr="00393AE3">
        <w:rPr>
          <w:rFonts w:ascii="Segoe UI" w:hAnsi="Segoe UI" w:cs="Segoe UI"/>
          <w:bCs/>
          <w:iCs/>
          <w:sz w:val="22"/>
          <w:szCs w:val="22"/>
          <w:lang w:val="ro-RO"/>
        </w:rPr>
        <w:t xml:space="preserve">, daca Certificatul de Receptie Finala nu a fost emis. </w:t>
      </w:r>
    </w:p>
    <w:p w14:paraId="66E14474" w14:textId="77777777" w:rsidR="003F2582" w:rsidRPr="00393AE3" w:rsidRDefault="003F2582" w:rsidP="000422F8">
      <w:pPr>
        <w:jc w:val="both"/>
        <w:rPr>
          <w:rFonts w:ascii="Segoe UI" w:hAnsi="Segoe UI" w:cs="Segoe UI"/>
          <w:bCs/>
          <w:iCs/>
          <w:sz w:val="22"/>
          <w:szCs w:val="22"/>
          <w:lang w:val="ro-RO"/>
        </w:rPr>
      </w:pPr>
      <w:r w:rsidRPr="00393AE3">
        <w:rPr>
          <w:rFonts w:ascii="Segoe UI" w:hAnsi="Segoe UI" w:cs="Segoe UI"/>
          <w:bCs/>
          <w:iCs/>
          <w:sz w:val="22"/>
          <w:szCs w:val="22"/>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6B0C06AE" w14:textId="77777777" w:rsidR="003F2582" w:rsidRPr="00393AE3" w:rsidRDefault="003F2582" w:rsidP="000422F8">
      <w:pPr>
        <w:rPr>
          <w:rFonts w:ascii="Segoe UI" w:hAnsi="Segoe UI" w:cs="Segoe UI"/>
          <w:bCs/>
          <w:iCs/>
          <w:sz w:val="22"/>
          <w:szCs w:val="22"/>
          <w:lang w:val="ro-RO"/>
        </w:rPr>
      </w:pPr>
      <w:r w:rsidRPr="00393AE3">
        <w:rPr>
          <w:rFonts w:ascii="Segoe UI" w:hAnsi="Segoe UI" w:cs="Segoe UI"/>
          <w:bCs/>
          <w:iCs/>
          <w:sz w:val="22"/>
          <w:szCs w:val="22"/>
          <w:lang w:val="ro-RO"/>
        </w:rPr>
        <w:t>Competenta sa solutioneze orice disputa izvorata in legatura cu prezenta scrisoare de garantie de buna executie revine instantelor judecatoresti din Romania.</w:t>
      </w:r>
    </w:p>
    <w:p w14:paraId="47693AAB" w14:textId="77777777" w:rsidR="003F2582" w:rsidRPr="00393AE3" w:rsidRDefault="003F2582" w:rsidP="000422F8">
      <w:pPr>
        <w:rPr>
          <w:rFonts w:ascii="Segoe UI" w:hAnsi="Segoe UI" w:cs="Segoe UI"/>
          <w:bCs/>
          <w:iCs/>
          <w:sz w:val="22"/>
          <w:szCs w:val="22"/>
          <w:lang w:val="ro-RO"/>
        </w:rPr>
      </w:pPr>
    </w:p>
    <w:p w14:paraId="2AFC9CE5" w14:textId="77777777" w:rsidR="003F2582" w:rsidRPr="00393AE3" w:rsidRDefault="003F2582" w:rsidP="000422F8">
      <w:pPr>
        <w:rPr>
          <w:rFonts w:ascii="Segoe UI" w:hAnsi="Segoe UI" w:cs="Segoe UI"/>
          <w:bCs/>
          <w:iCs/>
          <w:sz w:val="22"/>
          <w:szCs w:val="22"/>
          <w:lang w:val="ro-RO"/>
        </w:rPr>
      </w:pPr>
      <w:r w:rsidRPr="00393AE3">
        <w:rPr>
          <w:rFonts w:ascii="Segoe UI" w:hAnsi="Segoe UI" w:cs="Segoe UI"/>
          <w:bCs/>
          <w:iCs/>
          <w:sz w:val="22"/>
          <w:szCs w:val="22"/>
          <w:lang w:val="ro-RO"/>
        </w:rPr>
        <w:t>Data _______________                                Semnatura(semnaturi) _________________________</w:t>
      </w:r>
    </w:p>
    <w:p w14:paraId="381BD0D0" w14:textId="77777777" w:rsidR="003F2582" w:rsidRPr="00393AE3" w:rsidRDefault="003F2582" w:rsidP="000422F8">
      <w:pPr>
        <w:ind w:left="2880" w:firstLine="720"/>
        <w:rPr>
          <w:rFonts w:ascii="Segoe UI" w:hAnsi="Segoe UI" w:cs="Segoe UI"/>
          <w:bCs/>
          <w:iCs/>
          <w:sz w:val="22"/>
          <w:szCs w:val="22"/>
          <w:lang w:val="ro-RO"/>
        </w:rPr>
      </w:pPr>
      <w:r w:rsidRPr="00393AE3">
        <w:rPr>
          <w:rFonts w:ascii="Segoe UI" w:hAnsi="Segoe UI" w:cs="Segoe UI"/>
          <w:bCs/>
          <w:iCs/>
          <w:sz w:val="22"/>
          <w:szCs w:val="22"/>
          <w:lang w:val="ro-RO"/>
        </w:rPr>
        <w:t xml:space="preserve">                 [stampila organismului care furnizeaza garantia]</w:t>
      </w:r>
    </w:p>
    <w:p w14:paraId="1E268A51" w14:textId="77777777" w:rsidR="003F2582" w:rsidRPr="00393AE3" w:rsidRDefault="003F2582" w:rsidP="000422F8">
      <w:pPr>
        <w:rPr>
          <w:rFonts w:ascii="Segoe UI" w:hAnsi="Segoe UI" w:cs="Segoe UI"/>
          <w:bCs/>
          <w:iCs/>
          <w:sz w:val="22"/>
          <w:szCs w:val="22"/>
          <w:lang w:val="ro-RO"/>
        </w:rPr>
      </w:pPr>
    </w:p>
    <w:p w14:paraId="4794F53B" w14:textId="77777777" w:rsidR="003F2582" w:rsidRPr="003F4B08" w:rsidRDefault="003F2582" w:rsidP="000422F8">
      <w:pPr>
        <w:autoSpaceDE w:val="0"/>
        <w:autoSpaceDN w:val="0"/>
        <w:adjustRightInd w:val="0"/>
        <w:rPr>
          <w:rFonts w:ascii="Segoe UI" w:hAnsi="Segoe UI" w:cs="Segoe UI"/>
          <w:sz w:val="22"/>
          <w:szCs w:val="22"/>
          <w:lang w:val="ro-RO"/>
        </w:rPr>
      </w:pPr>
      <w:r w:rsidRPr="003F4B08">
        <w:rPr>
          <w:rFonts w:ascii="Segoe UI" w:hAnsi="Segoe UI" w:cs="Segoe UI"/>
          <w:sz w:val="22"/>
          <w:szCs w:val="22"/>
          <w:lang w:val="ro-RO"/>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3890ADED" w14:textId="77777777" w:rsidR="006831B7" w:rsidRPr="003F4B08" w:rsidRDefault="006831B7" w:rsidP="000422F8">
      <w:pPr>
        <w:jc w:val="both"/>
        <w:rPr>
          <w:rFonts w:ascii="Segoe UI" w:hAnsi="Segoe UI" w:cs="Segoe UI"/>
          <w:b/>
          <w:sz w:val="22"/>
          <w:szCs w:val="22"/>
          <w:lang w:val="ro-RO"/>
        </w:rPr>
      </w:pPr>
    </w:p>
    <w:p w14:paraId="19071D44" w14:textId="77777777" w:rsidR="006831B7" w:rsidRDefault="006831B7" w:rsidP="000422F8">
      <w:pPr>
        <w:jc w:val="both"/>
        <w:rPr>
          <w:rFonts w:ascii="Segoe UI" w:hAnsi="Segoe UI" w:cs="Segoe UI"/>
          <w:b/>
          <w:sz w:val="22"/>
          <w:szCs w:val="22"/>
          <w:lang w:val="ro-RO"/>
        </w:rPr>
      </w:pPr>
    </w:p>
    <w:p w14:paraId="73155172" w14:textId="77777777" w:rsidR="00CB3FE9" w:rsidRDefault="00CB3FE9" w:rsidP="000422F8">
      <w:pPr>
        <w:jc w:val="both"/>
        <w:rPr>
          <w:rFonts w:ascii="Segoe UI" w:hAnsi="Segoe UI" w:cs="Segoe UI"/>
          <w:b/>
          <w:sz w:val="22"/>
          <w:szCs w:val="22"/>
          <w:lang w:val="ro-RO"/>
        </w:rPr>
      </w:pPr>
    </w:p>
    <w:p w14:paraId="74635196" w14:textId="77777777" w:rsidR="00CB3FE9" w:rsidRDefault="00CB3FE9" w:rsidP="000422F8">
      <w:pPr>
        <w:jc w:val="both"/>
        <w:rPr>
          <w:rFonts w:ascii="Segoe UI" w:hAnsi="Segoe UI" w:cs="Segoe UI"/>
          <w:b/>
          <w:sz w:val="22"/>
          <w:szCs w:val="22"/>
          <w:lang w:val="ro-RO"/>
        </w:rPr>
      </w:pPr>
    </w:p>
    <w:p w14:paraId="5F028894" w14:textId="77777777" w:rsidR="00CB3FE9" w:rsidRDefault="00CB3FE9" w:rsidP="000422F8">
      <w:pPr>
        <w:jc w:val="both"/>
        <w:rPr>
          <w:rFonts w:ascii="Segoe UI" w:hAnsi="Segoe UI" w:cs="Segoe UI"/>
          <w:b/>
          <w:sz w:val="22"/>
          <w:szCs w:val="22"/>
          <w:lang w:val="ro-RO"/>
        </w:rPr>
      </w:pPr>
    </w:p>
    <w:p w14:paraId="1CBED748" w14:textId="77777777" w:rsidR="00CB3FE9" w:rsidRPr="003F4B08" w:rsidRDefault="00CB3FE9" w:rsidP="000422F8">
      <w:pPr>
        <w:jc w:val="both"/>
        <w:rPr>
          <w:rFonts w:ascii="Segoe UI" w:hAnsi="Segoe UI" w:cs="Segoe UI"/>
          <w:b/>
          <w:sz w:val="22"/>
          <w:szCs w:val="22"/>
          <w:lang w:val="ro-RO"/>
        </w:rPr>
      </w:pPr>
    </w:p>
    <w:p w14:paraId="18F7D1DC" w14:textId="1B94BEE4" w:rsidR="00CB3FE9" w:rsidRDefault="00CB3FE9" w:rsidP="003D5E15">
      <w:pPr>
        <w:rPr>
          <w:rFonts w:ascii="Segoe UI" w:hAnsi="Segoe UI" w:cs="Segoe UI"/>
          <w:b/>
          <w:sz w:val="22"/>
          <w:szCs w:val="22"/>
          <w:lang w:val="ro-RO"/>
        </w:rPr>
      </w:pPr>
      <w:r w:rsidRPr="00393AE3">
        <w:rPr>
          <w:rFonts w:ascii="Segoe UI" w:hAnsi="Segoe UI" w:cs="Segoe UI"/>
          <w:b/>
          <w:sz w:val="22"/>
          <w:szCs w:val="22"/>
          <w:lang w:val="ro-RO"/>
        </w:rPr>
        <w:lastRenderedPageBreak/>
        <w:t xml:space="preserve">FORMULAR </w:t>
      </w:r>
      <w:r>
        <w:rPr>
          <w:rFonts w:ascii="Segoe UI" w:hAnsi="Segoe UI" w:cs="Segoe UI"/>
          <w:b/>
          <w:sz w:val="22"/>
          <w:szCs w:val="22"/>
          <w:lang w:val="ro-RO"/>
        </w:rPr>
        <w:t xml:space="preserve"> - </w:t>
      </w:r>
      <w:r w:rsidR="007E6F96">
        <w:rPr>
          <w:rFonts w:ascii="Segoe UI" w:hAnsi="Segoe UI" w:cs="Segoe UI"/>
          <w:b/>
          <w:sz w:val="22"/>
          <w:szCs w:val="22"/>
          <w:lang w:val="ro-RO"/>
        </w:rPr>
        <w:t>17</w:t>
      </w:r>
    </w:p>
    <w:p w14:paraId="45F99405" w14:textId="6EE0CD8C" w:rsidR="003D5E15" w:rsidRPr="00393AE3" w:rsidRDefault="00CB3FE9" w:rsidP="003D5E15">
      <w:pPr>
        <w:rPr>
          <w:rFonts w:ascii="Segoe UI" w:hAnsi="Segoe UI" w:cs="Segoe UI"/>
          <w:b/>
          <w:sz w:val="22"/>
          <w:szCs w:val="22"/>
          <w:lang w:val="ro-RO"/>
        </w:rPr>
      </w:pPr>
      <w:r w:rsidRPr="003D5E15">
        <w:rPr>
          <w:rFonts w:ascii="Segoe UI" w:hAnsi="Segoe UI" w:cs="Segoe UI"/>
          <w:b/>
          <w:sz w:val="22"/>
          <w:szCs w:val="22"/>
          <w:lang w:val="ro-RO"/>
        </w:rPr>
        <w:t>ACORD CU PRIVIRE LA PRELUCRAREA DATELOR CU CARACTER PERSONAL</w:t>
      </w:r>
    </w:p>
    <w:p w14:paraId="12B05FE8" w14:textId="77777777" w:rsidR="003D5E15" w:rsidRPr="00393AE3" w:rsidRDefault="003D5E15" w:rsidP="003D5E15">
      <w:pPr>
        <w:rPr>
          <w:rFonts w:ascii="Segoe UI" w:hAnsi="Segoe UI" w:cs="Segoe UI"/>
          <w:sz w:val="22"/>
          <w:szCs w:val="22"/>
          <w:lang w:val="ro-RO"/>
        </w:rPr>
      </w:pPr>
    </w:p>
    <w:p w14:paraId="135C03D4" w14:textId="77777777" w:rsidR="003D5E15" w:rsidRPr="00393AE3" w:rsidRDefault="003D5E15" w:rsidP="003D5E15">
      <w:pPr>
        <w:rPr>
          <w:rFonts w:ascii="Segoe UI" w:hAnsi="Segoe UI" w:cs="Segoe UI"/>
          <w:sz w:val="22"/>
          <w:szCs w:val="22"/>
          <w:lang w:val="ro-RO"/>
        </w:rPr>
      </w:pPr>
      <w:r w:rsidRPr="00393AE3">
        <w:rPr>
          <w:rFonts w:ascii="Segoe UI" w:hAnsi="Segoe UI" w:cs="Segoe UI"/>
          <w:sz w:val="22"/>
          <w:szCs w:val="22"/>
          <w:lang w:val="ro-RO"/>
        </w:rPr>
        <w:t>Ofertant,</w:t>
      </w:r>
    </w:p>
    <w:p w14:paraId="4C0B8680" w14:textId="77777777" w:rsidR="003D5E15" w:rsidRPr="00393AE3" w:rsidRDefault="003D5E15" w:rsidP="003D5E15">
      <w:pPr>
        <w:rPr>
          <w:rFonts w:ascii="Segoe UI" w:hAnsi="Segoe UI" w:cs="Segoe UI"/>
          <w:sz w:val="22"/>
          <w:szCs w:val="22"/>
          <w:lang w:val="ro-RO"/>
        </w:rPr>
      </w:pPr>
      <w:r w:rsidRPr="00393AE3">
        <w:rPr>
          <w:rFonts w:ascii="Segoe UI" w:hAnsi="Segoe UI" w:cs="Segoe UI"/>
          <w:sz w:val="22"/>
          <w:szCs w:val="22"/>
          <w:lang w:val="ro-RO"/>
        </w:rPr>
        <w:t>________________________</w:t>
      </w:r>
    </w:p>
    <w:p w14:paraId="7133B5F6" w14:textId="77777777" w:rsidR="003D5E15" w:rsidRPr="00393AE3" w:rsidRDefault="003D5E15" w:rsidP="003D5E15">
      <w:pPr>
        <w:rPr>
          <w:rFonts w:ascii="Segoe UI" w:hAnsi="Segoe UI" w:cs="Segoe UI"/>
          <w:sz w:val="22"/>
          <w:szCs w:val="22"/>
          <w:lang w:val="ro-RO"/>
        </w:rPr>
      </w:pPr>
      <w:r w:rsidRPr="00393AE3">
        <w:rPr>
          <w:rFonts w:ascii="Segoe UI" w:hAnsi="Segoe UI" w:cs="Segoe UI"/>
          <w:sz w:val="22"/>
          <w:szCs w:val="22"/>
          <w:lang w:val="ro-RO"/>
        </w:rPr>
        <w:t>(denumirea/numele)</w:t>
      </w:r>
    </w:p>
    <w:p w14:paraId="72FBCBE3" w14:textId="77777777" w:rsidR="003D5E15" w:rsidRPr="003F4B08" w:rsidRDefault="003D5E15" w:rsidP="000422F8">
      <w:pPr>
        <w:jc w:val="center"/>
        <w:rPr>
          <w:rFonts w:ascii="Segoe UI" w:hAnsi="Segoe UI" w:cs="Segoe UI"/>
          <w:b/>
          <w:sz w:val="22"/>
          <w:szCs w:val="22"/>
          <w:lang w:val="ro-RO"/>
        </w:rPr>
      </w:pPr>
    </w:p>
    <w:p w14:paraId="157BB5C9" w14:textId="77777777" w:rsidR="003D5E15" w:rsidRPr="003F4B08" w:rsidRDefault="003D5E15" w:rsidP="000422F8">
      <w:pPr>
        <w:jc w:val="center"/>
        <w:rPr>
          <w:rFonts w:ascii="Segoe UI" w:hAnsi="Segoe UI" w:cs="Segoe UI"/>
          <w:b/>
          <w:sz w:val="22"/>
          <w:szCs w:val="22"/>
          <w:lang w:val="ro-RO"/>
        </w:rPr>
      </w:pPr>
    </w:p>
    <w:p w14:paraId="40FA78B8" w14:textId="7B95E0CD" w:rsidR="003F2582" w:rsidRPr="003F4B08" w:rsidRDefault="003D5E15" w:rsidP="000422F8">
      <w:pPr>
        <w:jc w:val="center"/>
        <w:rPr>
          <w:rFonts w:ascii="Segoe UI" w:hAnsi="Segoe UI" w:cs="Segoe UI"/>
          <w:b/>
          <w:sz w:val="22"/>
          <w:szCs w:val="22"/>
          <w:lang w:val="ro-RO"/>
        </w:rPr>
      </w:pPr>
      <w:r w:rsidRPr="003F4B08">
        <w:rPr>
          <w:rFonts w:ascii="Segoe UI" w:hAnsi="Segoe UI" w:cs="Segoe UI"/>
          <w:b/>
          <w:sz w:val="22"/>
          <w:szCs w:val="22"/>
          <w:lang w:val="ro-RO"/>
        </w:rPr>
        <w:t>ACORD CU PRIVIRE LA PRELUCRAREA DATELOR CU CARACTER PERSONAL</w:t>
      </w:r>
    </w:p>
    <w:p w14:paraId="63F5FB77" w14:textId="77777777" w:rsidR="003F2582" w:rsidRPr="003F4B08" w:rsidRDefault="003F2582" w:rsidP="000422F8">
      <w:pPr>
        <w:jc w:val="center"/>
        <w:rPr>
          <w:rFonts w:ascii="Segoe UI" w:hAnsi="Segoe UI" w:cs="Segoe UI"/>
          <w:sz w:val="22"/>
          <w:szCs w:val="22"/>
          <w:lang w:val="ro-RO"/>
        </w:rPr>
      </w:pPr>
    </w:p>
    <w:p w14:paraId="6EBCEF27" w14:textId="40FB2415" w:rsidR="003F2582" w:rsidRPr="003F4B08" w:rsidRDefault="003F2582" w:rsidP="000422F8">
      <w:pPr>
        <w:ind w:firstLine="720"/>
        <w:jc w:val="both"/>
        <w:rPr>
          <w:rFonts w:ascii="Segoe UI" w:hAnsi="Segoe UI" w:cs="Segoe UI"/>
          <w:sz w:val="22"/>
          <w:szCs w:val="22"/>
          <w:lang w:val="ro-RO"/>
        </w:rPr>
      </w:pPr>
      <w:r w:rsidRPr="003F4B08">
        <w:rPr>
          <w:rFonts w:ascii="Segoe UI" w:hAnsi="Segoe UI" w:cs="Segoe UI"/>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8243A8">
        <w:rPr>
          <w:rFonts w:ascii="Segoe UI" w:hAnsi="Segoe UI" w:cs="Segoe UI"/>
          <w:b/>
          <w:bCs/>
          <w:i/>
          <w:iCs/>
          <w:sz w:val="22"/>
          <w:szCs w:val="22"/>
          <w:lang w:val="ro-RO"/>
        </w:rPr>
        <w:t>UAT C</w:t>
      </w:r>
      <w:r w:rsidR="00304360">
        <w:rPr>
          <w:rFonts w:ascii="Segoe UI" w:hAnsi="Segoe UI" w:cs="Segoe UI"/>
          <w:b/>
          <w:bCs/>
          <w:i/>
          <w:iCs/>
          <w:sz w:val="22"/>
          <w:szCs w:val="22"/>
          <w:lang w:val="ro-RO"/>
        </w:rPr>
        <w:t>OMUNA</w:t>
      </w:r>
      <w:r w:rsidR="00745BE2" w:rsidRPr="003F4B08">
        <w:rPr>
          <w:rFonts w:ascii="Segoe UI" w:hAnsi="Segoe UI" w:cs="Segoe UI"/>
          <w:b/>
          <w:bCs/>
          <w:i/>
          <w:iCs/>
          <w:sz w:val="22"/>
          <w:szCs w:val="22"/>
          <w:lang w:val="ro-RO"/>
        </w:rPr>
        <w:t xml:space="preserve"> </w:t>
      </w:r>
      <w:r w:rsidR="0013793B">
        <w:rPr>
          <w:rFonts w:ascii="Segoe UI" w:hAnsi="Segoe UI" w:cs="Segoe UI"/>
          <w:b/>
          <w:bCs/>
          <w:i/>
          <w:iCs/>
          <w:sz w:val="22"/>
          <w:szCs w:val="22"/>
          <w:lang w:val="ro-RO"/>
        </w:rPr>
        <w:t>MAURENI</w:t>
      </w:r>
      <w:r w:rsidR="009A043B">
        <w:rPr>
          <w:rFonts w:ascii="Segoe UI" w:hAnsi="Segoe UI" w:cs="Segoe UI"/>
          <w:b/>
          <w:bCs/>
          <w:i/>
          <w:iCs/>
          <w:sz w:val="22"/>
          <w:szCs w:val="22"/>
          <w:lang w:val="ro-RO"/>
        </w:rPr>
        <w:t xml:space="preserve"> </w:t>
      </w:r>
      <w:r w:rsidRPr="003F4B08">
        <w:rPr>
          <w:rFonts w:ascii="Segoe UI" w:hAnsi="Segoe UI" w:cs="Segoe UI"/>
          <w:sz w:val="22"/>
          <w:szCs w:val="22"/>
          <w:lang w:val="ro-RO"/>
        </w:rPr>
        <w:t xml:space="preserve">perator de date cu caracter personal. </w:t>
      </w:r>
    </w:p>
    <w:p w14:paraId="612F8CB9" w14:textId="28CDF7ED" w:rsidR="003F2582" w:rsidRPr="00DD1B16" w:rsidRDefault="003F2582" w:rsidP="00DD1B16">
      <w:pPr>
        <w:ind w:firstLine="720"/>
        <w:jc w:val="both"/>
        <w:rPr>
          <w:rFonts w:ascii="Segoe UI" w:hAnsi="Segoe UI" w:cs="Segoe UI"/>
          <w:b/>
          <w:bCs/>
          <w:i/>
          <w:iCs/>
          <w:sz w:val="22"/>
          <w:szCs w:val="22"/>
          <w:lang w:val="ro-RO"/>
        </w:rPr>
      </w:pPr>
      <w:r w:rsidRPr="003F4B08">
        <w:rPr>
          <w:rFonts w:ascii="Segoe UI" w:hAnsi="Segoe UI" w:cs="Segoe UI"/>
          <w:sz w:val="22"/>
          <w:szCs w:val="22"/>
          <w:lang w:val="ro-RO"/>
        </w:rPr>
        <w:t>Am fost informat asupra faptului că datele cu caracter personal, furnizate în mod voluntar de subsemnatul, în desfășurarea procedurilor de achiziție publică  precum și în executarea u</w:t>
      </w:r>
      <w:r w:rsidRPr="00393AE3">
        <w:rPr>
          <w:rFonts w:ascii="Segoe UI" w:hAnsi="Segoe UI" w:cs="Segoe UI"/>
          <w:sz w:val="22"/>
          <w:szCs w:val="22"/>
          <w:lang w:val="ro-RO"/>
        </w:rPr>
        <w:t xml:space="preserve">nui eventual contract, sunt prelucrate de </w:t>
      </w:r>
      <w:r w:rsidR="008243A8" w:rsidRPr="008243A8">
        <w:rPr>
          <w:rFonts w:ascii="Segoe UI" w:hAnsi="Segoe UI" w:cs="Segoe UI"/>
          <w:b/>
          <w:bCs/>
          <w:i/>
          <w:iCs/>
          <w:sz w:val="22"/>
          <w:szCs w:val="22"/>
          <w:lang w:val="ro-RO"/>
        </w:rPr>
        <w:t xml:space="preserve">UAT COMUNA </w:t>
      </w:r>
      <w:r w:rsidR="0013793B">
        <w:rPr>
          <w:rFonts w:ascii="Segoe UI" w:hAnsi="Segoe UI" w:cs="Segoe UI"/>
          <w:b/>
          <w:bCs/>
          <w:i/>
          <w:iCs/>
          <w:sz w:val="22"/>
          <w:szCs w:val="22"/>
          <w:lang w:val="ro-RO"/>
        </w:rPr>
        <w:t>MAURENI</w:t>
      </w:r>
      <w:r w:rsidRPr="00393AE3">
        <w:rPr>
          <w:rFonts w:ascii="Segoe UI" w:hAnsi="Segoe UI" w:cs="Segoe UI"/>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8368239" w14:textId="77777777" w:rsidR="003F2582" w:rsidRPr="00393AE3" w:rsidRDefault="003F2582" w:rsidP="000422F8">
      <w:pPr>
        <w:ind w:firstLine="720"/>
        <w:jc w:val="both"/>
        <w:rPr>
          <w:rFonts w:ascii="Segoe UI" w:hAnsi="Segoe UI" w:cs="Segoe UI"/>
          <w:sz w:val="22"/>
          <w:szCs w:val="22"/>
          <w:lang w:val="ro-RO"/>
        </w:rPr>
      </w:pPr>
      <w:r w:rsidRPr="00393AE3">
        <w:rPr>
          <w:rFonts w:ascii="Segoe UI" w:hAnsi="Segoe UI" w:cs="Segoe UI"/>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E2ECFEC" w14:textId="77777777" w:rsidR="003F2582" w:rsidRPr="00393AE3" w:rsidRDefault="003F2582" w:rsidP="000422F8">
      <w:pPr>
        <w:ind w:firstLine="720"/>
        <w:rPr>
          <w:rFonts w:ascii="Segoe UI" w:hAnsi="Segoe UI" w:cs="Segoe UI"/>
          <w:sz w:val="22"/>
          <w:szCs w:val="22"/>
          <w:lang w:val="ro-RO"/>
        </w:rPr>
      </w:pPr>
      <w:r w:rsidRPr="00393AE3">
        <w:rPr>
          <w:rFonts w:ascii="Segoe UI" w:hAnsi="Segoe UI" w:cs="Segoe UI"/>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4EB7D75" w14:textId="77777777" w:rsidR="003F2582" w:rsidRPr="00393AE3" w:rsidRDefault="003F2582" w:rsidP="000422F8">
      <w:pPr>
        <w:ind w:firstLine="720"/>
        <w:rPr>
          <w:rFonts w:ascii="Segoe UI" w:hAnsi="Segoe UI" w:cs="Segoe UI"/>
          <w:sz w:val="22"/>
          <w:szCs w:val="22"/>
          <w:lang w:val="ro-RO"/>
        </w:rPr>
      </w:pPr>
      <w:r w:rsidRPr="00393AE3">
        <w:rPr>
          <w:rFonts w:ascii="Segoe UI" w:hAnsi="Segoe UI" w:cs="Segoe UI"/>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938BA7D" w14:textId="77777777" w:rsidR="003F2582" w:rsidRPr="00393AE3" w:rsidRDefault="003F2582" w:rsidP="000422F8">
      <w:pPr>
        <w:rPr>
          <w:rFonts w:ascii="Segoe UI" w:hAnsi="Segoe UI" w:cs="Segoe UI"/>
          <w:sz w:val="22"/>
          <w:szCs w:val="22"/>
          <w:lang w:val="ro-RO"/>
        </w:rPr>
      </w:pPr>
    </w:p>
    <w:p w14:paraId="3056FDBD" w14:textId="77777777" w:rsidR="003F2582" w:rsidRPr="00393AE3" w:rsidRDefault="003F2582" w:rsidP="000422F8">
      <w:pPr>
        <w:rPr>
          <w:rFonts w:ascii="Segoe UI" w:hAnsi="Segoe UI" w:cs="Segoe UI"/>
          <w:sz w:val="22"/>
          <w:szCs w:val="22"/>
          <w:lang w:val="ro-RO"/>
        </w:rPr>
      </w:pPr>
    </w:p>
    <w:p w14:paraId="14511B92" w14:textId="77777777" w:rsidR="003F2582" w:rsidRPr="00393AE3" w:rsidRDefault="003F2582" w:rsidP="000422F8">
      <w:pPr>
        <w:tabs>
          <w:tab w:val="left" w:pos="7594"/>
        </w:tabs>
        <w:rPr>
          <w:rFonts w:ascii="Segoe UI" w:hAnsi="Segoe UI" w:cs="Segoe UI"/>
          <w:sz w:val="22"/>
          <w:szCs w:val="22"/>
          <w:lang w:val="ro-RO"/>
        </w:rPr>
      </w:pPr>
      <w:r w:rsidRPr="00393AE3">
        <w:rPr>
          <w:rFonts w:ascii="Segoe UI" w:hAnsi="Segoe UI" w:cs="Segoe UI"/>
          <w:sz w:val="22"/>
          <w:szCs w:val="22"/>
          <w:lang w:val="ro-RO"/>
        </w:rPr>
        <w:t>Semnătură</w:t>
      </w:r>
      <w:r w:rsidRPr="00393AE3">
        <w:rPr>
          <w:rFonts w:ascii="Segoe UI" w:hAnsi="Segoe UI" w:cs="Segoe UI"/>
          <w:sz w:val="22"/>
          <w:szCs w:val="22"/>
          <w:lang w:val="ro-RO"/>
        </w:rPr>
        <w:tab/>
        <w:t>Dată</w:t>
      </w:r>
    </w:p>
    <w:p w14:paraId="069B76B3" w14:textId="77777777" w:rsidR="003F2582" w:rsidRPr="00393AE3" w:rsidRDefault="003F2582" w:rsidP="000422F8">
      <w:pPr>
        <w:rPr>
          <w:rFonts w:ascii="Segoe UI" w:hAnsi="Segoe UI" w:cs="Segoe UI"/>
          <w:sz w:val="22"/>
          <w:szCs w:val="22"/>
          <w:lang w:val="pt-BR"/>
        </w:rPr>
      </w:pPr>
    </w:p>
    <w:p w14:paraId="15256F85" w14:textId="77777777" w:rsidR="003F2582" w:rsidRPr="00393AE3" w:rsidRDefault="003F2582" w:rsidP="000422F8">
      <w:pPr>
        <w:rPr>
          <w:rFonts w:ascii="Segoe UI" w:hAnsi="Segoe UI" w:cs="Segoe UI"/>
          <w:sz w:val="22"/>
          <w:szCs w:val="22"/>
          <w:lang w:val="pt-BR"/>
        </w:rPr>
      </w:pPr>
      <w:r w:rsidRPr="00393AE3">
        <w:rPr>
          <w:rFonts w:ascii="Segoe UI" w:hAnsi="Segoe UI" w:cs="Segoe UI"/>
          <w:sz w:val="22"/>
          <w:szCs w:val="22"/>
          <w:lang w:val="pt-BR"/>
        </w:rPr>
        <w:br w:type="page"/>
      </w:r>
    </w:p>
    <w:p w14:paraId="202A2570" w14:textId="40719407" w:rsidR="00CB3FE9" w:rsidRDefault="00CB3FE9" w:rsidP="00CB3FE9">
      <w:pPr>
        <w:rPr>
          <w:rFonts w:ascii="Segoe UI" w:hAnsi="Segoe UI" w:cs="Segoe UI"/>
          <w:b/>
          <w:sz w:val="22"/>
          <w:szCs w:val="22"/>
          <w:lang w:val="ro-RO"/>
        </w:rPr>
      </w:pPr>
      <w:r>
        <w:rPr>
          <w:rFonts w:ascii="Segoe UI" w:hAnsi="Segoe UI" w:cs="Segoe UI"/>
          <w:b/>
          <w:sz w:val="22"/>
          <w:szCs w:val="22"/>
          <w:lang w:val="ro-RO"/>
        </w:rPr>
        <w:lastRenderedPageBreak/>
        <w:t xml:space="preserve">FORMULAR - </w:t>
      </w:r>
      <w:r w:rsidR="007E6F96">
        <w:rPr>
          <w:rFonts w:ascii="Segoe UI" w:hAnsi="Segoe UI" w:cs="Segoe UI"/>
          <w:b/>
          <w:sz w:val="22"/>
          <w:szCs w:val="22"/>
          <w:lang w:val="ro-RO"/>
        </w:rPr>
        <w:t>18</w:t>
      </w:r>
      <w:r w:rsidRPr="00393AE3">
        <w:rPr>
          <w:rFonts w:ascii="Segoe UI" w:hAnsi="Segoe UI" w:cs="Segoe UI"/>
          <w:b/>
          <w:sz w:val="22"/>
          <w:szCs w:val="22"/>
          <w:lang w:val="ro-RO"/>
        </w:rPr>
        <w:t xml:space="preserve">  </w:t>
      </w:r>
    </w:p>
    <w:p w14:paraId="7A4BB412" w14:textId="771455F9" w:rsidR="00CB3FE9" w:rsidRDefault="00CB3FE9" w:rsidP="00CB3FE9">
      <w:pPr>
        <w:rPr>
          <w:rFonts w:ascii="Segoe UI" w:hAnsi="Segoe UI" w:cs="Segoe UI"/>
          <w:b/>
          <w:sz w:val="22"/>
          <w:szCs w:val="22"/>
          <w:lang w:val="ro-RO"/>
        </w:rPr>
      </w:pPr>
      <w:r>
        <w:rPr>
          <w:rFonts w:ascii="Segoe UI" w:hAnsi="Segoe UI" w:cs="Segoe UI"/>
          <w:b/>
          <w:sz w:val="22"/>
          <w:szCs w:val="22"/>
          <w:lang w:val="ro-RO"/>
        </w:rPr>
        <w:t>ACORD DE SUBCONTRACTARE</w:t>
      </w:r>
    </w:p>
    <w:p w14:paraId="622FE4B1" w14:textId="77777777" w:rsidR="00CB3FE9" w:rsidRPr="00393AE3" w:rsidRDefault="00CB3FE9" w:rsidP="00CB3FE9">
      <w:pPr>
        <w:rPr>
          <w:rFonts w:ascii="Segoe UI" w:hAnsi="Segoe UI" w:cs="Segoe UI"/>
          <w:sz w:val="22"/>
          <w:szCs w:val="22"/>
          <w:lang w:val="ro-RO"/>
        </w:rPr>
      </w:pPr>
    </w:p>
    <w:p w14:paraId="7B52523F" w14:textId="77777777" w:rsidR="00CB3FE9" w:rsidRDefault="00CB3FE9" w:rsidP="000422F8">
      <w:pPr>
        <w:jc w:val="center"/>
        <w:rPr>
          <w:rFonts w:ascii="Segoe UI" w:hAnsi="Segoe UI" w:cs="Segoe UI"/>
          <w:b/>
          <w:bCs/>
          <w:sz w:val="22"/>
          <w:szCs w:val="22"/>
          <w:lang w:val="pt-BR"/>
        </w:rPr>
      </w:pPr>
    </w:p>
    <w:p w14:paraId="58340786" w14:textId="413A7975" w:rsidR="003F2582" w:rsidRPr="00393AE3" w:rsidRDefault="003F2582" w:rsidP="000422F8">
      <w:pPr>
        <w:jc w:val="center"/>
        <w:rPr>
          <w:rFonts w:ascii="Segoe UI" w:hAnsi="Segoe UI" w:cs="Segoe UI"/>
          <w:b/>
          <w:bCs/>
          <w:sz w:val="22"/>
          <w:szCs w:val="22"/>
          <w:lang w:val="pt-BR"/>
        </w:rPr>
      </w:pPr>
      <w:r w:rsidRPr="00393AE3">
        <w:rPr>
          <w:rFonts w:ascii="Segoe UI" w:hAnsi="Segoe UI" w:cs="Segoe UI"/>
          <w:b/>
          <w:bCs/>
          <w:sz w:val="22"/>
          <w:szCs w:val="22"/>
          <w:lang w:val="pt-BR"/>
        </w:rPr>
        <w:t>ACORD DE SUBCONTRACTARE</w:t>
      </w:r>
    </w:p>
    <w:p w14:paraId="5F118116" w14:textId="77777777" w:rsidR="003F2582" w:rsidRPr="00393AE3" w:rsidRDefault="003F2582" w:rsidP="000422F8">
      <w:pPr>
        <w:jc w:val="center"/>
        <w:rPr>
          <w:rFonts w:ascii="Segoe UI" w:hAnsi="Segoe UI" w:cs="Segoe UI"/>
          <w:b/>
          <w:bCs/>
          <w:sz w:val="22"/>
          <w:szCs w:val="22"/>
          <w:lang w:val="pt-BR"/>
        </w:rPr>
      </w:pPr>
      <w:r w:rsidRPr="00393AE3">
        <w:rPr>
          <w:rFonts w:ascii="Segoe UI" w:hAnsi="Segoe UI" w:cs="Segoe UI"/>
          <w:b/>
          <w:bCs/>
          <w:sz w:val="22"/>
          <w:szCs w:val="22"/>
          <w:lang w:val="pt-BR"/>
        </w:rPr>
        <w:t>nr.………./…………</w:t>
      </w:r>
    </w:p>
    <w:p w14:paraId="3D9207ED" w14:textId="77777777" w:rsidR="003F2582" w:rsidRPr="00393AE3" w:rsidRDefault="003F2582" w:rsidP="000422F8">
      <w:pPr>
        <w:rPr>
          <w:rFonts w:ascii="Segoe UI" w:hAnsi="Segoe UI" w:cs="Segoe UI"/>
          <w:b/>
          <w:bCs/>
          <w:sz w:val="22"/>
          <w:szCs w:val="22"/>
          <w:lang w:val="ro-RO"/>
        </w:rPr>
      </w:pPr>
    </w:p>
    <w:p w14:paraId="2646EE42"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Art.1.  Părţile acordului : </w:t>
      </w:r>
    </w:p>
    <w:p w14:paraId="0A2F27AE"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_______________________, reprezentată prin................................, în calitate de contractor </w:t>
      </w:r>
    </w:p>
    <w:p w14:paraId="4E11FF8C"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(denumire operator economic, sediu, telefon) </w:t>
      </w:r>
    </w:p>
    <w:p w14:paraId="238586B0"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şi </w:t>
      </w:r>
    </w:p>
    <w:p w14:paraId="548CC5D5"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________________________ reprezentată prin..............................., în calitate de subcontractant </w:t>
      </w:r>
    </w:p>
    <w:p w14:paraId="378E698D"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(denumire operator economic, sediu, telefon) </w:t>
      </w:r>
    </w:p>
    <w:p w14:paraId="6D7412A6" w14:textId="77777777" w:rsidR="003F2582" w:rsidRPr="00393AE3" w:rsidRDefault="003F2582" w:rsidP="000422F8">
      <w:pPr>
        <w:jc w:val="both"/>
        <w:rPr>
          <w:rFonts w:ascii="Segoe UI" w:hAnsi="Segoe UI" w:cs="Segoe UI"/>
          <w:bCs/>
          <w:sz w:val="22"/>
          <w:szCs w:val="22"/>
          <w:lang w:val="ro-RO"/>
        </w:rPr>
      </w:pPr>
    </w:p>
    <w:p w14:paraId="18FC4EA3"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 2. Obiectul acordului: </w:t>
      </w:r>
    </w:p>
    <w:p w14:paraId="22617F16"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155277E" w14:textId="77777777" w:rsidR="003F2582" w:rsidRPr="00393AE3" w:rsidRDefault="003F2582" w:rsidP="000422F8">
      <w:pPr>
        <w:jc w:val="both"/>
        <w:rPr>
          <w:rFonts w:ascii="Segoe UI" w:hAnsi="Segoe UI" w:cs="Segoe UI"/>
          <w:bCs/>
          <w:sz w:val="22"/>
          <w:szCs w:val="22"/>
          <w:lang w:val="ro-RO"/>
        </w:rPr>
      </w:pPr>
    </w:p>
    <w:p w14:paraId="0AD8BE9B"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Art.3. </w:t>
      </w:r>
      <w:r w:rsidR="00E77FBD" w:rsidRPr="00393AE3">
        <w:rPr>
          <w:rFonts w:ascii="Segoe UI" w:hAnsi="Segoe UI" w:cs="Segoe UI"/>
          <w:bCs/>
          <w:sz w:val="22"/>
          <w:szCs w:val="22"/>
          <w:lang w:val="ro-RO"/>
        </w:rPr>
        <w:t>Valoarea in lei fara tva a activitatilor ce se vor executa de subcontractantul _________reprezinta un procent de _____% din valoarea totală in lei fara tva a ofertei financiare depuse in cadrul procedurii la care se refera prezentul acord de subcontractare.</w:t>
      </w:r>
    </w:p>
    <w:p w14:paraId="3814EBC5" w14:textId="77777777" w:rsidR="00E77FBD" w:rsidRPr="00393AE3" w:rsidRDefault="00E77FBD" w:rsidP="000422F8">
      <w:pPr>
        <w:jc w:val="both"/>
        <w:rPr>
          <w:rFonts w:ascii="Segoe UI" w:hAnsi="Segoe UI" w:cs="Segoe UI"/>
          <w:bCs/>
          <w:sz w:val="22"/>
          <w:szCs w:val="22"/>
          <w:lang w:val="ro-RO"/>
        </w:rPr>
      </w:pPr>
    </w:p>
    <w:p w14:paraId="15A5A588"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Art.4. Durata de prestare a ___________________________ (serviciilor) este de ________ luni. </w:t>
      </w:r>
    </w:p>
    <w:p w14:paraId="0ECC1865" w14:textId="77777777" w:rsidR="003F2582" w:rsidRPr="00393AE3" w:rsidRDefault="003F2582" w:rsidP="000422F8">
      <w:pPr>
        <w:jc w:val="both"/>
        <w:rPr>
          <w:rFonts w:ascii="Segoe UI" w:hAnsi="Segoe UI" w:cs="Segoe UI"/>
          <w:bCs/>
          <w:sz w:val="22"/>
          <w:szCs w:val="22"/>
          <w:lang w:val="ro-RO"/>
        </w:rPr>
      </w:pPr>
    </w:p>
    <w:p w14:paraId="46D080D4"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 5. Alte dispoziţii: </w:t>
      </w:r>
    </w:p>
    <w:p w14:paraId="47EB3050"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Încetarea acordului de subcontractare </w:t>
      </w:r>
    </w:p>
    <w:p w14:paraId="24A94B19"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Acordul îşi încetează activitatea ca urmare a următoarelor cauze: </w:t>
      </w:r>
    </w:p>
    <w:p w14:paraId="0DB2D65A"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 expirarea duratei pentru care s-a încheiat acordul; </w:t>
      </w:r>
    </w:p>
    <w:p w14:paraId="20D5ED20"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b) alte cauze prevăzute de lege. </w:t>
      </w:r>
      <w:r w:rsidRPr="00393AE3">
        <w:rPr>
          <w:rFonts w:ascii="Segoe UI" w:hAnsi="Segoe UI" w:cs="Segoe UI"/>
          <w:bCs/>
          <w:sz w:val="22"/>
          <w:szCs w:val="22"/>
          <w:lang w:val="ro-RO"/>
        </w:rPr>
        <w:tab/>
      </w:r>
    </w:p>
    <w:p w14:paraId="49F6A177" w14:textId="77777777" w:rsidR="003F2582" w:rsidRPr="00393AE3" w:rsidRDefault="003F2582" w:rsidP="000422F8">
      <w:pPr>
        <w:jc w:val="both"/>
        <w:rPr>
          <w:rFonts w:ascii="Segoe UI" w:hAnsi="Segoe UI" w:cs="Segoe UI"/>
          <w:bCs/>
          <w:sz w:val="22"/>
          <w:szCs w:val="22"/>
          <w:lang w:val="ro-RO"/>
        </w:rPr>
      </w:pPr>
    </w:p>
    <w:p w14:paraId="159D3EF4"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 6. Comunicări </w:t>
      </w:r>
    </w:p>
    <w:p w14:paraId="4C84DF9F"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Orice comunicare între părţi este valabil îndeplinită dacă se va face în scris şi va fi transmisă la adresa/adresele ......................................................., prevăzute la art.1 </w:t>
      </w:r>
    </w:p>
    <w:p w14:paraId="2083AD75" w14:textId="77777777" w:rsidR="003F2582" w:rsidRPr="00393AE3" w:rsidRDefault="003F2582" w:rsidP="000422F8">
      <w:pPr>
        <w:jc w:val="both"/>
        <w:rPr>
          <w:rFonts w:ascii="Segoe UI" w:hAnsi="Segoe UI" w:cs="Segoe UI"/>
          <w:bCs/>
          <w:sz w:val="22"/>
          <w:szCs w:val="22"/>
          <w:lang w:val="ro-RO"/>
        </w:rPr>
      </w:pPr>
    </w:p>
    <w:p w14:paraId="76A21B0C"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43F48861"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 </w:t>
      </w:r>
    </w:p>
    <w:p w14:paraId="1720D62B"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ro-RO"/>
        </w:rPr>
        <w:t xml:space="preserve">Art.8.  Neînţelegerile dintre părţi se vor rezolva pe cale amiabilă. Dacă acest lucru nu este posibil, litigiile se vor soluţiona pe cale legală. </w:t>
      </w:r>
    </w:p>
    <w:p w14:paraId="61C4FCCC"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ro-RO"/>
        </w:rPr>
        <w:t xml:space="preserve">Prezentul acord s-a încheiat în două exemplare, câte un exemplar pentru fiecare parte. </w:t>
      </w:r>
    </w:p>
    <w:p w14:paraId="5D22FB65" w14:textId="77777777" w:rsidR="003F2582" w:rsidRPr="00393AE3" w:rsidRDefault="003F2582" w:rsidP="000422F8">
      <w:pPr>
        <w:jc w:val="both"/>
        <w:rPr>
          <w:rFonts w:ascii="Segoe UI" w:hAnsi="Segoe UI" w:cs="Segoe UI"/>
          <w:bCs/>
          <w:sz w:val="22"/>
          <w:szCs w:val="22"/>
          <w:lang w:val="pt-BR"/>
        </w:rPr>
      </w:pPr>
    </w:p>
    <w:p w14:paraId="22133101"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pt-BR"/>
        </w:rPr>
        <w:t xml:space="preserve">____________________ </w:t>
      </w:r>
      <w:r w:rsidRPr="00393AE3">
        <w:rPr>
          <w:rFonts w:ascii="Segoe UI" w:hAnsi="Segoe UI" w:cs="Segoe UI"/>
          <w:bCs/>
          <w:sz w:val="22"/>
          <w:szCs w:val="22"/>
          <w:lang w:val="pt-BR"/>
        </w:rPr>
        <w:tab/>
      </w:r>
      <w:r w:rsidRPr="00393AE3">
        <w:rPr>
          <w:rFonts w:ascii="Segoe UI" w:hAnsi="Segoe UI" w:cs="Segoe UI"/>
          <w:bCs/>
          <w:sz w:val="22"/>
          <w:szCs w:val="22"/>
          <w:lang w:val="pt-BR"/>
        </w:rPr>
        <w:tab/>
      </w:r>
      <w:r w:rsidRPr="00393AE3">
        <w:rPr>
          <w:rFonts w:ascii="Segoe UI" w:hAnsi="Segoe UI" w:cs="Segoe UI"/>
          <w:bCs/>
          <w:sz w:val="22"/>
          <w:szCs w:val="22"/>
          <w:lang w:val="pt-BR"/>
        </w:rPr>
        <w:tab/>
      </w:r>
      <w:r w:rsidRPr="00393AE3">
        <w:rPr>
          <w:rFonts w:ascii="Segoe UI" w:hAnsi="Segoe UI" w:cs="Segoe UI"/>
          <w:bCs/>
          <w:sz w:val="22"/>
          <w:szCs w:val="22"/>
          <w:lang w:val="pt-BR"/>
        </w:rPr>
        <w:tab/>
        <w:t xml:space="preserve">_________________________ </w:t>
      </w:r>
    </w:p>
    <w:p w14:paraId="554BA8A3" w14:textId="77777777" w:rsidR="003F2582" w:rsidRPr="00393AE3" w:rsidRDefault="003F2582" w:rsidP="000422F8">
      <w:pPr>
        <w:jc w:val="both"/>
        <w:rPr>
          <w:rFonts w:ascii="Segoe UI" w:hAnsi="Segoe UI" w:cs="Segoe UI"/>
          <w:bCs/>
          <w:sz w:val="22"/>
          <w:szCs w:val="22"/>
          <w:lang w:val="ro-RO"/>
        </w:rPr>
      </w:pPr>
      <w:r w:rsidRPr="00393AE3">
        <w:rPr>
          <w:rFonts w:ascii="Segoe UI" w:hAnsi="Segoe UI" w:cs="Segoe UI"/>
          <w:bCs/>
          <w:sz w:val="22"/>
          <w:szCs w:val="22"/>
          <w:lang w:val="pt-BR"/>
        </w:rPr>
        <w:t>(</w:t>
      </w:r>
      <w:r w:rsidRPr="00393AE3">
        <w:rPr>
          <w:rFonts w:ascii="Segoe UI" w:hAnsi="Segoe UI" w:cs="Segoe UI"/>
          <w:bCs/>
          <w:sz w:val="22"/>
          <w:szCs w:val="22"/>
          <w:lang w:val="ro-RO"/>
        </w:rPr>
        <w:t xml:space="preserve">contractant) </w:t>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r>
      <w:r w:rsidRPr="00393AE3">
        <w:rPr>
          <w:rFonts w:ascii="Segoe UI" w:hAnsi="Segoe UI" w:cs="Segoe UI"/>
          <w:bCs/>
          <w:sz w:val="22"/>
          <w:szCs w:val="22"/>
          <w:lang w:val="ro-RO"/>
        </w:rPr>
        <w:tab/>
        <w:t xml:space="preserve">(subcontractant) </w:t>
      </w:r>
    </w:p>
    <w:p w14:paraId="529154AC" w14:textId="77777777" w:rsidR="003F2582" w:rsidRPr="00393AE3" w:rsidRDefault="003F2582" w:rsidP="000422F8">
      <w:pPr>
        <w:jc w:val="both"/>
        <w:rPr>
          <w:rFonts w:ascii="Segoe UI" w:hAnsi="Segoe UI" w:cs="Segoe UI"/>
          <w:bCs/>
          <w:sz w:val="22"/>
          <w:szCs w:val="22"/>
          <w:lang w:val="pt-BR"/>
        </w:rPr>
      </w:pPr>
    </w:p>
    <w:p w14:paraId="2C6A340F"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pt-BR"/>
        </w:rPr>
        <w:t xml:space="preserve">Note: </w:t>
      </w:r>
    </w:p>
    <w:p w14:paraId="015BFAAB" w14:textId="77777777" w:rsidR="003F2582" w:rsidRPr="00393AE3" w:rsidRDefault="003F2582" w:rsidP="000422F8">
      <w:pPr>
        <w:jc w:val="both"/>
        <w:rPr>
          <w:rFonts w:ascii="Segoe UI" w:hAnsi="Segoe UI" w:cs="Segoe UI"/>
          <w:bCs/>
          <w:sz w:val="22"/>
          <w:szCs w:val="22"/>
          <w:lang w:val="pt-BR"/>
        </w:rPr>
      </w:pPr>
      <w:r w:rsidRPr="00393AE3">
        <w:rPr>
          <w:rFonts w:ascii="Segoe UI" w:hAnsi="Segoe UI" w:cs="Segoe UI"/>
          <w:bCs/>
          <w:sz w:val="22"/>
          <w:szCs w:val="22"/>
          <w:lang w:val="pt-BR"/>
        </w:rPr>
        <w:t xml:space="preserve">Prezentul acord constituie un model orientativ şi se va completa în funcţie de cerinţele specifice ale obiectului contractului/contractelor. </w:t>
      </w:r>
    </w:p>
    <w:p w14:paraId="257D770A" w14:textId="60559914" w:rsidR="00745BE2" w:rsidRPr="00CB3FE9" w:rsidRDefault="003F2582" w:rsidP="00CB3FE9">
      <w:pPr>
        <w:jc w:val="both"/>
        <w:rPr>
          <w:rFonts w:ascii="Segoe UI" w:hAnsi="Segoe UI" w:cs="Segoe UI"/>
          <w:bCs/>
          <w:sz w:val="22"/>
          <w:szCs w:val="22"/>
          <w:lang w:val="pt-BR"/>
        </w:rPr>
      </w:pPr>
      <w:r w:rsidRPr="00393AE3">
        <w:rPr>
          <w:rFonts w:ascii="Segoe UI" w:hAnsi="Segoe UI" w:cs="Segoe UI"/>
          <w:bCs/>
          <w:sz w:val="22"/>
          <w:szCs w:val="22"/>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21C330D7" w14:textId="729CD43C" w:rsidR="00CB3FE9" w:rsidRDefault="00CB3FE9" w:rsidP="00FE6EF8">
      <w:pPr>
        <w:rPr>
          <w:rFonts w:ascii="Segoe UI" w:hAnsi="Segoe UI" w:cs="Segoe UI"/>
          <w:b/>
          <w:sz w:val="22"/>
          <w:szCs w:val="22"/>
          <w:lang w:val="ro-RO"/>
        </w:rPr>
      </w:pPr>
      <w:r w:rsidRPr="00393AE3">
        <w:rPr>
          <w:rFonts w:ascii="Segoe UI" w:hAnsi="Segoe UI" w:cs="Segoe UI"/>
          <w:b/>
          <w:sz w:val="22"/>
          <w:szCs w:val="22"/>
          <w:lang w:val="ro-RO"/>
        </w:rPr>
        <w:lastRenderedPageBreak/>
        <w:t>FORMULAR</w:t>
      </w:r>
      <w:r>
        <w:rPr>
          <w:rFonts w:ascii="Segoe UI" w:hAnsi="Segoe UI" w:cs="Segoe UI"/>
          <w:b/>
          <w:sz w:val="22"/>
          <w:szCs w:val="22"/>
          <w:lang w:val="ro-RO"/>
        </w:rPr>
        <w:t xml:space="preserve"> - </w:t>
      </w:r>
      <w:r w:rsidR="007E6F96">
        <w:rPr>
          <w:rFonts w:ascii="Segoe UI" w:hAnsi="Segoe UI" w:cs="Segoe UI"/>
          <w:b/>
          <w:sz w:val="22"/>
          <w:szCs w:val="22"/>
          <w:lang w:val="ro-RO"/>
        </w:rPr>
        <w:t>19</w:t>
      </w:r>
      <w:r w:rsidRPr="00393AE3">
        <w:rPr>
          <w:rFonts w:ascii="Segoe UI" w:hAnsi="Segoe UI" w:cs="Segoe UI"/>
          <w:b/>
          <w:sz w:val="22"/>
          <w:szCs w:val="22"/>
          <w:lang w:val="ro-RO"/>
        </w:rPr>
        <w:t xml:space="preserve">  </w:t>
      </w:r>
    </w:p>
    <w:p w14:paraId="05CBDE30" w14:textId="2C13E391" w:rsidR="00FE6EF8" w:rsidRPr="00393AE3" w:rsidRDefault="00CB3FE9" w:rsidP="00FE6EF8">
      <w:pPr>
        <w:rPr>
          <w:rFonts w:ascii="Segoe UI" w:hAnsi="Segoe UI" w:cs="Segoe UI"/>
          <w:b/>
          <w:sz w:val="22"/>
          <w:szCs w:val="22"/>
          <w:lang w:val="ro-RO"/>
        </w:rPr>
      </w:pPr>
      <w:r>
        <w:rPr>
          <w:rFonts w:ascii="Segoe UI" w:hAnsi="Segoe UI" w:cs="Segoe UI"/>
          <w:b/>
          <w:sz w:val="22"/>
          <w:szCs w:val="22"/>
          <w:lang w:val="ro-RO"/>
        </w:rPr>
        <w:t xml:space="preserve">ANGAJAMENT </w:t>
      </w:r>
    </w:p>
    <w:p w14:paraId="79178AE9" w14:textId="77777777" w:rsidR="00FE6EF8" w:rsidRPr="00393AE3" w:rsidRDefault="00FE6EF8" w:rsidP="00FE6EF8">
      <w:pPr>
        <w:rPr>
          <w:rFonts w:ascii="Segoe UI" w:hAnsi="Segoe UI" w:cs="Segoe UI"/>
          <w:sz w:val="22"/>
          <w:szCs w:val="22"/>
          <w:lang w:val="ro-RO"/>
        </w:rPr>
      </w:pPr>
    </w:p>
    <w:p w14:paraId="173904AF"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Ofertant,</w:t>
      </w:r>
    </w:p>
    <w:p w14:paraId="017560C1"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________________________</w:t>
      </w:r>
    </w:p>
    <w:p w14:paraId="0F0D81EA"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(denumirea/numele)</w:t>
      </w:r>
    </w:p>
    <w:p w14:paraId="143DB186" w14:textId="77777777" w:rsidR="00FE6EF8" w:rsidRPr="00393AE3" w:rsidRDefault="00FE6EF8" w:rsidP="00FE6EF8">
      <w:pPr>
        <w:rPr>
          <w:rFonts w:ascii="Segoe UI" w:hAnsi="Segoe UI" w:cs="Segoe UI"/>
          <w:sz w:val="22"/>
          <w:szCs w:val="22"/>
          <w:lang w:val="ro-RO"/>
        </w:rPr>
      </w:pPr>
    </w:p>
    <w:p w14:paraId="1DD0138C" w14:textId="36052E28" w:rsidR="00FE6EF8" w:rsidRPr="00393AE3" w:rsidRDefault="00FE6EF8" w:rsidP="00FE6EF8">
      <w:pPr>
        <w:jc w:val="center"/>
        <w:rPr>
          <w:rFonts w:ascii="Segoe UI" w:hAnsi="Segoe UI" w:cs="Segoe UI"/>
          <w:b/>
          <w:sz w:val="22"/>
          <w:szCs w:val="22"/>
          <w:lang w:val="ro-RO"/>
        </w:rPr>
      </w:pPr>
      <w:r w:rsidRPr="00FE6EF8">
        <w:rPr>
          <w:rFonts w:ascii="Segoe UI" w:hAnsi="Segoe UI" w:cs="Segoe UI"/>
          <w:b/>
          <w:sz w:val="22"/>
          <w:szCs w:val="22"/>
          <w:lang w:val="ro-RO"/>
        </w:rPr>
        <w:t>ANGAJAMENT</w:t>
      </w:r>
      <w:r>
        <w:rPr>
          <w:rFonts w:ascii="Segoe UI" w:hAnsi="Segoe UI" w:cs="Segoe UI"/>
          <w:b/>
          <w:sz w:val="22"/>
          <w:szCs w:val="22"/>
          <w:lang w:val="ro-RO"/>
        </w:rPr>
        <w:tab/>
      </w:r>
    </w:p>
    <w:p w14:paraId="528AA3FC" w14:textId="77777777" w:rsidR="00FE6EF8" w:rsidRPr="00393AE3" w:rsidRDefault="00FE6EF8" w:rsidP="00FE6EF8">
      <w:pPr>
        <w:rPr>
          <w:rFonts w:ascii="Segoe UI" w:hAnsi="Segoe UI" w:cs="Segoe UI"/>
          <w:bCs/>
          <w:noProof/>
          <w:kern w:val="1"/>
          <w:sz w:val="22"/>
          <w:szCs w:val="22"/>
          <w:lang w:val="ro-RO" w:eastAsia="ar-SA"/>
        </w:rPr>
      </w:pPr>
    </w:p>
    <w:p w14:paraId="6C394DBA" w14:textId="71DF94A8" w:rsidR="00FE6EF8" w:rsidRPr="003F4B08" w:rsidRDefault="00FE6EF8" w:rsidP="00FE6EF8">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 xml:space="preserve">Subsemnatul </w:t>
      </w:r>
      <w:r w:rsidRPr="003F4B08">
        <w:rPr>
          <w:rFonts w:ascii="Segoe UI" w:hAnsi="Segoe UI" w:cs="Segoe UI"/>
          <w:b/>
          <w:bCs/>
          <w:w w:val="105"/>
          <w:sz w:val="22"/>
          <w:szCs w:val="22"/>
          <w:lang w:val="ro-RO"/>
        </w:rPr>
        <w:t>___________________________________________________________________________________________</w:t>
      </w:r>
      <w:r w:rsidRPr="003F4B08">
        <w:rPr>
          <w:rFonts w:ascii="Segoe UI" w:hAnsi="Segoe UI" w:cs="Segoe UI"/>
          <w:w w:val="105"/>
          <w:sz w:val="22"/>
          <w:szCs w:val="22"/>
          <w:lang w:val="ro-RO"/>
        </w:rPr>
        <w:t xml:space="preserve">, reprezentant împuternicit al </w:t>
      </w:r>
      <w:r w:rsidRPr="003F4B08">
        <w:rPr>
          <w:rFonts w:ascii="Segoe UI" w:hAnsi="Segoe UI" w:cs="Segoe UI"/>
          <w:b/>
          <w:bCs/>
          <w:w w:val="105"/>
          <w:sz w:val="22"/>
          <w:szCs w:val="22"/>
          <w:lang w:val="ro-RO"/>
        </w:rPr>
        <w:t>___________________________________________________________________________</w:t>
      </w:r>
      <w:r w:rsidRPr="003F4B08">
        <w:rPr>
          <w:rFonts w:ascii="Segoe UI" w:hAnsi="Segoe UI" w:cs="Segoe UI"/>
          <w:w w:val="105"/>
          <w:sz w:val="22"/>
          <w:szCs w:val="22"/>
          <w:lang w:val="ro-RO"/>
        </w:rPr>
        <w:t xml:space="preserve">, participant la procedura de achizitie publica avand ca obiect lucrarea </w:t>
      </w:r>
      <w:r w:rsidRPr="003F4B08">
        <w:rPr>
          <w:rFonts w:ascii="Segoe UI" w:hAnsi="Segoe UI" w:cs="Segoe UI"/>
          <w:b/>
          <w:bCs/>
          <w:w w:val="105"/>
          <w:sz w:val="22"/>
          <w:szCs w:val="22"/>
          <w:lang w:val="ro-RO"/>
        </w:rPr>
        <w:t>“_______________________________________________________________________________________________________”</w:t>
      </w:r>
      <w:r w:rsidRPr="003F4B08">
        <w:rPr>
          <w:rFonts w:ascii="Segoe UI" w:hAnsi="Segoe UI" w:cs="Segoe UI"/>
          <w:w w:val="105"/>
          <w:sz w:val="22"/>
          <w:szCs w:val="22"/>
          <w:lang w:val="ro-RO"/>
        </w:rPr>
        <w:t xml:space="preserve"> declar pe proprie raspundere ca nu voi subcontracta executia lucrarilor emiterii dispozitiei de incepere a lucrarii fara acceptul autoritatii contractante, catre operatori economici care nu au fost nominalizati ca fiind subcontractanti de specialitate in cadrul ofertei in alte conditii decat cele prevăzute la art.219 din Legea nr.98/2016, coroborate cu cele ale art.151 din Anexa la HG nr.395/2016..</w:t>
      </w:r>
    </w:p>
    <w:p w14:paraId="6D67D027" w14:textId="77777777" w:rsidR="00FE6EF8" w:rsidRDefault="00FE6EF8" w:rsidP="00FE6EF8">
      <w:pPr>
        <w:tabs>
          <w:tab w:val="left" w:pos="4307"/>
        </w:tabs>
        <w:spacing w:before="169"/>
        <w:jc w:val="both"/>
        <w:rPr>
          <w:rFonts w:ascii="Segoe UI" w:hAnsi="Segoe UI" w:cs="Segoe UI"/>
          <w:b/>
          <w:bCs/>
          <w:i/>
          <w:iCs/>
          <w:sz w:val="18"/>
          <w:szCs w:val="18"/>
          <w:lang w:val="ro-RO"/>
        </w:rPr>
      </w:pPr>
      <w:r w:rsidRPr="003D5E15">
        <w:rPr>
          <w:rFonts w:ascii="Segoe UI" w:hAnsi="Segoe UI" w:cs="Segoe UI"/>
          <w:b/>
          <w:bCs/>
          <w:i/>
          <w:iCs/>
          <w:sz w:val="18"/>
          <w:szCs w:val="18"/>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2A96479" w14:textId="77777777" w:rsidR="00FE6EF8" w:rsidRPr="003D5E15" w:rsidRDefault="00FE6EF8" w:rsidP="00FE6EF8">
      <w:pPr>
        <w:tabs>
          <w:tab w:val="left" w:pos="4307"/>
        </w:tabs>
        <w:spacing w:before="169"/>
        <w:jc w:val="both"/>
        <w:rPr>
          <w:rFonts w:ascii="Segoe UI" w:hAnsi="Segoe UI" w:cs="Segoe UI"/>
          <w:b/>
          <w:bCs/>
          <w:i/>
          <w:iCs/>
          <w:sz w:val="18"/>
          <w:szCs w:val="18"/>
          <w:lang w:val="ro-RO"/>
        </w:rPr>
      </w:pPr>
    </w:p>
    <w:p w14:paraId="77805CFB"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Data :[ZZ.LL.AAAA]</w:t>
      </w:r>
    </w:p>
    <w:p w14:paraId="127C0006"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3A199CF4"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03A70E04"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3AD16CF8"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(denumire/nume operator economic)</w:t>
      </w:r>
    </w:p>
    <w:p w14:paraId="65376B94" w14:textId="1A26E8EE" w:rsidR="00FE6EF8" w:rsidRDefault="00FE6EF8" w:rsidP="000422F8">
      <w:pPr>
        <w:rPr>
          <w:rFonts w:ascii="Segoe UI" w:hAnsi="Segoe UI" w:cs="Segoe UI"/>
          <w:b/>
          <w:bCs/>
          <w:sz w:val="22"/>
          <w:szCs w:val="22"/>
          <w:lang w:val="fr-FR"/>
        </w:rPr>
      </w:pPr>
    </w:p>
    <w:p w14:paraId="61C2B5F8" w14:textId="2956F43B" w:rsidR="00FE6EF8" w:rsidRDefault="00FE6EF8" w:rsidP="000422F8">
      <w:pPr>
        <w:rPr>
          <w:rFonts w:ascii="Segoe UI" w:hAnsi="Segoe UI" w:cs="Segoe UI"/>
          <w:b/>
          <w:bCs/>
          <w:sz w:val="22"/>
          <w:szCs w:val="22"/>
          <w:lang w:val="fr-FR"/>
        </w:rPr>
      </w:pPr>
    </w:p>
    <w:p w14:paraId="07E45760" w14:textId="5DF8AC7B" w:rsidR="00FE6EF8" w:rsidRDefault="00FE6EF8" w:rsidP="000422F8">
      <w:pPr>
        <w:rPr>
          <w:rFonts w:ascii="Segoe UI" w:hAnsi="Segoe UI" w:cs="Segoe UI"/>
          <w:b/>
          <w:bCs/>
          <w:sz w:val="22"/>
          <w:szCs w:val="22"/>
          <w:lang w:val="fr-FR"/>
        </w:rPr>
      </w:pPr>
    </w:p>
    <w:p w14:paraId="27FDC3C6" w14:textId="4D4C5BA5" w:rsidR="00FE6EF8" w:rsidRDefault="00FE6EF8" w:rsidP="000422F8">
      <w:pPr>
        <w:rPr>
          <w:rFonts w:ascii="Segoe UI" w:hAnsi="Segoe UI" w:cs="Segoe UI"/>
          <w:b/>
          <w:bCs/>
          <w:sz w:val="22"/>
          <w:szCs w:val="22"/>
          <w:lang w:val="fr-FR"/>
        </w:rPr>
      </w:pPr>
    </w:p>
    <w:p w14:paraId="0564A52F" w14:textId="0121A032" w:rsidR="00FE6EF8" w:rsidRDefault="00FE6EF8" w:rsidP="000422F8">
      <w:pPr>
        <w:rPr>
          <w:rFonts w:ascii="Segoe UI" w:hAnsi="Segoe UI" w:cs="Segoe UI"/>
          <w:b/>
          <w:bCs/>
          <w:sz w:val="22"/>
          <w:szCs w:val="22"/>
          <w:lang w:val="fr-FR"/>
        </w:rPr>
      </w:pPr>
    </w:p>
    <w:p w14:paraId="020B4069" w14:textId="04B2B000" w:rsidR="00FE6EF8" w:rsidRDefault="00FE6EF8" w:rsidP="000422F8">
      <w:pPr>
        <w:rPr>
          <w:rFonts w:ascii="Segoe UI" w:hAnsi="Segoe UI" w:cs="Segoe UI"/>
          <w:b/>
          <w:bCs/>
          <w:sz w:val="22"/>
          <w:szCs w:val="22"/>
          <w:lang w:val="fr-FR"/>
        </w:rPr>
      </w:pPr>
    </w:p>
    <w:p w14:paraId="5616A349" w14:textId="3D830A53" w:rsidR="00FE6EF8" w:rsidRDefault="00FE6EF8" w:rsidP="000422F8">
      <w:pPr>
        <w:rPr>
          <w:rFonts w:ascii="Segoe UI" w:hAnsi="Segoe UI" w:cs="Segoe UI"/>
          <w:b/>
          <w:bCs/>
          <w:sz w:val="22"/>
          <w:szCs w:val="22"/>
          <w:lang w:val="fr-FR"/>
        </w:rPr>
      </w:pPr>
    </w:p>
    <w:p w14:paraId="672FD49D" w14:textId="30FC694C" w:rsidR="00FE6EF8" w:rsidRDefault="00FE6EF8" w:rsidP="000422F8">
      <w:pPr>
        <w:rPr>
          <w:rFonts w:ascii="Segoe UI" w:hAnsi="Segoe UI" w:cs="Segoe UI"/>
          <w:b/>
          <w:bCs/>
          <w:sz w:val="22"/>
          <w:szCs w:val="22"/>
          <w:lang w:val="fr-FR"/>
        </w:rPr>
      </w:pPr>
    </w:p>
    <w:p w14:paraId="5E604F6A" w14:textId="2FD3884D" w:rsidR="00FE6EF8" w:rsidRDefault="00FE6EF8" w:rsidP="000422F8">
      <w:pPr>
        <w:rPr>
          <w:rFonts w:ascii="Segoe UI" w:hAnsi="Segoe UI" w:cs="Segoe UI"/>
          <w:b/>
          <w:bCs/>
          <w:sz w:val="22"/>
          <w:szCs w:val="22"/>
          <w:lang w:val="fr-FR"/>
        </w:rPr>
      </w:pPr>
    </w:p>
    <w:p w14:paraId="6120AFF0" w14:textId="3E0A6C58" w:rsidR="00FE6EF8" w:rsidRDefault="00FE6EF8" w:rsidP="000422F8">
      <w:pPr>
        <w:rPr>
          <w:rFonts w:ascii="Segoe UI" w:hAnsi="Segoe UI" w:cs="Segoe UI"/>
          <w:b/>
          <w:bCs/>
          <w:sz w:val="22"/>
          <w:szCs w:val="22"/>
          <w:lang w:val="fr-FR"/>
        </w:rPr>
      </w:pPr>
    </w:p>
    <w:p w14:paraId="30EB43DC" w14:textId="4C972B3C" w:rsidR="00FE6EF8" w:rsidRDefault="00FE6EF8" w:rsidP="000422F8">
      <w:pPr>
        <w:rPr>
          <w:rFonts w:ascii="Segoe UI" w:hAnsi="Segoe UI" w:cs="Segoe UI"/>
          <w:b/>
          <w:bCs/>
          <w:sz w:val="22"/>
          <w:szCs w:val="22"/>
          <w:lang w:val="fr-FR"/>
        </w:rPr>
      </w:pPr>
    </w:p>
    <w:p w14:paraId="5E626E3E" w14:textId="012C2B60" w:rsidR="00FE6EF8" w:rsidRDefault="00FE6EF8" w:rsidP="000422F8">
      <w:pPr>
        <w:rPr>
          <w:rFonts w:ascii="Segoe UI" w:hAnsi="Segoe UI" w:cs="Segoe UI"/>
          <w:b/>
          <w:bCs/>
          <w:sz w:val="22"/>
          <w:szCs w:val="22"/>
          <w:lang w:val="fr-FR"/>
        </w:rPr>
      </w:pPr>
    </w:p>
    <w:p w14:paraId="1688B61A" w14:textId="15BECE14" w:rsidR="00FE6EF8" w:rsidRDefault="00FE6EF8" w:rsidP="000422F8">
      <w:pPr>
        <w:rPr>
          <w:rFonts w:ascii="Segoe UI" w:hAnsi="Segoe UI" w:cs="Segoe UI"/>
          <w:b/>
          <w:bCs/>
          <w:sz w:val="22"/>
          <w:szCs w:val="22"/>
          <w:lang w:val="fr-FR"/>
        </w:rPr>
      </w:pPr>
    </w:p>
    <w:p w14:paraId="53F490F2" w14:textId="68697488" w:rsidR="00FE6EF8" w:rsidRDefault="00FE6EF8" w:rsidP="000422F8">
      <w:pPr>
        <w:rPr>
          <w:rFonts w:ascii="Segoe UI" w:hAnsi="Segoe UI" w:cs="Segoe UI"/>
          <w:b/>
          <w:bCs/>
          <w:sz w:val="22"/>
          <w:szCs w:val="22"/>
          <w:lang w:val="fr-FR"/>
        </w:rPr>
      </w:pPr>
    </w:p>
    <w:p w14:paraId="30A87B0C" w14:textId="4A853594" w:rsidR="00FE6EF8" w:rsidRDefault="00FE6EF8" w:rsidP="000422F8">
      <w:pPr>
        <w:rPr>
          <w:rFonts w:ascii="Segoe UI" w:hAnsi="Segoe UI" w:cs="Segoe UI"/>
          <w:b/>
          <w:bCs/>
          <w:sz w:val="22"/>
          <w:szCs w:val="22"/>
          <w:lang w:val="fr-FR"/>
        </w:rPr>
      </w:pPr>
    </w:p>
    <w:p w14:paraId="73654DC6" w14:textId="10658B0F" w:rsidR="00FE6EF8" w:rsidRDefault="00FE6EF8" w:rsidP="000422F8">
      <w:pPr>
        <w:rPr>
          <w:rFonts w:ascii="Segoe UI" w:hAnsi="Segoe UI" w:cs="Segoe UI"/>
          <w:b/>
          <w:bCs/>
          <w:sz w:val="22"/>
          <w:szCs w:val="22"/>
          <w:lang w:val="fr-FR"/>
        </w:rPr>
      </w:pPr>
    </w:p>
    <w:p w14:paraId="2294881B" w14:textId="37363C7D" w:rsidR="00FE6EF8" w:rsidRDefault="00FE6EF8" w:rsidP="000422F8">
      <w:pPr>
        <w:rPr>
          <w:rFonts w:ascii="Segoe UI" w:hAnsi="Segoe UI" w:cs="Segoe UI"/>
          <w:b/>
          <w:bCs/>
          <w:sz w:val="22"/>
          <w:szCs w:val="22"/>
          <w:lang w:val="fr-FR"/>
        </w:rPr>
      </w:pPr>
    </w:p>
    <w:p w14:paraId="4B3D796A" w14:textId="77777777" w:rsidR="00CB3FE9" w:rsidRDefault="00CB3FE9" w:rsidP="000422F8">
      <w:pPr>
        <w:rPr>
          <w:rFonts w:ascii="Segoe UI" w:hAnsi="Segoe UI" w:cs="Segoe UI"/>
          <w:b/>
          <w:bCs/>
          <w:sz w:val="22"/>
          <w:szCs w:val="22"/>
          <w:lang w:val="fr-FR"/>
        </w:rPr>
      </w:pPr>
    </w:p>
    <w:p w14:paraId="73A4252B" w14:textId="77777777" w:rsidR="00CB3FE9" w:rsidRDefault="00CB3FE9" w:rsidP="000422F8">
      <w:pPr>
        <w:rPr>
          <w:rFonts w:ascii="Segoe UI" w:hAnsi="Segoe UI" w:cs="Segoe UI"/>
          <w:b/>
          <w:bCs/>
          <w:sz w:val="22"/>
          <w:szCs w:val="22"/>
          <w:lang w:val="fr-FR"/>
        </w:rPr>
      </w:pPr>
    </w:p>
    <w:p w14:paraId="66D910FE" w14:textId="77777777" w:rsidR="00CB3FE9" w:rsidRDefault="00CB3FE9" w:rsidP="000422F8">
      <w:pPr>
        <w:rPr>
          <w:rFonts w:ascii="Segoe UI" w:hAnsi="Segoe UI" w:cs="Segoe UI"/>
          <w:b/>
          <w:bCs/>
          <w:sz w:val="22"/>
          <w:szCs w:val="22"/>
          <w:lang w:val="fr-FR"/>
        </w:rPr>
      </w:pPr>
    </w:p>
    <w:p w14:paraId="7D2AB4F6" w14:textId="77777777" w:rsidR="00CB3FE9" w:rsidRDefault="00CB3FE9" w:rsidP="000422F8">
      <w:pPr>
        <w:rPr>
          <w:rFonts w:ascii="Segoe UI" w:hAnsi="Segoe UI" w:cs="Segoe UI"/>
          <w:b/>
          <w:bCs/>
          <w:sz w:val="22"/>
          <w:szCs w:val="22"/>
          <w:lang w:val="fr-FR"/>
        </w:rPr>
      </w:pPr>
    </w:p>
    <w:p w14:paraId="2B74B169" w14:textId="351C15DB" w:rsidR="00FE6EF8" w:rsidRDefault="00FE6EF8" w:rsidP="000422F8">
      <w:pPr>
        <w:rPr>
          <w:rFonts w:ascii="Segoe UI" w:hAnsi="Segoe UI" w:cs="Segoe UI"/>
          <w:b/>
          <w:bCs/>
          <w:sz w:val="22"/>
          <w:szCs w:val="22"/>
          <w:lang w:val="fr-FR"/>
        </w:rPr>
      </w:pPr>
    </w:p>
    <w:p w14:paraId="2146E276" w14:textId="479E69CE" w:rsidR="00CB3FE9" w:rsidRDefault="00CB3FE9" w:rsidP="00FE6EF8">
      <w:pPr>
        <w:rPr>
          <w:rFonts w:ascii="Segoe UI" w:hAnsi="Segoe UI" w:cs="Segoe UI"/>
          <w:b/>
          <w:sz w:val="22"/>
          <w:szCs w:val="22"/>
          <w:lang w:val="ro-RO"/>
        </w:rPr>
      </w:pPr>
      <w:r w:rsidRPr="00393AE3">
        <w:rPr>
          <w:rFonts w:ascii="Segoe UI" w:hAnsi="Segoe UI" w:cs="Segoe UI"/>
          <w:b/>
          <w:sz w:val="22"/>
          <w:szCs w:val="22"/>
          <w:lang w:val="ro-RO"/>
        </w:rPr>
        <w:lastRenderedPageBreak/>
        <w:t>FORMULAR</w:t>
      </w:r>
      <w:r>
        <w:rPr>
          <w:rFonts w:ascii="Segoe UI" w:hAnsi="Segoe UI" w:cs="Segoe UI"/>
          <w:b/>
          <w:sz w:val="22"/>
          <w:szCs w:val="22"/>
          <w:lang w:val="ro-RO"/>
        </w:rPr>
        <w:t xml:space="preserve"> – </w:t>
      </w:r>
      <w:r w:rsidR="007E6F96">
        <w:rPr>
          <w:rFonts w:ascii="Segoe UI" w:hAnsi="Segoe UI" w:cs="Segoe UI"/>
          <w:b/>
          <w:sz w:val="22"/>
          <w:szCs w:val="22"/>
          <w:lang w:val="ro-RO"/>
        </w:rPr>
        <w:t>20</w:t>
      </w:r>
    </w:p>
    <w:p w14:paraId="0648A177" w14:textId="09A4BE5E" w:rsidR="00FE6EF8" w:rsidRDefault="00CB3FE9" w:rsidP="00FE6EF8">
      <w:pPr>
        <w:rPr>
          <w:rFonts w:ascii="Segoe UI" w:hAnsi="Segoe UI" w:cs="Segoe UI"/>
          <w:b/>
          <w:sz w:val="22"/>
          <w:szCs w:val="22"/>
          <w:lang w:val="ro-RO"/>
        </w:rPr>
      </w:pPr>
      <w:r w:rsidRPr="00FE6EF8">
        <w:rPr>
          <w:rFonts w:ascii="Segoe UI" w:hAnsi="Segoe UI" w:cs="Segoe UI"/>
          <w:b/>
          <w:sz w:val="22"/>
          <w:szCs w:val="22"/>
          <w:lang w:val="ro-RO"/>
        </w:rPr>
        <w:t xml:space="preserve">DECLARAȚIE </w:t>
      </w:r>
      <w:r w:rsidRPr="00CB3FE9">
        <w:rPr>
          <w:rFonts w:ascii="Segoe UI" w:hAnsi="Segoe UI" w:cs="Segoe UI"/>
          <w:b/>
          <w:sz w:val="22"/>
          <w:szCs w:val="22"/>
          <w:lang w:val="ro-RO"/>
        </w:rPr>
        <w:t>REACTUALIZARE GRAFIC DE REALIZARE A INVESTIȚIEI (GRAFICUL GANTT)</w:t>
      </w:r>
    </w:p>
    <w:p w14:paraId="61078DCC" w14:textId="77777777" w:rsidR="00CB3FE9" w:rsidRPr="00393AE3" w:rsidRDefault="00CB3FE9" w:rsidP="00FE6EF8">
      <w:pPr>
        <w:rPr>
          <w:rFonts w:ascii="Segoe UI" w:hAnsi="Segoe UI" w:cs="Segoe UI"/>
          <w:sz w:val="22"/>
          <w:szCs w:val="22"/>
          <w:lang w:val="ro-RO"/>
        </w:rPr>
      </w:pPr>
    </w:p>
    <w:p w14:paraId="2B670868"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Ofertant,</w:t>
      </w:r>
    </w:p>
    <w:p w14:paraId="2ABA3DC6"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________________________</w:t>
      </w:r>
    </w:p>
    <w:p w14:paraId="45E08D0D"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(denumirea/numele)</w:t>
      </w:r>
    </w:p>
    <w:p w14:paraId="5290076F" w14:textId="77777777" w:rsidR="00FE6EF8" w:rsidRPr="00393AE3" w:rsidRDefault="00FE6EF8" w:rsidP="00FE6EF8">
      <w:pPr>
        <w:rPr>
          <w:rFonts w:ascii="Segoe UI" w:hAnsi="Segoe UI" w:cs="Segoe UI"/>
          <w:sz w:val="22"/>
          <w:szCs w:val="22"/>
          <w:lang w:val="ro-RO"/>
        </w:rPr>
      </w:pPr>
    </w:p>
    <w:p w14:paraId="7A7A13BF" w14:textId="0F9ADCCA" w:rsidR="00FE6EF8" w:rsidRPr="00393AE3" w:rsidRDefault="00FE6EF8" w:rsidP="00FE6EF8">
      <w:pPr>
        <w:jc w:val="center"/>
        <w:rPr>
          <w:rFonts w:ascii="Segoe UI" w:hAnsi="Segoe UI" w:cs="Segoe UI"/>
          <w:b/>
          <w:sz w:val="22"/>
          <w:szCs w:val="22"/>
          <w:lang w:val="ro-RO"/>
        </w:rPr>
      </w:pPr>
      <w:r w:rsidRPr="00A51251">
        <w:rPr>
          <w:rFonts w:ascii="Segoe UI" w:hAnsi="Segoe UI" w:cs="Segoe UI"/>
          <w:b/>
          <w:sz w:val="22"/>
          <w:szCs w:val="22"/>
          <w:lang w:val="ro-RO"/>
        </w:rPr>
        <w:t xml:space="preserve">DECLARAȚIE </w:t>
      </w:r>
      <w:r w:rsidR="00F605C7" w:rsidRPr="00F605C7">
        <w:rPr>
          <w:rFonts w:ascii="Segoe UI" w:hAnsi="Segoe UI" w:cs="Segoe UI"/>
          <w:b/>
          <w:sz w:val="22"/>
          <w:szCs w:val="22"/>
          <w:lang w:val="ro-RO"/>
        </w:rPr>
        <w:t>REACTUALIZA</w:t>
      </w:r>
      <w:r w:rsidR="00F605C7">
        <w:rPr>
          <w:rFonts w:ascii="Segoe UI" w:hAnsi="Segoe UI" w:cs="Segoe UI"/>
          <w:b/>
          <w:sz w:val="22"/>
          <w:szCs w:val="22"/>
          <w:lang w:val="ro-RO"/>
        </w:rPr>
        <w:t>RE</w:t>
      </w:r>
      <w:r w:rsidR="00F605C7" w:rsidRPr="00F605C7">
        <w:rPr>
          <w:rFonts w:ascii="Segoe UI" w:hAnsi="Segoe UI" w:cs="Segoe UI"/>
          <w:b/>
          <w:sz w:val="22"/>
          <w:szCs w:val="22"/>
          <w:lang w:val="ro-RO"/>
        </w:rPr>
        <w:t xml:space="preserve"> GRAFIC DE REALIZARE A INVESTIȚIEI (GRAFICUL GANTT) </w:t>
      </w:r>
    </w:p>
    <w:p w14:paraId="38549234" w14:textId="77777777" w:rsidR="00FE6EF8" w:rsidRPr="00393AE3" w:rsidRDefault="00FE6EF8" w:rsidP="00FE6EF8">
      <w:pPr>
        <w:rPr>
          <w:rFonts w:ascii="Segoe UI" w:hAnsi="Segoe UI" w:cs="Segoe UI"/>
          <w:bCs/>
          <w:noProof/>
          <w:kern w:val="1"/>
          <w:sz w:val="22"/>
          <w:szCs w:val="22"/>
          <w:lang w:val="ro-RO" w:eastAsia="ar-SA"/>
        </w:rPr>
      </w:pPr>
    </w:p>
    <w:p w14:paraId="4B41A409" w14:textId="1645DEF2" w:rsidR="00FE6EF8" w:rsidRPr="003F4B08" w:rsidRDefault="00FE6EF8" w:rsidP="00F605C7">
      <w:pPr>
        <w:tabs>
          <w:tab w:val="left" w:pos="4307"/>
        </w:tabs>
        <w:spacing w:before="169"/>
        <w:jc w:val="both"/>
        <w:rPr>
          <w:rFonts w:ascii="Segoe UI" w:hAnsi="Segoe UI" w:cs="Segoe UI"/>
          <w:w w:val="105"/>
          <w:sz w:val="22"/>
          <w:szCs w:val="22"/>
          <w:lang w:val="ro-RO"/>
        </w:rPr>
      </w:pPr>
      <w:r w:rsidRPr="003F4B08">
        <w:rPr>
          <w:rFonts w:ascii="Segoe UI" w:hAnsi="Segoe UI" w:cs="Segoe UI"/>
          <w:w w:val="105"/>
          <w:sz w:val="22"/>
          <w:szCs w:val="22"/>
          <w:lang w:val="ro-RO"/>
        </w:rPr>
        <w:t xml:space="preserve">Subsemnatul </w:t>
      </w:r>
      <w:r w:rsidRPr="003F4B08">
        <w:rPr>
          <w:rFonts w:ascii="Segoe UI" w:hAnsi="Segoe UI" w:cs="Segoe UI"/>
          <w:b/>
          <w:bCs/>
          <w:w w:val="105"/>
          <w:sz w:val="22"/>
          <w:szCs w:val="22"/>
          <w:lang w:val="ro-RO"/>
        </w:rPr>
        <w:t>___________________________________________________________________________________________</w:t>
      </w:r>
      <w:r w:rsidRPr="003F4B08">
        <w:rPr>
          <w:rFonts w:ascii="Segoe UI" w:hAnsi="Segoe UI" w:cs="Segoe UI"/>
          <w:w w:val="105"/>
          <w:sz w:val="22"/>
          <w:szCs w:val="22"/>
          <w:lang w:val="ro-RO"/>
        </w:rPr>
        <w:t xml:space="preserve">, reprezentant împuternicit al </w:t>
      </w:r>
      <w:r w:rsidRPr="003F4B08">
        <w:rPr>
          <w:rFonts w:ascii="Segoe UI" w:hAnsi="Segoe UI" w:cs="Segoe UI"/>
          <w:b/>
          <w:bCs/>
          <w:w w:val="105"/>
          <w:sz w:val="22"/>
          <w:szCs w:val="22"/>
          <w:lang w:val="ro-RO"/>
        </w:rPr>
        <w:t>___________________________________________________________________________</w:t>
      </w:r>
      <w:r w:rsidRPr="003F4B08">
        <w:rPr>
          <w:rFonts w:ascii="Segoe UI" w:hAnsi="Segoe UI" w:cs="Segoe UI"/>
          <w:w w:val="105"/>
          <w:sz w:val="22"/>
          <w:szCs w:val="22"/>
          <w:lang w:val="ro-RO"/>
        </w:rPr>
        <w:t xml:space="preserve">, participant la procedura de achizitie publica avand ca obiect lucrarea </w:t>
      </w:r>
      <w:r w:rsidRPr="003F4B08">
        <w:rPr>
          <w:rFonts w:ascii="Segoe UI" w:hAnsi="Segoe UI" w:cs="Segoe UI"/>
          <w:b/>
          <w:bCs/>
          <w:w w:val="105"/>
          <w:sz w:val="22"/>
          <w:szCs w:val="22"/>
          <w:lang w:val="ro-RO"/>
        </w:rPr>
        <w:t>“_______________________________________________________________________________________________________”</w:t>
      </w:r>
      <w:r w:rsidRPr="003F4B08">
        <w:rPr>
          <w:rFonts w:ascii="Segoe UI" w:hAnsi="Segoe UI" w:cs="Segoe UI"/>
          <w:w w:val="105"/>
          <w:sz w:val="22"/>
          <w:szCs w:val="22"/>
          <w:lang w:val="ro-RO"/>
        </w:rPr>
        <w:t xml:space="preserve"> declar pe propria </w:t>
      </w:r>
      <w:r w:rsidR="00F605C7" w:rsidRPr="003F4B08">
        <w:rPr>
          <w:rFonts w:ascii="Segoe UI" w:hAnsi="Segoe UI" w:cs="Segoe UI"/>
          <w:w w:val="105"/>
          <w:sz w:val="22"/>
          <w:szCs w:val="22"/>
          <w:lang w:val="ro-RO"/>
        </w:rPr>
        <w:t>raspundere ca în cazul în care oferta depusa va fi desemnata câștigătoare în urma procedurii, vom reactualiza graficul de realizare a investiției (graficul GANTT) in termen de 5 zile de la data semnării contractului de lucrări</w:t>
      </w:r>
      <w:r w:rsidRPr="003F4B08">
        <w:rPr>
          <w:rFonts w:ascii="Segoe UI" w:hAnsi="Segoe UI" w:cs="Segoe UI"/>
          <w:w w:val="105"/>
          <w:sz w:val="22"/>
          <w:szCs w:val="22"/>
          <w:lang w:val="ro-RO"/>
        </w:rPr>
        <w:t>.</w:t>
      </w:r>
    </w:p>
    <w:p w14:paraId="303EBAD2" w14:textId="77777777" w:rsidR="00FE6EF8" w:rsidRDefault="00FE6EF8" w:rsidP="00FE6EF8">
      <w:pPr>
        <w:tabs>
          <w:tab w:val="left" w:pos="4307"/>
        </w:tabs>
        <w:spacing w:before="169"/>
        <w:jc w:val="both"/>
        <w:rPr>
          <w:rFonts w:ascii="Segoe UI" w:hAnsi="Segoe UI" w:cs="Segoe UI"/>
          <w:b/>
          <w:bCs/>
          <w:i/>
          <w:iCs/>
          <w:sz w:val="18"/>
          <w:szCs w:val="18"/>
          <w:lang w:val="ro-RO"/>
        </w:rPr>
      </w:pPr>
      <w:r w:rsidRPr="003D5E15">
        <w:rPr>
          <w:rFonts w:ascii="Segoe UI" w:hAnsi="Segoe UI" w:cs="Segoe UI"/>
          <w:b/>
          <w:bCs/>
          <w:i/>
          <w:iCs/>
          <w:sz w:val="18"/>
          <w:szCs w:val="18"/>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191E40D" w14:textId="1186B1B3" w:rsidR="00FE6EF8" w:rsidRDefault="00FE6EF8" w:rsidP="00FE6EF8">
      <w:pPr>
        <w:tabs>
          <w:tab w:val="left" w:pos="4307"/>
        </w:tabs>
        <w:spacing w:before="169"/>
        <w:jc w:val="both"/>
        <w:rPr>
          <w:rFonts w:ascii="Segoe UI" w:hAnsi="Segoe UI" w:cs="Segoe UI"/>
          <w:b/>
          <w:bCs/>
          <w:i/>
          <w:iCs/>
          <w:sz w:val="18"/>
          <w:szCs w:val="18"/>
          <w:lang w:val="ro-RO"/>
        </w:rPr>
      </w:pPr>
    </w:p>
    <w:p w14:paraId="775BD3F3" w14:textId="18DF0CC3" w:rsidR="00F605C7" w:rsidRDefault="00F605C7" w:rsidP="00FE6EF8">
      <w:pPr>
        <w:tabs>
          <w:tab w:val="left" w:pos="4307"/>
        </w:tabs>
        <w:spacing w:before="169"/>
        <w:jc w:val="both"/>
        <w:rPr>
          <w:rFonts w:ascii="Segoe UI" w:hAnsi="Segoe UI" w:cs="Segoe UI"/>
          <w:b/>
          <w:bCs/>
          <w:i/>
          <w:iCs/>
          <w:sz w:val="18"/>
          <w:szCs w:val="18"/>
          <w:lang w:val="ro-RO"/>
        </w:rPr>
      </w:pPr>
    </w:p>
    <w:p w14:paraId="3FF95581" w14:textId="5B520656" w:rsidR="00F605C7" w:rsidRDefault="00F605C7" w:rsidP="00FE6EF8">
      <w:pPr>
        <w:tabs>
          <w:tab w:val="left" w:pos="4307"/>
        </w:tabs>
        <w:spacing w:before="169"/>
        <w:jc w:val="both"/>
        <w:rPr>
          <w:rFonts w:ascii="Segoe UI" w:hAnsi="Segoe UI" w:cs="Segoe UI"/>
          <w:b/>
          <w:bCs/>
          <w:i/>
          <w:iCs/>
          <w:sz w:val="18"/>
          <w:szCs w:val="18"/>
          <w:lang w:val="ro-RO"/>
        </w:rPr>
      </w:pPr>
    </w:p>
    <w:p w14:paraId="74C9EE3A" w14:textId="01C510E0" w:rsidR="00F605C7" w:rsidRDefault="00F605C7" w:rsidP="00FE6EF8">
      <w:pPr>
        <w:tabs>
          <w:tab w:val="left" w:pos="4307"/>
        </w:tabs>
        <w:spacing w:before="169"/>
        <w:jc w:val="both"/>
        <w:rPr>
          <w:rFonts w:ascii="Segoe UI" w:hAnsi="Segoe UI" w:cs="Segoe UI"/>
          <w:b/>
          <w:bCs/>
          <w:i/>
          <w:iCs/>
          <w:sz w:val="18"/>
          <w:szCs w:val="18"/>
          <w:lang w:val="ro-RO"/>
        </w:rPr>
      </w:pPr>
    </w:p>
    <w:p w14:paraId="002500C6" w14:textId="269B6388" w:rsidR="00F605C7" w:rsidRDefault="00F605C7" w:rsidP="00FE6EF8">
      <w:pPr>
        <w:tabs>
          <w:tab w:val="left" w:pos="4307"/>
        </w:tabs>
        <w:spacing w:before="169"/>
        <w:jc w:val="both"/>
        <w:rPr>
          <w:rFonts w:ascii="Segoe UI" w:hAnsi="Segoe UI" w:cs="Segoe UI"/>
          <w:b/>
          <w:bCs/>
          <w:i/>
          <w:iCs/>
          <w:sz w:val="18"/>
          <w:szCs w:val="18"/>
          <w:lang w:val="ro-RO"/>
        </w:rPr>
      </w:pPr>
    </w:p>
    <w:p w14:paraId="32461A57" w14:textId="466D3F31" w:rsidR="00F605C7" w:rsidRDefault="00F605C7" w:rsidP="00FE6EF8">
      <w:pPr>
        <w:tabs>
          <w:tab w:val="left" w:pos="4307"/>
        </w:tabs>
        <w:spacing w:before="169"/>
        <w:jc w:val="both"/>
        <w:rPr>
          <w:rFonts w:ascii="Segoe UI" w:hAnsi="Segoe UI" w:cs="Segoe UI"/>
          <w:b/>
          <w:bCs/>
          <w:i/>
          <w:iCs/>
          <w:sz w:val="18"/>
          <w:szCs w:val="18"/>
          <w:lang w:val="ro-RO"/>
        </w:rPr>
      </w:pPr>
    </w:p>
    <w:p w14:paraId="681E0E7E" w14:textId="641EF3DA" w:rsidR="00F605C7" w:rsidRDefault="00F605C7" w:rsidP="00FE6EF8">
      <w:pPr>
        <w:tabs>
          <w:tab w:val="left" w:pos="4307"/>
        </w:tabs>
        <w:spacing w:before="169"/>
        <w:jc w:val="both"/>
        <w:rPr>
          <w:rFonts w:ascii="Segoe UI" w:hAnsi="Segoe UI" w:cs="Segoe UI"/>
          <w:b/>
          <w:bCs/>
          <w:i/>
          <w:iCs/>
          <w:sz w:val="18"/>
          <w:szCs w:val="18"/>
          <w:lang w:val="ro-RO"/>
        </w:rPr>
      </w:pPr>
    </w:p>
    <w:p w14:paraId="127DEA9C" w14:textId="039E122E" w:rsidR="00F605C7" w:rsidRDefault="00F605C7" w:rsidP="00FE6EF8">
      <w:pPr>
        <w:tabs>
          <w:tab w:val="left" w:pos="4307"/>
        </w:tabs>
        <w:spacing w:before="169"/>
        <w:jc w:val="both"/>
        <w:rPr>
          <w:rFonts w:ascii="Segoe UI" w:hAnsi="Segoe UI" w:cs="Segoe UI"/>
          <w:b/>
          <w:bCs/>
          <w:i/>
          <w:iCs/>
          <w:sz w:val="18"/>
          <w:szCs w:val="18"/>
          <w:lang w:val="ro-RO"/>
        </w:rPr>
      </w:pPr>
    </w:p>
    <w:p w14:paraId="622C2854" w14:textId="53141281" w:rsidR="00F605C7" w:rsidRDefault="00F605C7" w:rsidP="00FE6EF8">
      <w:pPr>
        <w:tabs>
          <w:tab w:val="left" w:pos="4307"/>
        </w:tabs>
        <w:spacing w:before="169"/>
        <w:jc w:val="both"/>
        <w:rPr>
          <w:rFonts w:ascii="Segoe UI" w:hAnsi="Segoe UI" w:cs="Segoe UI"/>
          <w:b/>
          <w:bCs/>
          <w:i/>
          <w:iCs/>
          <w:sz w:val="18"/>
          <w:szCs w:val="18"/>
          <w:lang w:val="ro-RO"/>
        </w:rPr>
      </w:pPr>
    </w:p>
    <w:p w14:paraId="4416BF99" w14:textId="37C1172A" w:rsidR="00F605C7" w:rsidRDefault="00F605C7" w:rsidP="00FE6EF8">
      <w:pPr>
        <w:tabs>
          <w:tab w:val="left" w:pos="4307"/>
        </w:tabs>
        <w:spacing w:before="169"/>
        <w:jc w:val="both"/>
        <w:rPr>
          <w:rFonts w:ascii="Segoe UI" w:hAnsi="Segoe UI" w:cs="Segoe UI"/>
          <w:b/>
          <w:bCs/>
          <w:i/>
          <w:iCs/>
          <w:sz w:val="18"/>
          <w:szCs w:val="18"/>
          <w:lang w:val="ro-RO"/>
        </w:rPr>
      </w:pPr>
    </w:p>
    <w:p w14:paraId="05A28426" w14:textId="46B449C5" w:rsidR="00F605C7" w:rsidRDefault="00F605C7" w:rsidP="00FE6EF8">
      <w:pPr>
        <w:tabs>
          <w:tab w:val="left" w:pos="4307"/>
        </w:tabs>
        <w:spacing w:before="169"/>
        <w:jc w:val="both"/>
        <w:rPr>
          <w:rFonts w:ascii="Segoe UI" w:hAnsi="Segoe UI" w:cs="Segoe UI"/>
          <w:b/>
          <w:bCs/>
          <w:i/>
          <w:iCs/>
          <w:sz w:val="18"/>
          <w:szCs w:val="18"/>
          <w:lang w:val="ro-RO"/>
        </w:rPr>
      </w:pPr>
    </w:p>
    <w:p w14:paraId="0D7EEB9A" w14:textId="77777777" w:rsidR="00F605C7" w:rsidRPr="003D5E15" w:rsidRDefault="00F605C7" w:rsidP="00FE6EF8">
      <w:pPr>
        <w:tabs>
          <w:tab w:val="left" w:pos="4307"/>
        </w:tabs>
        <w:spacing w:before="169"/>
        <w:jc w:val="both"/>
        <w:rPr>
          <w:rFonts w:ascii="Segoe UI" w:hAnsi="Segoe UI" w:cs="Segoe UI"/>
          <w:b/>
          <w:bCs/>
          <w:i/>
          <w:iCs/>
          <w:sz w:val="18"/>
          <w:szCs w:val="18"/>
          <w:lang w:val="ro-RO"/>
        </w:rPr>
      </w:pPr>
    </w:p>
    <w:p w14:paraId="04E6B7CB"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Data :[ZZ.LL.AAAA]</w:t>
      </w:r>
    </w:p>
    <w:p w14:paraId="22259DF8"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 xml:space="preserve">(numele şi prenume)____________________, (semnătura şi ştampila), în calitate de </w:t>
      </w:r>
    </w:p>
    <w:p w14:paraId="182A07EA"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 xml:space="preserve">__________________, legal autorizat să semnez oferta pentru şi în numele </w:t>
      </w:r>
    </w:p>
    <w:p w14:paraId="1F7E672A" w14:textId="77777777" w:rsidR="00FE6EF8" w:rsidRPr="00393AE3" w:rsidRDefault="00FE6EF8" w:rsidP="00FE6EF8">
      <w:pPr>
        <w:rPr>
          <w:rFonts w:ascii="Segoe UI" w:hAnsi="Segoe UI" w:cs="Segoe UI"/>
          <w:sz w:val="22"/>
          <w:szCs w:val="22"/>
          <w:lang w:val="ro-RO"/>
        </w:rPr>
      </w:pPr>
      <w:r w:rsidRPr="00393AE3">
        <w:rPr>
          <w:rFonts w:ascii="Segoe UI" w:hAnsi="Segoe UI" w:cs="Segoe UI"/>
          <w:sz w:val="22"/>
          <w:szCs w:val="22"/>
          <w:lang w:val="ro-RO"/>
        </w:rPr>
        <w:t>____________________________________.</w:t>
      </w:r>
    </w:p>
    <w:p w14:paraId="4F4870DA" w14:textId="77777777" w:rsidR="00FE6EF8" w:rsidRDefault="00FE6EF8" w:rsidP="00FE6EF8">
      <w:pPr>
        <w:rPr>
          <w:rFonts w:ascii="Segoe UI" w:hAnsi="Segoe UI" w:cs="Segoe UI"/>
          <w:sz w:val="22"/>
          <w:szCs w:val="22"/>
          <w:lang w:val="ro-RO"/>
        </w:rPr>
      </w:pPr>
      <w:r w:rsidRPr="00393AE3">
        <w:rPr>
          <w:rFonts w:ascii="Segoe UI" w:hAnsi="Segoe UI" w:cs="Segoe UI"/>
          <w:sz w:val="22"/>
          <w:szCs w:val="22"/>
          <w:lang w:val="ro-RO"/>
        </w:rPr>
        <w:t>(denumire/nume operator economic)</w:t>
      </w:r>
    </w:p>
    <w:p w14:paraId="2A3D6AB6" w14:textId="77777777" w:rsidR="00DE18A7" w:rsidRDefault="00DE18A7" w:rsidP="00FE6EF8">
      <w:pPr>
        <w:rPr>
          <w:rFonts w:ascii="Segoe UI" w:hAnsi="Segoe UI" w:cs="Segoe UI"/>
          <w:sz w:val="22"/>
          <w:szCs w:val="22"/>
          <w:lang w:val="ro-RO"/>
        </w:rPr>
      </w:pPr>
    </w:p>
    <w:p w14:paraId="3FB6AE56" w14:textId="77777777" w:rsidR="00CB3FE9" w:rsidRDefault="00CB3FE9" w:rsidP="00FE6EF8">
      <w:pPr>
        <w:rPr>
          <w:rFonts w:ascii="Segoe UI" w:hAnsi="Segoe UI" w:cs="Segoe UI"/>
          <w:sz w:val="22"/>
          <w:szCs w:val="22"/>
          <w:lang w:val="ro-RO"/>
        </w:rPr>
      </w:pPr>
    </w:p>
    <w:p w14:paraId="7C511198" w14:textId="77777777" w:rsidR="00CB3FE9" w:rsidRDefault="00CB3FE9" w:rsidP="00FE6EF8">
      <w:pPr>
        <w:rPr>
          <w:rFonts w:ascii="Segoe UI" w:hAnsi="Segoe UI" w:cs="Segoe UI"/>
          <w:sz w:val="22"/>
          <w:szCs w:val="22"/>
          <w:lang w:val="ro-RO"/>
        </w:rPr>
      </w:pPr>
    </w:p>
    <w:p w14:paraId="68F99A80" w14:textId="77777777" w:rsidR="00CB3FE9" w:rsidRDefault="00CB3FE9" w:rsidP="00FE6EF8">
      <w:pPr>
        <w:rPr>
          <w:rFonts w:ascii="Segoe UI" w:hAnsi="Segoe UI" w:cs="Segoe UI"/>
          <w:sz w:val="22"/>
          <w:szCs w:val="22"/>
          <w:lang w:val="ro-RO"/>
        </w:rPr>
      </w:pPr>
    </w:p>
    <w:p w14:paraId="54EE0FD9" w14:textId="77777777" w:rsidR="00CB3FE9" w:rsidRDefault="00CB3FE9" w:rsidP="00FE6EF8">
      <w:pPr>
        <w:rPr>
          <w:rFonts w:ascii="Segoe UI" w:hAnsi="Segoe UI" w:cs="Segoe UI"/>
          <w:sz w:val="22"/>
          <w:szCs w:val="22"/>
          <w:lang w:val="ro-RO"/>
        </w:rPr>
      </w:pPr>
    </w:p>
    <w:p w14:paraId="575BE79D" w14:textId="77777777" w:rsidR="00CB3FE9" w:rsidRDefault="00CB3FE9" w:rsidP="00FE6EF8">
      <w:pPr>
        <w:rPr>
          <w:rFonts w:ascii="Segoe UI" w:hAnsi="Segoe UI" w:cs="Segoe UI"/>
          <w:sz w:val="22"/>
          <w:szCs w:val="22"/>
          <w:lang w:val="ro-RO"/>
        </w:rPr>
      </w:pPr>
    </w:p>
    <w:p w14:paraId="2783C01C" w14:textId="77777777" w:rsidR="00CB3FE9" w:rsidRDefault="00CB3FE9" w:rsidP="00FE6EF8">
      <w:pPr>
        <w:rPr>
          <w:rFonts w:ascii="Segoe UI" w:hAnsi="Segoe UI" w:cs="Segoe UI"/>
          <w:sz w:val="22"/>
          <w:szCs w:val="22"/>
          <w:lang w:val="ro-RO"/>
        </w:rPr>
      </w:pPr>
    </w:p>
    <w:p w14:paraId="7FA649E2" w14:textId="77777777" w:rsidR="00CB3FE9" w:rsidRDefault="00CB3FE9" w:rsidP="00FE6EF8">
      <w:pPr>
        <w:rPr>
          <w:rFonts w:ascii="Segoe UI" w:hAnsi="Segoe UI" w:cs="Segoe UI"/>
          <w:sz w:val="22"/>
          <w:szCs w:val="22"/>
          <w:lang w:val="ro-RO"/>
        </w:rPr>
      </w:pPr>
    </w:p>
    <w:p w14:paraId="0C592A9F" w14:textId="184254FF" w:rsidR="00CB3FE9" w:rsidRDefault="00CB3FE9" w:rsidP="00DE18A7">
      <w:pPr>
        <w:rPr>
          <w:rFonts w:ascii="Segoe UI" w:hAnsi="Segoe UI" w:cs="Segoe UI"/>
          <w:b/>
          <w:sz w:val="22"/>
          <w:szCs w:val="22"/>
          <w:lang w:val="ro-RO"/>
        </w:rPr>
      </w:pPr>
      <w:r w:rsidRPr="00393AE3">
        <w:rPr>
          <w:rFonts w:ascii="Segoe UI" w:hAnsi="Segoe UI" w:cs="Segoe UI"/>
          <w:b/>
          <w:sz w:val="22"/>
          <w:szCs w:val="22"/>
          <w:lang w:val="ro-RO"/>
        </w:rPr>
        <w:lastRenderedPageBreak/>
        <w:t>FORMULAR</w:t>
      </w:r>
      <w:r>
        <w:rPr>
          <w:rFonts w:ascii="Segoe UI" w:hAnsi="Segoe UI" w:cs="Segoe UI"/>
          <w:b/>
          <w:sz w:val="22"/>
          <w:szCs w:val="22"/>
          <w:lang w:val="ro-RO"/>
        </w:rPr>
        <w:t xml:space="preserve"> - </w:t>
      </w:r>
      <w:r w:rsidR="007E6F96">
        <w:rPr>
          <w:rFonts w:ascii="Segoe UI" w:hAnsi="Segoe UI" w:cs="Segoe UI"/>
          <w:b/>
          <w:sz w:val="22"/>
          <w:szCs w:val="22"/>
          <w:lang w:val="ro-RO"/>
        </w:rPr>
        <w:t>21</w:t>
      </w:r>
      <w:r w:rsidRPr="00393AE3">
        <w:rPr>
          <w:rFonts w:ascii="Segoe UI" w:hAnsi="Segoe UI" w:cs="Segoe UI"/>
          <w:b/>
          <w:sz w:val="22"/>
          <w:szCs w:val="22"/>
          <w:lang w:val="ro-RO"/>
        </w:rPr>
        <w:t xml:space="preserve">  </w:t>
      </w:r>
    </w:p>
    <w:p w14:paraId="1BF46E2F" w14:textId="0C154E2F" w:rsidR="00DE18A7" w:rsidRPr="00393AE3" w:rsidRDefault="00CB3FE9" w:rsidP="00DE18A7">
      <w:pPr>
        <w:rPr>
          <w:rFonts w:ascii="Segoe UI" w:hAnsi="Segoe UI" w:cs="Segoe UI"/>
          <w:b/>
          <w:sz w:val="22"/>
          <w:szCs w:val="22"/>
          <w:lang w:val="ro-RO"/>
        </w:rPr>
      </w:pPr>
      <w:r w:rsidRPr="00F633B4">
        <w:rPr>
          <w:rFonts w:ascii="Segoe UI" w:hAnsi="Segoe UI" w:cs="Segoe UI"/>
          <w:b/>
          <w:sz w:val="22"/>
          <w:szCs w:val="22"/>
          <w:lang w:val="ro-RO"/>
        </w:rPr>
        <w:t>CENTRALIZATOR INFORMATII PRIVIND MODUL DE INDEPLINIRE A CERINTELOR REFERITOARE LA EXPERIENTA SIMILARA</w:t>
      </w:r>
    </w:p>
    <w:p w14:paraId="0B33B168" w14:textId="77777777" w:rsidR="00DE18A7" w:rsidRPr="00393AE3" w:rsidRDefault="00DE18A7" w:rsidP="00DE18A7">
      <w:pPr>
        <w:rPr>
          <w:rFonts w:ascii="Segoe UI" w:hAnsi="Segoe UI" w:cs="Segoe UI"/>
          <w:sz w:val="22"/>
          <w:szCs w:val="22"/>
          <w:lang w:val="ro-RO"/>
        </w:rPr>
      </w:pPr>
    </w:p>
    <w:p w14:paraId="59299C53" w14:textId="77777777" w:rsidR="00DE18A7" w:rsidRPr="00393AE3" w:rsidRDefault="00DE18A7" w:rsidP="00DE18A7">
      <w:pPr>
        <w:rPr>
          <w:rFonts w:ascii="Segoe UI" w:hAnsi="Segoe UI" w:cs="Segoe UI"/>
          <w:sz w:val="22"/>
          <w:szCs w:val="22"/>
          <w:lang w:val="ro-RO"/>
        </w:rPr>
      </w:pPr>
      <w:r w:rsidRPr="00393AE3">
        <w:rPr>
          <w:rFonts w:ascii="Segoe UI" w:hAnsi="Segoe UI" w:cs="Segoe UI"/>
          <w:sz w:val="22"/>
          <w:szCs w:val="22"/>
          <w:lang w:val="ro-RO"/>
        </w:rPr>
        <w:t>Ofertant,</w:t>
      </w:r>
    </w:p>
    <w:p w14:paraId="2C5F092D" w14:textId="77777777" w:rsidR="00DE18A7" w:rsidRPr="00393AE3" w:rsidRDefault="00DE18A7" w:rsidP="00DE18A7">
      <w:pPr>
        <w:rPr>
          <w:rFonts w:ascii="Segoe UI" w:hAnsi="Segoe UI" w:cs="Segoe UI"/>
          <w:sz w:val="22"/>
          <w:szCs w:val="22"/>
          <w:lang w:val="ro-RO"/>
        </w:rPr>
      </w:pPr>
      <w:r w:rsidRPr="00393AE3">
        <w:rPr>
          <w:rFonts w:ascii="Segoe UI" w:hAnsi="Segoe UI" w:cs="Segoe UI"/>
          <w:sz w:val="22"/>
          <w:szCs w:val="22"/>
          <w:lang w:val="ro-RO"/>
        </w:rPr>
        <w:t>________________________</w:t>
      </w:r>
    </w:p>
    <w:p w14:paraId="54EFC1D6" w14:textId="77777777" w:rsidR="00DE18A7" w:rsidRPr="00393AE3" w:rsidRDefault="00DE18A7" w:rsidP="00DE18A7">
      <w:pPr>
        <w:rPr>
          <w:rFonts w:ascii="Segoe UI" w:hAnsi="Segoe UI" w:cs="Segoe UI"/>
          <w:sz w:val="22"/>
          <w:szCs w:val="22"/>
          <w:lang w:val="ro-RO"/>
        </w:rPr>
      </w:pPr>
      <w:r w:rsidRPr="00393AE3">
        <w:rPr>
          <w:rFonts w:ascii="Segoe UI" w:hAnsi="Segoe UI" w:cs="Segoe UI"/>
          <w:sz w:val="22"/>
          <w:szCs w:val="22"/>
          <w:lang w:val="ro-RO"/>
        </w:rPr>
        <w:t>(denumirea/numele)</w:t>
      </w:r>
    </w:p>
    <w:p w14:paraId="0CEC1B51" w14:textId="77777777" w:rsidR="00DE18A7" w:rsidRPr="00393AE3" w:rsidRDefault="00DE18A7" w:rsidP="00DE18A7">
      <w:pPr>
        <w:rPr>
          <w:rFonts w:ascii="Segoe UI" w:hAnsi="Segoe UI" w:cs="Segoe UI"/>
          <w:sz w:val="22"/>
          <w:szCs w:val="22"/>
          <w:lang w:val="ro-RO"/>
        </w:rPr>
      </w:pPr>
    </w:p>
    <w:p w14:paraId="58E0AD78" w14:textId="77777777" w:rsidR="00DE18A7" w:rsidRPr="00DE18A7" w:rsidRDefault="00DE18A7" w:rsidP="00DE18A7">
      <w:pPr>
        <w:spacing w:line="256" w:lineRule="auto"/>
        <w:jc w:val="center"/>
        <w:rPr>
          <w:rFonts w:ascii="Segoe UI" w:eastAsia="Calibri" w:hAnsi="Segoe UI" w:cs="Segoe UI"/>
          <w:b/>
          <w:sz w:val="22"/>
          <w:szCs w:val="22"/>
          <w:lang w:val="ro-RO"/>
        </w:rPr>
      </w:pPr>
      <w:r w:rsidRPr="00DE18A7">
        <w:rPr>
          <w:rFonts w:ascii="Segoe UI" w:eastAsia="Calibri" w:hAnsi="Segoe UI" w:cs="Segoe UI"/>
          <w:b/>
          <w:sz w:val="22"/>
          <w:szCs w:val="22"/>
          <w:lang w:val="ro-RO"/>
        </w:rPr>
        <w:t>CENTRALIZATOR INFORMAȚII PRIVIND MODUL DE INDEPLINIRE A CERINȚELOR</w:t>
      </w:r>
    </w:p>
    <w:p w14:paraId="5B022730" w14:textId="1FE0A11A" w:rsidR="00EB0369" w:rsidRPr="00CB3FE9" w:rsidRDefault="00DE18A7" w:rsidP="00AB7AA6">
      <w:pPr>
        <w:widowControl w:val="0"/>
        <w:autoSpaceDE w:val="0"/>
        <w:autoSpaceDN w:val="0"/>
        <w:adjustRightInd w:val="0"/>
        <w:jc w:val="center"/>
        <w:rPr>
          <w:rFonts w:ascii="Segoe UI" w:eastAsia="Calibri" w:hAnsi="Segoe UI" w:cs="Segoe UI"/>
          <w:b/>
          <w:sz w:val="22"/>
          <w:szCs w:val="22"/>
          <w:lang w:val="ro-RO"/>
        </w:rPr>
      </w:pPr>
      <w:r w:rsidRPr="00CB3FE9">
        <w:rPr>
          <w:rFonts w:ascii="Segoe UI" w:eastAsia="Calibri" w:hAnsi="Segoe UI" w:cs="Segoe UI"/>
          <w:b/>
          <w:sz w:val="22"/>
          <w:szCs w:val="22"/>
          <w:lang w:val="ro-RO"/>
        </w:rPr>
        <w:t xml:space="preserve">REFERITOARE LA EXPERIENȚA SIMILARĂ LA CONTRACTUL </w:t>
      </w:r>
    </w:p>
    <w:p w14:paraId="54B6F5F2" w14:textId="77777777" w:rsidR="0013793B" w:rsidRDefault="00B375E8" w:rsidP="00EB0369">
      <w:pPr>
        <w:widowControl w:val="0"/>
        <w:autoSpaceDE w:val="0"/>
        <w:autoSpaceDN w:val="0"/>
        <w:adjustRightInd w:val="0"/>
        <w:jc w:val="center"/>
        <w:rPr>
          <w:rFonts w:ascii="Segoe UI" w:eastAsia="Calibri" w:hAnsi="Segoe UI" w:cs="Segoe UI"/>
          <w:b/>
          <w:color w:val="943634" w:themeColor="accent2" w:themeShade="BF"/>
          <w:sz w:val="22"/>
          <w:szCs w:val="22"/>
          <w:lang w:val="ro-RO"/>
        </w:rPr>
      </w:pPr>
      <w:r w:rsidRPr="00B375E8">
        <w:rPr>
          <w:rFonts w:ascii="Segoe UI" w:eastAsia="Calibri" w:hAnsi="Segoe UI" w:cs="Segoe UI"/>
          <w:b/>
          <w:color w:val="943634" w:themeColor="accent2" w:themeShade="BF"/>
          <w:sz w:val="22"/>
          <w:szCs w:val="22"/>
          <w:lang w:val="ro-RO"/>
        </w:rPr>
        <w:t xml:space="preserve">EXECUTIA DE LUCRARI PENTRU OBIECTIVUL DE INVESTITII </w:t>
      </w:r>
    </w:p>
    <w:p w14:paraId="44D32134" w14:textId="6FF38867" w:rsidR="00DE18A7" w:rsidRPr="00EB0369" w:rsidRDefault="000821AF" w:rsidP="00EB0369">
      <w:pPr>
        <w:widowControl w:val="0"/>
        <w:autoSpaceDE w:val="0"/>
        <w:autoSpaceDN w:val="0"/>
        <w:adjustRightInd w:val="0"/>
        <w:jc w:val="center"/>
        <w:rPr>
          <w:rFonts w:ascii="Segoe UI" w:hAnsi="Segoe UI" w:cs="Segoe UI"/>
          <w:b/>
          <w:noProof/>
          <w:color w:val="943634" w:themeColor="accent2" w:themeShade="BF"/>
          <w:sz w:val="22"/>
          <w:szCs w:val="22"/>
          <w:lang w:val="ro-RO"/>
        </w:rPr>
      </w:pPr>
      <w:r w:rsidRPr="000821AF">
        <w:rPr>
          <w:rFonts w:ascii="Segoe UI" w:eastAsia="Calibri" w:hAnsi="Segoe UI" w:cs="Segoe UI"/>
          <w:b/>
          <w:color w:val="943634" w:themeColor="accent2" w:themeShade="BF"/>
          <w:sz w:val="22"/>
          <w:szCs w:val="22"/>
          <w:lang w:val="ro-RO"/>
        </w:rPr>
        <w:t>REABILITARE, MODERNIZARE,MODIFICARI INTERIOARE SI DOTARE SCOALA GIMNAZIALA CU CLASELE I-VIII " IOAN CIUCUREL", SOSDEA</w:t>
      </w:r>
    </w:p>
    <w:p w14:paraId="72AD9597" w14:textId="77777777" w:rsidR="00DE18A7" w:rsidRPr="00CB3FE9" w:rsidRDefault="00DE18A7" w:rsidP="00DE18A7">
      <w:pPr>
        <w:spacing w:line="256" w:lineRule="auto"/>
        <w:jc w:val="center"/>
        <w:rPr>
          <w:rFonts w:ascii="Segoe UI" w:eastAsia="Calibri" w:hAnsi="Segoe UI" w:cs="Segoe UI"/>
          <w:b/>
          <w:sz w:val="22"/>
          <w:szCs w:val="22"/>
          <w:lang w:val="ro-RO"/>
        </w:rPr>
      </w:pPr>
    </w:p>
    <w:p w14:paraId="0850A98F" w14:textId="77777777" w:rsidR="00DE18A7" w:rsidRPr="00CB3FE9" w:rsidRDefault="00DE18A7" w:rsidP="00DE18A7">
      <w:pPr>
        <w:spacing w:line="256" w:lineRule="auto"/>
        <w:jc w:val="center"/>
        <w:rPr>
          <w:rFonts w:ascii="Segoe UI" w:eastAsia="Calibri" w:hAnsi="Segoe UI" w:cs="Segoe UI"/>
          <w:b/>
          <w:i/>
          <w:sz w:val="22"/>
          <w:szCs w:val="22"/>
          <w:lang w:val="ro-RO"/>
        </w:rPr>
      </w:pPr>
      <w:r w:rsidRPr="00CB3FE9">
        <w:rPr>
          <w:rFonts w:ascii="Segoe UI" w:eastAsia="Calibri" w:hAnsi="Segoe UI" w:cs="Segoe UI"/>
          <w:b/>
          <w:i/>
          <w:sz w:val="22"/>
          <w:szCs w:val="22"/>
          <w:lang w:val="ro-RO"/>
        </w:rPr>
        <w:t>(formularul va fi prezentat DOAR de către ofertantul</w:t>
      </w:r>
    </w:p>
    <w:p w14:paraId="1985956A" w14:textId="77777777" w:rsidR="00DE18A7" w:rsidRPr="00CB3FE9" w:rsidRDefault="00DE18A7" w:rsidP="00DE18A7">
      <w:pPr>
        <w:spacing w:line="256" w:lineRule="auto"/>
        <w:jc w:val="center"/>
        <w:rPr>
          <w:rFonts w:ascii="Segoe UI" w:eastAsia="Calibri" w:hAnsi="Segoe UI" w:cs="Segoe UI"/>
          <w:b/>
          <w:i/>
          <w:sz w:val="22"/>
          <w:szCs w:val="22"/>
          <w:u w:val="single"/>
          <w:lang w:val="ro-RO"/>
        </w:rPr>
      </w:pPr>
      <w:r w:rsidRPr="00CB3FE9">
        <w:rPr>
          <w:rFonts w:ascii="Segoe UI" w:eastAsia="Calibri" w:hAnsi="Segoe UI" w:cs="Segoe UI"/>
          <w:b/>
          <w:i/>
          <w:sz w:val="22"/>
          <w:szCs w:val="22"/>
          <w:lang w:val="ro-RO"/>
        </w:rPr>
        <w:t>situat pe primul loc in clasamentul intermediar intocmit la finalizarea evaluarii ofertelor)</w:t>
      </w:r>
    </w:p>
    <w:p w14:paraId="34C1BB68" w14:textId="77777777" w:rsidR="00DE18A7" w:rsidRPr="00CB3FE9" w:rsidRDefault="00DE18A7" w:rsidP="00DE18A7">
      <w:pPr>
        <w:spacing w:line="256" w:lineRule="auto"/>
        <w:jc w:val="center"/>
        <w:rPr>
          <w:rFonts w:ascii="Segoe UI" w:eastAsia="Calibri" w:hAnsi="Segoe UI" w:cs="Segoe UI"/>
          <w:b/>
          <w:i/>
          <w:sz w:val="22"/>
          <w:szCs w:val="22"/>
          <w:u w:val="single"/>
          <w:lang w:val="ro-RO"/>
        </w:rPr>
      </w:pPr>
    </w:p>
    <w:p w14:paraId="073F4B98" w14:textId="77777777" w:rsidR="00DE18A7" w:rsidRPr="00CB3FE9" w:rsidRDefault="00DE18A7" w:rsidP="00DE18A7">
      <w:pPr>
        <w:spacing w:after="160" w:line="256" w:lineRule="auto"/>
        <w:rPr>
          <w:rFonts w:ascii="Segoe UI" w:eastAsia="Calibri" w:hAnsi="Segoe UI" w:cs="Segoe UI"/>
          <w:b/>
          <w:sz w:val="22"/>
          <w:szCs w:val="22"/>
          <w:lang w:val="ro-RO"/>
        </w:rPr>
      </w:pPr>
      <w:r w:rsidRPr="00CB3FE9">
        <w:rPr>
          <w:rFonts w:ascii="Segoe UI" w:eastAsia="Calibri" w:hAnsi="Segoe UI" w:cs="Segoe UI"/>
          <w:b/>
          <w:sz w:val="22"/>
          <w:szCs w:val="22"/>
          <w:u w:val="single"/>
          <w:lang w:val="ro-RO"/>
        </w:rPr>
        <w:t>OFERTANT</w:t>
      </w:r>
      <w:r w:rsidRPr="00CB3FE9">
        <w:rPr>
          <w:rFonts w:ascii="Segoe UI" w:eastAsia="Calibri" w:hAnsi="Segoe UI" w:cs="Segoe UI"/>
          <w:b/>
          <w:sz w:val="22"/>
          <w:szCs w:val="22"/>
          <w:lang w:val="ro-RO"/>
        </w:rPr>
        <w:t>: ...................................................................................................................................................</w:t>
      </w:r>
    </w:p>
    <w:p w14:paraId="2243AC49" w14:textId="77777777" w:rsidR="00DE18A7" w:rsidRPr="00CB3FE9" w:rsidRDefault="00DE18A7" w:rsidP="00DE18A7">
      <w:pPr>
        <w:spacing w:after="160" w:line="256" w:lineRule="auto"/>
        <w:rPr>
          <w:rFonts w:ascii="Segoe UI" w:eastAsia="Calibri" w:hAnsi="Segoe UI" w:cs="Segoe UI"/>
          <w:b/>
          <w:i/>
          <w:sz w:val="22"/>
          <w:szCs w:val="22"/>
          <w:lang w:val="ro-RO"/>
        </w:rPr>
      </w:pPr>
      <w:r w:rsidRPr="00CB3FE9">
        <w:rPr>
          <w:rFonts w:ascii="Segoe UI" w:eastAsia="Calibri" w:hAnsi="Segoe UI" w:cs="Segoe UI"/>
          <w:b/>
          <w:sz w:val="22"/>
          <w:szCs w:val="22"/>
          <w:lang w:val="ro-RO"/>
        </w:rPr>
        <w:t xml:space="preserve">Cerința înscrisă în Fișa de date la Secțiunea III.1.3.a) </w:t>
      </w:r>
      <w:r w:rsidRPr="00CB3FE9">
        <w:rPr>
          <w:rFonts w:ascii="Segoe UI" w:eastAsia="Calibri" w:hAnsi="Segoe UI" w:cs="Segoe UI"/>
          <w:b/>
          <w:i/>
          <w:sz w:val="22"/>
          <w:szCs w:val="22"/>
          <w:lang w:val="ro-RO"/>
        </w:rPr>
        <w:t>Capacitatea tehnică și profesională</w:t>
      </w:r>
    </w:p>
    <w:p w14:paraId="19352A7D" w14:textId="77777777" w:rsidR="00DE18A7" w:rsidRPr="00CB3FE9" w:rsidRDefault="00DE18A7" w:rsidP="00DE18A7">
      <w:pPr>
        <w:ind w:firstLine="720"/>
        <w:rPr>
          <w:rFonts w:ascii="Segoe UI" w:eastAsia="SimSun" w:hAnsi="Segoe UI" w:cs="Segoe UI"/>
          <w:sz w:val="22"/>
          <w:szCs w:val="22"/>
          <w:lang w:val="ro-R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6"/>
        <w:gridCol w:w="3574"/>
        <w:gridCol w:w="23"/>
      </w:tblGrid>
      <w:tr w:rsidR="00DE18A7" w:rsidRPr="00F633B4" w14:paraId="761EEFF7" w14:textId="77777777" w:rsidTr="000F18FB">
        <w:trPr>
          <w:gridAfter w:val="1"/>
          <w:wAfter w:w="23" w:type="dxa"/>
          <w:trHeight w:val="413"/>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27ABB934" w14:textId="77777777" w:rsidR="00DE18A7" w:rsidRPr="00F633B4" w:rsidRDefault="00DE18A7" w:rsidP="006713A3">
            <w:pPr>
              <w:jc w:val="center"/>
              <w:rPr>
                <w:rFonts w:ascii="Segoe UI" w:eastAsia="Calibri" w:hAnsi="Segoe UI" w:cs="Segoe UI"/>
                <w:b/>
                <w:sz w:val="22"/>
                <w:szCs w:val="22"/>
              </w:rPr>
            </w:pPr>
            <w:r w:rsidRPr="00F633B4">
              <w:rPr>
                <w:rFonts w:ascii="Segoe UI" w:eastAsia="Calibri" w:hAnsi="Segoe UI" w:cs="Segoe UI"/>
                <w:b/>
                <w:sz w:val="22"/>
                <w:szCs w:val="22"/>
              </w:rPr>
              <w:t>Precizarea următoarelor elemente in raport cu această cerință:</w:t>
            </w:r>
          </w:p>
        </w:tc>
        <w:tc>
          <w:tcPr>
            <w:tcW w:w="3574" w:type="dxa"/>
            <w:tcBorders>
              <w:top w:val="single" w:sz="4" w:space="0" w:color="auto"/>
              <w:left w:val="single" w:sz="4" w:space="0" w:color="auto"/>
              <w:bottom w:val="single" w:sz="4" w:space="0" w:color="auto"/>
              <w:right w:val="single" w:sz="4" w:space="0" w:color="auto"/>
            </w:tcBorders>
            <w:shd w:val="clear" w:color="auto" w:fill="D9D9D9"/>
            <w:hideMark/>
          </w:tcPr>
          <w:p w14:paraId="01ECD7C9" w14:textId="77777777" w:rsidR="00DE18A7" w:rsidRPr="00F633B4" w:rsidRDefault="00DE18A7" w:rsidP="006713A3">
            <w:pPr>
              <w:jc w:val="center"/>
              <w:rPr>
                <w:rFonts w:ascii="Segoe UI" w:eastAsia="Calibri" w:hAnsi="Segoe UI" w:cs="Segoe UI"/>
                <w:b/>
                <w:sz w:val="22"/>
                <w:szCs w:val="22"/>
              </w:rPr>
            </w:pPr>
            <w:r w:rsidRPr="00F633B4">
              <w:rPr>
                <w:rFonts w:ascii="Segoe UI" w:eastAsia="Calibri" w:hAnsi="Segoe UI" w:cs="Segoe UI"/>
                <w:b/>
                <w:sz w:val="22"/>
                <w:szCs w:val="22"/>
              </w:rPr>
              <w:t>RĂSPUNSUL OFERTANTULUI</w:t>
            </w:r>
          </w:p>
        </w:tc>
      </w:tr>
      <w:tr w:rsidR="00DE18A7" w:rsidRPr="00F633B4" w14:paraId="636BE5D0" w14:textId="77777777" w:rsidTr="000F18FB">
        <w:trPr>
          <w:gridAfter w:val="1"/>
          <w:wAfter w:w="23" w:type="dxa"/>
          <w:trHeight w:val="1601"/>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1BE8CE8C" w14:textId="77777777" w:rsidR="00DE18A7" w:rsidRPr="00F633B4" w:rsidRDefault="00DE18A7" w:rsidP="006713A3">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Numărul de ordine al contractului propus</w:t>
            </w:r>
            <w:r w:rsidRPr="00F633B4">
              <w:rPr>
                <w:rFonts w:ascii="Segoe UI" w:eastAsia="Calibri" w:hAnsi="Segoe UI" w:cs="Segoe UI"/>
                <w:b/>
                <w:sz w:val="22"/>
                <w:szCs w:val="22"/>
                <w:lang w:val="pt-BR"/>
              </w:rPr>
              <w:t>:</w:t>
            </w:r>
          </w:p>
          <w:p w14:paraId="4D4885FC" w14:textId="77777777" w:rsidR="00DE18A7" w:rsidRPr="00F633B4" w:rsidRDefault="00DE18A7" w:rsidP="006713A3">
            <w:pPr>
              <w:rPr>
                <w:rFonts w:ascii="Segoe UI" w:eastAsia="Calibri" w:hAnsi="Segoe UI" w:cs="Segoe UI"/>
                <w:i/>
                <w:sz w:val="22"/>
                <w:szCs w:val="22"/>
                <w:lang w:val="pt-BR"/>
              </w:rPr>
            </w:pPr>
            <w:r w:rsidRPr="00F633B4">
              <w:rPr>
                <w:rFonts w:ascii="Segoe UI" w:eastAsia="Calibri" w:hAnsi="Segoe UI" w:cs="Segoe UI"/>
                <w:i/>
                <w:sz w:val="22"/>
                <w:szCs w:val="22"/>
                <w:lang w:val="pt-BR"/>
              </w:rPr>
              <w:t>Răspuns: (nr. 1 ………..n)</w:t>
            </w:r>
          </w:p>
          <w:p w14:paraId="7248E611" w14:textId="77777777" w:rsidR="00DE18A7" w:rsidRPr="00F633B4" w:rsidRDefault="00DE18A7" w:rsidP="006713A3">
            <w:pPr>
              <w:rPr>
                <w:rFonts w:ascii="Segoe UI" w:eastAsia="Calibri" w:hAnsi="Segoe UI" w:cs="Segoe UI"/>
                <w:b/>
                <w:sz w:val="22"/>
                <w:szCs w:val="22"/>
              </w:rPr>
            </w:pPr>
            <w:r w:rsidRPr="00F633B4">
              <w:rPr>
                <w:rFonts w:ascii="Segoe UI" w:eastAsia="Calibri" w:hAnsi="Segoe UI" w:cs="Segoe UI"/>
                <w:i/>
                <w:sz w:val="22"/>
                <w:szCs w:val="22"/>
                <w:u w:val="single"/>
              </w:rPr>
              <w:t>Notă</w:t>
            </w:r>
            <w:r w:rsidRPr="00F633B4">
              <w:rPr>
                <w:rFonts w:ascii="Segoe UI" w:eastAsia="Calibri" w:hAnsi="Segoe UI" w:cs="Segoe UI"/>
                <w:i/>
                <w:sz w:val="22"/>
                <w:szCs w:val="22"/>
              </w:rPr>
              <w:t>: Prin acest element de identificare entitatea contractantă solicită enumerarea contractelor prezentate de ofertant pentru demonstrarea experienței similare solicitate</w:t>
            </w:r>
          </w:p>
        </w:tc>
        <w:tc>
          <w:tcPr>
            <w:tcW w:w="3574" w:type="dxa"/>
            <w:tcBorders>
              <w:top w:val="single" w:sz="4" w:space="0" w:color="auto"/>
              <w:left w:val="single" w:sz="4" w:space="0" w:color="auto"/>
              <w:bottom w:val="single" w:sz="4" w:space="0" w:color="auto"/>
              <w:right w:val="single" w:sz="4" w:space="0" w:color="auto"/>
            </w:tcBorders>
            <w:shd w:val="clear" w:color="auto" w:fill="FFFFFF"/>
          </w:tcPr>
          <w:p w14:paraId="71AF0BFD" w14:textId="4F309005" w:rsidR="00DE18A7" w:rsidRPr="00F633B4" w:rsidRDefault="000F18FB" w:rsidP="006713A3">
            <w:pPr>
              <w:jc w:val="center"/>
              <w:rPr>
                <w:rFonts w:ascii="Segoe UI" w:eastAsia="Calibri" w:hAnsi="Segoe UI" w:cs="Segoe UI"/>
                <w:b/>
                <w:sz w:val="22"/>
                <w:szCs w:val="22"/>
              </w:rPr>
            </w:pPr>
            <w:r>
              <w:rPr>
                <w:rFonts w:ascii="Segoe UI" w:eastAsia="Calibri" w:hAnsi="Segoe UI" w:cs="Segoe UI"/>
                <w:b/>
                <w:sz w:val="22"/>
                <w:szCs w:val="22"/>
              </w:rPr>
              <w:t>1</w:t>
            </w:r>
          </w:p>
        </w:tc>
      </w:tr>
      <w:tr w:rsidR="00DE18A7" w:rsidRPr="000821AF" w14:paraId="7FFF9656" w14:textId="77777777" w:rsidTr="000F18FB">
        <w:trPr>
          <w:gridAfter w:val="1"/>
          <w:wAfter w:w="23" w:type="dxa"/>
          <w:trHeight w:val="710"/>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3D5C54F9" w14:textId="750AA0C5" w:rsidR="00DE18A7" w:rsidRPr="000F18FB" w:rsidRDefault="00DE18A7" w:rsidP="006713A3">
            <w:pPr>
              <w:rPr>
                <w:rFonts w:ascii="Segoe UI" w:eastAsia="Calibri" w:hAnsi="Segoe UI" w:cs="Segoe UI"/>
                <w:b/>
                <w:sz w:val="22"/>
                <w:szCs w:val="22"/>
                <w:u w:val="single"/>
                <w:lang w:val="pt-BR"/>
              </w:rPr>
            </w:pPr>
            <w:r w:rsidRPr="000F18FB">
              <w:rPr>
                <w:rFonts w:ascii="Segoe UI" w:eastAsia="Calibri" w:hAnsi="Segoe UI" w:cs="Segoe UI"/>
                <w:b/>
                <w:sz w:val="22"/>
                <w:szCs w:val="22"/>
                <w:u w:val="single"/>
                <w:lang w:val="pt-BR"/>
              </w:rPr>
              <w:t>Executantul Lucrărilor care au făcut obiectul acestui contract:</w:t>
            </w:r>
          </w:p>
          <w:p w14:paraId="1A34AA54" w14:textId="77777777" w:rsidR="00DE18A7" w:rsidRPr="00E52A59" w:rsidRDefault="00DE18A7" w:rsidP="006713A3">
            <w:pPr>
              <w:rPr>
                <w:rFonts w:ascii="Segoe UI" w:eastAsia="Calibri" w:hAnsi="Segoe UI" w:cs="Segoe UI"/>
                <w:sz w:val="22"/>
                <w:szCs w:val="22"/>
                <w:lang w:val="pt-BR"/>
              </w:rPr>
            </w:pPr>
            <w:r w:rsidRPr="00E52A59">
              <w:rPr>
                <w:rFonts w:ascii="Segoe UI" w:eastAsia="Calibri" w:hAnsi="Segoe UI" w:cs="Segoe UI"/>
                <w:sz w:val="22"/>
                <w:szCs w:val="22"/>
                <w:lang w:val="pt-BR"/>
              </w:rPr>
              <w:t>(</w:t>
            </w:r>
            <w:r w:rsidRPr="00E52A59">
              <w:rPr>
                <w:rFonts w:ascii="Segoe UI" w:eastAsia="Calibri" w:hAnsi="Segoe UI" w:cs="Segoe UI"/>
                <w:i/>
                <w:sz w:val="22"/>
                <w:szCs w:val="22"/>
                <w:lang w:val="pt-BR"/>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sidRPr="00E52A59">
              <w:rPr>
                <w:rFonts w:ascii="Segoe UI" w:eastAsia="Calibri" w:hAnsi="Segoe UI" w:cs="Segoe UI"/>
                <w:sz w:val="22"/>
                <w:szCs w:val="22"/>
                <w:lang w:val="pt-BR"/>
              </w:rPr>
              <w:t>)</w:t>
            </w:r>
          </w:p>
        </w:tc>
        <w:tc>
          <w:tcPr>
            <w:tcW w:w="3574" w:type="dxa"/>
            <w:tcBorders>
              <w:top w:val="single" w:sz="4" w:space="0" w:color="auto"/>
              <w:left w:val="single" w:sz="4" w:space="0" w:color="auto"/>
              <w:bottom w:val="single" w:sz="4" w:space="0" w:color="auto"/>
              <w:right w:val="single" w:sz="4" w:space="0" w:color="auto"/>
            </w:tcBorders>
            <w:shd w:val="clear" w:color="auto" w:fill="FFFFFF"/>
          </w:tcPr>
          <w:p w14:paraId="71771222" w14:textId="77777777" w:rsidR="00DE18A7" w:rsidRPr="00E52A59" w:rsidRDefault="00DE18A7" w:rsidP="006713A3">
            <w:pPr>
              <w:jc w:val="center"/>
              <w:rPr>
                <w:rFonts w:ascii="Segoe UI" w:eastAsia="Calibri" w:hAnsi="Segoe UI" w:cs="Segoe UI"/>
                <w:b/>
                <w:sz w:val="22"/>
                <w:szCs w:val="22"/>
                <w:lang w:val="pt-BR"/>
              </w:rPr>
            </w:pPr>
          </w:p>
        </w:tc>
      </w:tr>
      <w:tr w:rsidR="00DE18A7" w:rsidRPr="00F633B4" w14:paraId="16A02732" w14:textId="77777777" w:rsidTr="000F18FB">
        <w:trPr>
          <w:gridAfter w:val="1"/>
          <w:wAfter w:w="23" w:type="dxa"/>
          <w:trHeight w:val="188"/>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0B376857" w14:textId="77777777" w:rsidR="00DE18A7" w:rsidRPr="00F633B4" w:rsidRDefault="00DE18A7" w:rsidP="006713A3">
            <w:pPr>
              <w:rPr>
                <w:rFonts w:ascii="Segoe UI" w:eastAsia="Calibri" w:hAnsi="Segoe UI" w:cs="Segoe UI"/>
                <w:b/>
                <w:sz w:val="22"/>
                <w:szCs w:val="22"/>
              </w:rPr>
            </w:pPr>
            <w:r w:rsidRPr="00F633B4">
              <w:rPr>
                <w:rFonts w:ascii="Segoe UI" w:eastAsia="Calibri" w:hAnsi="Segoe UI" w:cs="Segoe UI"/>
                <w:b/>
                <w:sz w:val="22"/>
                <w:szCs w:val="22"/>
                <w:u w:val="single"/>
              </w:rPr>
              <w:t>Denumirea contractului, numărul și data încheierii acestuia:</w:t>
            </w:r>
          </w:p>
        </w:tc>
        <w:tc>
          <w:tcPr>
            <w:tcW w:w="3574" w:type="dxa"/>
            <w:tcBorders>
              <w:top w:val="single" w:sz="4" w:space="0" w:color="auto"/>
              <w:left w:val="single" w:sz="4" w:space="0" w:color="auto"/>
              <w:bottom w:val="single" w:sz="4" w:space="0" w:color="auto"/>
              <w:right w:val="single" w:sz="4" w:space="0" w:color="auto"/>
            </w:tcBorders>
            <w:shd w:val="clear" w:color="auto" w:fill="FFFFFF"/>
          </w:tcPr>
          <w:p w14:paraId="67AA9843" w14:textId="77777777" w:rsidR="00DE18A7" w:rsidRPr="00F633B4" w:rsidRDefault="00DE18A7" w:rsidP="006713A3">
            <w:pPr>
              <w:jc w:val="center"/>
              <w:rPr>
                <w:rFonts w:ascii="Segoe UI" w:eastAsia="Calibri" w:hAnsi="Segoe UI" w:cs="Segoe UI"/>
                <w:b/>
                <w:sz w:val="22"/>
                <w:szCs w:val="22"/>
              </w:rPr>
            </w:pPr>
          </w:p>
        </w:tc>
      </w:tr>
      <w:tr w:rsidR="00DE18A7" w:rsidRPr="00F633B4" w14:paraId="270E1D34" w14:textId="77777777" w:rsidTr="000F18FB">
        <w:trPr>
          <w:gridAfter w:val="1"/>
          <w:wAfter w:w="23" w:type="dxa"/>
          <w:trHeight w:val="413"/>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2D210980" w14:textId="77777777" w:rsidR="00DE18A7" w:rsidRPr="00F633B4" w:rsidRDefault="00DE18A7" w:rsidP="006713A3">
            <w:pPr>
              <w:rPr>
                <w:rFonts w:ascii="Segoe UI" w:eastAsia="Calibri" w:hAnsi="Segoe UI" w:cs="Segoe UI"/>
                <w:b/>
                <w:sz w:val="22"/>
                <w:szCs w:val="22"/>
                <w:u w:val="single"/>
                <w:lang w:val="pt-BR"/>
              </w:rPr>
            </w:pPr>
            <w:r w:rsidRPr="00F633B4">
              <w:rPr>
                <w:rFonts w:ascii="Segoe UI" w:eastAsia="Calibri" w:hAnsi="Segoe UI" w:cs="Segoe UI"/>
                <w:b/>
                <w:sz w:val="22"/>
                <w:szCs w:val="22"/>
                <w:u w:val="single"/>
                <w:lang w:val="pt-BR"/>
              </w:rPr>
              <w:t>Perioada de derulare a contractului:</w:t>
            </w:r>
          </w:p>
          <w:p w14:paraId="677631EA" w14:textId="77777777" w:rsidR="00DE18A7" w:rsidRPr="00F633B4" w:rsidRDefault="00DE18A7" w:rsidP="006713A3">
            <w:pPr>
              <w:rPr>
                <w:rFonts w:ascii="Segoe UI" w:eastAsia="Calibri" w:hAnsi="Segoe UI" w:cs="Segoe UI"/>
                <w:sz w:val="22"/>
                <w:szCs w:val="22"/>
              </w:rPr>
            </w:pPr>
            <w:r w:rsidRPr="00F633B4">
              <w:rPr>
                <w:rFonts w:ascii="Segoe UI" w:eastAsia="Calibri" w:hAnsi="Segoe UI" w:cs="Segoe UI"/>
                <w:sz w:val="22"/>
                <w:szCs w:val="22"/>
              </w:rPr>
              <w:t>(</w:t>
            </w:r>
            <w:r w:rsidRPr="00F633B4">
              <w:rPr>
                <w:rFonts w:ascii="Segoe UI" w:eastAsia="Calibri" w:hAnsi="Segoe UI" w:cs="Segoe UI"/>
                <w:i/>
                <w:sz w:val="22"/>
                <w:szCs w:val="22"/>
              </w:rPr>
              <w:t>luna și an începere – luna și an finalizare</w:t>
            </w:r>
            <w:r w:rsidRPr="00F633B4">
              <w:rPr>
                <w:rFonts w:ascii="Segoe UI" w:eastAsia="Calibri" w:hAnsi="Segoe UI" w:cs="Segoe UI"/>
                <w:sz w:val="22"/>
                <w:szCs w:val="22"/>
              </w:rPr>
              <w:t>)</w:t>
            </w:r>
          </w:p>
        </w:tc>
        <w:tc>
          <w:tcPr>
            <w:tcW w:w="3574" w:type="dxa"/>
            <w:tcBorders>
              <w:top w:val="single" w:sz="4" w:space="0" w:color="auto"/>
              <w:left w:val="single" w:sz="4" w:space="0" w:color="auto"/>
              <w:bottom w:val="single" w:sz="4" w:space="0" w:color="auto"/>
              <w:right w:val="single" w:sz="4" w:space="0" w:color="auto"/>
            </w:tcBorders>
            <w:shd w:val="clear" w:color="auto" w:fill="FFFFFF"/>
          </w:tcPr>
          <w:p w14:paraId="3C65C39C" w14:textId="77777777" w:rsidR="00DE18A7" w:rsidRPr="00F633B4" w:rsidRDefault="00DE18A7" w:rsidP="006713A3">
            <w:pPr>
              <w:jc w:val="center"/>
              <w:rPr>
                <w:rFonts w:ascii="Segoe UI" w:eastAsia="Calibri" w:hAnsi="Segoe UI" w:cs="Segoe UI"/>
                <w:b/>
                <w:sz w:val="22"/>
                <w:szCs w:val="22"/>
              </w:rPr>
            </w:pPr>
          </w:p>
        </w:tc>
      </w:tr>
      <w:tr w:rsidR="00DE18A7" w:rsidRPr="000821AF" w14:paraId="1C0C6B6C" w14:textId="77777777" w:rsidTr="000F18FB">
        <w:trPr>
          <w:gridAfter w:val="1"/>
          <w:wAfter w:w="23" w:type="dxa"/>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375BBE44" w14:textId="77777777" w:rsidR="00DE18A7" w:rsidRPr="00F633B4" w:rsidRDefault="00DE18A7" w:rsidP="006713A3">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Calitatea deținută de ofertant în cadrul contractului</w:t>
            </w:r>
            <w:r w:rsidRPr="00F633B4">
              <w:rPr>
                <w:rFonts w:ascii="Segoe UI" w:eastAsia="Calibri" w:hAnsi="Segoe UI" w:cs="Segoe UI"/>
                <w:b/>
                <w:sz w:val="22"/>
                <w:szCs w:val="22"/>
                <w:lang w:val="pt-BR"/>
              </w:rPr>
              <w:t>:</w:t>
            </w:r>
          </w:p>
          <w:p w14:paraId="559EF797" w14:textId="77777777" w:rsidR="00DE18A7" w:rsidRPr="00F633B4" w:rsidRDefault="00DE18A7" w:rsidP="006713A3">
            <w:pPr>
              <w:rPr>
                <w:rFonts w:ascii="Segoe UI" w:eastAsia="Calibri" w:hAnsi="Segoe UI" w:cs="Segoe UI"/>
                <w:sz w:val="22"/>
                <w:szCs w:val="22"/>
                <w:lang w:val="pt-BR"/>
              </w:rPr>
            </w:pPr>
            <w:r w:rsidRPr="00F633B4">
              <w:rPr>
                <w:rFonts w:ascii="Segoe UI" w:eastAsia="Calibri" w:hAnsi="Segoe UI" w:cs="Segoe UI"/>
                <w:i/>
                <w:sz w:val="22"/>
                <w:szCs w:val="22"/>
                <w:lang w:val="pt-BR"/>
              </w:rPr>
              <w:t>(contractant unic, lider de asociere, asociat, subcontractant)</w:t>
            </w:r>
          </w:p>
        </w:tc>
        <w:tc>
          <w:tcPr>
            <w:tcW w:w="3574" w:type="dxa"/>
            <w:tcBorders>
              <w:top w:val="single" w:sz="4" w:space="0" w:color="auto"/>
              <w:left w:val="single" w:sz="4" w:space="0" w:color="auto"/>
              <w:bottom w:val="single" w:sz="4" w:space="0" w:color="auto"/>
              <w:right w:val="single" w:sz="4" w:space="0" w:color="auto"/>
            </w:tcBorders>
          </w:tcPr>
          <w:p w14:paraId="4E8D413C" w14:textId="77777777" w:rsidR="00DE18A7" w:rsidRPr="00F633B4" w:rsidRDefault="00DE18A7" w:rsidP="006713A3">
            <w:pPr>
              <w:rPr>
                <w:rFonts w:ascii="Segoe UI" w:eastAsia="Calibri" w:hAnsi="Segoe UI" w:cs="Segoe UI"/>
                <w:b/>
                <w:sz w:val="22"/>
                <w:szCs w:val="22"/>
                <w:lang w:val="pt-BR"/>
              </w:rPr>
            </w:pPr>
          </w:p>
        </w:tc>
      </w:tr>
      <w:tr w:rsidR="00DE18A7" w:rsidRPr="00F633B4" w14:paraId="24419458" w14:textId="77777777" w:rsidTr="000F18FB">
        <w:trPr>
          <w:gridAfter w:val="1"/>
          <w:wAfter w:w="23" w:type="dxa"/>
          <w:trHeight w:val="70"/>
        </w:trPr>
        <w:tc>
          <w:tcPr>
            <w:tcW w:w="6326" w:type="dxa"/>
            <w:tcBorders>
              <w:top w:val="single" w:sz="4" w:space="0" w:color="auto"/>
              <w:left w:val="single" w:sz="4" w:space="0" w:color="auto"/>
              <w:bottom w:val="single" w:sz="4" w:space="0" w:color="auto"/>
              <w:right w:val="single" w:sz="4" w:space="0" w:color="auto"/>
            </w:tcBorders>
            <w:hideMark/>
          </w:tcPr>
          <w:p w14:paraId="56701F87" w14:textId="77777777" w:rsidR="00DE18A7" w:rsidRPr="00F633B4" w:rsidRDefault="00DE18A7" w:rsidP="006713A3">
            <w:pPr>
              <w:rPr>
                <w:rFonts w:ascii="Segoe UI" w:eastAsia="Calibri" w:hAnsi="Segoe UI" w:cs="Segoe UI"/>
                <w:sz w:val="22"/>
                <w:szCs w:val="22"/>
              </w:rPr>
            </w:pPr>
            <w:r w:rsidRPr="00F633B4">
              <w:rPr>
                <w:rFonts w:ascii="Segoe UI" w:eastAsia="Calibri" w:hAnsi="Segoe UI" w:cs="Segoe UI"/>
                <w:sz w:val="22"/>
                <w:szCs w:val="22"/>
              </w:rPr>
              <w:t>Nr. pag. unde se regăsește informația:</w:t>
            </w:r>
          </w:p>
        </w:tc>
        <w:tc>
          <w:tcPr>
            <w:tcW w:w="3574" w:type="dxa"/>
            <w:tcBorders>
              <w:top w:val="single" w:sz="4" w:space="0" w:color="auto"/>
              <w:left w:val="single" w:sz="4" w:space="0" w:color="auto"/>
              <w:bottom w:val="single" w:sz="4" w:space="0" w:color="auto"/>
              <w:right w:val="single" w:sz="4" w:space="0" w:color="auto"/>
            </w:tcBorders>
          </w:tcPr>
          <w:p w14:paraId="26765257" w14:textId="77777777" w:rsidR="00DE18A7" w:rsidRPr="00F633B4" w:rsidRDefault="00DE18A7" w:rsidP="006713A3">
            <w:pPr>
              <w:rPr>
                <w:rFonts w:ascii="Segoe UI" w:eastAsia="Calibri" w:hAnsi="Segoe UI" w:cs="Segoe UI"/>
                <w:b/>
                <w:sz w:val="22"/>
                <w:szCs w:val="22"/>
              </w:rPr>
            </w:pPr>
          </w:p>
        </w:tc>
      </w:tr>
      <w:tr w:rsidR="00DE18A7" w:rsidRPr="000F18FB" w14:paraId="11820929" w14:textId="77777777" w:rsidTr="000F18FB">
        <w:trPr>
          <w:gridAfter w:val="1"/>
          <w:wAfter w:w="23" w:type="dxa"/>
          <w:trHeight w:val="584"/>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02E4CB6A" w14:textId="33C6AA0A" w:rsidR="00DE18A7" w:rsidRPr="000F18FB" w:rsidRDefault="00DE18A7" w:rsidP="006713A3">
            <w:pPr>
              <w:rPr>
                <w:rFonts w:ascii="Segoe UI" w:eastAsia="Calibri" w:hAnsi="Segoe UI" w:cs="Segoe UI"/>
                <w:b/>
                <w:sz w:val="22"/>
                <w:szCs w:val="22"/>
                <w:u w:val="single"/>
                <w:lang w:val="it-IT"/>
              </w:rPr>
            </w:pPr>
            <w:r w:rsidRPr="000F18FB">
              <w:rPr>
                <w:rFonts w:ascii="Segoe UI" w:eastAsia="Calibri" w:hAnsi="Segoe UI" w:cs="Segoe UI"/>
                <w:b/>
                <w:sz w:val="22"/>
                <w:szCs w:val="22"/>
                <w:u w:val="single"/>
                <w:lang w:val="it-IT"/>
              </w:rPr>
              <w:t>Demonstrarea faptului că lucrările au fost duse la bun sfârșit:</w:t>
            </w:r>
          </w:p>
          <w:p w14:paraId="7DAAFE0C" w14:textId="77777777" w:rsidR="00DE18A7" w:rsidRDefault="00DE18A7" w:rsidP="006713A3">
            <w:pPr>
              <w:rPr>
                <w:rFonts w:ascii="Segoe UI" w:eastAsia="Calibri" w:hAnsi="Segoe UI" w:cs="Segoe UI"/>
                <w:i/>
                <w:sz w:val="22"/>
                <w:szCs w:val="22"/>
                <w:lang w:val="it-IT"/>
              </w:rPr>
            </w:pPr>
            <w:r w:rsidRPr="00F633B4">
              <w:rPr>
                <w:rFonts w:ascii="Segoe UI" w:eastAsia="Calibri" w:hAnsi="Segoe UI" w:cs="Segoe UI"/>
                <w:i/>
                <w:sz w:val="22"/>
                <w:szCs w:val="22"/>
                <w:lang w:val="it-IT"/>
              </w:rPr>
              <w:t>(raportare la definitiția lucrărilor duse la bun sfârșit, înscrisă la Nota 1 a Sectiunii III.1.3.a) Capacitatea tehnică și/sau profesională din Fișa de date)</w:t>
            </w:r>
          </w:p>
          <w:p w14:paraId="603D62C8" w14:textId="77777777" w:rsidR="000F18FB" w:rsidRPr="000F18FB" w:rsidRDefault="000F18FB" w:rsidP="000F18FB">
            <w:pPr>
              <w:rPr>
                <w:rFonts w:ascii="Segoe UI" w:eastAsia="Calibri" w:hAnsi="Segoe UI" w:cs="Segoe UI"/>
                <w:sz w:val="22"/>
                <w:szCs w:val="22"/>
                <w:lang w:val="pt-BR"/>
              </w:rPr>
            </w:pPr>
            <w:r w:rsidRPr="000F18FB">
              <w:rPr>
                <w:rFonts w:ascii="Segoe UI" w:eastAsia="Calibri" w:hAnsi="Segoe UI" w:cs="Segoe UI"/>
                <w:sz w:val="22"/>
                <w:szCs w:val="22"/>
                <w:lang w:val="pt-BR"/>
              </w:rPr>
              <w:t>Documentul/documentele emise sau contrasemnate de beneficiar, care susține/susțin această informație:</w:t>
            </w:r>
          </w:p>
          <w:p w14:paraId="1E5C5403" w14:textId="2E038406" w:rsidR="000F18FB" w:rsidRPr="00F633B4" w:rsidRDefault="000F18FB" w:rsidP="000F18FB">
            <w:pPr>
              <w:rPr>
                <w:rFonts w:ascii="Segoe UI" w:eastAsia="Calibri" w:hAnsi="Segoe UI" w:cs="Segoe UI"/>
                <w:sz w:val="22"/>
                <w:szCs w:val="22"/>
                <w:lang w:val="it-IT"/>
              </w:rPr>
            </w:pPr>
            <w:r w:rsidRPr="000F18FB">
              <w:rPr>
                <w:rFonts w:ascii="Segoe UI" w:eastAsia="Calibri" w:hAnsi="Segoe UI" w:cs="Segoe UI"/>
                <w:sz w:val="22"/>
                <w:szCs w:val="22"/>
                <w:lang w:val="it-IT"/>
              </w:rPr>
              <w:t xml:space="preserve">(se va indica tipul documentului, numărul și data emiterii, </w:t>
            </w:r>
            <w:r w:rsidRPr="000F18FB">
              <w:rPr>
                <w:rFonts w:ascii="Segoe UI" w:eastAsia="Calibri" w:hAnsi="Segoe UI" w:cs="Segoe UI"/>
                <w:sz w:val="22"/>
                <w:szCs w:val="22"/>
                <w:lang w:val="it-IT"/>
              </w:rPr>
              <w:lastRenderedPageBreak/>
              <w:t>precum și emitentul)</w:t>
            </w:r>
          </w:p>
        </w:tc>
        <w:tc>
          <w:tcPr>
            <w:tcW w:w="3574" w:type="dxa"/>
            <w:tcBorders>
              <w:top w:val="single" w:sz="4" w:space="0" w:color="auto"/>
              <w:left w:val="single" w:sz="4" w:space="0" w:color="auto"/>
              <w:bottom w:val="single" w:sz="4" w:space="0" w:color="auto"/>
              <w:right w:val="single" w:sz="4" w:space="0" w:color="auto"/>
            </w:tcBorders>
          </w:tcPr>
          <w:p w14:paraId="570FBAE7" w14:textId="77777777" w:rsidR="00DE18A7" w:rsidRPr="00F633B4" w:rsidRDefault="00DE18A7" w:rsidP="006713A3">
            <w:pPr>
              <w:rPr>
                <w:rFonts w:ascii="Segoe UI" w:eastAsia="Calibri" w:hAnsi="Segoe UI" w:cs="Segoe UI"/>
                <w:b/>
                <w:sz w:val="22"/>
                <w:szCs w:val="22"/>
                <w:lang w:val="it-IT"/>
              </w:rPr>
            </w:pPr>
          </w:p>
        </w:tc>
      </w:tr>
      <w:tr w:rsidR="000F18FB" w:rsidRPr="000821AF" w14:paraId="527BE509" w14:textId="77777777" w:rsidTr="000F18FB">
        <w:trPr>
          <w:trHeight w:val="70"/>
        </w:trPr>
        <w:tc>
          <w:tcPr>
            <w:tcW w:w="632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B5AF7DA" w14:textId="6A6F253E" w:rsidR="000F18FB" w:rsidRPr="000F18FB" w:rsidRDefault="000F18FB" w:rsidP="006713A3">
            <w:pPr>
              <w:rPr>
                <w:rFonts w:ascii="Segoe UI" w:eastAsia="Calibri" w:hAnsi="Segoe UI" w:cs="Segoe UI"/>
                <w:b/>
                <w:sz w:val="22"/>
                <w:szCs w:val="22"/>
                <w:u w:val="single"/>
                <w:lang w:val="pt-BR"/>
              </w:rPr>
            </w:pPr>
            <w:r w:rsidRPr="000F18FB">
              <w:rPr>
                <w:rFonts w:ascii="Segoe UI" w:eastAsia="Calibri" w:hAnsi="Segoe UI" w:cs="Segoe UI"/>
                <w:b/>
                <w:sz w:val="22"/>
                <w:szCs w:val="22"/>
                <w:u w:val="single"/>
                <w:lang w:val="pt-BR"/>
              </w:rPr>
              <w:t>Valoarea lucrărilor executate  în cadrul acestui contract:</w:t>
            </w:r>
          </w:p>
          <w:p w14:paraId="2BE34056" w14:textId="77777777" w:rsidR="000F18FB" w:rsidRPr="000F18FB" w:rsidRDefault="000F18FB" w:rsidP="006713A3">
            <w:pPr>
              <w:rPr>
                <w:rFonts w:ascii="Segoe UI" w:eastAsia="Calibri" w:hAnsi="Segoe UI" w:cs="Segoe UI"/>
                <w:i/>
                <w:sz w:val="22"/>
                <w:szCs w:val="22"/>
                <w:lang w:val="pt-BR"/>
              </w:rPr>
            </w:pPr>
            <w:r w:rsidRPr="000F18FB">
              <w:rPr>
                <w:rFonts w:ascii="Segoe UI" w:eastAsia="Calibri" w:hAnsi="Segoe UI" w:cs="Segoe UI"/>
                <w:i/>
                <w:sz w:val="22"/>
                <w:szCs w:val="22"/>
                <w:u w:val="single"/>
                <w:lang w:val="pt-BR"/>
              </w:rPr>
              <w:t>Nota 1</w:t>
            </w:r>
            <w:r w:rsidRPr="000F18FB">
              <w:rPr>
                <w:rFonts w:ascii="Segoe UI" w:eastAsia="Calibri" w:hAnsi="Segoe UI" w:cs="Segoe UI"/>
                <w:i/>
                <w:sz w:val="22"/>
                <w:szCs w:val="22"/>
                <w:lang w:val="pt-BR"/>
              </w:rPr>
              <w:t>: In cazul în care  participarea a fost în asociere sau în calitate de subcontractant, se va indica valoarea lucrărilor executate de fiecare parte, inclusiv de ofertant.</w:t>
            </w:r>
          </w:p>
          <w:p w14:paraId="4827EA6D" w14:textId="77777777" w:rsidR="000F18FB" w:rsidRPr="000F18FB" w:rsidRDefault="000F18FB" w:rsidP="006713A3">
            <w:pPr>
              <w:rPr>
                <w:rFonts w:ascii="Segoe UI" w:eastAsia="Calibri" w:hAnsi="Segoe UI" w:cs="Segoe UI"/>
                <w:i/>
                <w:sz w:val="22"/>
                <w:szCs w:val="22"/>
                <w:lang w:val="pt-BR"/>
              </w:rPr>
            </w:pPr>
            <w:r w:rsidRPr="000F18FB">
              <w:rPr>
                <w:rFonts w:ascii="Segoe UI" w:eastAsia="Calibri" w:hAnsi="Segoe UI" w:cs="Segoe UI"/>
                <w:i/>
                <w:sz w:val="22"/>
                <w:szCs w:val="22"/>
                <w:u w:val="single"/>
                <w:lang w:val="pt-BR"/>
              </w:rPr>
              <w:t>Nota 2</w:t>
            </w:r>
            <w:r w:rsidRPr="000F18FB">
              <w:rPr>
                <w:rFonts w:ascii="Segoe UI" w:eastAsia="Calibri" w:hAnsi="Segoe U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hyperlink r:id="rId9" w:history="1">
              <w:r w:rsidRPr="000F18FB">
                <w:rPr>
                  <w:rStyle w:val="Hyperlink"/>
                  <w:rFonts w:ascii="Segoe UI" w:eastAsia="Calibri" w:hAnsi="Segoe UI" w:cs="Segoe UI"/>
                  <w:i/>
                  <w:color w:val="0563C1"/>
                  <w:sz w:val="22"/>
                  <w:szCs w:val="22"/>
                  <w:lang w:val="pt-BR"/>
                </w:rPr>
                <w:t>http://www.bnr.ro</w:t>
              </w:r>
            </w:hyperlink>
            <w:r w:rsidRPr="000F18FB">
              <w:rPr>
                <w:rFonts w:ascii="Segoe UI" w:eastAsia="Calibri" w:hAnsi="Segoe UI" w:cs="Segoe UI"/>
                <w:i/>
                <w:sz w:val="22"/>
                <w:szCs w:val="22"/>
                <w:lang w:val="pt-BR"/>
              </w:rPr>
              <w:t>), indicând și rata medie anulă de schimb.</w:t>
            </w:r>
          </w:p>
        </w:tc>
        <w:tc>
          <w:tcPr>
            <w:tcW w:w="3597" w:type="dxa"/>
            <w:gridSpan w:val="2"/>
            <w:tcBorders>
              <w:top w:val="single" w:sz="4" w:space="0" w:color="auto"/>
              <w:left w:val="single" w:sz="4" w:space="0" w:color="auto"/>
              <w:bottom w:val="single" w:sz="4" w:space="0" w:color="auto"/>
              <w:right w:val="single" w:sz="4" w:space="0" w:color="auto"/>
            </w:tcBorders>
          </w:tcPr>
          <w:p w14:paraId="5BC29285" w14:textId="77777777" w:rsidR="000F18FB" w:rsidRPr="000F18FB" w:rsidRDefault="000F18FB" w:rsidP="006713A3">
            <w:pPr>
              <w:rPr>
                <w:rFonts w:ascii="Segoe UI" w:eastAsia="Calibri" w:hAnsi="Segoe UI" w:cs="Segoe UI"/>
                <w:b/>
                <w:sz w:val="22"/>
                <w:szCs w:val="22"/>
                <w:lang w:val="pt-BR"/>
              </w:rPr>
            </w:pPr>
          </w:p>
        </w:tc>
      </w:tr>
      <w:tr w:rsidR="000F18FB" w:rsidRPr="000821AF" w14:paraId="5A732A59" w14:textId="77777777" w:rsidTr="000F18FB">
        <w:trPr>
          <w:trHeight w:val="440"/>
        </w:trPr>
        <w:tc>
          <w:tcPr>
            <w:tcW w:w="6326" w:type="dxa"/>
            <w:vMerge/>
            <w:tcBorders>
              <w:top w:val="single" w:sz="4" w:space="0" w:color="auto"/>
              <w:left w:val="single" w:sz="4" w:space="0" w:color="auto"/>
              <w:bottom w:val="single" w:sz="4" w:space="0" w:color="auto"/>
              <w:right w:val="single" w:sz="4" w:space="0" w:color="auto"/>
            </w:tcBorders>
            <w:vAlign w:val="center"/>
            <w:hideMark/>
          </w:tcPr>
          <w:p w14:paraId="760E799C" w14:textId="77777777" w:rsidR="000F18FB" w:rsidRPr="00F633B4" w:rsidRDefault="000F18FB" w:rsidP="006713A3">
            <w:pPr>
              <w:rPr>
                <w:rFonts w:ascii="Segoe UI" w:eastAsia="Calibri" w:hAnsi="Segoe UI" w:cs="Segoe UI"/>
                <w:i/>
                <w:sz w:val="22"/>
                <w:szCs w:val="22"/>
                <w:lang w:val="ro-RO" w:eastAsia="ro-RO"/>
              </w:rPr>
            </w:pPr>
          </w:p>
        </w:tc>
        <w:tc>
          <w:tcPr>
            <w:tcW w:w="3597" w:type="dxa"/>
            <w:gridSpan w:val="2"/>
            <w:tcBorders>
              <w:top w:val="single" w:sz="4" w:space="0" w:color="auto"/>
              <w:left w:val="single" w:sz="4" w:space="0" w:color="auto"/>
              <w:bottom w:val="single" w:sz="4" w:space="0" w:color="auto"/>
              <w:right w:val="single" w:sz="4" w:space="0" w:color="auto"/>
            </w:tcBorders>
          </w:tcPr>
          <w:p w14:paraId="684FDA36" w14:textId="77777777" w:rsidR="000F18FB" w:rsidRPr="000F18FB" w:rsidRDefault="000F18FB" w:rsidP="006713A3">
            <w:pPr>
              <w:rPr>
                <w:rFonts w:ascii="Segoe UI" w:eastAsia="Calibri" w:hAnsi="Segoe UI" w:cs="Segoe UI"/>
                <w:b/>
                <w:sz w:val="22"/>
                <w:szCs w:val="22"/>
                <w:lang w:val="pt-BR"/>
              </w:rPr>
            </w:pPr>
          </w:p>
        </w:tc>
      </w:tr>
      <w:tr w:rsidR="000F18FB" w:rsidRPr="000821AF" w14:paraId="4E85BA2A" w14:textId="77777777" w:rsidTr="000F18FB">
        <w:trPr>
          <w:trHeight w:val="894"/>
        </w:trPr>
        <w:tc>
          <w:tcPr>
            <w:tcW w:w="6326" w:type="dxa"/>
            <w:vMerge/>
            <w:tcBorders>
              <w:top w:val="single" w:sz="4" w:space="0" w:color="auto"/>
              <w:left w:val="single" w:sz="4" w:space="0" w:color="auto"/>
              <w:bottom w:val="single" w:sz="4" w:space="0" w:color="auto"/>
              <w:right w:val="single" w:sz="4" w:space="0" w:color="auto"/>
            </w:tcBorders>
            <w:vAlign w:val="center"/>
            <w:hideMark/>
          </w:tcPr>
          <w:p w14:paraId="0F2C8548" w14:textId="77777777" w:rsidR="000F18FB" w:rsidRPr="00F633B4" w:rsidRDefault="000F18FB" w:rsidP="006713A3">
            <w:pPr>
              <w:rPr>
                <w:rFonts w:ascii="Segoe UI" w:eastAsia="Calibri" w:hAnsi="Segoe UI" w:cs="Segoe UI"/>
                <w:i/>
                <w:sz w:val="22"/>
                <w:szCs w:val="22"/>
                <w:lang w:val="ro-RO" w:eastAsia="ro-RO"/>
              </w:rPr>
            </w:pPr>
          </w:p>
        </w:tc>
        <w:tc>
          <w:tcPr>
            <w:tcW w:w="3597" w:type="dxa"/>
            <w:gridSpan w:val="2"/>
            <w:tcBorders>
              <w:top w:val="single" w:sz="4" w:space="0" w:color="auto"/>
              <w:left w:val="single" w:sz="4" w:space="0" w:color="auto"/>
              <w:bottom w:val="single" w:sz="4" w:space="0" w:color="auto"/>
              <w:right w:val="single" w:sz="4" w:space="0" w:color="auto"/>
            </w:tcBorders>
          </w:tcPr>
          <w:p w14:paraId="72FC2789" w14:textId="77777777" w:rsidR="000F18FB" w:rsidRPr="00F633B4" w:rsidRDefault="000F18FB" w:rsidP="006713A3">
            <w:pPr>
              <w:rPr>
                <w:rFonts w:ascii="Segoe UI" w:eastAsia="Calibri" w:hAnsi="Segoe UI" w:cs="Segoe UI"/>
                <w:b/>
                <w:sz w:val="22"/>
                <w:szCs w:val="22"/>
                <w:lang w:val="pt-BR"/>
              </w:rPr>
            </w:pPr>
          </w:p>
        </w:tc>
      </w:tr>
      <w:tr w:rsidR="00DE18A7" w:rsidRPr="000821AF" w14:paraId="5545EC84" w14:textId="77777777" w:rsidTr="000F18FB">
        <w:trPr>
          <w:gridAfter w:val="1"/>
          <w:wAfter w:w="23" w:type="dxa"/>
          <w:trHeight w:val="359"/>
        </w:trPr>
        <w:tc>
          <w:tcPr>
            <w:tcW w:w="6326" w:type="dxa"/>
            <w:tcBorders>
              <w:top w:val="single" w:sz="4" w:space="0" w:color="auto"/>
              <w:left w:val="single" w:sz="4" w:space="0" w:color="auto"/>
              <w:bottom w:val="single" w:sz="4" w:space="0" w:color="auto"/>
              <w:right w:val="single" w:sz="4" w:space="0" w:color="auto"/>
            </w:tcBorders>
            <w:shd w:val="clear" w:color="auto" w:fill="D9D9D9"/>
            <w:hideMark/>
          </w:tcPr>
          <w:p w14:paraId="25855508" w14:textId="77777777" w:rsidR="00DE18A7" w:rsidRPr="00F633B4" w:rsidRDefault="00DE18A7" w:rsidP="006713A3">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Beneficiarul contractului și datele de contact</w:t>
            </w:r>
            <w:r w:rsidRPr="00F633B4">
              <w:rPr>
                <w:rFonts w:ascii="Segoe UI" w:eastAsia="Calibri" w:hAnsi="Segoe UI" w:cs="Segoe UI"/>
                <w:b/>
                <w:sz w:val="22"/>
                <w:szCs w:val="22"/>
                <w:lang w:val="pt-BR"/>
              </w:rPr>
              <w:t>:</w:t>
            </w:r>
          </w:p>
        </w:tc>
        <w:tc>
          <w:tcPr>
            <w:tcW w:w="3574" w:type="dxa"/>
            <w:tcBorders>
              <w:top w:val="single" w:sz="4" w:space="0" w:color="auto"/>
              <w:left w:val="single" w:sz="4" w:space="0" w:color="auto"/>
              <w:bottom w:val="single" w:sz="4" w:space="0" w:color="auto"/>
              <w:right w:val="single" w:sz="4" w:space="0" w:color="auto"/>
            </w:tcBorders>
          </w:tcPr>
          <w:p w14:paraId="071BEC53" w14:textId="77777777" w:rsidR="00DE18A7" w:rsidRPr="00F633B4" w:rsidRDefault="00DE18A7" w:rsidP="006713A3">
            <w:pPr>
              <w:rPr>
                <w:rFonts w:ascii="Segoe UI" w:eastAsia="Calibri" w:hAnsi="Segoe UI" w:cs="Segoe UI"/>
                <w:b/>
                <w:sz w:val="22"/>
                <w:szCs w:val="22"/>
                <w:lang w:val="pt-BR"/>
              </w:rPr>
            </w:pPr>
          </w:p>
        </w:tc>
      </w:tr>
    </w:tbl>
    <w:p w14:paraId="24D0F0F4" w14:textId="77777777" w:rsidR="00DE18A7" w:rsidRPr="00F633B4" w:rsidRDefault="00DE18A7" w:rsidP="00DE18A7">
      <w:pPr>
        <w:ind w:left="567"/>
        <w:rPr>
          <w:rFonts w:ascii="Segoe UI" w:hAnsi="Segoe UI" w:cs="Segoe UI"/>
          <w:sz w:val="22"/>
          <w:szCs w:val="22"/>
          <w:lang w:val="ro-RO" w:eastAsia="ro-RO"/>
        </w:rPr>
      </w:pPr>
    </w:p>
    <w:p w14:paraId="7EB887AB" w14:textId="77777777" w:rsidR="00DE18A7" w:rsidRPr="00F633B4" w:rsidRDefault="00DE18A7" w:rsidP="00DE18A7">
      <w:pPr>
        <w:tabs>
          <w:tab w:val="left" w:pos="4307"/>
        </w:tabs>
        <w:spacing w:before="169"/>
        <w:jc w:val="both"/>
        <w:rPr>
          <w:rFonts w:ascii="Segoe UI" w:hAnsi="Segoe UI" w:cs="Segoe UI"/>
          <w:b/>
          <w:bCs/>
          <w:i/>
          <w:iCs/>
          <w:sz w:val="22"/>
          <w:szCs w:val="22"/>
          <w:lang w:val="ro-RO"/>
        </w:rPr>
      </w:pPr>
    </w:p>
    <w:p w14:paraId="0839B2D2" w14:textId="77777777" w:rsidR="00DE18A7" w:rsidRDefault="00DE18A7" w:rsidP="00DE18A7">
      <w:pPr>
        <w:tabs>
          <w:tab w:val="left" w:pos="4307"/>
        </w:tabs>
        <w:spacing w:before="169"/>
        <w:jc w:val="both"/>
        <w:rPr>
          <w:rFonts w:ascii="Segoe UI" w:hAnsi="Segoe UI" w:cs="Segoe UI"/>
          <w:b/>
          <w:bCs/>
          <w:i/>
          <w:iCs/>
          <w:sz w:val="22"/>
          <w:szCs w:val="22"/>
          <w:lang w:val="ro-RO"/>
        </w:rPr>
      </w:pPr>
    </w:p>
    <w:p w14:paraId="3EEA3EF6" w14:textId="77777777" w:rsidR="000F18FB" w:rsidRDefault="000F18FB" w:rsidP="00DE18A7">
      <w:pPr>
        <w:tabs>
          <w:tab w:val="left" w:pos="4307"/>
        </w:tabs>
        <w:spacing w:before="169"/>
        <w:jc w:val="both"/>
        <w:rPr>
          <w:rFonts w:ascii="Segoe UI" w:hAnsi="Segoe UI" w:cs="Segoe UI"/>
          <w:b/>
          <w:bCs/>
          <w:i/>
          <w:iCs/>
          <w:sz w:val="22"/>
          <w:szCs w:val="22"/>
          <w:lang w:val="ro-RO"/>
        </w:rPr>
      </w:pPr>
    </w:p>
    <w:p w14:paraId="74EDACB3" w14:textId="77777777" w:rsidR="000F18FB" w:rsidRDefault="000F18FB" w:rsidP="00DE18A7">
      <w:pPr>
        <w:tabs>
          <w:tab w:val="left" w:pos="4307"/>
        </w:tabs>
        <w:spacing w:before="169"/>
        <w:jc w:val="both"/>
        <w:rPr>
          <w:rFonts w:ascii="Segoe UI" w:hAnsi="Segoe UI" w:cs="Segoe UI"/>
          <w:b/>
          <w:bCs/>
          <w:i/>
          <w:iCs/>
          <w:sz w:val="22"/>
          <w:szCs w:val="22"/>
          <w:lang w:val="ro-RO"/>
        </w:rPr>
      </w:pPr>
    </w:p>
    <w:p w14:paraId="7A5AF47E" w14:textId="77777777" w:rsidR="000F18FB" w:rsidRDefault="000F18FB" w:rsidP="00DE18A7">
      <w:pPr>
        <w:tabs>
          <w:tab w:val="left" w:pos="4307"/>
        </w:tabs>
        <w:spacing w:before="169"/>
        <w:jc w:val="both"/>
        <w:rPr>
          <w:rFonts w:ascii="Segoe UI" w:hAnsi="Segoe UI" w:cs="Segoe UI"/>
          <w:b/>
          <w:bCs/>
          <w:i/>
          <w:iCs/>
          <w:sz w:val="22"/>
          <w:szCs w:val="22"/>
          <w:lang w:val="ro-RO"/>
        </w:rPr>
      </w:pPr>
    </w:p>
    <w:p w14:paraId="711463AC" w14:textId="77777777" w:rsidR="000F18FB" w:rsidRDefault="000F18FB" w:rsidP="00DE18A7">
      <w:pPr>
        <w:tabs>
          <w:tab w:val="left" w:pos="4307"/>
        </w:tabs>
        <w:spacing w:before="169"/>
        <w:jc w:val="both"/>
        <w:rPr>
          <w:rFonts w:ascii="Segoe UI" w:hAnsi="Segoe UI" w:cs="Segoe UI"/>
          <w:b/>
          <w:bCs/>
          <w:i/>
          <w:iCs/>
          <w:sz w:val="22"/>
          <w:szCs w:val="22"/>
          <w:lang w:val="ro-RO"/>
        </w:rPr>
      </w:pPr>
    </w:p>
    <w:p w14:paraId="687E2B83" w14:textId="77777777" w:rsidR="000F18FB" w:rsidRDefault="000F18FB" w:rsidP="00DE18A7">
      <w:pPr>
        <w:tabs>
          <w:tab w:val="left" w:pos="4307"/>
        </w:tabs>
        <w:spacing w:before="169"/>
        <w:jc w:val="both"/>
        <w:rPr>
          <w:rFonts w:ascii="Segoe UI" w:hAnsi="Segoe UI" w:cs="Segoe UI"/>
          <w:b/>
          <w:bCs/>
          <w:i/>
          <w:iCs/>
          <w:sz w:val="22"/>
          <w:szCs w:val="22"/>
          <w:lang w:val="ro-RO"/>
        </w:rPr>
      </w:pPr>
    </w:p>
    <w:p w14:paraId="12DD2761" w14:textId="77777777" w:rsidR="000F18FB" w:rsidRDefault="000F18FB" w:rsidP="00DE18A7">
      <w:pPr>
        <w:tabs>
          <w:tab w:val="left" w:pos="4307"/>
        </w:tabs>
        <w:spacing w:before="169"/>
        <w:jc w:val="both"/>
        <w:rPr>
          <w:rFonts w:ascii="Segoe UI" w:hAnsi="Segoe UI" w:cs="Segoe UI"/>
          <w:b/>
          <w:bCs/>
          <w:i/>
          <w:iCs/>
          <w:sz w:val="22"/>
          <w:szCs w:val="22"/>
          <w:lang w:val="ro-RO"/>
        </w:rPr>
      </w:pPr>
    </w:p>
    <w:p w14:paraId="2EE1F7F4" w14:textId="77777777" w:rsidR="000F18FB" w:rsidRDefault="000F18FB" w:rsidP="00DE18A7">
      <w:pPr>
        <w:tabs>
          <w:tab w:val="left" w:pos="4307"/>
        </w:tabs>
        <w:spacing w:before="169"/>
        <w:jc w:val="both"/>
        <w:rPr>
          <w:rFonts w:ascii="Segoe UI" w:hAnsi="Segoe UI" w:cs="Segoe UI"/>
          <w:b/>
          <w:bCs/>
          <w:i/>
          <w:iCs/>
          <w:sz w:val="22"/>
          <w:szCs w:val="22"/>
          <w:lang w:val="ro-RO"/>
        </w:rPr>
      </w:pPr>
    </w:p>
    <w:p w14:paraId="3BDCE525" w14:textId="77777777" w:rsidR="000F18FB" w:rsidRDefault="000F18FB" w:rsidP="00DE18A7">
      <w:pPr>
        <w:tabs>
          <w:tab w:val="left" w:pos="4307"/>
        </w:tabs>
        <w:spacing w:before="169"/>
        <w:jc w:val="both"/>
        <w:rPr>
          <w:rFonts w:ascii="Segoe UI" w:hAnsi="Segoe UI" w:cs="Segoe UI"/>
          <w:b/>
          <w:bCs/>
          <w:i/>
          <w:iCs/>
          <w:sz w:val="22"/>
          <w:szCs w:val="22"/>
          <w:lang w:val="ro-RO"/>
        </w:rPr>
      </w:pPr>
    </w:p>
    <w:p w14:paraId="18F51FFB" w14:textId="77777777" w:rsidR="000F18FB" w:rsidRDefault="000F18FB" w:rsidP="00DE18A7">
      <w:pPr>
        <w:tabs>
          <w:tab w:val="left" w:pos="4307"/>
        </w:tabs>
        <w:spacing w:before="169"/>
        <w:jc w:val="both"/>
        <w:rPr>
          <w:rFonts w:ascii="Segoe UI" w:hAnsi="Segoe UI" w:cs="Segoe UI"/>
          <w:b/>
          <w:bCs/>
          <w:i/>
          <w:iCs/>
          <w:sz w:val="22"/>
          <w:szCs w:val="22"/>
          <w:lang w:val="ro-RO"/>
        </w:rPr>
      </w:pPr>
    </w:p>
    <w:p w14:paraId="298AFF31" w14:textId="77777777" w:rsidR="000F18FB" w:rsidRDefault="000F18FB" w:rsidP="00DE18A7">
      <w:pPr>
        <w:tabs>
          <w:tab w:val="left" w:pos="4307"/>
        </w:tabs>
        <w:spacing w:before="169"/>
        <w:jc w:val="both"/>
        <w:rPr>
          <w:rFonts w:ascii="Segoe UI" w:hAnsi="Segoe UI" w:cs="Segoe UI"/>
          <w:b/>
          <w:bCs/>
          <w:i/>
          <w:iCs/>
          <w:sz w:val="22"/>
          <w:szCs w:val="22"/>
          <w:lang w:val="ro-RO"/>
        </w:rPr>
      </w:pPr>
    </w:p>
    <w:p w14:paraId="6C7FDC42" w14:textId="77777777" w:rsidR="000F18FB" w:rsidRDefault="000F18FB" w:rsidP="00DE18A7">
      <w:pPr>
        <w:tabs>
          <w:tab w:val="left" w:pos="4307"/>
        </w:tabs>
        <w:spacing w:before="169"/>
        <w:jc w:val="both"/>
        <w:rPr>
          <w:rFonts w:ascii="Segoe UI" w:hAnsi="Segoe UI" w:cs="Segoe UI"/>
          <w:b/>
          <w:bCs/>
          <w:i/>
          <w:iCs/>
          <w:sz w:val="22"/>
          <w:szCs w:val="22"/>
          <w:lang w:val="ro-RO"/>
        </w:rPr>
      </w:pPr>
    </w:p>
    <w:p w14:paraId="10C77526" w14:textId="77777777" w:rsidR="000F18FB" w:rsidRDefault="000F18FB" w:rsidP="00DE18A7">
      <w:pPr>
        <w:tabs>
          <w:tab w:val="left" w:pos="4307"/>
        </w:tabs>
        <w:spacing w:before="169"/>
        <w:jc w:val="both"/>
        <w:rPr>
          <w:rFonts w:ascii="Segoe UI" w:hAnsi="Segoe UI" w:cs="Segoe UI"/>
          <w:b/>
          <w:bCs/>
          <w:i/>
          <w:iCs/>
          <w:sz w:val="22"/>
          <w:szCs w:val="22"/>
          <w:lang w:val="ro-RO"/>
        </w:rPr>
      </w:pPr>
    </w:p>
    <w:p w14:paraId="6791B7BC" w14:textId="77777777" w:rsidR="000F18FB" w:rsidRDefault="000F18FB" w:rsidP="00DE18A7">
      <w:pPr>
        <w:tabs>
          <w:tab w:val="left" w:pos="4307"/>
        </w:tabs>
        <w:spacing w:before="169"/>
        <w:jc w:val="both"/>
        <w:rPr>
          <w:rFonts w:ascii="Segoe UI" w:hAnsi="Segoe UI" w:cs="Segoe UI"/>
          <w:b/>
          <w:bCs/>
          <w:i/>
          <w:iCs/>
          <w:sz w:val="22"/>
          <w:szCs w:val="22"/>
          <w:lang w:val="ro-RO"/>
        </w:rPr>
      </w:pPr>
    </w:p>
    <w:p w14:paraId="7EFC2666" w14:textId="77777777" w:rsidR="000F18FB" w:rsidRDefault="000F18FB" w:rsidP="00DE18A7">
      <w:pPr>
        <w:tabs>
          <w:tab w:val="left" w:pos="4307"/>
        </w:tabs>
        <w:spacing w:before="169"/>
        <w:jc w:val="both"/>
        <w:rPr>
          <w:rFonts w:ascii="Segoe UI" w:hAnsi="Segoe UI" w:cs="Segoe UI"/>
          <w:b/>
          <w:bCs/>
          <w:i/>
          <w:iCs/>
          <w:sz w:val="22"/>
          <w:szCs w:val="22"/>
          <w:lang w:val="ro-RO"/>
        </w:rPr>
      </w:pPr>
    </w:p>
    <w:p w14:paraId="5E4F044E" w14:textId="77777777" w:rsidR="000F18FB" w:rsidRDefault="000F18FB" w:rsidP="00DE18A7">
      <w:pPr>
        <w:tabs>
          <w:tab w:val="left" w:pos="4307"/>
        </w:tabs>
        <w:spacing w:before="169"/>
        <w:jc w:val="both"/>
        <w:rPr>
          <w:rFonts w:ascii="Segoe UI" w:hAnsi="Segoe UI" w:cs="Segoe UI"/>
          <w:b/>
          <w:bCs/>
          <w:i/>
          <w:iCs/>
          <w:sz w:val="22"/>
          <w:szCs w:val="22"/>
          <w:lang w:val="ro-RO"/>
        </w:rPr>
      </w:pPr>
    </w:p>
    <w:p w14:paraId="6561EF41" w14:textId="77777777" w:rsidR="00CB3FE9" w:rsidRDefault="00CB3FE9" w:rsidP="00DE18A7">
      <w:pPr>
        <w:tabs>
          <w:tab w:val="left" w:pos="4307"/>
        </w:tabs>
        <w:spacing w:before="169"/>
        <w:jc w:val="both"/>
        <w:rPr>
          <w:rFonts w:ascii="Segoe UI" w:hAnsi="Segoe UI" w:cs="Segoe UI"/>
          <w:b/>
          <w:bCs/>
          <w:i/>
          <w:iCs/>
          <w:sz w:val="22"/>
          <w:szCs w:val="22"/>
          <w:lang w:val="ro-RO"/>
        </w:rPr>
      </w:pPr>
    </w:p>
    <w:p w14:paraId="051D556E" w14:textId="77777777" w:rsidR="00CB3FE9" w:rsidRDefault="00CB3FE9" w:rsidP="00DE18A7">
      <w:pPr>
        <w:tabs>
          <w:tab w:val="left" w:pos="4307"/>
        </w:tabs>
        <w:spacing w:before="169"/>
        <w:jc w:val="both"/>
        <w:rPr>
          <w:rFonts w:ascii="Segoe UI" w:hAnsi="Segoe UI" w:cs="Segoe UI"/>
          <w:b/>
          <w:bCs/>
          <w:i/>
          <w:iCs/>
          <w:sz w:val="22"/>
          <w:szCs w:val="22"/>
          <w:lang w:val="ro-RO"/>
        </w:rPr>
      </w:pPr>
    </w:p>
    <w:p w14:paraId="64974745" w14:textId="77777777" w:rsidR="000F18FB" w:rsidRDefault="000F18FB" w:rsidP="00DE18A7">
      <w:pPr>
        <w:tabs>
          <w:tab w:val="left" w:pos="4307"/>
        </w:tabs>
        <w:spacing w:before="169"/>
        <w:jc w:val="both"/>
        <w:rPr>
          <w:rFonts w:ascii="Segoe UI" w:hAnsi="Segoe UI" w:cs="Segoe UI"/>
          <w:b/>
          <w:bCs/>
          <w:i/>
          <w:iCs/>
          <w:sz w:val="22"/>
          <w:szCs w:val="22"/>
          <w:lang w:val="ro-RO"/>
        </w:rPr>
      </w:pPr>
    </w:p>
    <w:p w14:paraId="780852DA" w14:textId="77777777" w:rsidR="00304360" w:rsidRDefault="00304360" w:rsidP="00DE18A7">
      <w:pPr>
        <w:tabs>
          <w:tab w:val="left" w:pos="4307"/>
        </w:tabs>
        <w:spacing w:before="169"/>
        <w:jc w:val="both"/>
        <w:rPr>
          <w:rFonts w:ascii="Segoe UI" w:hAnsi="Segoe UI" w:cs="Segoe UI"/>
          <w:b/>
          <w:bCs/>
          <w:i/>
          <w:iCs/>
          <w:sz w:val="22"/>
          <w:szCs w:val="22"/>
          <w:lang w:val="ro-RO"/>
        </w:rPr>
      </w:pPr>
    </w:p>
    <w:p w14:paraId="100CC590" w14:textId="77777777" w:rsidR="00911126" w:rsidRDefault="00911126" w:rsidP="00DE18A7">
      <w:pPr>
        <w:tabs>
          <w:tab w:val="left" w:pos="4307"/>
        </w:tabs>
        <w:spacing w:before="169"/>
        <w:jc w:val="both"/>
        <w:rPr>
          <w:rFonts w:ascii="Segoe UI" w:hAnsi="Segoe UI" w:cs="Segoe UI"/>
          <w:b/>
          <w:bCs/>
          <w:i/>
          <w:iCs/>
          <w:sz w:val="22"/>
          <w:szCs w:val="22"/>
          <w:lang w:val="ro-RO"/>
        </w:rPr>
      </w:pPr>
    </w:p>
    <w:p w14:paraId="3A5974DF" w14:textId="77777777" w:rsidR="00A47D70" w:rsidRDefault="00A47D70" w:rsidP="00DE18A7">
      <w:pPr>
        <w:tabs>
          <w:tab w:val="left" w:pos="4307"/>
        </w:tabs>
        <w:spacing w:before="169"/>
        <w:jc w:val="both"/>
        <w:rPr>
          <w:rFonts w:ascii="Segoe UI" w:hAnsi="Segoe UI" w:cs="Segoe UI"/>
          <w:b/>
          <w:bCs/>
          <w:i/>
          <w:iCs/>
          <w:sz w:val="22"/>
          <w:szCs w:val="22"/>
          <w:lang w:val="ro-RO"/>
        </w:rPr>
      </w:pPr>
    </w:p>
    <w:p w14:paraId="3EA11421" w14:textId="77777777" w:rsidR="00A47D70" w:rsidRDefault="00A47D70" w:rsidP="00DE18A7">
      <w:pPr>
        <w:tabs>
          <w:tab w:val="left" w:pos="4307"/>
        </w:tabs>
        <w:spacing w:before="169"/>
        <w:jc w:val="both"/>
        <w:rPr>
          <w:rFonts w:ascii="Segoe UI" w:hAnsi="Segoe UI" w:cs="Segoe UI"/>
          <w:b/>
          <w:bCs/>
          <w:i/>
          <w:iCs/>
          <w:sz w:val="22"/>
          <w:szCs w:val="22"/>
          <w:lang w:val="ro-RO"/>
        </w:rPr>
      </w:pPr>
    </w:p>
    <w:p w14:paraId="357B41AF" w14:textId="77777777" w:rsidR="003C2A49" w:rsidRDefault="003C2A49" w:rsidP="00DE18A7">
      <w:pPr>
        <w:tabs>
          <w:tab w:val="left" w:pos="4307"/>
        </w:tabs>
        <w:spacing w:before="169"/>
        <w:jc w:val="both"/>
        <w:rPr>
          <w:rFonts w:ascii="Segoe UI" w:hAnsi="Segoe UI" w:cs="Segoe UI"/>
          <w:b/>
          <w:bCs/>
          <w:i/>
          <w:iCs/>
          <w:sz w:val="22"/>
          <w:szCs w:val="22"/>
          <w:lang w:val="ro-RO"/>
        </w:rPr>
      </w:pPr>
    </w:p>
    <w:tbl>
      <w:tblPr>
        <w:tblW w:w="114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3"/>
        <w:gridCol w:w="4587"/>
      </w:tblGrid>
      <w:tr w:rsidR="000F18FB" w:rsidRPr="00F633B4" w14:paraId="168A7041" w14:textId="77777777" w:rsidTr="00CB3FE9">
        <w:trPr>
          <w:trHeight w:val="413"/>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217F0A36" w14:textId="77777777" w:rsidR="000F18FB" w:rsidRPr="00F633B4" w:rsidRDefault="000F18FB" w:rsidP="00F706CD">
            <w:pPr>
              <w:jc w:val="center"/>
              <w:rPr>
                <w:rFonts w:ascii="Segoe UI" w:eastAsia="Calibri" w:hAnsi="Segoe UI" w:cs="Segoe UI"/>
                <w:b/>
                <w:sz w:val="22"/>
                <w:szCs w:val="22"/>
              </w:rPr>
            </w:pPr>
            <w:r w:rsidRPr="00F633B4">
              <w:rPr>
                <w:rFonts w:ascii="Segoe UI" w:eastAsia="Calibri" w:hAnsi="Segoe UI" w:cs="Segoe UI"/>
                <w:b/>
                <w:sz w:val="22"/>
                <w:szCs w:val="22"/>
              </w:rPr>
              <w:t>Precizarea următoarelor elemente in raport cu această cerință:</w:t>
            </w:r>
          </w:p>
        </w:tc>
        <w:tc>
          <w:tcPr>
            <w:tcW w:w="4587" w:type="dxa"/>
            <w:tcBorders>
              <w:top w:val="single" w:sz="4" w:space="0" w:color="auto"/>
              <w:left w:val="single" w:sz="4" w:space="0" w:color="auto"/>
              <w:bottom w:val="single" w:sz="4" w:space="0" w:color="auto"/>
              <w:right w:val="single" w:sz="4" w:space="0" w:color="auto"/>
            </w:tcBorders>
            <w:shd w:val="clear" w:color="auto" w:fill="D9D9D9"/>
            <w:hideMark/>
          </w:tcPr>
          <w:p w14:paraId="21B7782F" w14:textId="77777777" w:rsidR="000F18FB" w:rsidRPr="00F633B4" w:rsidRDefault="000F18FB" w:rsidP="00F706CD">
            <w:pPr>
              <w:jc w:val="center"/>
              <w:rPr>
                <w:rFonts w:ascii="Segoe UI" w:eastAsia="Calibri" w:hAnsi="Segoe UI" w:cs="Segoe UI"/>
                <w:b/>
                <w:sz w:val="22"/>
                <w:szCs w:val="22"/>
              </w:rPr>
            </w:pPr>
            <w:r w:rsidRPr="00F633B4">
              <w:rPr>
                <w:rFonts w:ascii="Segoe UI" w:eastAsia="Calibri" w:hAnsi="Segoe UI" w:cs="Segoe UI"/>
                <w:b/>
                <w:sz w:val="22"/>
                <w:szCs w:val="22"/>
              </w:rPr>
              <w:t>RĂSPUNSUL OFERTANTULUI</w:t>
            </w:r>
          </w:p>
        </w:tc>
      </w:tr>
      <w:tr w:rsidR="000F18FB" w:rsidRPr="00F633B4" w14:paraId="74D74672" w14:textId="77777777" w:rsidTr="00CB3FE9">
        <w:trPr>
          <w:trHeight w:val="1601"/>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58012489" w14:textId="77777777" w:rsidR="000F18FB" w:rsidRPr="00F633B4" w:rsidRDefault="000F18FB" w:rsidP="00F706CD">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Numărul de ordine al contractului propus</w:t>
            </w:r>
            <w:r w:rsidRPr="00F633B4">
              <w:rPr>
                <w:rFonts w:ascii="Segoe UI" w:eastAsia="Calibri" w:hAnsi="Segoe UI" w:cs="Segoe UI"/>
                <w:b/>
                <w:sz w:val="22"/>
                <w:szCs w:val="22"/>
                <w:lang w:val="pt-BR"/>
              </w:rPr>
              <w:t>:</w:t>
            </w:r>
          </w:p>
          <w:p w14:paraId="3EE37B14" w14:textId="77777777" w:rsidR="000F18FB" w:rsidRPr="00F633B4" w:rsidRDefault="000F18FB" w:rsidP="00F706CD">
            <w:pPr>
              <w:rPr>
                <w:rFonts w:ascii="Segoe UI" w:eastAsia="Calibri" w:hAnsi="Segoe UI" w:cs="Segoe UI"/>
                <w:i/>
                <w:sz w:val="22"/>
                <w:szCs w:val="22"/>
                <w:lang w:val="pt-BR"/>
              </w:rPr>
            </w:pPr>
            <w:r w:rsidRPr="00F633B4">
              <w:rPr>
                <w:rFonts w:ascii="Segoe UI" w:eastAsia="Calibri" w:hAnsi="Segoe UI" w:cs="Segoe UI"/>
                <w:i/>
                <w:sz w:val="22"/>
                <w:szCs w:val="22"/>
                <w:lang w:val="pt-BR"/>
              </w:rPr>
              <w:t>Răspuns: (nr. 1 ………..n)</w:t>
            </w:r>
          </w:p>
          <w:p w14:paraId="37F589E7" w14:textId="77777777" w:rsidR="000F18FB" w:rsidRPr="00F633B4" w:rsidRDefault="000F18FB" w:rsidP="00F706CD">
            <w:pPr>
              <w:rPr>
                <w:rFonts w:ascii="Segoe UI" w:eastAsia="Calibri" w:hAnsi="Segoe UI" w:cs="Segoe UI"/>
                <w:b/>
                <w:sz w:val="22"/>
                <w:szCs w:val="22"/>
              </w:rPr>
            </w:pPr>
            <w:r w:rsidRPr="00F633B4">
              <w:rPr>
                <w:rFonts w:ascii="Segoe UI" w:eastAsia="Calibri" w:hAnsi="Segoe UI" w:cs="Segoe UI"/>
                <w:i/>
                <w:sz w:val="22"/>
                <w:szCs w:val="22"/>
                <w:u w:val="single"/>
              </w:rPr>
              <w:t>Notă</w:t>
            </w:r>
            <w:r w:rsidRPr="00F633B4">
              <w:rPr>
                <w:rFonts w:ascii="Segoe UI" w:eastAsia="Calibri" w:hAnsi="Segoe UI" w:cs="Segoe UI"/>
                <w:i/>
                <w:sz w:val="22"/>
                <w:szCs w:val="22"/>
              </w:rPr>
              <w:t>: Prin acest element de identificare entitatea contractantă solicită enumerarea contractelor prezentate de ofertant pentru demonstrarea experienței similare solicitate</w:t>
            </w:r>
          </w:p>
        </w:tc>
        <w:tc>
          <w:tcPr>
            <w:tcW w:w="4587" w:type="dxa"/>
            <w:tcBorders>
              <w:top w:val="single" w:sz="4" w:space="0" w:color="auto"/>
              <w:left w:val="single" w:sz="4" w:space="0" w:color="auto"/>
              <w:bottom w:val="single" w:sz="4" w:space="0" w:color="auto"/>
              <w:right w:val="single" w:sz="4" w:space="0" w:color="auto"/>
            </w:tcBorders>
            <w:shd w:val="clear" w:color="auto" w:fill="FFFFFF"/>
          </w:tcPr>
          <w:p w14:paraId="61B84260" w14:textId="46EC6CC0" w:rsidR="000F18FB" w:rsidRPr="00F633B4" w:rsidRDefault="00CB3FE9" w:rsidP="00F706CD">
            <w:pPr>
              <w:jc w:val="center"/>
              <w:rPr>
                <w:rFonts w:ascii="Segoe UI" w:eastAsia="Calibri" w:hAnsi="Segoe UI" w:cs="Segoe UI"/>
                <w:b/>
                <w:sz w:val="22"/>
                <w:szCs w:val="22"/>
              </w:rPr>
            </w:pPr>
            <w:r>
              <w:rPr>
                <w:rFonts w:ascii="Segoe UI" w:eastAsia="Calibri" w:hAnsi="Segoe UI" w:cs="Segoe UI"/>
                <w:b/>
                <w:sz w:val="22"/>
                <w:szCs w:val="22"/>
              </w:rPr>
              <w:t>2</w:t>
            </w:r>
          </w:p>
        </w:tc>
      </w:tr>
      <w:tr w:rsidR="000F18FB" w:rsidRPr="000821AF" w14:paraId="655C5D97" w14:textId="77777777" w:rsidTr="00CB3FE9">
        <w:trPr>
          <w:trHeight w:val="710"/>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01B680FF" w14:textId="77777777" w:rsidR="000F18FB" w:rsidRPr="000F18FB" w:rsidRDefault="000F18FB" w:rsidP="00F706CD">
            <w:pPr>
              <w:rPr>
                <w:rFonts w:ascii="Segoe UI" w:eastAsia="Calibri" w:hAnsi="Segoe UI" w:cs="Segoe UI"/>
                <w:b/>
                <w:sz w:val="22"/>
                <w:szCs w:val="22"/>
                <w:u w:val="single"/>
                <w:lang w:val="pt-BR"/>
              </w:rPr>
            </w:pPr>
            <w:r w:rsidRPr="000F18FB">
              <w:rPr>
                <w:rFonts w:ascii="Segoe UI" w:eastAsia="Calibri" w:hAnsi="Segoe UI" w:cs="Segoe UI"/>
                <w:b/>
                <w:sz w:val="22"/>
                <w:szCs w:val="22"/>
                <w:u w:val="single"/>
                <w:lang w:val="pt-BR"/>
              </w:rPr>
              <w:t>Executantul Lucrărilor care au făcut obiectul acestui contract:</w:t>
            </w:r>
          </w:p>
          <w:p w14:paraId="517F7A99" w14:textId="77777777" w:rsidR="000F18FB" w:rsidRPr="000F18FB" w:rsidRDefault="000F18FB" w:rsidP="00F706CD">
            <w:pPr>
              <w:rPr>
                <w:rFonts w:ascii="Segoe UI" w:eastAsia="Calibri" w:hAnsi="Segoe UI" w:cs="Segoe UI"/>
                <w:sz w:val="22"/>
                <w:szCs w:val="22"/>
                <w:lang w:val="pt-BR"/>
              </w:rPr>
            </w:pPr>
            <w:r w:rsidRPr="000F18FB">
              <w:rPr>
                <w:rFonts w:ascii="Segoe UI" w:eastAsia="Calibri" w:hAnsi="Segoe UI" w:cs="Segoe UI"/>
                <w:sz w:val="22"/>
                <w:szCs w:val="22"/>
                <w:lang w:val="pt-BR"/>
              </w:rPr>
              <w:t>(</w:t>
            </w:r>
            <w:r w:rsidRPr="000F18FB">
              <w:rPr>
                <w:rFonts w:ascii="Segoe UI" w:eastAsia="Calibri" w:hAnsi="Segoe UI" w:cs="Segoe UI"/>
                <w:i/>
                <w:sz w:val="22"/>
                <w:szCs w:val="22"/>
                <w:lang w:val="pt-BR"/>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sidRPr="000F18FB">
              <w:rPr>
                <w:rFonts w:ascii="Segoe UI" w:eastAsia="Calibri" w:hAnsi="Segoe UI" w:cs="Segoe UI"/>
                <w:sz w:val="22"/>
                <w:szCs w:val="22"/>
                <w:lang w:val="pt-BR"/>
              </w:rPr>
              <w:t>)</w:t>
            </w:r>
          </w:p>
        </w:tc>
        <w:tc>
          <w:tcPr>
            <w:tcW w:w="4587" w:type="dxa"/>
            <w:tcBorders>
              <w:top w:val="single" w:sz="4" w:space="0" w:color="auto"/>
              <w:left w:val="single" w:sz="4" w:space="0" w:color="auto"/>
              <w:bottom w:val="single" w:sz="4" w:space="0" w:color="auto"/>
              <w:right w:val="single" w:sz="4" w:space="0" w:color="auto"/>
            </w:tcBorders>
            <w:shd w:val="clear" w:color="auto" w:fill="FFFFFF"/>
          </w:tcPr>
          <w:p w14:paraId="228F0FC3" w14:textId="77777777" w:rsidR="000F18FB" w:rsidRPr="000F18FB" w:rsidRDefault="000F18FB" w:rsidP="00F706CD">
            <w:pPr>
              <w:jc w:val="center"/>
              <w:rPr>
                <w:rFonts w:ascii="Segoe UI" w:eastAsia="Calibri" w:hAnsi="Segoe UI" w:cs="Segoe UI"/>
                <w:b/>
                <w:sz w:val="22"/>
                <w:szCs w:val="22"/>
                <w:lang w:val="pt-BR"/>
              </w:rPr>
            </w:pPr>
          </w:p>
        </w:tc>
      </w:tr>
      <w:tr w:rsidR="000F18FB" w:rsidRPr="00F633B4" w14:paraId="0B5A2B86" w14:textId="77777777" w:rsidTr="00CB3FE9">
        <w:trPr>
          <w:trHeight w:val="188"/>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237F5B13" w14:textId="77777777" w:rsidR="000F18FB" w:rsidRPr="00F633B4" w:rsidRDefault="000F18FB" w:rsidP="00F706CD">
            <w:pPr>
              <w:rPr>
                <w:rFonts w:ascii="Segoe UI" w:eastAsia="Calibri" w:hAnsi="Segoe UI" w:cs="Segoe UI"/>
                <w:b/>
                <w:sz w:val="22"/>
                <w:szCs w:val="22"/>
              </w:rPr>
            </w:pPr>
            <w:r w:rsidRPr="00F633B4">
              <w:rPr>
                <w:rFonts w:ascii="Segoe UI" w:eastAsia="Calibri" w:hAnsi="Segoe UI" w:cs="Segoe UI"/>
                <w:b/>
                <w:sz w:val="22"/>
                <w:szCs w:val="22"/>
                <w:u w:val="single"/>
              </w:rPr>
              <w:t>Denumirea contractului, numărul și data încheierii acestuia:</w:t>
            </w:r>
          </w:p>
        </w:tc>
        <w:tc>
          <w:tcPr>
            <w:tcW w:w="4587" w:type="dxa"/>
            <w:tcBorders>
              <w:top w:val="single" w:sz="4" w:space="0" w:color="auto"/>
              <w:left w:val="single" w:sz="4" w:space="0" w:color="auto"/>
              <w:bottom w:val="single" w:sz="4" w:space="0" w:color="auto"/>
              <w:right w:val="single" w:sz="4" w:space="0" w:color="auto"/>
            </w:tcBorders>
            <w:shd w:val="clear" w:color="auto" w:fill="FFFFFF"/>
          </w:tcPr>
          <w:p w14:paraId="67D5ACFC" w14:textId="77777777" w:rsidR="000F18FB" w:rsidRPr="00F633B4" w:rsidRDefault="000F18FB" w:rsidP="00F706CD">
            <w:pPr>
              <w:jc w:val="center"/>
              <w:rPr>
                <w:rFonts w:ascii="Segoe UI" w:eastAsia="Calibri" w:hAnsi="Segoe UI" w:cs="Segoe UI"/>
                <w:b/>
                <w:sz w:val="22"/>
                <w:szCs w:val="22"/>
              </w:rPr>
            </w:pPr>
          </w:p>
        </w:tc>
      </w:tr>
      <w:tr w:rsidR="000F18FB" w:rsidRPr="00F633B4" w14:paraId="0F0574D3" w14:textId="77777777" w:rsidTr="00CB3FE9">
        <w:trPr>
          <w:trHeight w:val="413"/>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1D445D58" w14:textId="77777777" w:rsidR="000F18FB" w:rsidRPr="00F633B4" w:rsidRDefault="000F18FB" w:rsidP="00F706CD">
            <w:pPr>
              <w:rPr>
                <w:rFonts w:ascii="Segoe UI" w:eastAsia="Calibri" w:hAnsi="Segoe UI" w:cs="Segoe UI"/>
                <w:b/>
                <w:sz w:val="22"/>
                <w:szCs w:val="22"/>
                <w:u w:val="single"/>
                <w:lang w:val="pt-BR"/>
              </w:rPr>
            </w:pPr>
            <w:r w:rsidRPr="00F633B4">
              <w:rPr>
                <w:rFonts w:ascii="Segoe UI" w:eastAsia="Calibri" w:hAnsi="Segoe UI" w:cs="Segoe UI"/>
                <w:b/>
                <w:sz w:val="22"/>
                <w:szCs w:val="22"/>
                <w:u w:val="single"/>
                <w:lang w:val="pt-BR"/>
              </w:rPr>
              <w:t>Perioada de derulare a contractului:</w:t>
            </w:r>
          </w:p>
          <w:p w14:paraId="62BDAC25" w14:textId="77777777" w:rsidR="000F18FB" w:rsidRPr="00F633B4" w:rsidRDefault="000F18FB" w:rsidP="00F706CD">
            <w:pPr>
              <w:rPr>
                <w:rFonts w:ascii="Segoe UI" w:eastAsia="Calibri" w:hAnsi="Segoe UI" w:cs="Segoe UI"/>
                <w:sz w:val="22"/>
                <w:szCs w:val="22"/>
              </w:rPr>
            </w:pPr>
            <w:r w:rsidRPr="00F633B4">
              <w:rPr>
                <w:rFonts w:ascii="Segoe UI" w:eastAsia="Calibri" w:hAnsi="Segoe UI" w:cs="Segoe UI"/>
                <w:sz w:val="22"/>
                <w:szCs w:val="22"/>
              </w:rPr>
              <w:t>(</w:t>
            </w:r>
            <w:r w:rsidRPr="00F633B4">
              <w:rPr>
                <w:rFonts w:ascii="Segoe UI" w:eastAsia="Calibri" w:hAnsi="Segoe UI" w:cs="Segoe UI"/>
                <w:i/>
                <w:sz w:val="22"/>
                <w:szCs w:val="22"/>
              </w:rPr>
              <w:t>luna și an începere – luna și an finalizare</w:t>
            </w:r>
            <w:r w:rsidRPr="00F633B4">
              <w:rPr>
                <w:rFonts w:ascii="Segoe UI" w:eastAsia="Calibri" w:hAnsi="Segoe UI" w:cs="Segoe UI"/>
                <w:sz w:val="22"/>
                <w:szCs w:val="22"/>
              </w:rPr>
              <w:t>)</w:t>
            </w:r>
          </w:p>
        </w:tc>
        <w:tc>
          <w:tcPr>
            <w:tcW w:w="4587" w:type="dxa"/>
            <w:tcBorders>
              <w:top w:val="single" w:sz="4" w:space="0" w:color="auto"/>
              <w:left w:val="single" w:sz="4" w:space="0" w:color="auto"/>
              <w:bottom w:val="single" w:sz="4" w:space="0" w:color="auto"/>
              <w:right w:val="single" w:sz="4" w:space="0" w:color="auto"/>
            </w:tcBorders>
            <w:shd w:val="clear" w:color="auto" w:fill="FFFFFF"/>
          </w:tcPr>
          <w:p w14:paraId="2181E39B" w14:textId="77777777" w:rsidR="000F18FB" w:rsidRPr="00F633B4" w:rsidRDefault="000F18FB" w:rsidP="00F706CD">
            <w:pPr>
              <w:jc w:val="center"/>
              <w:rPr>
                <w:rFonts w:ascii="Segoe UI" w:eastAsia="Calibri" w:hAnsi="Segoe UI" w:cs="Segoe UI"/>
                <w:b/>
                <w:sz w:val="22"/>
                <w:szCs w:val="22"/>
              </w:rPr>
            </w:pPr>
          </w:p>
        </w:tc>
      </w:tr>
      <w:tr w:rsidR="000F18FB" w:rsidRPr="000821AF" w14:paraId="6F5C7EC2" w14:textId="77777777" w:rsidTr="00CB3FE9">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5F5F6904" w14:textId="77777777" w:rsidR="000F18FB" w:rsidRPr="00F633B4" w:rsidRDefault="000F18FB" w:rsidP="00F706CD">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Calitatea deținută de ofertant în cadrul contractului</w:t>
            </w:r>
            <w:r w:rsidRPr="00F633B4">
              <w:rPr>
                <w:rFonts w:ascii="Segoe UI" w:eastAsia="Calibri" w:hAnsi="Segoe UI" w:cs="Segoe UI"/>
                <w:b/>
                <w:sz w:val="22"/>
                <w:szCs w:val="22"/>
                <w:lang w:val="pt-BR"/>
              </w:rPr>
              <w:t>:</w:t>
            </w:r>
          </w:p>
          <w:p w14:paraId="6A4C984A" w14:textId="77777777" w:rsidR="000F18FB" w:rsidRPr="00F633B4" w:rsidRDefault="000F18FB" w:rsidP="00F706CD">
            <w:pPr>
              <w:rPr>
                <w:rFonts w:ascii="Segoe UI" w:eastAsia="Calibri" w:hAnsi="Segoe UI" w:cs="Segoe UI"/>
                <w:sz w:val="22"/>
                <w:szCs w:val="22"/>
                <w:lang w:val="pt-BR"/>
              </w:rPr>
            </w:pPr>
            <w:r w:rsidRPr="00F633B4">
              <w:rPr>
                <w:rFonts w:ascii="Segoe UI" w:eastAsia="Calibri" w:hAnsi="Segoe UI" w:cs="Segoe UI"/>
                <w:i/>
                <w:sz w:val="22"/>
                <w:szCs w:val="22"/>
                <w:lang w:val="pt-BR"/>
              </w:rPr>
              <w:t>(contractant unic, lider de asociere, asociat, subcontractant)</w:t>
            </w:r>
          </w:p>
        </w:tc>
        <w:tc>
          <w:tcPr>
            <w:tcW w:w="4587" w:type="dxa"/>
            <w:tcBorders>
              <w:top w:val="single" w:sz="4" w:space="0" w:color="auto"/>
              <w:left w:val="single" w:sz="4" w:space="0" w:color="auto"/>
              <w:bottom w:val="single" w:sz="4" w:space="0" w:color="auto"/>
              <w:right w:val="single" w:sz="4" w:space="0" w:color="auto"/>
            </w:tcBorders>
          </w:tcPr>
          <w:p w14:paraId="177B46EC" w14:textId="77777777" w:rsidR="000F18FB" w:rsidRPr="00F633B4" w:rsidRDefault="000F18FB" w:rsidP="00F706CD">
            <w:pPr>
              <w:rPr>
                <w:rFonts w:ascii="Segoe UI" w:eastAsia="Calibri" w:hAnsi="Segoe UI" w:cs="Segoe UI"/>
                <w:b/>
                <w:sz w:val="22"/>
                <w:szCs w:val="22"/>
                <w:lang w:val="pt-BR"/>
              </w:rPr>
            </w:pPr>
          </w:p>
        </w:tc>
      </w:tr>
      <w:tr w:rsidR="000F18FB" w:rsidRPr="00F633B4" w14:paraId="14160671" w14:textId="77777777" w:rsidTr="00CB3FE9">
        <w:trPr>
          <w:trHeight w:val="70"/>
        </w:trPr>
        <w:tc>
          <w:tcPr>
            <w:tcW w:w="6843" w:type="dxa"/>
            <w:tcBorders>
              <w:top w:val="single" w:sz="4" w:space="0" w:color="auto"/>
              <w:left w:val="single" w:sz="4" w:space="0" w:color="auto"/>
              <w:bottom w:val="single" w:sz="4" w:space="0" w:color="auto"/>
              <w:right w:val="single" w:sz="4" w:space="0" w:color="auto"/>
            </w:tcBorders>
            <w:hideMark/>
          </w:tcPr>
          <w:p w14:paraId="4A77CD11" w14:textId="77777777" w:rsidR="000F18FB" w:rsidRPr="00F633B4" w:rsidRDefault="000F18FB" w:rsidP="00F706CD">
            <w:pPr>
              <w:rPr>
                <w:rFonts w:ascii="Segoe UI" w:eastAsia="Calibri" w:hAnsi="Segoe UI" w:cs="Segoe UI"/>
                <w:sz w:val="22"/>
                <w:szCs w:val="22"/>
              </w:rPr>
            </w:pPr>
            <w:r w:rsidRPr="00F633B4">
              <w:rPr>
                <w:rFonts w:ascii="Segoe UI" w:eastAsia="Calibri" w:hAnsi="Segoe UI" w:cs="Segoe UI"/>
                <w:sz w:val="22"/>
                <w:szCs w:val="22"/>
              </w:rPr>
              <w:t>Nr. pag. unde se regăsește informația:</w:t>
            </w:r>
          </w:p>
        </w:tc>
        <w:tc>
          <w:tcPr>
            <w:tcW w:w="4587" w:type="dxa"/>
            <w:tcBorders>
              <w:top w:val="single" w:sz="4" w:space="0" w:color="auto"/>
              <w:left w:val="single" w:sz="4" w:space="0" w:color="auto"/>
              <w:bottom w:val="single" w:sz="4" w:space="0" w:color="auto"/>
              <w:right w:val="single" w:sz="4" w:space="0" w:color="auto"/>
            </w:tcBorders>
          </w:tcPr>
          <w:p w14:paraId="7102D0ED" w14:textId="77777777" w:rsidR="000F18FB" w:rsidRPr="00F633B4" w:rsidRDefault="000F18FB" w:rsidP="00F706CD">
            <w:pPr>
              <w:rPr>
                <w:rFonts w:ascii="Segoe UI" w:eastAsia="Calibri" w:hAnsi="Segoe UI" w:cs="Segoe UI"/>
                <w:b/>
                <w:sz w:val="22"/>
                <w:szCs w:val="22"/>
              </w:rPr>
            </w:pPr>
          </w:p>
        </w:tc>
      </w:tr>
      <w:tr w:rsidR="000F18FB" w:rsidRPr="000F18FB" w14:paraId="19483D02" w14:textId="77777777" w:rsidTr="00CB3FE9">
        <w:trPr>
          <w:trHeight w:val="584"/>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2C01D7B9" w14:textId="77777777" w:rsidR="000F18FB" w:rsidRPr="000F18FB" w:rsidRDefault="000F18FB" w:rsidP="00F706CD">
            <w:pPr>
              <w:rPr>
                <w:rFonts w:ascii="Segoe UI" w:eastAsia="Calibri" w:hAnsi="Segoe UI" w:cs="Segoe UI"/>
                <w:b/>
                <w:sz w:val="22"/>
                <w:szCs w:val="22"/>
                <w:u w:val="single"/>
                <w:lang w:val="it-IT"/>
              </w:rPr>
            </w:pPr>
            <w:r w:rsidRPr="000F18FB">
              <w:rPr>
                <w:rFonts w:ascii="Segoe UI" w:eastAsia="Calibri" w:hAnsi="Segoe UI" w:cs="Segoe UI"/>
                <w:b/>
                <w:sz w:val="22"/>
                <w:szCs w:val="22"/>
                <w:u w:val="single"/>
                <w:lang w:val="it-IT"/>
              </w:rPr>
              <w:t>Demonstrarea faptului că lucrările au fost duse la bun sfârșit:</w:t>
            </w:r>
          </w:p>
          <w:p w14:paraId="5DBD904C" w14:textId="77777777" w:rsidR="000F18FB" w:rsidRDefault="000F18FB" w:rsidP="00F706CD">
            <w:pPr>
              <w:rPr>
                <w:rFonts w:ascii="Segoe UI" w:eastAsia="Calibri" w:hAnsi="Segoe UI" w:cs="Segoe UI"/>
                <w:i/>
                <w:sz w:val="22"/>
                <w:szCs w:val="22"/>
                <w:lang w:val="it-IT"/>
              </w:rPr>
            </w:pPr>
            <w:r w:rsidRPr="00F633B4">
              <w:rPr>
                <w:rFonts w:ascii="Segoe UI" w:eastAsia="Calibri" w:hAnsi="Segoe UI" w:cs="Segoe UI"/>
                <w:i/>
                <w:sz w:val="22"/>
                <w:szCs w:val="22"/>
                <w:lang w:val="it-IT"/>
              </w:rPr>
              <w:t>(raportare la definitiția lucrărilor duse la bun sfârșit, înscrisă la Nota 1 a Sectiunii III.1.3.a) Capacitatea tehnică și/sau profesională din Fișa de date)</w:t>
            </w:r>
          </w:p>
          <w:p w14:paraId="4C55A760" w14:textId="77777777" w:rsidR="000F18FB" w:rsidRPr="000F18FB" w:rsidRDefault="000F18FB" w:rsidP="00F706CD">
            <w:pPr>
              <w:rPr>
                <w:rFonts w:ascii="Segoe UI" w:eastAsia="Calibri" w:hAnsi="Segoe UI" w:cs="Segoe UI"/>
                <w:sz w:val="22"/>
                <w:szCs w:val="22"/>
                <w:lang w:val="pt-BR"/>
              </w:rPr>
            </w:pPr>
            <w:r w:rsidRPr="000F18FB">
              <w:rPr>
                <w:rFonts w:ascii="Segoe UI" w:eastAsia="Calibri" w:hAnsi="Segoe UI" w:cs="Segoe UI"/>
                <w:sz w:val="22"/>
                <w:szCs w:val="22"/>
                <w:lang w:val="pt-BR"/>
              </w:rPr>
              <w:t>Documentul/documentele emise sau contrasemnate de beneficiar, care susține/susțin această informație:</w:t>
            </w:r>
          </w:p>
          <w:p w14:paraId="0D02D9B5" w14:textId="77777777" w:rsidR="000F18FB" w:rsidRPr="00F633B4" w:rsidRDefault="000F18FB" w:rsidP="00F706CD">
            <w:pPr>
              <w:rPr>
                <w:rFonts w:ascii="Segoe UI" w:eastAsia="Calibri" w:hAnsi="Segoe UI" w:cs="Segoe UI"/>
                <w:sz w:val="22"/>
                <w:szCs w:val="22"/>
                <w:lang w:val="it-IT"/>
              </w:rPr>
            </w:pPr>
            <w:r w:rsidRPr="000F18FB">
              <w:rPr>
                <w:rFonts w:ascii="Segoe UI" w:eastAsia="Calibri" w:hAnsi="Segoe UI" w:cs="Segoe UI"/>
                <w:sz w:val="22"/>
                <w:szCs w:val="22"/>
                <w:lang w:val="it-IT"/>
              </w:rPr>
              <w:t>(se va indica tipul documentului, numărul și data emiterii, precum și emitentul)</w:t>
            </w:r>
          </w:p>
        </w:tc>
        <w:tc>
          <w:tcPr>
            <w:tcW w:w="4587" w:type="dxa"/>
            <w:tcBorders>
              <w:top w:val="single" w:sz="4" w:space="0" w:color="auto"/>
              <w:left w:val="single" w:sz="4" w:space="0" w:color="auto"/>
              <w:bottom w:val="single" w:sz="4" w:space="0" w:color="auto"/>
              <w:right w:val="single" w:sz="4" w:space="0" w:color="auto"/>
            </w:tcBorders>
          </w:tcPr>
          <w:p w14:paraId="4166A156" w14:textId="77777777" w:rsidR="000F18FB" w:rsidRPr="00F633B4" w:rsidRDefault="000F18FB" w:rsidP="00F706CD">
            <w:pPr>
              <w:rPr>
                <w:rFonts w:ascii="Segoe UI" w:eastAsia="Calibri" w:hAnsi="Segoe UI" w:cs="Segoe UI"/>
                <w:b/>
                <w:sz w:val="22"/>
                <w:szCs w:val="22"/>
                <w:lang w:val="it-IT"/>
              </w:rPr>
            </w:pPr>
          </w:p>
        </w:tc>
      </w:tr>
      <w:tr w:rsidR="000F18FB" w:rsidRPr="000821AF" w14:paraId="26BB57CD" w14:textId="77777777" w:rsidTr="00CB3FE9">
        <w:trPr>
          <w:trHeight w:val="70"/>
        </w:trPr>
        <w:tc>
          <w:tcPr>
            <w:tcW w:w="6843"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3592443" w14:textId="77777777" w:rsidR="000F18FB" w:rsidRPr="000F18FB" w:rsidRDefault="000F18FB" w:rsidP="00F706CD">
            <w:pPr>
              <w:rPr>
                <w:rFonts w:ascii="Segoe UI" w:eastAsia="Calibri" w:hAnsi="Segoe UI" w:cs="Segoe UI"/>
                <w:b/>
                <w:sz w:val="22"/>
                <w:szCs w:val="22"/>
                <w:u w:val="single"/>
                <w:lang w:val="pt-BR"/>
              </w:rPr>
            </w:pPr>
            <w:r w:rsidRPr="000F18FB">
              <w:rPr>
                <w:rFonts w:ascii="Segoe UI" w:eastAsia="Calibri" w:hAnsi="Segoe UI" w:cs="Segoe UI"/>
                <w:b/>
                <w:sz w:val="22"/>
                <w:szCs w:val="22"/>
                <w:u w:val="single"/>
                <w:lang w:val="pt-BR"/>
              </w:rPr>
              <w:t>Valoarea lucrărilor executate  în cadrul acestui contract:</w:t>
            </w:r>
          </w:p>
          <w:p w14:paraId="0DD0CA1A" w14:textId="77777777" w:rsidR="000F18FB" w:rsidRPr="000F18FB" w:rsidRDefault="000F18FB" w:rsidP="00F706CD">
            <w:pPr>
              <w:rPr>
                <w:rFonts w:ascii="Segoe UI" w:eastAsia="Calibri" w:hAnsi="Segoe UI" w:cs="Segoe UI"/>
                <w:i/>
                <w:sz w:val="22"/>
                <w:szCs w:val="22"/>
                <w:lang w:val="pt-BR"/>
              </w:rPr>
            </w:pPr>
            <w:r w:rsidRPr="000F18FB">
              <w:rPr>
                <w:rFonts w:ascii="Segoe UI" w:eastAsia="Calibri" w:hAnsi="Segoe UI" w:cs="Segoe UI"/>
                <w:i/>
                <w:sz w:val="22"/>
                <w:szCs w:val="22"/>
                <w:u w:val="single"/>
                <w:lang w:val="pt-BR"/>
              </w:rPr>
              <w:t>Nota 1</w:t>
            </w:r>
            <w:r w:rsidRPr="000F18FB">
              <w:rPr>
                <w:rFonts w:ascii="Segoe UI" w:eastAsia="Calibri" w:hAnsi="Segoe UI" w:cs="Segoe UI"/>
                <w:i/>
                <w:sz w:val="22"/>
                <w:szCs w:val="22"/>
                <w:lang w:val="pt-BR"/>
              </w:rPr>
              <w:t>: In cazul în care  participarea a fost în asociere sau în calitate de subcontractant, se va indica valoarea lucrărilor executate de fiecare parte, inclusiv de ofertant.</w:t>
            </w:r>
          </w:p>
          <w:p w14:paraId="1DE5FDEC" w14:textId="77777777" w:rsidR="000F18FB" w:rsidRPr="000F18FB" w:rsidRDefault="000F18FB" w:rsidP="00F706CD">
            <w:pPr>
              <w:rPr>
                <w:rFonts w:ascii="Segoe UI" w:eastAsia="Calibri" w:hAnsi="Segoe UI" w:cs="Segoe UI"/>
                <w:i/>
                <w:sz w:val="22"/>
                <w:szCs w:val="22"/>
                <w:lang w:val="pt-BR"/>
              </w:rPr>
            </w:pPr>
            <w:r w:rsidRPr="000F18FB">
              <w:rPr>
                <w:rFonts w:ascii="Segoe UI" w:eastAsia="Calibri" w:hAnsi="Segoe UI" w:cs="Segoe UI"/>
                <w:i/>
                <w:sz w:val="22"/>
                <w:szCs w:val="22"/>
                <w:u w:val="single"/>
                <w:lang w:val="pt-BR"/>
              </w:rPr>
              <w:t>Nota 2</w:t>
            </w:r>
            <w:r w:rsidRPr="000F18FB">
              <w:rPr>
                <w:rFonts w:ascii="Segoe UI" w:eastAsia="Calibri" w:hAnsi="Segoe U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hyperlink r:id="rId10" w:history="1">
              <w:r w:rsidRPr="000F18FB">
                <w:rPr>
                  <w:rStyle w:val="Hyperlink"/>
                  <w:rFonts w:ascii="Segoe UI" w:eastAsia="Calibri" w:hAnsi="Segoe UI" w:cs="Segoe UI"/>
                  <w:i/>
                  <w:color w:val="0563C1"/>
                  <w:sz w:val="22"/>
                  <w:szCs w:val="22"/>
                  <w:lang w:val="pt-BR"/>
                </w:rPr>
                <w:t>http://www.bnr.ro</w:t>
              </w:r>
            </w:hyperlink>
            <w:r w:rsidRPr="000F18FB">
              <w:rPr>
                <w:rFonts w:ascii="Segoe UI" w:eastAsia="Calibri" w:hAnsi="Segoe UI" w:cs="Segoe UI"/>
                <w:i/>
                <w:sz w:val="22"/>
                <w:szCs w:val="22"/>
                <w:lang w:val="pt-BR"/>
              </w:rPr>
              <w:t>), indicând și rata medie anulă de schimb.</w:t>
            </w:r>
          </w:p>
        </w:tc>
        <w:tc>
          <w:tcPr>
            <w:tcW w:w="4587" w:type="dxa"/>
            <w:tcBorders>
              <w:top w:val="single" w:sz="4" w:space="0" w:color="auto"/>
              <w:left w:val="single" w:sz="4" w:space="0" w:color="auto"/>
              <w:bottom w:val="single" w:sz="4" w:space="0" w:color="auto"/>
              <w:right w:val="single" w:sz="4" w:space="0" w:color="auto"/>
            </w:tcBorders>
          </w:tcPr>
          <w:p w14:paraId="1B4AFC3C" w14:textId="77777777" w:rsidR="000F18FB" w:rsidRPr="000F18FB" w:rsidRDefault="000F18FB" w:rsidP="00F706CD">
            <w:pPr>
              <w:rPr>
                <w:rFonts w:ascii="Segoe UI" w:eastAsia="Calibri" w:hAnsi="Segoe UI" w:cs="Segoe UI"/>
                <w:b/>
                <w:sz w:val="22"/>
                <w:szCs w:val="22"/>
                <w:lang w:val="pt-BR"/>
              </w:rPr>
            </w:pPr>
          </w:p>
        </w:tc>
      </w:tr>
      <w:tr w:rsidR="000F18FB" w:rsidRPr="000821AF" w14:paraId="37ED05D3" w14:textId="77777777" w:rsidTr="00CB3FE9">
        <w:trPr>
          <w:trHeight w:val="440"/>
        </w:trPr>
        <w:tc>
          <w:tcPr>
            <w:tcW w:w="6843" w:type="dxa"/>
            <w:vMerge/>
            <w:tcBorders>
              <w:top w:val="single" w:sz="4" w:space="0" w:color="auto"/>
              <w:left w:val="single" w:sz="4" w:space="0" w:color="auto"/>
              <w:bottom w:val="single" w:sz="4" w:space="0" w:color="auto"/>
              <w:right w:val="single" w:sz="4" w:space="0" w:color="auto"/>
            </w:tcBorders>
            <w:vAlign w:val="center"/>
            <w:hideMark/>
          </w:tcPr>
          <w:p w14:paraId="7C240A51" w14:textId="77777777" w:rsidR="000F18FB" w:rsidRPr="00F633B4" w:rsidRDefault="000F18FB" w:rsidP="00F706CD">
            <w:pPr>
              <w:rPr>
                <w:rFonts w:ascii="Segoe UI" w:eastAsia="Calibri" w:hAnsi="Segoe UI" w:cs="Segoe UI"/>
                <w:i/>
                <w:sz w:val="22"/>
                <w:szCs w:val="22"/>
                <w:lang w:val="ro-RO" w:eastAsia="ro-RO"/>
              </w:rPr>
            </w:pPr>
          </w:p>
        </w:tc>
        <w:tc>
          <w:tcPr>
            <w:tcW w:w="4587" w:type="dxa"/>
            <w:tcBorders>
              <w:top w:val="single" w:sz="4" w:space="0" w:color="auto"/>
              <w:left w:val="single" w:sz="4" w:space="0" w:color="auto"/>
              <w:bottom w:val="single" w:sz="4" w:space="0" w:color="auto"/>
              <w:right w:val="single" w:sz="4" w:space="0" w:color="auto"/>
            </w:tcBorders>
          </w:tcPr>
          <w:p w14:paraId="0DACC422" w14:textId="77777777" w:rsidR="000F18FB" w:rsidRPr="000F18FB" w:rsidRDefault="000F18FB" w:rsidP="00F706CD">
            <w:pPr>
              <w:rPr>
                <w:rFonts w:ascii="Segoe UI" w:eastAsia="Calibri" w:hAnsi="Segoe UI" w:cs="Segoe UI"/>
                <w:b/>
                <w:sz w:val="22"/>
                <w:szCs w:val="22"/>
                <w:lang w:val="pt-BR"/>
              </w:rPr>
            </w:pPr>
          </w:p>
        </w:tc>
      </w:tr>
      <w:tr w:rsidR="000F18FB" w:rsidRPr="000821AF" w14:paraId="6940EAF6" w14:textId="77777777" w:rsidTr="00CB3FE9">
        <w:trPr>
          <w:trHeight w:val="894"/>
        </w:trPr>
        <w:tc>
          <w:tcPr>
            <w:tcW w:w="6843" w:type="dxa"/>
            <w:vMerge/>
            <w:tcBorders>
              <w:top w:val="single" w:sz="4" w:space="0" w:color="auto"/>
              <w:left w:val="single" w:sz="4" w:space="0" w:color="auto"/>
              <w:bottom w:val="single" w:sz="4" w:space="0" w:color="auto"/>
              <w:right w:val="single" w:sz="4" w:space="0" w:color="auto"/>
            </w:tcBorders>
            <w:vAlign w:val="center"/>
            <w:hideMark/>
          </w:tcPr>
          <w:p w14:paraId="1B052F58" w14:textId="77777777" w:rsidR="000F18FB" w:rsidRPr="00F633B4" w:rsidRDefault="000F18FB" w:rsidP="00F706CD">
            <w:pPr>
              <w:rPr>
                <w:rFonts w:ascii="Segoe UI" w:eastAsia="Calibri" w:hAnsi="Segoe UI" w:cs="Segoe UI"/>
                <w:i/>
                <w:sz w:val="22"/>
                <w:szCs w:val="22"/>
                <w:lang w:val="ro-RO" w:eastAsia="ro-RO"/>
              </w:rPr>
            </w:pPr>
          </w:p>
        </w:tc>
        <w:tc>
          <w:tcPr>
            <w:tcW w:w="4587" w:type="dxa"/>
            <w:tcBorders>
              <w:top w:val="single" w:sz="4" w:space="0" w:color="auto"/>
              <w:left w:val="single" w:sz="4" w:space="0" w:color="auto"/>
              <w:bottom w:val="single" w:sz="4" w:space="0" w:color="auto"/>
              <w:right w:val="single" w:sz="4" w:space="0" w:color="auto"/>
            </w:tcBorders>
          </w:tcPr>
          <w:p w14:paraId="30F60595" w14:textId="77777777" w:rsidR="000F18FB" w:rsidRPr="00F633B4" w:rsidRDefault="000F18FB" w:rsidP="00F706CD">
            <w:pPr>
              <w:rPr>
                <w:rFonts w:ascii="Segoe UI" w:eastAsia="Calibri" w:hAnsi="Segoe UI" w:cs="Segoe UI"/>
                <w:b/>
                <w:sz w:val="22"/>
                <w:szCs w:val="22"/>
                <w:lang w:val="pt-BR"/>
              </w:rPr>
            </w:pPr>
          </w:p>
        </w:tc>
      </w:tr>
      <w:tr w:rsidR="000F18FB" w:rsidRPr="000821AF" w14:paraId="01745076" w14:textId="77777777" w:rsidTr="00CB3FE9">
        <w:trPr>
          <w:trHeight w:val="359"/>
        </w:trPr>
        <w:tc>
          <w:tcPr>
            <w:tcW w:w="6843" w:type="dxa"/>
            <w:tcBorders>
              <w:top w:val="single" w:sz="4" w:space="0" w:color="auto"/>
              <w:left w:val="single" w:sz="4" w:space="0" w:color="auto"/>
              <w:bottom w:val="single" w:sz="4" w:space="0" w:color="auto"/>
              <w:right w:val="single" w:sz="4" w:space="0" w:color="auto"/>
            </w:tcBorders>
            <w:shd w:val="clear" w:color="auto" w:fill="D9D9D9"/>
            <w:hideMark/>
          </w:tcPr>
          <w:p w14:paraId="7A82C44B" w14:textId="77777777" w:rsidR="000F18FB" w:rsidRPr="00F633B4" w:rsidRDefault="000F18FB" w:rsidP="00F706CD">
            <w:pPr>
              <w:rPr>
                <w:rFonts w:ascii="Segoe UI" w:eastAsia="Calibri" w:hAnsi="Segoe UI" w:cs="Segoe UI"/>
                <w:b/>
                <w:sz w:val="22"/>
                <w:szCs w:val="22"/>
                <w:lang w:val="pt-BR"/>
              </w:rPr>
            </w:pPr>
            <w:r w:rsidRPr="00F633B4">
              <w:rPr>
                <w:rFonts w:ascii="Segoe UI" w:eastAsia="Calibri" w:hAnsi="Segoe UI" w:cs="Segoe UI"/>
                <w:b/>
                <w:sz w:val="22"/>
                <w:szCs w:val="22"/>
                <w:u w:val="single"/>
                <w:lang w:val="pt-BR"/>
              </w:rPr>
              <w:t>Beneficiarul contractului și datele de contact</w:t>
            </w:r>
            <w:r w:rsidRPr="00F633B4">
              <w:rPr>
                <w:rFonts w:ascii="Segoe UI" w:eastAsia="Calibri" w:hAnsi="Segoe UI" w:cs="Segoe UI"/>
                <w:b/>
                <w:sz w:val="22"/>
                <w:szCs w:val="22"/>
                <w:lang w:val="pt-BR"/>
              </w:rPr>
              <w:t>:</w:t>
            </w:r>
          </w:p>
        </w:tc>
        <w:tc>
          <w:tcPr>
            <w:tcW w:w="4587" w:type="dxa"/>
            <w:tcBorders>
              <w:top w:val="single" w:sz="4" w:space="0" w:color="auto"/>
              <w:left w:val="single" w:sz="4" w:space="0" w:color="auto"/>
              <w:bottom w:val="single" w:sz="4" w:space="0" w:color="auto"/>
              <w:right w:val="single" w:sz="4" w:space="0" w:color="auto"/>
            </w:tcBorders>
          </w:tcPr>
          <w:p w14:paraId="05B164CA" w14:textId="77777777" w:rsidR="000F18FB" w:rsidRPr="00F633B4" w:rsidRDefault="000F18FB" w:rsidP="00F706CD">
            <w:pPr>
              <w:rPr>
                <w:rFonts w:ascii="Segoe UI" w:eastAsia="Calibri" w:hAnsi="Segoe UI" w:cs="Segoe UI"/>
                <w:b/>
                <w:sz w:val="22"/>
                <w:szCs w:val="22"/>
                <w:lang w:val="pt-BR"/>
              </w:rPr>
            </w:pPr>
          </w:p>
        </w:tc>
      </w:tr>
    </w:tbl>
    <w:p w14:paraId="5BC2DD9D" w14:textId="77777777" w:rsidR="00EB0369" w:rsidRDefault="00EB0369" w:rsidP="0042196D">
      <w:pPr>
        <w:autoSpaceDE w:val="0"/>
        <w:rPr>
          <w:rFonts w:ascii="Segoe UI" w:hAnsi="Segoe UI" w:cs="Segoe UI"/>
          <w:i/>
          <w:iCs/>
          <w:sz w:val="22"/>
          <w:szCs w:val="22"/>
          <w:lang w:val="ro-RO"/>
        </w:rPr>
      </w:pPr>
    </w:p>
    <w:p w14:paraId="2C7FC003" w14:textId="77777777" w:rsidR="00EB0369" w:rsidRDefault="00EB0369" w:rsidP="0042196D">
      <w:pPr>
        <w:autoSpaceDE w:val="0"/>
        <w:rPr>
          <w:rFonts w:ascii="Segoe UI" w:hAnsi="Segoe UI" w:cs="Segoe UI"/>
          <w:i/>
          <w:iCs/>
          <w:sz w:val="22"/>
          <w:szCs w:val="22"/>
          <w:lang w:val="ro-RO"/>
        </w:rPr>
      </w:pPr>
    </w:p>
    <w:p w14:paraId="692FBA12" w14:textId="77777777" w:rsidR="00EB0369" w:rsidRDefault="00EB0369" w:rsidP="0042196D">
      <w:pPr>
        <w:autoSpaceDE w:val="0"/>
        <w:rPr>
          <w:rFonts w:ascii="Segoe UI" w:hAnsi="Segoe UI" w:cs="Segoe UI"/>
          <w:i/>
          <w:iCs/>
          <w:sz w:val="22"/>
          <w:szCs w:val="22"/>
          <w:lang w:val="ro-RO"/>
        </w:rPr>
      </w:pPr>
    </w:p>
    <w:p w14:paraId="5AC6B935" w14:textId="77777777" w:rsidR="00EB0369" w:rsidRDefault="00EB0369" w:rsidP="0042196D">
      <w:pPr>
        <w:autoSpaceDE w:val="0"/>
        <w:rPr>
          <w:rFonts w:ascii="Segoe UI" w:hAnsi="Segoe UI" w:cs="Segoe UI"/>
          <w:i/>
          <w:iCs/>
          <w:sz w:val="22"/>
          <w:szCs w:val="22"/>
          <w:lang w:val="ro-RO"/>
        </w:rPr>
      </w:pPr>
    </w:p>
    <w:p w14:paraId="48FB6096" w14:textId="67023561" w:rsidR="0042196D" w:rsidRPr="00393AE3" w:rsidRDefault="0042196D" w:rsidP="0042196D">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şi prenumele </w:t>
      </w:r>
      <w:r>
        <w:rPr>
          <w:rFonts w:ascii="Segoe UI" w:hAnsi="Segoe UI" w:cs="Segoe UI"/>
          <w:i/>
          <w:iCs/>
          <w:sz w:val="22"/>
          <w:szCs w:val="22"/>
          <w:lang w:val="ro-RO"/>
        </w:rPr>
        <w:tab/>
      </w:r>
      <w:r>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Pr>
          <w:rFonts w:ascii="Segoe UI" w:hAnsi="Segoe UI" w:cs="Segoe UI"/>
          <w:i/>
          <w:iCs/>
          <w:sz w:val="22"/>
          <w:szCs w:val="22"/>
          <w:lang w:val="ro-RO"/>
        </w:rPr>
        <w:t>__________________________________________________</w:t>
      </w:r>
    </w:p>
    <w:p w14:paraId="6EB5335B" w14:textId="77777777" w:rsidR="0042196D" w:rsidRPr="00393AE3" w:rsidRDefault="0042196D" w:rsidP="0042196D">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3880143C" w14:textId="77777777" w:rsidR="0042196D" w:rsidRPr="00393AE3" w:rsidRDefault="0042196D" w:rsidP="0042196D">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ofertantului                                       </w:t>
      </w:r>
      <w:r>
        <w:rPr>
          <w:rFonts w:ascii="Segoe UI" w:hAnsi="Segoe UI" w:cs="Segoe UI"/>
          <w:i/>
          <w:iCs/>
          <w:sz w:val="22"/>
          <w:szCs w:val="22"/>
          <w:lang w:val="ro-RO"/>
        </w:rPr>
        <w:t>__________________________________________________</w:t>
      </w:r>
    </w:p>
    <w:p w14:paraId="6F41DAF4" w14:textId="744080B7" w:rsidR="00CB3FE9" w:rsidRDefault="0042196D" w:rsidP="00CB3FE9">
      <w:pPr>
        <w:rPr>
          <w:rFonts w:ascii="Segoe UI" w:hAnsi="Segoe UI" w:cs="Segoe UI"/>
          <w:i/>
          <w:iCs/>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r>
        <w:rPr>
          <w:rFonts w:ascii="Segoe UI" w:hAnsi="Segoe UI" w:cs="Segoe UI"/>
          <w:i/>
          <w:iCs/>
          <w:sz w:val="22"/>
          <w:szCs w:val="22"/>
          <w:lang w:val="ro-RO"/>
        </w:rPr>
        <w:t>_________________________________________________</w:t>
      </w:r>
      <w:r w:rsidR="00CB3FE9">
        <w:rPr>
          <w:rFonts w:ascii="Segoe UI" w:hAnsi="Segoe UI" w:cs="Segoe UI"/>
          <w:i/>
          <w:iCs/>
          <w:sz w:val="22"/>
          <w:szCs w:val="22"/>
          <w:lang w:val="ro-RO"/>
        </w:rPr>
        <w:t>_</w:t>
      </w:r>
    </w:p>
    <w:p w14:paraId="5D36B06D" w14:textId="77777777" w:rsidR="00CB3FE9" w:rsidRDefault="00CB3FE9" w:rsidP="00CB3FE9">
      <w:pPr>
        <w:rPr>
          <w:rFonts w:ascii="Segoe UI" w:hAnsi="Segoe UI" w:cs="Segoe UI"/>
          <w:i/>
          <w:iCs/>
          <w:sz w:val="22"/>
          <w:szCs w:val="22"/>
          <w:lang w:val="ro-RO"/>
        </w:rPr>
      </w:pPr>
    </w:p>
    <w:p w14:paraId="6CBAE9E9" w14:textId="77777777" w:rsidR="00CB3FE9" w:rsidRDefault="00CB3FE9" w:rsidP="00CB3FE9">
      <w:pPr>
        <w:rPr>
          <w:rFonts w:ascii="Segoe UI" w:hAnsi="Segoe UI" w:cs="Segoe UI"/>
          <w:i/>
          <w:iCs/>
          <w:sz w:val="22"/>
          <w:szCs w:val="22"/>
          <w:lang w:val="ro-RO"/>
        </w:rPr>
      </w:pPr>
    </w:p>
    <w:p w14:paraId="1C39AB24" w14:textId="147DBC12" w:rsidR="00CB3FE9" w:rsidRDefault="00CB3FE9" w:rsidP="000521DC">
      <w:pPr>
        <w:keepNext/>
        <w:outlineLvl w:val="0"/>
        <w:rPr>
          <w:rFonts w:ascii="Segoe UI" w:hAnsi="Segoe UI" w:cs="Segoe UI"/>
          <w:b/>
          <w:bCs/>
          <w:i/>
          <w:iCs/>
          <w:sz w:val="22"/>
          <w:szCs w:val="22"/>
          <w:lang w:val="ro-RO"/>
        </w:rPr>
      </w:pPr>
      <w:r w:rsidRPr="000F18FB">
        <w:rPr>
          <w:rFonts w:ascii="Segoe UI" w:hAnsi="Segoe UI" w:cs="Segoe UI"/>
          <w:b/>
          <w:bCs/>
          <w:iCs/>
          <w:sz w:val="22"/>
          <w:szCs w:val="22"/>
          <w:lang w:val="ro-RO"/>
        </w:rPr>
        <w:lastRenderedPageBreak/>
        <w:t>FORMULAR</w:t>
      </w:r>
      <w:r w:rsidRPr="000F18FB">
        <w:rPr>
          <w:rFonts w:ascii="Segoe UI" w:hAnsi="Segoe UI" w:cs="Segoe UI"/>
          <w:b/>
          <w:bCs/>
          <w:i/>
          <w:iCs/>
          <w:sz w:val="22"/>
          <w:szCs w:val="22"/>
          <w:lang w:val="ro-RO"/>
        </w:rPr>
        <w:t xml:space="preserve"> </w:t>
      </w:r>
      <w:r>
        <w:rPr>
          <w:rFonts w:ascii="Segoe UI" w:hAnsi="Segoe UI" w:cs="Segoe UI"/>
          <w:b/>
          <w:bCs/>
          <w:i/>
          <w:iCs/>
          <w:sz w:val="22"/>
          <w:szCs w:val="22"/>
          <w:lang w:val="ro-RO"/>
        </w:rPr>
        <w:t xml:space="preserve">– </w:t>
      </w:r>
      <w:r w:rsidR="007E6F96">
        <w:rPr>
          <w:rFonts w:ascii="Segoe UI" w:hAnsi="Segoe UI" w:cs="Segoe UI"/>
          <w:b/>
          <w:bCs/>
          <w:i/>
          <w:iCs/>
          <w:sz w:val="22"/>
          <w:szCs w:val="22"/>
          <w:lang w:val="ro-RO"/>
        </w:rPr>
        <w:t>22</w:t>
      </w:r>
    </w:p>
    <w:p w14:paraId="101AAB2E" w14:textId="40BDA2C1" w:rsidR="000521DC" w:rsidRPr="000F18FB" w:rsidRDefault="00CB3FE9" w:rsidP="000521DC">
      <w:pPr>
        <w:keepNext/>
        <w:outlineLvl w:val="0"/>
        <w:rPr>
          <w:rFonts w:ascii="Segoe UI" w:hAnsi="Segoe UI" w:cs="Segoe UI"/>
          <w:b/>
          <w:bCs/>
          <w:sz w:val="22"/>
          <w:szCs w:val="22"/>
          <w:lang w:val="ro-RO"/>
        </w:rPr>
      </w:pPr>
      <w:r w:rsidRPr="000F18FB">
        <w:rPr>
          <w:rFonts w:ascii="Segoe UI" w:hAnsi="Segoe UI" w:cs="Segoe UI"/>
          <w:b/>
          <w:bCs/>
          <w:sz w:val="22"/>
          <w:szCs w:val="22"/>
          <w:lang w:val="ro-RO"/>
        </w:rPr>
        <w:t>DECLARATIE DE DISPONIBILITATE</w:t>
      </w:r>
    </w:p>
    <w:p w14:paraId="2D8CD956" w14:textId="77777777" w:rsidR="000521DC" w:rsidRPr="00393AE3" w:rsidRDefault="000521DC" w:rsidP="000521DC">
      <w:pPr>
        <w:keepNext/>
        <w:outlineLvl w:val="0"/>
        <w:rPr>
          <w:rFonts w:ascii="Segoe UI" w:hAnsi="Segoe UI" w:cs="Segoe UI"/>
          <w:b/>
          <w:i/>
          <w:iCs/>
          <w:sz w:val="22"/>
          <w:szCs w:val="22"/>
          <w:lang w:val="ro-RO"/>
        </w:rPr>
      </w:pPr>
    </w:p>
    <w:p w14:paraId="3384FE40" w14:textId="77777777" w:rsidR="000521DC" w:rsidRDefault="000521DC" w:rsidP="000422F8">
      <w:pPr>
        <w:rPr>
          <w:rFonts w:ascii="Segoe UI" w:hAnsi="Segoe UI" w:cs="Segoe UI"/>
          <w:sz w:val="22"/>
          <w:szCs w:val="22"/>
          <w:lang w:val="ro-RO"/>
        </w:rPr>
      </w:pPr>
    </w:p>
    <w:p w14:paraId="2C3FD871" w14:textId="77777777" w:rsidR="000521DC" w:rsidRPr="000521DC" w:rsidRDefault="000521DC" w:rsidP="000521DC">
      <w:pPr>
        <w:jc w:val="center"/>
        <w:rPr>
          <w:rFonts w:ascii="Segoe UI" w:hAnsi="Segoe UI" w:cs="Segoe UI"/>
          <w:b/>
          <w:sz w:val="22"/>
          <w:szCs w:val="22"/>
          <w:lang w:val="ro-RO"/>
        </w:rPr>
      </w:pPr>
      <w:r w:rsidRPr="000521DC">
        <w:rPr>
          <w:rFonts w:ascii="Segoe UI" w:hAnsi="Segoe UI" w:cs="Segoe UI"/>
          <w:b/>
          <w:sz w:val="22"/>
          <w:szCs w:val="22"/>
          <w:lang w:val="ro-RO"/>
        </w:rPr>
        <w:t>DECLARAȚIE DE DISPONIBILITATE</w:t>
      </w:r>
    </w:p>
    <w:p w14:paraId="285F2E4F" w14:textId="77777777" w:rsidR="000521DC" w:rsidRPr="000521DC" w:rsidRDefault="000521DC" w:rsidP="000521DC">
      <w:pPr>
        <w:jc w:val="both"/>
        <w:rPr>
          <w:rFonts w:ascii="Segoe UI" w:hAnsi="Segoe UI" w:cs="Segoe UI"/>
          <w:b/>
          <w:sz w:val="22"/>
          <w:szCs w:val="22"/>
          <w:lang w:val="ro-RO"/>
        </w:rPr>
      </w:pPr>
    </w:p>
    <w:p w14:paraId="66805C92" w14:textId="77777777" w:rsidR="000521DC" w:rsidRPr="000521DC" w:rsidRDefault="000521DC" w:rsidP="000521DC">
      <w:pPr>
        <w:jc w:val="both"/>
        <w:rPr>
          <w:rFonts w:ascii="Segoe UI" w:hAnsi="Segoe UI" w:cs="Segoe UI"/>
          <w:b/>
          <w:sz w:val="22"/>
          <w:szCs w:val="22"/>
          <w:lang w:val="ro-RO"/>
        </w:rPr>
      </w:pPr>
    </w:p>
    <w:p w14:paraId="656C3F01" w14:textId="77777777" w:rsidR="000521DC" w:rsidRPr="000521DC" w:rsidRDefault="000521DC" w:rsidP="000521DC">
      <w:pPr>
        <w:jc w:val="both"/>
        <w:rPr>
          <w:rFonts w:ascii="Segoe UI" w:hAnsi="Segoe UI" w:cs="Segoe UI"/>
          <w:sz w:val="22"/>
          <w:szCs w:val="22"/>
          <w:lang w:val="ro-RO"/>
        </w:rPr>
      </w:pPr>
      <w:r w:rsidRPr="000521DC">
        <w:rPr>
          <w:rFonts w:ascii="Segoe UI" w:hAnsi="Segoe UI" w:cs="Segoe UI"/>
          <w:sz w:val="22"/>
          <w:szCs w:val="22"/>
          <w:lang w:val="ro-RO"/>
        </w:rPr>
        <w:tab/>
        <w:t>Subsemnatul/subsemnata _______________________, cu domiciliul în ___________, legitimat cu CI/BI, seria ______, nr. _______, declar pe propria răspundere că sunt disponibil(ă) pentru a îndeplini în totalitate atribuțiile aferente poziției de ____________________ în vederea executării contractului de achiziție publică __________________________________________, pe întreaga perioadă de derulare a contractului, pentru operatorul economic ________________ (</w:t>
      </w:r>
      <w:r w:rsidRPr="000521DC">
        <w:rPr>
          <w:rFonts w:ascii="Segoe UI" w:hAnsi="Segoe UI" w:cs="Segoe UI"/>
          <w:i/>
          <w:sz w:val="22"/>
          <w:szCs w:val="22"/>
          <w:lang w:val="ro-RO"/>
        </w:rPr>
        <w:t>denumire operator economic</w:t>
      </w:r>
      <w:r w:rsidRPr="000521DC">
        <w:rPr>
          <w:rFonts w:ascii="Segoe UI" w:hAnsi="Segoe UI" w:cs="Segoe UI"/>
          <w:sz w:val="22"/>
          <w:szCs w:val="22"/>
          <w:lang w:val="ro-RO"/>
        </w:rPr>
        <w:t>).</w:t>
      </w:r>
    </w:p>
    <w:p w14:paraId="04B9EDC5" w14:textId="77777777" w:rsidR="000521DC" w:rsidRPr="000521DC" w:rsidRDefault="000521DC" w:rsidP="000521DC">
      <w:pPr>
        <w:jc w:val="both"/>
        <w:rPr>
          <w:rFonts w:ascii="Segoe UI" w:hAnsi="Segoe UI" w:cs="Segoe UI"/>
          <w:sz w:val="22"/>
          <w:szCs w:val="22"/>
          <w:lang w:val="ro-RO"/>
        </w:rPr>
      </w:pPr>
    </w:p>
    <w:p w14:paraId="6BE36153" w14:textId="45AD3F1E" w:rsidR="000521DC" w:rsidRPr="000521DC" w:rsidRDefault="000521DC" w:rsidP="000521DC">
      <w:pPr>
        <w:jc w:val="both"/>
        <w:rPr>
          <w:rFonts w:ascii="Segoe UI" w:hAnsi="Segoe UI" w:cs="Segoe UI"/>
          <w:sz w:val="22"/>
          <w:szCs w:val="22"/>
          <w:lang w:val="ro-RO"/>
        </w:rPr>
      </w:pPr>
      <w:r w:rsidRPr="000521DC">
        <w:rPr>
          <w:rFonts w:ascii="Segoe UI" w:hAnsi="Segoe UI" w:cs="Segoe UI"/>
          <w:sz w:val="22"/>
          <w:szCs w:val="22"/>
          <w:lang w:val="ro-RO"/>
        </w:rPr>
        <w:tab/>
        <w:t xml:space="preserve">Declar că sunt dispus și doresc să lucrez pe postul pentru care </w:t>
      </w:r>
      <w:r>
        <w:rPr>
          <w:rFonts w:ascii="Segoe UI" w:hAnsi="Segoe UI" w:cs="Segoe UI"/>
          <w:sz w:val="22"/>
          <w:szCs w:val="22"/>
          <w:lang w:val="ro-RO"/>
        </w:rPr>
        <w:t>am</w:t>
      </w:r>
      <w:r w:rsidRPr="000521DC">
        <w:rPr>
          <w:rFonts w:ascii="Segoe UI" w:hAnsi="Segoe UI" w:cs="Segoe UI"/>
          <w:sz w:val="22"/>
          <w:szCs w:val="22"/>
          <w:lang w:val="ro-RO"/>
        </w:rPr>
        <w:t xml:space="preserve"> fost </w:t>
      </w:r>
      <w:r>
        <w:rPr>
          <w:rFonts w:ascii="Segoe UI" w:hAnsi="Segoe UI" w:cs="Segoe UI"/>
          <w:sz w:val="22"/>
          <w:szCs w:val="22"/>
          <w:lang w:val="ro-RO"/>
        </w:rPr>
        <w:t>nominalizat</w:t>
      </w:r>
      <w:r w:rsidRPr="000521DC">
        <w:rPr>
          <w:rFonts w:ascii="Segoe UI" w:hAnsi="Segoe UI" w:cs="Segoe UI"/>
          <w:sz w:val="22"/>
          <w:szCs w:val="22"/>
          <w:lang w:val="ro-RO"/>
        </w:rPr>
        <w:t>, în eventualitatea în care această ofertă este declarată câștigătoare, pe toată perioada până la finalizarea contractului.</w:t>
      </w:r>
    </w:p>
    <w:p w14:paraId="0D19A74A" w14:textId="77777777" w:rsidR="000521DC" w:rsidRPr="000521DC" w:rsidRDefault="000521DC" w:rsidP="000521DC">
      <w:pPr>
        <w:jc w:val="both"/>
        <w:rPr>
          <w:rFonts w:ascii="Segoe UI" w:hAnsi="Segoe UI" w:cs="Segoe UI"/>
          <w:sz w:val="22"/>
          <w:szCs w:val="22"/>
          <w:lang w:val="ro-RO"/>
        </w:rPr>
      </w:pPr>
    </w:p>
    <w:p w14:paraId="2C33785B" w14:textId="77777777" w:rsidR="000521DC" w:rsidRPr="000521DC" w:rsidRDefault="000521DC" w:rsidP="000521DC">
      <w:pPr>
        <w:jc w:val="both"/>
        <w:rPr>
          <w:rFonts w:ascii="Segoe UI" w:hAnsi="Segoe UI" w:cs="Segoe UI"/>
          <w:sz w:val="22"/>
          <w:szCs w:val="22"/>
          <w:lang w:val="ro-RO"/>
        </w:rPr>
      </w:pPr>
      <w:r w:rsidRPr="000521DC">
        <w:rPr>
          <w:rFonts w:ascii="Segoe UI" w:hAnsi="Segoe UI" w:cs="Segoe UI"/>
          <w:sz w:val="22"/>
          <w:szCs w:val="22"/>
          <w:lang w:val="ro-RO"/>
        </w:rPr>
        <w:tab/>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4D9D16EC" w14:textId="77777777" w:rsidR="000521DC" w:rsidRPr="000521DC" w:rsidRDefault="000521DC" w:rsidP="000521DC">
      <w:pPr>
        <w:jc w:val="both"/>
        <w:rPr>
          <w:rFonts w:ascii="Segoe UI" w:hAnsi="Segoe UI" w:cs="Segoe UI"/>
          <w:sz w:val="22"/>
          <w:szCs w:val="22"/>
          <w:lang w:val="ro-RO"/>
        </w:rPr>
      </w:pPr>
    </w:p>
    <w:p w14:paraId="1E8529BD" w14:textId="77777777" w:rsidR="000521DC" w:rsidRPr="000521DC" w:rsidRDefault="000521DC" w:rsidP="000521DC">
      <w:pPr>
        <w:jc w:val="both"/>
        <w:rPr>
          <w:rFonts w:ascii="Segoe UI" w:hAnsi="Segoe UI" w:cs="Segoe UI"/>
          <w:sz w:val="22"/>
          <w:szCs w:val="22"/>
          <w:lang w:val="ro-RO"/>
        </w:rPr>
      </w:pPr>
      <w:r w:rsidRPr="000521DC">
        <w:rPr>
          <w:rFonts w:ascii="Segoe UI" w:hAnsi="Segoe UI" w:cs="Segoe UI"/>
          <w:sz w:val="22"/>
          <w:szCs w:val="22"/>
          <w:lang w:val="ro-RO"/>
        </w:rPr>
        <w:tab/>
        <w:t>Prezenta declaraţie de disponibilitate îşi menţine valabilitatea în cazul prelungirii perioadei de execuţie a proiectului.</w:t>
      </w:r>
    </w:p>
    <w:p w14:paraId="759EEE81" w14:textId="77777777" w:rsidR="000521DC" w:rsidRPr="000521DC" w:rsidRDefault="000521DC" w:rsidP="000521DC">
      <w:pPr>
        <w:jc w:val="both"/>
        <w:rPr>
          <w:rFonts w:ascii="Segoe UI" w:hAnsi="Segoe UI" w:cs="Segoe UI"/>
          <w:sz w:val="22"/>
          <w:szCs w:val="22"/>
          <w:lang w:val="ro-RO"/>
        </w:rPr>
      </w:pPr>
    </w:p>
    <w:p w14:paraId="6D30C991" w14:textId="77777777" w:rsidR="000521DC" w:rsidRPr="000521DC" w:rsidRDefault="000521DC" w:rsidP="000521DC">
      <w:pPr>
        <w:jc w:val="both"/>
        <w:rPr>
          <w:rFonts w:ascii="Segoe UI" w:hAnsi="Segoe UI" w:cs="Segoe UI"/>
          <w:sz w:val="22"/>
          <w:szCs w:val="22"/>
          <w:lang w:val="ro-RO"/>
        </w:rPr>
      </w:pPr>
      <w:r w:rsidRPr="000521DC">
        <w:rPr>
          <w:rFonts w:ascii="Segoe UI" w:hAnsi="Segoe UI" w:cs="Segoe UI"/>
          <w:sz w:val="22"/>
          <w:szCs w:val="22"/>
          <w:lang w:val="ro-RO"/>
        </w:rPr>
        <w:tab/>
        <w:t>Înțeleg că în cazul în care această declarație nu este conformă cu realitatea sunt pasibil de încălcarea prevederilor legislației penale privind falsul în declarații.</w:t>
      </w:r>
    </w:p>
    <w:p w14:paraId="03B19F83" w14:textId="77777777" w:rsidR="000521DC" w:rsidRPr="000521DC" w:rsidRDefault="000521DC" w:rsidP="000521DC">
      <w:pPr>
        <w:jc w:val="both"/>
        <w:rPr>
          <w:rFonts w:ascii="Segoe UI" w:hAnsi="Segoe UI" w:cs="Segoe UI"/>
          <w:sz w:val="22"/>
          <w:szCs w:val="22"/>
          <w:lang w:val="ro-RO"/>
        </w:rPr>
      </w:pPr>
    </w:p>
    <w:p w14:paraId="5041245A" w14:textId="77777777" w:rsidR="000521DC" w:rsidRPr="000521DC" w:rsidRDefault="000521DC" w:rsidP="000521DC">
      <w:pPr>
        <w:jc w:val="both"/>
        <w:rPr>
          <w:rFonts w:ascii="Segoe UI" w:hAnsi="Segoe UI" w:cs="Segoe UI"/>
          <w:sz w:val="22"/>
          <w:szCs w:val="22"/>
          <w:lang w:val="ro-RO"/>
        </w:rPr>
      </w:pPr>
    </w:p>
    <w:p w14:paraId="6E1C80A3" w14:textId="77777777" w:rsidR="000521DC" w:rsidRPr="000521DC" w:rsidRDefault="000521DC" w:rsidP="000521DC">
      <w:pPr>
        <w:jc w:val="both"/>
        <w:rPr>
          <w:rFonts w:ascii="Segoe UI" w:hAnsi="Segoe UI" w:cs="Segoe UI"/>
          <w:sz w:val="22"/>
          <w:szCs w:val="22"/>
          <w:lang w:val="ro-RO"/>
        </w:rPr>
      </w:pPr>
    </w:p>
    <w:tbl>
      <w:tblPr>
        <w:tblStyle w:val="TableGrid"/>
        <w:tblW w:w="10407" w:type="dxa"/>
        <w:tblLook w:val="04A0" w:firstRow="1" w:lastRow="0" w:firstColumn="1" w:lastColumn="0" w:noHBand="0" w:noVBand="1"/>
      </w:tblPr>
      <w:tblGrid>
        <w:gridCol w:w="3899"/>
        <w:gridCol w:w="6508"/>
      </w:tblGrid>
      <w:tr w:rsidR="000521DC" w:rsidRPr="000521DC" w14:paraId="37D4A3F7" w14:textId="77777777" w:rsidTr="0042196D">
        <w:trPr>
          <w:trHeight w:val="416"/>
        </w:trPr>
        <w:tc>
          <w:tcPr>
            <w:tcW w:w="3899" w:type="dxa"/>
            <w:tcBorders>
              <w:top w:val="single" w:sz="4" w:space="0" w:color="auto"/>
              <w:left w:val="single" w:sz="4" w:space="0" w:color="auto"/>
              <w:bottom w:val="single" w:sz="4" w:space="0" w:color="auto"/>
              <w:right w:val="single" w:sz="4" w:space="0" w:color="auto"/>
            </w:tcBorders>
            <w:hideMark/>
          </w:tcPr>
          <w:p w14:paraId="567FD54A" w14:textId="77777777" w:rsidR="000521DC" w:rsidRPr="000521DC" w:rsidRDefault="000521DC">
            <w:pPr>
              <w:spacing w:line="360" w:lineRule="auto"/>
              <w:jc w:val="both"/>
              <w:rPr>
                <w:rFonts w:ascii="Segoe UI" w:hAnsi="Segoe UI" w:cs="Segoe UI"/>
                <w:sz w:val="22"/>
                <w:szCs w:val="22"/>
                <w:lang w:val="ro-RO"/>
              </w:rPr>
            </w:pPr>
            <w:r w:rsidRPr="000521DC">
              <w:rPr>
                <w:rFonts w:ascii="Segoe UI" w:hAnsi="Segoe UI" w:cs="Segoe UI"/>
                <w:sz w:val="22"/>
                <w:lang w:val="ro-RO"/>
              </w:rPr>
              <w:t>Numele și prenumele</w:t>
            </w:r>
          </w:p>
        </w:tc>
        <w:tc>
          <w:tcPr>
            <w:tcW w:w="6508" w:type="dxa"/>
            <w:tcBorders>
              <w:top w:val="single" w:sz="4" w:space="0" w:color="auto"/>
              <w:left w:val="single" w:sz="4" w:space="0" w:color="auto"/>
              <w:bottom w:val="single" w:sz="4" w:space="0" w:color="auto"/>
              <w:right w:val="single" w:sz="4" w:space="0" w:color="auto"/>
            </w:tcBorders>
          </w:tcPr>
          <w:p w14:paraId="01265D44" w14:textId="77777777" w:rsidR="000521DC" w:rsidRPr="000521DC" w:rsidRDefault="000521DC">
            <w:pPr>
              <w:spacing w:line="360" w:lineRule="auto"/>
              <w:jc w:val="both"/>
              <w:rPr>
                <w:rFonts w:ascii="Segoe UI" w:hAnsi="Segoe UI" w:cs="Segoe UI"/>
                <w:sz w:val="22"/>
                <w:lang w:val="ro-RO"/>
              </w:rPr>
            </w:pPr>
          </w:p>
        </w:tc>
      </w:tr>
      <w:tr w:rsidR="000521DC" w:rsidRPr="000521DC" w14:paraId="6597D0D8" w14:textId="77777777" w:rsidTr="0042196D">
        <w:trPr>
          <w:trHeight w:val="428"/>
        </w:trPr>
        <w:tc>
          <w:tcPr>
            <w:tcW w:w="3899" w:type="dxa"/>
            <w:tcBorders>
              <w:top w:val="single" w:sz="4" w:space="0" w:color="auto"/>
              <w:left w:val="single" w:sz="4" w:space="0" w:color="auto"/>
              <w:bottom w:val="single" w:sz="4" w:space="0" w:color="auto"/>
              <w:right w:val="single" w:sz="4" w:space="0" w:color="auto"/>
            </w:tcBorders>
            <w:hideMark/>
          </w:tcPr>
          <w:p w14:paraId="73A2FF4A" w14:textId="77777777" w:rsidR="000521DC" w:rsidRPr="000521DC" w:rsidRDefault="000521DC">
            <w:pPr>
              <w:spacing w:line="360" w:lineRule="auto"/>
              <w:jc w:val="both"/>
              <w:rPr>
                <w:rFonts w:ascii="Segoe UI" w:hAnsi="Segoe UI" w:cs="Segoe UI"/>
                <w:sz w:val="22"/>
                <w:lang w:val="ro-RO"/>
              </w:rPr>
            </w:pPr>
            <w:r w:rsidRPr="000521DC">
              <w:rPr>
                <w:rFonts w:ascii="Segoe UI" w:hAnsi="Segoe UI" w:cs="Segoe UI"/>
                <w:sz w:val="22"/>
                <w:lang w:val="ro-RO"/>
              </w:rPr>
              <w:t>Semnătura</w:t>
            </w:r>
          </w:p>
        </w:tc>
        <w:tc>
          <w:tcPr>
            <w:tcW w:w="6508" w:type="dxa"/>
            <w:tcBorders>
              <w:top w:val="single" w:sz="4" w:space="0" w:color="auto"/>
              <w:left w:val="single" w:sz="4" w:space="0" w:color="auto"/>
              <w:bottom w:val="single" w:sz="4" w:space="0" w:color="auto"/>
              <w:right w:val="single" w:sz="4" w:space="0" w:color="auto"/>
            </w:tcBorders>
          </w:tcPr>
          <w:p w14:paraId="4F28A6E7" w14:textId="77777777" w:rsidR="000521DC" w:rsidRPr="000521DC" w:rsidRDefault="000521DC">
            <w:pPr>
              <w:spacing w:line="360" w:lineRule="auto"/>
              <w:jc w:val="both"/>
              <w:rPr>
                <w:rFonts w:ascii="Segoe UI" w:hAnsi="Segoe UI" w:cs="Segoe UI"/>
                <w:sz w:val="22"/>
                <w:lang w:val="ro-RO"/>
              </w:rPr>
            </w:pPr>
          </w:p>
        </w:tc>
      </w:tr>
      <w:tr w:rsidR="000521DC" w:rsidRPr="000521DC" w14:paraId="63A80666" w14:textId="77777777" w:rsidTr="0042196D">
        <w:trPr>
          <w:trHeight w:val="416"/>
        </w:trPr>
        <w:tc>
          <w:tcPr>
            <w:tcW w:w="3899" w:type="dxa"/>
            <w:tcBorders>
              <w:top w:val="single" w:sz="4" w:space="0" w:color="auto"/>
              <w:left w:val="single" w:sz="4" w:space="0" w:color="auto"/>
              <w:bottom w:val="single" w:sz="4" w:space="0" w:color="auto"/>
              <w:right w:val="single" w:sz="4" w:space="0" w:color="auto"/>
            </w:tcBorders>
            <w:hideMark/>
          </w:tcPr>
          <w:p w14:paraId="0C33E203" w14:textId="77777777" w:rsidR="000521DC" w:rsidRPr="000521DC" w:rsidRDefault="000521DC">
            <w:pPr>
              <w:spacing w:line="360" w:lineRule="auto"/>
              <w:jc w:val="both"/>
              <w:rPr>
                <w:rFonts w:ascii="Segoe UI" w:hAnsi="Segoe UI" w:cs="Segoe UI"/>
                <w:sz w:val="22"/>
                <w:lang w:val="ro-RO"/>
              </w:rPr>
            </w:pPr>
            <w:r w:rsidRPr="000521DC">
              <w:rPr>
                <w:rFonts w:ascii="Segoe UI" w:hAnsi="Segoe UI" w:cs="Segoe UI"/>
                <w:sz w:val="22"/>
                <w:lang w:val="ro-RO"/>
              </w:rPr>
              <w:t>Data</w:t>
            </w:r>
          </w:p>
        </w:tc>
        <w:tc>
          <w:tcPr>
            <w:tcW w:w="6508" w:type="dxa"/>
            <w:tcBorders>
              <w:top w:val="single" w:sz="4" w:space="0" w:color="auto"/>
              <w:left w:val="single" w:sz="4" w:space="0" w:color="auto"/>
              <w:bottom w:val="single" w:sz="4" w:space="0" w:color="auto"/>
              <w:right w:val="single" w:sz="4" w:space="0" w:color="auto"/>
            </w:tcBorders>
          </w:tcPr>
          <w:p w14:paraId="3D724403" w14:textId="77777777" w:rsidR="000521DC" w:rsidRPr="000521DC" w:rsidRDefault="000521DC">
            <w:pPr>
              <w:spacing w:line="360" w:lineRule="auto"/>
              <w:jc w:val="both"/>
              <w:rPr>
                <w:rFonts w:ascii="Segoe UI" w:hAnsi="Segoe UI" w:cs="Segoe UI"/>
                <w:sz w:val="22"/>
                <w:lang w:val="ro-RO"/>
              </w:rPr>
            </w:pPr>
          </w:p>
        </w:tc>
      </w:tr>
    </w:tbl>
    <w:p w14:paraId="400A52B1" w14:textId="77777777" w:rsidR="000521DC" w:rsidRPr="000521DC" w:rsidRDefault="000521DC" w:rsidP="000521DC">
      <w:pPr>
        <w:jc w:val="both"/>
        <w:rPr>
          <w:rFonts w:ascii="Segoe UI" w:hAnsi="Segoe UI" w:cs="Segoe UI"/>
          <w:color w:val="000000"/>
          <w:sz w:val="22"/>
          <w:szCs w:val="22"/>
          <w:lang w:val="ro-RO" w:eastAsia="zh-CN"/>
        </w:rPr>
      </w:pPr>
    </w:p>
    <w:p w14:paraId="248D4AC4" w14:textId="77777777" w:rsidR="000521DC" w:rsidRDefault="000521DC" w:rsidP="000521DC">
      <w:pPr>
        <w:jc w:val="both"/>
        <w:rPr>
          <w:rFonts w:ascii="Segoe UI" w:hAnsi="Segoe UI" w:cs="Segoe UI"/>
          <w:sz w:val="22"/>
          <w:szCs w:val="22"/>
          <w:lang w:val="ro-RO"/>
        </w:rPr>
      </w:pPr>
    </w:p>
    <w:p w14:paraId="21884DE7" w14:textId="77777777" w:rsidR="000521DC" w:rsidRDefault="000521DC" w:rsidP="000521DC">
      <w:pPr>
        <w:jc w:val="both"/>
        <w:rPr>
          <w:rFonts w:ascii="Segoe UI" w:hAnsi="Segoe UI" w:cs="Segoe UI"/>
          <w:sz w:val="22"/>
          <w:szCs w:val="22"/>
          <w:lang w:val="ro-RO"/>
        </w:rPr>
      </w:pPr>
    </w:p>
    <w:p w14:paraId="6BED36CE" w14:textId="77777777" w:rsidR="000521DC" w:rsidRDefault="000521DC" w:rsidP="000521DC">
      <w:pPr>
        <w:jc w:val="both"/>
        <w:rPr>
          <w:rFonts w:ascii="Segoe UI" w:hAnsi="Segoe UI" w:cs="Segoe UI"/>
          <w:sz w:val="22"/>
          <w:szCs w:val="22"/>
          <w:lang w:val="ro-RO"/>
        </w:rPr>
      </w:pPr>
    </w:p>
    <w:p w14:paraId="23EE0920" w14:textId="77777777" w:rsidR="000521DC" w:rsidRDefault="000521DC" w:rsidP="000521DC">
      <w:pPr>
        <w:jc w:val="both"/>
        <w:rPr>
          <w:rFonts w:ascii="Segoe UI" w:hAnsi="Segoe UI" w:cs="Segoe UI"/>
          <w:sz w:val="22"/>
          <w:szCs w:val="22"/>
          <w:lang w:val="ro-RO"/>
        </w:rPr>
      </w:pPr>
    </w:p>
    <w:p w14:paraId="35342F92" w14:textId="77777777" w:rsidR="000521DC" w:rsidRDefault="000521DC" w:rsidP="000521DC">
      <w:pPr>
        <w:jc w:val="both"/>
        <w:rPr>
          <w:rFonts w:ascii="Segoe UI" w:hAnsi="Segoe UI" w:cs="Segoe UI"/>
          <w:sz w:val="22"/>
          <w:szCs w:val="22"/>
          <w:lang w:val="ro-RO"/>
        </w:rPr>
      </w:pPr>
    </w:p>
    <w:p w14:paraId="7CB4FB2A" w14:textId="77777777" w:rsidR="000521DC" w:rsidRDefault="000521DC" w:rsidP="000521DC">
      <w:pPr>
        <w:jc w:val="both"/>
        <w:rPr>
          <w:rFonts w:ascii="Segoe UI" w:hAnsi="Segoe UI" w:cs="Segoe UI"/>
          <w:sz w:val="22"/>
          <w:szCs w:val="22"/>
          <w:lang w:val="ro-RO"/>
        </w:rPr>
      </w:pPr>
    </w:p>
    <w:p w14:paraId="1A82946D" w14:textId="77777777" w:rsidR="000521DC" w:rsidRDefault="000521DC" w:rsidP="000521DC">
      <w:pPr>
        <w:jc w:val="both"/>
        <w:rPr>
          <w:rFonts w:ascii="Trebuchet MS" w:hAnsi="Trebuchet MS"/>
          <w:b/>
          <w:sz w:val="22"/>
          <w:szCs w:val="22"/>
          <w:lang w:val="ro-RO"/>
        </w:rPr>
      </w:pPr>
    </w:p>
    <w:p w14:paraId="5B7A0251" w14:textId="77777777" w:rsidR="000521DC" w:rsidRDefault="000521DC" w:rsidP="000521DC">
      <w:pPr>
        <w:jc w:val="both"/>
        <w:rPr>
          <w:rFonts w:ascii="Trebuchet MS" w:hAnsi="Trebuchet MS"/>
          <w:b/>
          <w:sz w:val="22"/>
          <w:szCs w:val="22"/>
          <w:lang w:val="ro-RO"/>
        </w:rPr>
      </w:pPr>
    </w:p>
    <w:p w14:paraId="72EFA06F" w14:textId="77777777" w:rsidR="000521DC" w:rsidRDefault="000521DC" w:rsidP="000521DC">
      <w:pPr>
        <w:jc w:val="both"/>
        <w:rPr>
          <w:rFonts w:ascii="Trebuchet MS" w:hAnsi="Trebuchet MS"/>
          <w:b/>
          <w:sz w:val="22"/>
          <w:szCs w:val="22"/>
          <w:lang w:val="ro-RO"/>
        </w:rPr>
      </w:pPr>
    </w:p>
    <w:p w14:paraId="61B9EC46" w14:textId="77777777" w:rsidR="000521DC" w:rsidRDefault="000521DC" w:rsidP="000521DC">
      <w:pPr>
        <w:jc w:val="both"/>
        <w:rPr>
          <w:rFonts w:ascii="Trebuchet MS" w:hAnsi="Trebuchet MS"/>
          <w:b/>
          <w:sz w:val="22"/>
          <w:szCs w:val="22"/>
          <w:lang w:val="ro-RO"/>
        </w:rPr>
      </w:pPr>
    </w:p>
    <w:p w14:paraId="694AC3FE" w14:textId="77777777" w:rsidR="0013612E" w:rsidRDefault="0013612E" w:rsidP="000521DC">
      <w:pPr>
        <w:jc w:val="both"/>
        <w:rPr>
          <w:rFonts w:ascii="Trebuchet MS" w:hAnsi="Trebuchet MS"/>
          <w:b/>
          <w:sz w:val="22"/>
          <w:szCs w:val="22"/>
          <w:lang w:val="ro-RO"/>
        </w:rPr>
      </w:pPr>
    </w:p>
    <w:p w14:paraId="69EFD96C" w14:textId="77777777" w:rsidR="0013612E" w:rsidRDefault="0013612E" w:rsidP="000521DC">
      <w:pPr>
        <w:jc w:val="both"/>
        <w:rPr>
          <w:rFonts w:ascii="Trebuchet MS" w:hAnsi="Trebuchet MS"/>
          <w:b/>
          <w:sz w:val="22"/>
          <w:szCs w:val="22"/>
          <w:lang w:val="ro-RO"/>
        </w:rPr>
      </w:pPr>
    </w:p>
    <w:p w14:paraId="70FE90F1" w14:textId="77777777" w:rsidR="0013612E" w:rsidRDefault="0013612E" w:rsidP="000521DC">
      <w:pPr>
        <w:jc w:val="both"/>
        <w:rPr>
          <w:rFonts w:ascii="Trebuchet MS" w:hAnsi="Trebuchet MS"/>
          <w:b/>
          <w:sz w:val="22"/>
          <w:szCs w:val="22"/>
          <w:lang w:val="ro-RO"/>
        </w:rPr>
      </w:pPr>
    </w:p>
    <w:p w14:paraId="5F478DCE" w14:textId="77777777" w:rsidR="0013612E" w:rsidRDefault="0013612E" w:rsidP="000521DC">
      <w:pPr>
        <w:jc w:val="both"/>
        <w:rPr>
          <w:rFonts w:ascii="Trebuchet MS" w:hAnsi="Trebuchet MS"/>
          <w:b/>
          <w:sz w:val="22"/>
          <w:szCs w:val="22"/>
          <w:lang w:val="ro-RO"/>
        </w:rPr>
      </w:pPr>
    </w:p>
    <w:p w14:paraId="505F6053" w14:textId="77777777" w:rsidR="0013612E" w:rsidRDefault="0013612E" w:rsidP="000521DC">
      <w:pPr>
        <w:jc w:val="both"/>
        <w:rPr>
          <w:rFonts w:ascii="Trebuchet MS" w:hAnsi="Trebuchet MS"/>
          <w:b/>
          <w:sz w:val="22"/>
          <w:szCs w:val="22"/>
          <w:lang w:val="ro-RO"/>
        </w:rPr>
      </w:pPr>
    </w:p>
    <w:p w14:paraId="599BBFB4" w14:textId="77777777" w:rsidR="0013612E" w:rsidRDefault="0013612E" w:rsidP="000521DC">
      <w:pPr>
        <w:jc w:val="both"/>
        <w:rPr>
          <w:rFonts w:ascii="Trebuchet MS" w:hAnsi="Trebuchet MS"/>
          <w:b/>
          <w:sz w:val="22"/>
          <w:szCs w:val="22"/>
          <w:lang w:val="ro-RO"/>
        </w:rPr>
      </w:pPr>
    </w:p>
    <w:p w14:paraId="3A08C8A8" w14:textId="77777777" w:rsidR="0013612E" w:rsidRDefault="0013612E" w:rsidP="000521DC">
      <w:pPr>
        <w:jc w:val="both"/>
        <w:rPr>
          <w:rFonts w:ascii="Trebuchet MS" w:hAnsi="Trebuchet MS"/>
          <w:b/>
          <w:sz w:val="22"/>
          <w:szCs w:val="22"/>
          <w:lang w:val="ro-RO"/>
        </w:rPr>
      </w:pPr>
    </w:p>
    <w:p w14:paraId="6307A051" w14:textId="77777777" w:rsidR="0013612E" w:rsidRDefault="0013612E" w:rsidP="000521DC">
      <w:pPr>
        <w:jc w:val="both"/>
        <w:rPr>
          <w:rFonts w:ascii="Trebuchet MS" w:hAnsi="Trebuchet MS"/>
          <w:b/>
          <w:sz w:val="22"/>
          <w:szCs w:val="22"/>
          <w:lang w:val="ro-RO"/>
        </w:rPr>
      </w:pPr>
    </w:p>
    <w:p w14:paraId="18BC5FF6" w14:textId="4AED4B6D" w:rsidR="0013612E" w:rsidRDefault="0013612E" w:rsidP="0013612E">
      <w:pPr>
        <w:keepNext/>
        <w:outlineLvl w:val="0"/>
        <w:rPr>
          <w:rFonts w:ascii="Segoe UI" w:hAnsi="Segoe UI" w:cs="Segoe UI"/>
          <w:b/>
          <w:bCs/>
          <w:i/>
          <w:iCs/>
          <w:sz w:val="22"/>
          <w:szCs w:val="22"/>
          <w:lang w:val="ro-RO"/>
        </w:rPr>
      </w:pPr>
      <w:r w:rsidRPr="000F18FB">
        <w:rPr>
          <w:rFonts w:ascii="Segoe UI" w:hAnsi="Segoe UI" w:cs="Segoe UI"/>
          <w:b/>
          <w:bCs/>
          <w:iCs/>
          <w:sz w:val="22"/>
          <w:szCs w:val="22"/>
          <w:lang w:val="ro-RO"/>
        </w:rPr>
        <w:lastRenderedPageBreak/>
        <w:t>FORMULAR</w:t>
      </w:r>
      <w:r w:rsidRPr="000F18FB">
        <w:rPr>
          <w:rFonts w:ascii="Segoe UI" w:hAnsi="Segoe UI" w:cs="Segoe UI"/>
          <w:b/>
          <w:bCs/>
          <w:i/>
          <w:iCs/>
          <w:sz w:val="22"/>
          <w:szCs w:val="22"/>
          <w:lang w:val="ro-RO"/>
        </w:rPr>
        <w:t xml:space="preserve"> </w:t>
      </w:r>
      <w:r>
        <w:rPr>
          <w:rFonts w:ascii="Segoe UI" w:hAnsi="Segoe UI" w:cs="Segoe UI"/>
          <w:b/>
          <w:bCs/>
          <w:i/>
          <w:iCs/>
          <w:sz w:val="22"/>
          <w:szCs w:val="22"/>
          <w:lang w:val="ro-RO"/>
        </w:rPr>
        <w:t>– 23</w:t>
      </w:r>
    </w:p>
    <w:p w14:paraId="0DBA2455" w14:textId="715732C7" w:rsidR="0013612E" w:rsidRPr="000F18FB" w:rsidRDefault="0013612E" w:rsidP="0013612E">
      <w:pPr>
        <w:keepNext/>
        <w:outlineLvl w:val="0"/>
        <w:rPr>
          <w:rFonts w:ascii="Segoe UI" w:hAnsi="Segoe UI" w:cs="Segoe UI"/>
          <w:b/>
          <w:bCs/>
          <w:sz w:val="22"/>
          <w:szCs w:val="22"/>
          <w:lang w:val="ro-RO"/>
        </w:rPr>
      </w:pPr>
      <w:r w:rsidRPr="000F18FB">
        <w:rPr>
          <w:rFonts w:ascii="Segoe UI" w:hAnsi="Segoe UI" w:cs="Segoe UI"/>
          <w:b/>
          <w:bCs/>
          <w:sz w:val="22"/>
          <w:szCs w:val="22"/>
          <w:lang w:val="ro-RO"/>
        </w:rPr>
        <w:t xml:space="preserve">DECLARATIE </w:t>
      </w:r>
      <w:r>
        <w:rPr>
          <w:rFonts w:ascii="Segoe UI" w:hAnsi="Segoe UI" w:cs="Segoe UI"/>
          <w:b/>
          <w:bCs/>
          <w:sz w:val="22"/>
          <w:szCs w:val="22"/>
          <w:lang w:val="ro-RO"/>
        </w:rPr>
        <w:t>DNSH</w:t>
      </w:r>
    </w:p>
    <w:p w14:paraId="1B07E3D7" w14:textId="77777777" w:rsidR="0013612E" w:rsidRDefault="0013612E" w:rsidP="0013612E">
      <w:pPr>
        <w:autoSpaceDE w:val="0"/>
        <w:snapToGrid w:val="0"/>
        <w:jc w:val="center"/>
        <w:rPr>
          <w:rFonts w:ascii="Segoe UI" w:hAnsi="Segoe UI" w:cs="Segoe UI"/>
          <w:b/>
          <w:bCs/>
          <w:sz w:val="22"/>
          <w:szCs w:val="22"/>
          <w:lang w:val="ro-RO"/>
        </w:rPr>
      </w:pPr>
    </w:p>
    <w:p w14:paraId="14BC4228" w14:textId="5320591F" w:rsidR="0013612E" w:rsidRDefault="0013612E" w:rsidP="0013612E">
      <w:pPr>
        <w:autoSpaceDE w:val="0"/>
        <w:snapToGrid w:val="0"/>
        <w:jc w:val="center"/>
        <w:rPr>
          <w:rFonts w:ascii="Segoe UI" w:hAnsi="Segoe UI" w:cs="Segoe UI"/>
          <w:b/>
          <w:bCs/>
          <w:sz w:val="22"/>
          <w:szCs w:val="22"/>
          <w:lang w:val="ro-RO"/>
        </w:rPr>
      </w:pPr>
      <w:r w:rsidRPr="009374D9">
        <w:rPr>
          <w:rFonts w:ascii="Segoe UI" w:hAnsi="Segoe UI" w:cs="Segoe UI"/>
          <w:b/>
          <w:bCs/>
          <w:sz w:val="22"/>
          <w:szCs w:val="22"/>
          <w:lang w:val="ro-RO"/>
        </w:rPr>
        <w:t xml:space="preserve">DECLARATIE PRIVIND RESPECTAREA PRINCIPIULUI DNSH </w:t>
      </w:r>
    </w:p>
    <w:p w14:paraId="1542BA3F" w14:textId="77777777" w:rsidR="0013612E" w:rsidRPr="003F4B08" w:rsidRDefault="0013612E" w:rsidP="0013612E">
      <w:pPr>
        <w:autoSpaceDE w:val="0"/>
        <w:snapToGrid w:val="0"/>
        <w:jc w:val="center"/>
        <w:rPr>
          <w:rFonts w:ascii="Segoe UI" w:hAnsi="Segoe UI" w:cs="Segoe UI"/>
          <w:b/>
          <w:bCs/>
          <w:sz w:val="22"/>
          <w:szCs w:val="22"/>
          <w:lang w:val="ro-RO"/>
        </w:rPr>
      </w:pPr>
      <w:r w:rsidRPr="009374D9">
        <w:rPr>
          <w:rFonts w:ascii="Segoe UI" w:hAnsi="Segoe UI" w:cs="Segoe UI"/>
          <w:b/>
          <w:bCs/>
          <w:sz w:val="22"/>
          <w:szCs w:val="22"/>
          <w:lang w:val="ro-RO"/>
        </w:rPr>
        <w:t>(DO NO SIGNIFICANT HARM - A NU PREJUDICIA ÎN MOD SEMNIFICATIV</w:t>
      </w:r>
    </w:p>
    <w:p w14:paraId="3BEFC1D4" w14:textId="77777777" w:rsidR="0013612E" w:rsidRDefault="0013612E" w:rsidP="0013612E">
      <w:pPr>
        <w:rPr>
          <w:rFonts w:ascii="Segoe UI" w:hAnsi="Segoe UI" w:cs="Segoe UI"/>
          <w:sz w:val="22"/>
          <w:szCs w:val="22"/>
          <w:lang w:val="ro-RO"/>
        </w:rPr>
      </w:pPr>
    </w:p>
    <w:p w14:paraId="77EBABAB" w14:textId="77777777" w:rsidR="0013612E" w:rsidRPr="009374D9" w:rsidRDefault="0013612E" w:rsidP="0013612E">
      <w:pPr>
        <w:spacing w:before="120" w:after="120"/>
        <w:jc w:val="both"/>
        <w:rPr>
          <w:rFonts w:ascii="Segoe UI" w:hAnsi="Segoe UI" w:cs="Segoe UI"/>
          <w:sz w:val="22"/>
          <w:szCs w:val="22"/>
          <w:lang w:val="it-IT"/>
        </w:rPr>
      </w:pPr>
      <w:r w:rsidRPr="009374D9">
        <w:rPr>
          <w:rFonts w:ascii="Segoe UI" w:hAnsi="Segoe UI" w:cs="Segoe UI"/>
          <w:b/>
          <w:sz w:val="22"/>
          <w:szCs w:val="22"/>
          <w:lang w:val="it-IT"/>
        </w:rPr>
        <w:t>Subsemnatul(a)</w:t>
      </w:r>
      <w:r w:rsidRPr="009374D9">
        <w:rPr>
          <w:rFonts w:ascii="Segoe UI" w:hAnsi="Segoe UI" w:cs="Segoe UI"/>
          <w:sz w:val="22"/>
          <w:szCs w:val="22"/>
          <w:lang w:val="it-IT"/>
        </w:rPr>
        <w:t xml:space="preserve"> (</w:t>
      </w:r>
      <w:r w:rsidRPr="009374D9">
        <w:rPr>
          <w:rFonts w:ascii="Segoe UI" w:hAnsi="Segoe UI" w:cs="Segoe UI"/>
          <w:i/>
          <w:sz w:val="22"/>
          <w:szCs w:val="22"/>
          <w:lang w:val="it-IT"/>
        </w:rPr>
        <w:t>nume/ prenume</w:t>
      </w:r>
      <w:r w:rsidRPr="009374D9">
        <w:rPr>
          <w:rFonts w:ascii="Segoe UI" w:hAnsi="Segoe UI" w:cs="Segoe UI"/>
          <w:sz w:val="22"/>
          <w:szCs w:val="22"/>
          <w:lang w:val="it-IT"/>
        </w:rPr>
        <w:t>), domiciliat(a) in …………………………………………… (</w:t>
      </w:r>
      <w:r w:rsidRPr="009374D9">
        <w:rPr>
          <w:rFonts w:ascii="Segoe UI" w:hAnsi="Segoe UI" w:cs="Segoe UI"/>
          <w:i/>
          <w:sz w:val="22"/>
          <w:szCs w:val="22"/>
          <w:lang w:val="it-IT"/>
        </w:rPr>
        <w:t>adresa de domiciliu</w:t>
      </w:r>
      <w:r w:rsidRPr="009374D9">
        <w:rPr>
          <w:rFonts w:ascii="Segoe UI" w:hAnsi="Segoe UI" w:cs="Segoe UI"/>
          <w:sz w:val="22"/>
          <w:szCs w:val="22"/>
          <w:lang w:val="it-IT"/>
        </w:rPr>
        <w:t>), identificat(a) cu act de identitate (</w:t>
      </w:r>
      <w:r w:rsidRPr="009374D9">
        <w:rPr>
          <w:rFonts w:ascii="Segoe UI" w:hAnsi="Segoe UI" w:cs="Segoe UI"/>
          <w:i/>
          <w:sz w:val="22"/>
          <w:szCs w:val="22"/>
          <w:lang w:val="it-IT"/>
        </w:rPr>
        <w:t>CI/ Pașaport</w:t>
      </w:r>
      <w:r w:rsidRPr="009374D9">
        <w:rPr>
          <w:rFonts w:ascii="Segoe UI" w:hAnsi="Segoe UI" w:cs="Segoe UI"/>
          <w:sz w:val="22"/>
          <w:szCs w:val="22"/>
          <w:lang w:val="it-IT"/>
        </w:rPr>
        <w:t xml:space="preserve">), seria ……, nr. ………, eliberat de...................., la data de …………, CNP …………………., </w:t>
      </w:r>
      <w:r w:rsidRPr="009374D9">
        <w:rPr>
          <w:rFonts w:ascii="Segoe UI" w:hAnsi="Segoe UI" w:cs="Segoe UI"/>
          <w:b/>
          <w:sz w:val="22"/>
          <w:szCs w:val="22"/>
          <w:lang w:val="it-IT"/>
        </w:rPr>
        <w:t>in calitate de</w:t>
      </w:r>
      <w:r w:rsidRPr="009374D9">
        <w:rPr>
          <w:rFonts w:ascii="Segoe UI" w:hAnsi="Segoe UI" w:cs="Segoe UI"/>
          <w:i/>
          <w:sz w:val="22"/>
          <w:szCs w:val="22"/>
          <w:lang w:val="it-IT"/>
        </w:rPr>
        <w:t xml:space="preserve"> reprezentant legal </w:t>
      </w:r>
      <w:r w:rsidRPr="009374D9">
        <w:rPr>
          <w:rFonts w:ascii="Segoe UI" w:hAnsi="Segoe UI" w:cs="Segoe UI"/>
          <w:b/>
          <w:sz w:val="22"/>
          <w:szCs w:val="22"/>
          <w:lang w:val="it-IT"/>
        </w:rPr>
        <w:t>al Ofertantului/ Ofertantului asociat/ Terțului susținător/ Subcontractantului</w:t>
      </w:r>
      <w:r w:rsidRPr="009374D9">
        <w:rPr>
          <w:rFonts w:ascii="Segoe UI" w:hAnsi="Segoe UI" w:cs="Segoe UI"/>
          <w:sz w:val="22"/>
          <w:szCs w:val="22"/>
          <w:lang w:val="it-IT"/>
        </w:rPr>
        <w:t xml:space="preserve"> ……………………………… (</w:t>
      </w:r>
      <w:r w:rsidRPr="009374D9">
        <w:rPr>
          <w:rFonts w:ascii="Segoe UI" w:hAnsi="Segoe UI" w:cs="Segoe UI"/>
          <w:i/>
          <w:sz w:val="22"/>
          <w:szCs w:val="22"/>
          <w:lang w:val="it-IT"/>
        </w:rPr>
        <w:t>denumire</w:t>
      </w:r>
      <w:r w:rsidRPr="009374D9">
        <w:rPr>
          <w:rFonts w:ascii="Segoe UI" w:hAnsi="Segoe UI" w:cs="Segoe UI"/>
          <w:sz w:val="22"/>
          <w:szCs w:val="22"/>
          <w:lang w:val="it-IT"/>
        </w:rPr>
        <w:t>), cu sediul in …………………………….. (</w:t>
      </w:r>
      <w:r w:rsidRPr="009374D9">
        <w:rPr>
          <w:rFonts w:ascii="Segoe UI" w:hAnsi="Segoe UI" w:cs="Segoe UI"/>
          <w:i/>
          <w:sz w:val="22"/>
          <w:szCs w:val="22"/>
          <w:lang w:val="it-IT"/>
        </w:rPr>
        <w:t>adresa operatorului economic</w:t>
      </w:r>
      <w:r w:rsidRPr="009374D9">
        <w:rPr>
          <w:rFonts w:ascii="Segoe UI" w:hAnsi="Segoe UI" w:cs="Segoe UI"/>
          <w:sz w:val="22"/>
          <w:szCs w:val="22"/>
          <w:lang w:val="it-IT"/>
        </w:rPr>
        <w:t xml:space="preserve">),  CUI nr. ....., CIF nr. ......, declar că </w:t>
      </w:r>
      <w:r w:rsidRPr="009374D9">
        <w:rPr>
          <w:rFonts w:ascii="Segoe UI" w:hAnsi="Segoe UI" w:cs="Segoe UI"/>
          <w:iCs/>
          <w:sz w:val="22"/>
          <w:szCs w:val="22"/>
          <w:lang w:val="it-IT" w:eastAsia="sk-SK"/>
        </w:rPr>
        <w:t xml:space="preserve">atât proiectul tehnic care va fi realizat cât și executarea ulterioară a lucrărilor vor </w:t>
      </w:r>
      <w:r w:rsidRPr="009374D9">
        <w:rPr>
          <w:rFonts w:ascii="Segoe UI" w:hAnsi="Segoe UI" w:cs="Segoe UI"/>
          <w:sz w:val="22"/>
          <w:szCs w:val="22"/>
          <w:lang w:val="it-IT"/>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2725AE2B"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it-IT"/>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w:t>
      </w:r>
      <w:r w:rsidRPr="009374D9">
        <w:rPr>
          <w:rFonts w:ascii="Segoe UI" w:hAnsi="Segoe UI" w:cs="Segoe UI"/>
          <w:sz w:val="22"/>
          <w:szCs w:val="22"/>
          <w:lang w:val="pt-BR"/>
        </w:rPr>
        <w:t xml:space="preserve">Respectivul articol definește noțiunea de „prejudiciere în mod semnificativ” pentru cele șase obiective de mediu vizate de Regulamentul privind taxonomia: </w:t>
      </w:r>
    </w:p>
    <w:p w14:paraId="6B976296"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 xml:space="preserve">1. Se consideră că o activitate prejudiciază în mod semnificativ atenuarea schimbărilor climatice în cazul în care activitatea respectivă generează emisii semnificative de gaze cu efect de seră (GES); </w:t>
      </w:r>
    </w:p>
    <w:p w14:paraId="29AE12D3"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614E5B9"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ABD9F1B"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78DB1CB"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 xml:space="preserve">5. Se consideră că o activitate prejudiciază în mod semnificativ prevenirea și controlul poluării în cazul în care activitatea respectivă duce la o creștere semnificativă a emisiilor de poluanți în aer, apă sau sol; </w:t>
      </w:r>
    </w:p>
    <w:p w14:paraId="31EA6A33" w14:textId="77777777" w:rsidR="0013612E" w:rsidRPr="009374D9" w:rsidRDefault="0013612E" w:rsidP="0013612E">
      <w:pPr>
        <w:spacing w:before="120" w:after="120"/>
        <w:jc w:val="both"/>
        <w:rPr>
          <w:rFonts w:ascii="Segoe UI" w:hAnsi="Segoe UI" w:cs="Segoe UI"/>
          <w:sz w:val="22"/>
          <w:szCs w:val="22"/>
          <w:lang w:val="pt-BR"/>
        </w:rPr>
      </w:pPr>
      <w:r w:rsidRPr="009374D9">
        <w:rPr>
          <w:rFonts w:ascii="Segoe UI" w:hAnsi="Segoe UI" w:cs="Segoe UI"/>
          <w:sz w:val="22"/>
          <w:szCs w:val="22"/>
          <w:lang w:val="pt-BR"/>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B165538" w14:textId="77777777" w:rsidR="0013612E" w:rsidRDefault="0013612E" w:rsidP="0013612E">
      <w:pPr>
        <w:rPr>
          <w:rFonts w:ascii="Segoe UI" w:hAnsi="Segoe UI" w:cs="Segoe UI"/>
          <w:sz w:val="22"/>
          <w:szCs w:val="22"/>
          <w:lang w:val="ro-RO"/>
        </w:rPr>
      </w:pPr>
    </w:p>
    <w:p w14:paraId="02D02DCC" w14:textId="77777777" w:rsidR="0013612E" w:rsidRPr="00393AE3" w:rsidRDefault="0013612E" w:rsidP="0013612E">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şi prenumele </w:t>
      </w:r>
      <w:r>
        <w:rPr>
          <w:rFonts w:ascii="Segoe UI" w:hAnsi="Segoe UI" w:cs="Segoe UI"/>
          <w:i/>
          <w:iCs/>
          <w:sz w:val="22"/>
          <w:szCs w:val="22"/>
          <w:lang w:val="ro-RO"/>
        </w:rPr>
        <w:tab/>
      </w:r>
      <w:r>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r>
      <w:r>
        <w:rPr>
          <w:rFonts w:ascii="Segoe UI" w:hAnsi="Segoe UI" w:cs="Segoe UI"/>
          <w:i/>
          <w:iCs/>
          <w:sz w:val="22"/>
          <w:szCs w:val="22"/>
          <w:lang w:val="ro-RO"/>
        </w:rPr>
        <w:t>__________________________________________________</w:t>
      </w:r>
    </w:p>
    <w:p w14:paraId="0779A688" w14:textId="77777777" w:rsidR="0013612E" w:rsidRPr="00393AE3" w:rsidRDefault="0013612E" w:rsidP="0013612E">
      <w:pPr>
        <w:autoSpaceDE w:val="0"/>
        <w:rPr>
          <w:rFonts w:ascii="Segoe UI" w:hAnsi="Segoe UI" w:cs="Segoe UI"/>
          <w:i/>
          <w:iCs/>
          <w:sz w:val="22"/>
          <w:szCs w:val="22"/>
          <w:u w:val="single"/>
          <w:lang w:val="ro-RO"/>
        </w:rPr>
      </w:pPr>
      <w:r w:rsidRPr="00393AE3">
        <w:rPr>
          <w:rFonts w:ascii="Segoe UI" w:hAnsi="Segoe UI" w:cs="Segoe UI"/>
          <w:i/>
          <w:iCs/>
          <w:sz w:val="22"/>
          <w:szCs w:val="22"/>
          <w:u w:val="single"/>
          <w:lang w:val="ro-RO"/>
        </w:rPr>
        <w:t xml:space="preserve">Detalii despre ofertant </w:t>
      </w:r>
    </w:p>
    <w:p w14:paraId="60F66475" w14:textId="77777777" w:rsidR="0013612E" w:rsidRPr="00393AE3" w:rsidRDefault="0013612E" w:rsidP="0013612E">
      <w:pPr>
        <w:autoSpaceDE w:val="0"/>
        <w:rPr>
          <w:rFonts w:ascii="Segoe UI" w:hAnsi="Segoe UI" w:cs="Segoe UI"/>
          <w:i/>
          <w:iCs/>
          <w:sz w:val="22"/>
          <w:szCs w:val="22"/>
          <w:lang w:val="ro-RO"/>
        </w:rPr>
      </w:pPr>
      <w:r w:rsidRPr="00393AE3">
        <w:rPr>
          <w:rFonts w:ascii="Segoe UI" w:hAnsi="Segoe UI" w:cs="Segoe UI"/>
          <w:i/>
          <w:iCs/>
          <w:sz w:val="22"/>
          <w:szCs w:val="22"/>
          <w:lang w:val="ro-RO"/>
        </w:rPr>
        <w:t xml:space="preserve">Numele ofertantului                                       </w:t>
      </w:r>
      <w:r>
        <w:rPr>
          <w:rFonts w:ascii="Segoe UI" w:hAnsi="Segoe UI" w:cs="Segoe UI"/>
          <w:i/>
          <w:iCs/>
          <w:sz w:val="22"/>
          <w:szCs w:val="22"/>
          <w:lang w:val="ro-RO"/>
        </w:rPr>
        <w:t>__________________________________________________</w:t>
      </w:r>
    </w:p>
    <w:p w14:paraId="41D2EEC0" w14:textId="77777777" w:rsidR="0013612E" w:rsidRDefault="0013612E" w:rsidP="000422F8">
      <w:pPr>
        <w:rPr>
          <w:rFonts w:ascii="Segoe UI" w:hAnsi="Segoe UI" w:cs="Segoe UI"/>
          <w:sz w:val="22"/>
          <w:szCs w:val="22"/>
          <w:lang w:val="ro-RO"/>
        </w:rPr>
      </w:pPr>
      <w:r w:rsidRPr="00393AE3">
        <w:rPr>
          <w:rFonts w:ascii="Segoe UI" w:hAnsi="Segoe UI" w:cs="Segoe UI"/>
          <w:i/>
          <w:iCs/>
          <w:sz w:val="22"/>
          <w:szCs w:val="22"/>
          <w:lang w:val="ro-RO"/>
        </w:rPr>
        <w:t>Data</w:t>
      </w:r>
      <w:r w:rsidRPr="00393AE3">
        <w:rPr>
          <w:rFonts w:ascii="Segoe UI" w:hAnsi="Segoe UI" w:cs="Segoe UI"/>
          <w:i/>
          <w:iCs/>
          <w:sz w:val="22"/>
          <w:szCs w:val="22"/>
          <w:lang w:val="ro-RO"/>
        </w:rPr>
        <w:tab/>
      </w:r>
      <w:r w:rsidRPr="00393AE3">
        <w:rPr>
          <w:rFonts w:ascii="Segoe UI" w:hAnsi="Segoe UI" w:cs="Segoe UI"/>
          <w:i/>
          <w:iCs/>
          <w:sz w:val="22"/>
          <w:szCs w:val="22"/>
          <w:lang w:val="ro-RO"/>
        </w:rPr>
        <w:tab/>
      </w:r>
      <w:r w:rsidRPr="00393AE3">
        <w:rPr>
          <w:rFonts w:ascii="Segoe UI" w:hAnsi="Segoe UI" w:cs="Segoe UI"/>
          <w:i/>
          <w:iCs/>
          <w:sz w:val="22"/>
          <w:szCs w:val="22"/>
          <w:lang w:val="ro-RO"/>
        </w:rPr>
        <w:tab/>
        <w:t xml:space="preserve">                                   </w:t>
      </w:r>
      <w:r>
        <w:rPr>
          <w:rFonts w:ascii="Segoe UI" w:hAnsi="Segoe UI" w:cs="Segoe UI"/>
          <w:i/>
          <w:iCs/>
          <w:sz w:val="22"/>
          <w:szCs w:val="22"/>
          <w:lang w:val="ro-RO"/>
        </w:rPr>
        <w:t>__________________________________________________</w:t>
      </w:r>
    </w:p>
    <w:p w14:paraId="114D611C" w14:textId="0E276C00" w:rsidR="007760C9" w:rsidRPr="0013612E" w:rsidRDefault="007760C9" w:rsidP="000422F8">
      <w:pPr>
        <w:rPr>
          <w:rFonts w:ascii="Segoe UI" w:hAnsi="Segoe UI" w:cs="Segoe UI"/>
          <w:sz w:val="22"/>
          <w:szCs w:val="22"/>
          <w:lang w:val="ro-RO"/>
        </w:rPr>
      </w:pPr>
      <w:r w:rsidRPr="00393AE3">
        <w:rPr>
          <w:rFonts w:ascii="Segoe UI" w:hAnsi="Segoe UI" w:cs="Segoe UI"/>
          <w:b/>
          <w:bCs/>
          <w:sz w:val="22"/>
          <w:szCs w:val="22"/>
          <w:lang w:val="fr-FR"/>
        </w:rPr>
        <w:lastRenderedPageBreak/>
        <w:t>FORMULAR</w:t>
      </w:r>
      <w:r>
        <w:rPr>
          <w:rFonts w:ascii="Segoe UI" w:hAnsi="Segoe UI" w:cs="Segoe UI"/>
          <w:b/>
          <w:bCs/>
          <w:sz w:val="22"/>
          <w:szCs w:val="22"/>
          <w:lang w:val="fr-FR"/>
        </w:rPr>
        <w:t xml:space="preserve"> – </w:t>
      </w:r>
      <w:r w:rsidR="0013612E">
        <w:rPr>
          <w:rFonts w:ascii="Segoe UI" w:hAnsi="Segoe UI" w:cs="Segoe UI"/>
          <w:b/>
          <w:bCs/>
          <w:sz w:val="22"/>
          <w:szCs w:val="22"/>
          <w:lang w:val="fr-FR"/>
        </w:rPr>
        <w:t>24</w:t>
      </w:r>
    </w:p>
    <w:p w14:paraId="51D54B4F" w14:textId="4204CE03" w:rsidR="0031415E" w:rsidRPr="00393AE3" w:rsidRDefault="0031415E" w:rsidP="000422F8">
      <w:pPr>
        <w:rPr>
          <w:rFonts w:ascii="Segoe UI" w:hAnsi="Segoe UI" w:cs="Segoe UI"/>
          <w:i/>
          <w:iCs/>
          <w:sz w:val="22"/>
          <w:szCs w:val="22"/>
          <w:lang w:val="fr-FR"/>
        </w:rPr>
      </w:pPr>
      <w:r w:rsidRPr="00393AE3">
        <w:rPr>
          <w:rFonts w:ascii="Segoe UI" w:hAnsi="Segoe UI" w:cs="Segoe UI"/>
          <w:b/>
          <w:bCs/>
          <w:sz w:val="22"/>
          <w:szCs w:val="22"/>
          <w:lang w:val="fr-FR"/>
        </w:rPr>
        <w:t>OPISUL PROPUNERII TEHNICE</w:t>
      </w:r>
    </w:p>
    <w:p w14:paraId="7EB6E8CB" w14:textId="77777777" w:rsidR="0031415E" w:rsidRPr="00393AE3" w:rsidRDefault="0031415E" w:rsidP="000422F8">
      <w:pPr>
        <w:rPr>
          <w:rFonts w:ascii="Segoe UI" w:hAnsi="Segoe UI" w:cs="Segoe UI"/>
          <w:i/>
          <w:iCs/>
          <w:sz w:val="22"/>
          <w:szCs w:val="22"/>
          <w:lang w:val="fr-FR"/>
        </w:rPr>
      </w:pPr>
    </w:p>
    <w:p w14:paraId="4DD1C0D8" w14:textId="77777777" w:rsidR="00B7438A" w:rsidRPr="00393AE3" w:rsidRDefault="00B7438A" w:rsidP="00B7438A">
      <w:pPr>
        <w:jc w:val="center"/>
        <w:rPr>
          <w:rFonts w:ascii="Segoe UI" w:hAnsi="Segoe UI" w:cs="Segoe UI"/>
          <w:b/>
          <w:bCs/>
          <w:sz w:val="22"/>
          <w:szCs w:val="22"/>
          <w:lang w:val="fr-FR"/>
        </w:rPr>
      </w:pPr>
      <w:r w:rsidRPr="00393AE3">
        <w:rPr>
          <w:rFonts w:ascii="Segoe UI" w:hAnsi="Segoe UI" w:cs="Segoe UI"/>
          <w:b/>
          <w:bCs/>
          <w:sz w:val="22"/>
          <w:szCs w:val="22"/>
          <w:lang w:val="fr-FR"/>
        </w:rPr>
        <w:t>OPISUL PROPUNERII TEHNICE</w:t>
      </w:r>
    </w:p>
    <w:p w14:paraId="02E00B6B" w14:textId="77777777" w:rsidR="00B7438A" w:rsidRPr="00393AE3" w:rsidRDefault="00B7438A" w:rsidP="00B7438A">
      <w:pPr>
        <w:jc w:val="center"/>
        <w:rPr>
          <w:rFonts w:ascii="Segoe UI" w:hAnsi="Segoe UI" w:cs="Segoe UI"/>
          <w:b/>
          <w:bCs/>
          <w:sz w:val="22"/>
          <w:szCs w:val="22"/>
          <w:lang w:val="fr-FR"/>
        </w:rPr>
      </w:pPr>
    </w:p>
    <w:tbl>
      <w:tblPr>
        <w:tblW w:w="1143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072"/>
        <w:gridCol w:w="851"/>
        <w:gridCol w:w="945"/>
      </w:tblGrid>
      <w:tr w:rsidR="00B7438A" w:rsidRPr="002D5986" w14:paraId="70AD0D98" w14:textId="77777777" w:rsidTr="00745BE2">
        <w:trPr>
          <w:trHeight w:val="697"/>
        </w:trPr>
        <w:tc>
          <w:tcPr>
            <w:tcW w:w="567" w:type="dxa"/>
          </w:tcPr>
          <w:p w14:paraId="6822BF64"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 xml:space="preserve">Nr. </w:t>
            </w:r>
          </w:p>
          <w:p w14:paraId="18155006"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crt</w:t>
            </w:r>
          </w:p>
        </w:tc>
        <w:tc>
          <w:tcPr>
            <w:tcW w:w="9072" w:type="dxa"/>
          </w:tcPr>
          <w:p w14:paraId="04ABC7DB"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Punct solicitat in fisa de date a achizitiei si in caietul de sarcini</w:t>
            </w:r>
          </w:p>
        </w:tc>
        <w:tc>
          <w:tcPr>
            <w:tcW w:w="851" w:type="dxa"/>
          </w:tcPr>
          <w:p w14:paraId="4D1ECF96"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De la pagina</w:t>
            </w:r>
          </w:p>
        </w:tc>
        <w:tc>
          <w:tcPr>
            <w:tcW w:w="945" w:type="dxa"/>
          </w:tcPr>
          <w:p w14:paraId="320E7BB8"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La pagina</w:t>
            </w:r>
          </w:p>
        </w:tc>
      </w:tr>
      <w:tr w:rsidR="00B7438A" w:rsidRPr="002D5986" w14:paraId="69649802" w14:textId="77777777" w:rsidTr="00745BE2">
        <w:trPr>
          <w:trHeight w:val="361"/>
        </w:trPr>
        <w:tc>
          <w:tcPr>
            <w:tcW w:w="567" w:type="dxa"/>
          </w:tcPr>
          <w:p w14:paraId="39EF728F" w14:textId="77777777" w:rsidR="00B7438A" w:rsidRPr="002D5986" w:rsidRDefault="00B7438A" w:rsidP="00CA1214">
            <w:pPr>
              <w:jc w:val="center"/>
              <w:rPr>
                <w:rFonts w:ascii="Segoe UI" w:hAnsi="Segoe UI" w:cs="Segoe UI"/>
                <w:b/>
                <w:bCs/>
                <w:sz w:val="18"/>
                <w:szCs w:val="18"/>
                <w:lang w:val="fr-FR"/>
              </w:rPr>
            </w:pPr>
          </w:p>
        </w:tc>
        <w:tc>
          <w:tcPr>
            <w:tcW w:w="9072" w:type="dxa"/>
          </w:tcPr>
          <w:p w14:paraId="320AB8FC" w14:textId="77777777" w:rsidR="00B7438A" w:rsidRPr="002D5986" w:rsidRDefault="00B7438A" w:rsidP="00CA1214">
            <w:pPr>
              <w:jc w:val="center"/>
              <w:rPr>
                <w:rFonts w:ascii="Segoe UI" w:hAnsi="Segoe UI" w:cs="Segoe UI"/>
                <w:b/>
                <w:bCs/>
                <w:sz w:val="18"/>
                <w:szCs w:val="18"/>
                <w:lang w:val="fr-FR"/>
              </w:rPr>
            </w:pPr>
          </w:p>
        </w:tc>
        <w:tc>
          <w:tcPr>
            <w:tcW w:w="851" w:type="dxa"/>
          </w:tcPr>
          <w:p w14:paraId="606757A3" w14:textId="77777777" w:rsidR="00B7438A" w:rsidRPr="002D5986" w:rsidRDefault="00B7438A" w:rsidP="00CA1214">
            <w:pPr>
              <w:jc w:val="center"/>
              <w:rPr>
                <w:rFonts w:ascii="Segoe UI" w:hAnsi="Segoe UI" w:cs="Segoe UI"/>
                <w:b/>
                <w:bCs/>
                <w:sz w:val="18"/>
                <w:szCs w:val="18"/>
                <w:lang w:val="fr-FR"/>
              </w:rPr>
            </w:pPr>
          </w:p>
        </w:tc>
        <w:tc>
          <w:tcPr>
            <w:tcW w:w="945" w:type="dxa"/>
          </w:tcPr>
          <w:p w14:paraId="7799FBFA" w14:textId="77777777" w:rsidR="00B7438A" w:rsidRPr="002D5986" w:rsidRDefault="00B7438A" w:rsidP="00CA1214">
            <w:pPr>
              <w:jc w:val="center"/>
              <w:rPr>
                <w:rFonts w:ascii="Segoe UI" w:hAnsi="Segoe UI" w:cs="Segoe UI"/>
                <w:b/>
                <w:bCs/>
                <w:sz w:val="18"/>
                <w:szCs w:val="18"/>
                <w:lang w:val="fr-FR"/>
              </w:rPr>
            </w:pPr>
          </w:p>
        </w:tc>
      </w:tr>
      <w:tr w:rsidR="00B7438A" w:rsidRPr="002D5986" w14:paraId="54D7310E" w14:textId="77777777" w:rsidTr="00745BE2">
        <w:trPr>
          <w:trHeight w:val="290"/>
        </w:trPr>
        <w:tc>
          <w:tcPr>
            <w:tcW w:w="567" w:type="dxa"/>
          </w:tcPr>
          <w:p w14:paraId="53287E09" w14:textId="77777777" w:rsidR="00B7438A" w:rsidRPr="002D5986" w:rsidRDefault="00B7438A" w:rsidP="00CA1214">
            <w:pPr>
              <w:jc w:val="center"/>
              <w:rPr>
                <w:rFonts w:ascii="Segoe UI" w:hAnsi="Segoe UI" w:cs="Segoe UI"/>
                <w:b/>
                <w:bCs/>
                <w:sz w:val="18"/>
                <w:szCs w:val="18"/>
                <w:lang w:val="fr-FR"/>
              </w:rPr>
            </w:pPr>
          </w:p>
        </w:tc>
        <w:tc>
          <w:tcPr>
            <w:tcW w:w="9072" w:type="dxa"/>
          </w:tcPr>
          <w:p w14:paraId="5377FC08"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Formular opis propunere tehnica</w:t>
            </w:r>
          </w:p>
        </w:tc>
        <w:tc>
          <w:tcPr>
            <w:tcW w:w="851" w:type="dxa"/>
          </w:tcPr>
          <w:p w14:paraId="3D0C93CD" w14:textId="77777777" w:rsidR="00B7438A" w:rsidRPr="002D5986" w:rsidRDefault="00B7438A" w:rsidP="00CA1214">
            <w:pPr>
              <w:jc w:val="center"/>
              <w:rPr>
                <w:rFonts w:ascii="Segoe UI" w:hAnsi="Segoe UI" w:cs="Segoe UI"/>
                <w:b/>
                <w:bCs/>
                <w:sz w:val="18"/>
                <w:szCs w:val="18"/>
                <w:lang w:val="fr-FR"/>
              </w:rPr>
            </w:pPr>
          </w:p>
        </w:tc>
        <w:tc>
          <w:tcPr>
            <w:tcW w:w="945" w:type="dxa"/>
          </w:tcPr>
          <w:p w14:paraId="268EF199" w14:textId="77777777" w:rsidR="00B7438A" w:rsidRPr="002D5986" w:rsidRDefault="00B7438A" w:rsidP="00CA1214">
            <w:pPr>
              <w:jc w:val="center"/>
              <w:rPr>
                <w:rFonts w:ascii="Segoe UI" w:hAnsi="Segoe UI" w:cs="Segoe UI"/>
                <w:b/>
                <w:bCs/>
                <w:sz w:val="18"/>
                <w:szCs w:val="18"/>
                <w:lang w:val="fr-FR"/>
              </w:rPr>
            </w:pPr>
          </w:p>
        </w:tc>
      </w:tr>
      <w:tr w:rsidR="00B7438A" w:rsidRPr="002D5986" w14:paraId="5B911126" w14:textId="77777777" w:rsidTr="00745BE2">
        <w:trPr>
          <w:trHeight w:val="302"/>
        </w:trPr>
        <w:tc>
          <w:tcPr>
            <w:tcW w:w="567" w:type="dxa"/>
          </w:tcPr>
          <w:p w14:paraId="5E81C1F2" w14:textId="03E42E3F"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A.</w:t>
            </w:r>
          </w:p>
        </w:tc>
        <w:tc>
          <w:tcPr>
            <w:tcW w:w="9072" w:type="dxa"/>
          </w:tcPr>
          <w:p w14:paraId="32FA5547" w14:textId="77777777" w:rsidR="00B7438A" w:rsidRPr="002D5986" w:rsidRDefault="00B7438A" w:rsidP="00CA1214">
            <w:pPr>
              <w:rPr>
                <w:rFonts w:ascii="Segoe UI" w:hAnsi="Segoe UI" w:cs="Segoe UI"/>
                <w:b/>
                <w:bCs/>
                <w:sz w:val="18"/>
                <w:szCs w:val="18"/>
                <w:lang w:val="fr-FR"/>
              </w:rPr>
            </w:pPr>
            <w:r w:rsidRPr="002D5986">
              <w:rPr>
                <w:rFonts w:ascii="Segoe UI" w:hAnsi="Segoe UI" w:cs="Segoe UI"/>
                <w:b/>
                <w:bCs/>
                <w:sz w:val="18"/>
                <w:szCs w:val="18"/>
                <w:lang w:val="fr-FR"/>
              </w:rPr>
              <w:t>SECTIUNEA PROPUNERE TEHNICA</w:t>
            </w:r>
          </w:p>
        </w:tc>
        <w:tc>
          <w:tcPr>
            <w:tcW w:w="851" w:type="dxa"/>
          </w:tcPr>
          <w:p w14:paraId="48A66201" w14:textId="77777777" w:rsidR="00B7438A" w:rsidRPr="002D5986" w:rsidRDefault="00B7438A" w:rsidP="00CA1214">
            <w:pPr>
              <w:jc w:val="center"/>
              <w:rPr>
                <w:rFonts w:ascii="Segoe UI" w:hAnsi="Segoe UI" w:cs="Segoe UI"/>
                <w:b/>
                <w:bCs/>
                <w:sz w:val="18"/>
                <w:szCs w:val="18"/>
                <w:lang w:val="fr-FR"/>
              </w:rPr>
            </w:pPr>
          </w:p>
        </w:tc>
        <w:tc>
          <w:tcPr>
            <w:tcW w:w="945" w:type="dxa"/>
          </w:tcPr>
          <w:p w14:paraId="320A98B4" w14:textId="77777777" w:rsidR="00B7438A" w:rsidRPr="002D5986" w:rsidRDefault="00B7438A" w:rsidP="00CA1214">
            <w:pPr>
              <w:jc w:val="center"/>
              <w:rPr>
                <w:rFonts w:ascii="Segoe UI" w:hAnsi="Segoe UI" w:cs="Segoe UI"/>
                <w:b/>
                <w:bCs/>
                <w:sz w:val="18"/>
                <w:szCs w:val="18"/>
                <w:lang w:val="fr-FR"/>
              </w:rPr>
            </w:pPr>
          </w:p>
        </w:tc>
      </w:tr>
      <w:tr w:rsidR="00B7438A" w:rsidRPr="002D5986" w14:paraId="42281F1E" w14:textId="77777777" w:rsidTr="00745BE2">
        <w:trPr>
          <w:trHeight w:val="302"/>
        </w:trPr>
        <w:tc>
          <w:tcPr>
            <w:tcW w:w="567" w:type="dxa"/>
          </w:tcPr>
          <w:p w14:paraId="660EEC78" w14:textId="77777777" w:rsidR="00B7438A" w:rsidRPr="002D5986" w:rsidRDefault="00B7438A" w:rsidP="00CA1214">
            <w:pPr>
              <w:jc w:val="center"/>
              <w:rPr>
                <w:rFonts w:ascii="Segoe UI" w:hAnsi="Segoe UI" w:cs="Segoe UI"/>
                <w:b/>
                <w:bCs/>
                <w:sz w:val="18"/>
                <w:szCs w:val="18"/>
                <w:lang w:val="fr-FR"/>
              </w:rPr>
            </w:pPr>
          </w:p>
        </w:tc>
        <w:tc>
          <w:tcPr>
            <w:tcW w:w="9072" w:type="dxa"/>
          </w:tcPr>
          <w:p w14:paraId="6592B09A" w14:textId="2A1F053E" w:rsidR="00B7438A" w:rsidRPr="002D5986" w:rsidRDefault="00B7438A" w:rsidP="00B7438A">
            <w:pPr>
              <w:rPr>
                <w:rFonts w:ascii="Segoe UI" w:hAnsi="Segoe UI" w:cs="Segoe UI"/>
                <w:b/>
                <w:bCs/>
                <w:sz w:val="18"/>
                <w:szCs w:val="18"/>
                <w:lang w:val="fr-FR"/>
              </w:rPr>
            </w:pPr>
            <w:r w:rsidRPr="002D5986">
              <w:rPr>
                <w:rFonts w:ascii="Segoe UI" w:hAnsi="Segoe UI" w:cs="Segoe UI"/>
                <w:b/>
                <w:bCs/>
                <w:sz w:val="18"/>
                <w:szCs w:val="18"/>
                <w:lang w:val="fr-FR"/>
              </w:rPr>
              <w:t>PENTRU EXECUTIA LUCRARILOR</w:t>
            </w:r>
          </w:p>
        </w:tc>
        <w:tc>
          <w:tcPr>
            <w:tcW w:w="851" w:type="dxa"/>
          </w:tcPr>
          <w:p w14:paraId="478DEB32" w14:textId="77777777" w:rsidR="00B7438A" w:rsidRPr="002D5986" w:rsidRDefault="00B7438A" w:rsidP="00CA1214">
            <w:pPr>
              <w:jc w:val="center"/>
              <w:rPr>
                <w:rFonts w:ascii="Segoe UI" w:hAnsi="Segoe UI" w:cs="Segoe UI"/>
                <w:b/>
                <w:bCs/>
                <w:sz w:val="18"/>
                <w:szCs w:val="18"/>
                <w:lang w:val="fr-FR"/>
              </w:rPr>
            </w:pPr>
          </w:p>
        </w:tc>
        <w:tc>
          <w:tcPr>
            <w:tcW w:w="945" w:type="dxa"/>
          </w:tcPr>
          <w:p w14:paraId="2A84C28B" w14:textId="77777777" w:rsidR="00B7438A" w:rsidRPr="002D5986" w:rsidRDefault="00B7438A" w:rsidP="00CA1214">
            <w:pPr>
              <w:jc w:val="center"/>
              <w:rPr>
                <w:rFonts w:ascii="Segoe UI" w:hAnsi="Segoe UI" w:cs="Segoe UI"/>
                <w:b/>
                <w:bCs/>
                <w:sz w:val="18"/>
                <w:szCs w:val="18"/>
                <w:lang w:val="fr-FR"/>
              </w:rPr>
            </w:pPr>
          </w:p>
        </w:tc>
      </w:tr>
      <w:tr w:rsidR="00B7438A" w:rsidRPr="002D5986" w14:paraId="1B8B5463" w14:textId="77777777" w:rsidTr="00745BE2">
        <w:trPr>
          <w:trHeight w:val="290"/>
        </w:trPr>
        <w:tc>
          <w:tcPr>
            <w:tcW w:w="567" w:type="dxa"/>
          </w:tcPr>
          <w:p w14:paraId="674BBDE3"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1</w:t>
            </w:r>
          </w:p>
        </w:tc>
        <w:tc>
          <w:tcPr>
            <w:tcW w:w="9072" w:type="dxa"/>
          </w:tcPr>
          <w:p w14:paraId="5FC09A8F" w14:textId="60300D36" w:rsidR="00B7438A" w:rsidRPr="002D5986" w:rsidRDefault="00745BE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Cerinta 1. - METODOLOGIA PENTRU REALIZAREA LUCRARILOR</w:t>
            </w:r>
          </w:p>
        </w:tc>
        <w:tc>
          <w:tcPr>
            <w:tcW w:w="851" w:type="dxa"/>
          </w:tcPr>
          <w:p w14:paraId="7AF64BC5" w14:textId="77777777" w:rsidR="00B7438A" w:rsidRPr="002D5986" w:rsidRDefault="00B7438A" w:rsidP="00CA1214">
            <w:pPr>
              <w:jc w:val="center"/>
              <w:rPr>
                <w:rFonts w:ascii="Segoe UI" w:hAnsi="Segoe UI" w:cs="Segoe UI"/>
                <w:b/>
                <w:bCs/>
                <w:sz w:val="18"/>
                <w:szCs w:val="18"/>
                <w:lang w:val="fr-FR"/>
              </w:rPr>
            </w:pPr>
          </w:p>
        </w:tc>
        <w:tc>
          <w:tcPr>
            <w:tcW w:w="945" w:type="dxa"/>
          </w:tcPr>
          <w:p w14:paraId="55C5AD04" w14:textId="77777777" w:rsidR="00B7438A" w:rsidRPr="002D5986" w:rsidRDefault="00B7438A" w:rsidP="00CA1214">
            <w:pPr>
              <w:jc w:val="center"/>
              <w:rPr>
                <w:rFonts w:ascii="Segoe UI" w:hAnsi="Segoe UI" w:cs="Segoe UI"/>
                <w:b/>
                <w:bCs/>
                <w:sz w:val="18"/>
                <w:szCs w:val="18"/>
                <w:lang w:val="fr-FR"/>
              </w:rPr>
            </w:pPr>
          </w:p>
        </w:tc>
      </w:tr>
      <w:tr w:rsidR="00B7438A" w:rsidRPr="002D5986" w14:paraId="1A76E469" w14:textId="77777777" w:rsidTr="00745BE2">
        <w:trPr>
          <w:trHeight w:val="290"/>
        </w:trPr>
        <w:tc>
          <w:tcPr>
            <w:tcW w:w="567" w:type="dxa"/>
          </w:tcPr>
          <w:p w14:paraId="4B311CF3"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2</w:t>
            </w:r>
          </w:p>
        </w:tc>
        <w:tc>
          <w:tcPr>
            <w:tcW w:w="9072" w:type="dxa"/>
          </w:tcPr>
          <w:p w14:paraId="36307EF4" w14:textId="59C53235" w:rsidR="00B7438A" w:rsidRPr="002D5986" w:rsidRDefault="00745BE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Cerinta 2. - PLANUL DE MANAGEMENT AL CALITĂȚII ÎN CADRUL CONTRACTULUI</w:t>
            </w:r>
          </w:p>
        </w:tc>
        <w:tc>
          <w:tcPr>
            <w:tcW w:w="851" w:type="dxa"/>
          </w:tcPr>
          <w:p w14:paraId="7D8326F6" w14:textId="77777777" w:rsidR="00B7438A" w:rsidRPr="002D5986" w:rsidRDefault="00B7438A" w:rsidP="00CA1214">
            <w:pPr>
              <w:jc w:val="center"/>
              <w:rPr>
                <w:rFonts w:ascii="Segoe UI" w:hAnsi="Segoe UI" w:cs="Segoe UI"/>
                <w:b/>
                <w:bCs/>
                <w:sz w:val="18"/>
                <w:szCs w:val="18"/>
                <w:lang w:val="fr-FR"/>
              </w:rPr>
            </w:pPr>
          </w:p>
        </w:tc>
        <w:tc>
          <w:tcPr>
            <w:tcW w:w="945" w:type="dxa"/>
          </w:tcPr>
          <w:p w14:paraId="2B7AA0C8" w14:textId="77777777" w:rsidR="00B7438A" w:rsidRPr="002D5986" w:rsidRDefault="00B7438A" w:rsidP="00CA1214">
            <w:pPr>
              <w:jc w:val="center"/>
              <w:rPr>
                <w:rFonts w:ascii="Segoe UI" w:hAnsi="Segoe UI" w:cs="Segoe UI"/>
                <w:b/>
                <w:bCs/>
                <w:sz w:val="18"/>
                <w:szCs w:val="18"/>
                <w:lang w:val="fr-FR"/>
              </w:rPr>
            </w:pPr>
          </w:p>
        </w:tc>
      </w:tr>
      <w:tr w:rsidR="00B7438A" w:rsidRPr="002D5986" w14:paraId="1DC8962C" w14:textId="77777777" w:rsidTr="00745BE2">
        <w:trPr>
          <w:trHeight w:val="290"/>
        </w:trPr>
        <w:tc>
          <w:tcPr>
            <w:tcW w:w="567" w:type="dxa"/>
          </w:tcPr>
          <w:p w14:paraId="5E255C1F"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3</w:t>
            </w:r>
          </w:p>
        </w:tc>
        <w:tc>
          <w:tcPr>
            <w:tcW w:w="9072" w:type="dxa"/>
          </w:tcPr>
          <w:p w14:paraId="5A4BF225" w14:textId="243EFEA8" w:rsidR="00B7438A" w:rsidRPr="002D5986" w:rsidRDefault="00745BE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Cerinta 3. - GRAFIC GENERAL DE REALIZARE A INVESTIȚIEI PUBLICE (FIZIC</w:t>
            </w:r>
          </w:p>
        </w:tc>
        <w:tc>
          <w:tcPr>
            <w:tcW w:w="851" w:type="dxa"/>
          </w:tcPr>
          <w:p w14:paraId="2E9549F6" w14:textId="77777777" w:rsidR="00B7438A" w:rsidRPr="002D5986" w:rsidRDefault="00B7438A" w:rsidP="00CA1214">
            <w:pPr>
              <w:jc w:val="center"/>
              <w:rPr>
                <w:rFonts w:ascii="Segoe UI" w:hAnsi="Segoe UI" w:cs="Segoe UI"/>
                <w:b/>
                <w:bCs/>
                <w:sz w:val="18"/>
                <w:szCs w:val="18"/>
                <w:lang w:val="fr-FR"/>
              </w:rPr>
            </w:pPr>
          </w:p>
        </w:tc>
        <w:tc>
          <w:tcPr>
            <w:tcW w:w="945" w:type="dxa"/>
          </w:tcPr>
          <w:p w14:paraId="30433803" w14:textId="77777777" w:rsidR="00B7438A" w:rsidRPr="002D5986" w:rsidRDefault="00B7438A" w:rsidP="00CA1214">
            <w:pPr>
              <w:jc w:val="center"/>
              <w:rPr>
                <w:rFonts w:ascii="Segoe UI" w:hAnsi="Segoe UI" w:cs="Segoe UI"/>
                <w:b/>
                <w:bCs/>
                <w:sz w:val="18"/>
                <w:szCs w:val="18"/>
                <w:lang w:val="fr-FR"/>
              </w:rPr>
            </w:pPr>
          </w:p>
        </w:tc>
      </w:tr>
      <w:tr w:rsidR="00B7438A" w:rsidRPr="000821AF" w14:paraId="1A4DF0C6" w14:textId="77777777" w:rsidTr="00745BE2">
        <w:trPr>
          <w:trHeight w:val="379"/>
        </w:trPr>
        <w:tc>
          <w:tcPr>
            <w:tcW w:w="567" w:type="dxa"/>
          </w:tcPr>
          <w:p w14:paraId="3335C99C"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4</w:t>
            </w:r>
          </w:p>
        </w:tc>
        <w:tc>
          <w:tcPr>
            <w:tcW w:w="9072" w:type="dxa"/>
          </w:tcPr>
          <w:p w14:paraId="31844548" w14:textId="2407D1F4" w:rsidR="00B7438A" w:rsidRPr="002D5986" w:rsidRDefault="00745BE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Cerinta 4. - MANAGEMENTUL CONTRACTULUI PENTRU EXECUȚIA LUCRĂRILOR</w:t>
            </w:r>
          </w:p>
        </w:tc>
        <w:tc>
          <w:tcPr>
            <w:tcW w:w="851" w:type="dxa"/>
          </w:tcPr>
          <w:p w14:paraId="3A62AC4E" w14:textId="77777777" w:rsidR="00B7438A" w:rsidRPr="002D5986" w:rsidRDefault="00B7438A" w:rsidP="00CA1214">
            <w:pPr>
              <w:jc w:val="center"/>
              <w:rPr>
                <w:rFonts w:ascii="Segoe UI" w:hAnsi="Segoe UI" w:cs="Segoe UI"/>
                <w:b/>
                <w:bCs/>
                <w:sz w:val="18"/>
                <w:szCs w:val="18"/>
                <w:lang w:val="fr-FR"/>
              </w:rPr>
            </w:pPr>
          </w:p>
        </w:tc>
        <w:tc>
          <w:tcPr>
            <w:tcW w:w="945" w:type="dxa"/>
          </w:tcPr>
          <w:p w14:paraId="7678FB4F" w14:textId="77777777" w:rsidR="00B7438A" w:rsidRPr="002D5986" w:rsidRDefault="00B7438A" w:rsidP="00CA1214">
            <w:pPr>
              <w:jc w:val="center"/>
              <w:rPr>
                <w:rFonts w:ascii="Segoe UI" w:hAnsi="Segoe UI" w:cs="Segoe UI"/>
                <w:b/>
                <w:bCs/>
                <w:sz w:val="18"/>
                <w:szCs w:val="18"/>
                <w:lang w:val="fr-FR"/>
              </w:rPr>
            </w:pPr>
          </w:p>
        </w:tc>
      </w:tr>
      <w:tr w:rsidR="00101412" w:rsidRPr="002D5986" w14:paraId="5B585FCC" w14:textId="77777777" w:rsidTr="00745BE2">
        <w:trPr>
          <w:trHeight w:val="379"/>
        </w:trPr>
        <w:tc>
          <w:tcPr>
            <w:tcW w:w="567" w:type="dxa"/>
          </w:tcPr>
          <w:p w14:paraId="6CB075A9" w14:textId="77777777" w:rsidR="00101412" w:rsidRPr="002D5986" w:rsidRDefault="00101412" w:rsidP="00CA1214">
            <w:pPr>
              <w:jc w:val="center"/>
              <w:rPr>
                <w:rFonts w:ascii="Segoe UI" w:hAnsi="Segoe UI" w:cs="Segoe UI"/>
                <w:b/>
                <w:bCs/>
                <w:sz w:val="18"/>
                <w:szCs w:val="18"/>
                <w:lang w:val="fr-FR"/>
              </w:rPr>
            </w:pPr>
          </w:p>
        </w:tc>
        <w:tc>
          <w:tcPr>
            <w:tcW w:w="9072" w:type="dxa"/>
          </w:tcPr>
          <w:p w14:paraId="489ECCF4" w14:textId="5F2F0376" w:rsidR="00101412" w:rsidRPr="002D5986" w:rsidRDefault="0010141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4.1 - Prezentarea organigramei echipei și a informațiilor relevante pentru personalul propus</w:t>
            </w:r>
          </w:p>
        </w:tc>
        <w:tc>
          <w:tcPr>
            <w:tcW w:w="851" w:type="dxa"/>
          </w:tcPr>
          <w:p w14:paraId="0F299086" w14:textId="77777777" w:rsidR="00101412" w:rsidRPr="002D5986" w:rsidRDefault="00101412" w:rsidP="00CA1214">
            <w:pPr>
              <w:jc w:val="center"/>
              <w:rPr>
                <w:rFonts w:ascii="Segoe UI" w:hAnsi="Segoe UI" w:cs="Segoe UI"/>
                <w:b/>
                <w:bCs/>
                <w:sz w:val="18"/>
                <w:szCs w:val="18"/>
                <w:lang w:val="fr-FR"/>
              </w:rPr>
            </w:pPr>
          </w:p>
        </w:tc>
        <w:tc>
          <w:tcPr>
            <w:tcW w:w="945" w:type="dxa"/>
          </w:tcPr>
          <w:p w14:paraId="489A1D07" w14:textId="2F7921A5" w:rsidR="00101412" w:rsidRPr="002D5986" w:rsidRDefault="00101412" w:rsidP="00101412">
            <w:pPr>
              <w:rPr>
                <w:rFonts w:ascii="Segoe UI" w:hAnsi="Segoe UI" w:cs="Segoe UI"/>
                <w:b/>
                <w:bCs/>
                <w:sz w:val="18"/>
                <w:szCs w:val="18"/>
                <w:lang w:val="fr-FR"/>
              </w:rPr>
            </w:pPr>
          </w:p>
        </w:tc>
      </w:tr>
      <w:tr w:rsidR="00101412" w:rsidRPr="002D5986" w14:paraId="06266D2E" w14:textId="77777777" w:rsidTr="00745BE2">
        <w:trPr>
          <w:trHeight w:val="379"/>
        </w:trPr>
        <w:tc>
          <w:tcPr>
            <w:tcW w:w="567" w:type="dxa"/>
          </w:tcPr>
          <w:p w14:paraId="0B28EC89" w14:textId="77777777" w:rsidR="00101412" w:rsidRPr="002D5986" w:rsidRDefault="00101412" w:rsidP="00CA1214">
            <w:pPr>
              <w:jc w:val="center"/>
              <w:rPr>
                <w:rFonts w:ascii="Segoe UI" w:hAnsi="Segoe UI" w:cs="Segoe UI"/>
                <w:b/>
                <w:bCs/>
                <w:sz w:val="18"/>
                <w:szCs w:val="18"/>
                <w:lang w:val="fr-FR"/>
              </w:rPr>
            </w:pPr>
          </w:p>
        </w:tc>
        <w:tc>
          <w:tcPr>
            <w:tcW w:w="9072" w:type="dxa"/>
          </w:tcPr>
          <w:p w14:paraId="3C06F932" w14:textId="17D8D862" w:rsidR="00101412" w:rsidRPr="002D5986" w:rsidRDefault="0010141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4.2 - Abordarea pentru organizarea și gestionarea activităților în cadrul Contractului, în cazul unei asocieri (dacă Ofertantul este o asociere)</w:t>
            </w:r>
          </w:p>
        </w:tc>
        <w:tc>
          <w:tcPr>
            <w:tcW w:w="851" w:type="dxa"/>
          </w:tcPr>
          <w:p w14:paraId="7292BA31" w14:textId="77777777" w:rsidR="00101412" w:rsidRPr="002D5986" w:rsidRDefault="00101412" w:rsidP="00CA1214">
            <w:pPr>
              <w:jc w:val="center"/>
              <w:rPr>
                <w:rFonts w:ascii="Segoe UI" w:hAnsi="Segoe UI" w:cs="Segoe UI"/>
                <w:b/>
                <w:bCs/>
                <w:sz w:val="18"/>
                <w:szCs w:val="18"/>
                <w:lang w:val="fr-FR"/>
              </w:rPr>
            </w:pPr>
          </w:p>
        </w:tc>
        <w:tc>
          <w:tcPr>
            <w:tcW w:w="945" w:type="dxa"/>
          </w:tcPr>
          <w:p w14:paraId="01FDF180" w14:textId="77777777" w:rsidR="00101412" w:rsidRPr="002D5986" w:rsidRDefault="00101412" w:rsidP="00101412">
            <w:pPr>
              <w:rPr>
                <w:rFonts w:ascii="Segoe UI" w:hAnsi="Segoe UI" w:cs="Segoe UI"/>
                <w:b/>
                <w:bCs/>
                <w:sz w:val="18"/>
                <w:szCs w:val="18"/>
                <w:lang w:val="fr-FR"/>
              </w:rPr>
            </w:pPr>
          </w:p>
        </w:tc>
      </w:tr>
      <w:tr w:rsidR="00101412" w:rsidRPr="000821AF" w14:paraId="2B747CE3" w14:textId="77777777" w:rsidTr="00745BE2">
        <w:trPr>
          <w:trHeight w:val="379"/>
        </w:trPr>
        <w:tc>
          <w:tcPr>
            <w:tcW w:w="567" w:type="dxa"/>
          </w:tcPr>
          <w:p w14:paraId="7B57A1D1" w14:textId="77777777" w:rsidR="00101412" w:rsidRPr="002D5986" w:rsidRDefault="00101412" w:rsidP="00CA1214">
            <w:pPr>
              <w:jc w:val="center"/>
              <w:rPr>
                <w:rFonts w:ascii="Segoe UI" w:hAnsi="Segoe UI" w:cs="Segoe UI"/>
                <w:b/>
                <w:bCs/>
                <w:sz w:val="18"/>
                <w:szCs w:val="18"/>
                <w:lang w:val="fr-FR"/>
              </w:rPr>
            </w:pPr>
          </w:p>
        </w:tc>
        <w:tc>
          <w:tcPr>
            <w:tcW w:w="9072" w:type="dxa"/>
          </w:tcPr>
          <w:p w14:paraId="6BE7CE4D" w14:textId="25E22C98" w:rsidR="00101412" w:rsidRPr="002D5986" w:rsidRDefault="0010141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4.3 - Abordarea pentru managementul activității subcontractanților în cadrul activităților din Contract și următoarele informații (în cazul în care Ofertantul va utiliza subcontractanți pentru anumite activități din Contract)</w:t>
            </w:r>
          </w:p>
        </w:tc>
        <w:tc>
          <w:tcPr>
            <w:tcW w:w="851" w:type="dxa"/>
          </w:tcPr>
          <w:p w14:paraId="36E25815" w14:textId="77777777" w:rsidR="00101412" w:rsidRPr="002D5986" w:rsidRDefault="00101412" w:rsidP="00CA1214">
            <w:pPr>
              <w:jc w:val="center"/>
              <w:rPr>
                <w:rFonts w:ascii="Segoe UI" w:hAnsi="Segoe UI" w:cs="Segoe UI"/>
                <w:b/>
                <w:bCs/>
                <w:sz w:val="18"/>
                <w:szCs w:val="18"/>
                <w:lang w:val="fr-FR"/>
              </w:rPr>
            </w:pPr>
          </w:p>
        </w:tc>
        <w:tc>
          <w:tcPr>
            <w:tcW w:w="945" w:type="dxa"/>
          </w:tcPr>
          <w:p w14:paraId="2459FE10" w14:textId="77777777" w:rsidR="00101412" w:rsidRPr="002D5986" w:rsidRDefault="00101412" w:rsidP="00101412">
            <w:pPr>
              <w:rPr>
                <w:rFonts w:ascii="Segoe UI" w:hAnsi="Segoe UI" w:cs="Segoe UI"/>
                <w:b/>
                <w:bCs/>
                <w:sz w:val="18"/>
                <w:szCs w:val="18"/>
                <w:lang w:val="fr-FR"/>
              </w:rPr>
            </w:pPr>
          </w:p>
        </w:tc>
      </w:tr>
      <w:tr w:rsidR="00101412" w:rsidRPr="002D5986" w14:paraId="6849154E" w14:textId="77777777" w:rsidTr="00745BE2">
        <w:trPr>
          <w:trHeight w:val="379"/>
        </w:trPr>
        <w:tc>
          <w:tcPr>
            <w:tcW w:w="567" w:type="dxa"/>
          </w:tcPr>
          <w:p w14:paraId="3306C137" w14:textId="77777777" w:rsidR="00101412" w:rsidRPr="002D5986" w:rsidRDefault="00101412" w:rsidP="00CA1214">
            <w:pPr>
              <w:jc w:val="center"/>
              <w:rPr>
                <w:rFonts w:ascii="Segoe UI" w:hAnsi="Segoe UI" w:cs="Segoe UI"/>
                <w:b/>
                <w:bCs/>
                <w:sz w:val="18"/>
                <w:szCs w:val="18"/>
                <w:lang w:val="fr-FR"/>
              </w:rPr>
            </w:pPr>
          </w:p>
        </w:tc>
        <w:tc>
          <w:tcPr>
            <w:tcW w:w="9072" w:type="dxa"/>
          </w:tcPr>
          <w:p w14:paraId="252F2F80" w14:textId="7AC602CC" w:rsidR="00101412" w:rsidRPr="002D5986" w:rsidRDefault="0010141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4.4 - Infrastructura care va fi utilizată în realizarea activităților în cadrul Contractului</w:t>
            </w:r>
          </w:p>
        </w:tc>
        <w:tc>
          <w:tcPr>
            <w:tcW w:w="851" w:type="dxa"/>
          </w:tcPr>
          <w:p w14:paraId="1E3E1725" w14:textId="77777777" w:rsidR="00101412" w:rsidRPr="002D5986" w:rsidRDefault="00101412" w:rsidP="00CA1214">
            <w:pPr>
              <w:jc w:val="center"/>
              <w:rPr>
                <w:rFonts w:ascii="Segoe UI" w:hAnsi="Segoe UI" w:cs="Segoe UI"/>
                <w:b/>
                <w:bCs/>
                <w:sz w:val="18"/>
                <w:szCs w:val="18"/>
                <w:lang w:val="fr-FR"/>
              </w:rPr>
            </w:pPr>
          </w:p>
        </w:tc>
        <w:tc>
          <w:tcPr>
            <w:tcW w:w="945" w:type="dxa"/>
          </w:tcPr>
          <w:p w14:paraId="4F0AB185" w14:textId="77777777" w:rsidR="00101412" w:rsidRPr="002D5986" w:rsidRDefault="00101412" w:rsidP="00101412">
            <w:pPr>
              <w:rPr>
                <w:rFonts w:ascii="Segoe UI" w:hAnsi="Segoe UI" w:cs="Segoe UI"/>
                <w:b/>
                <w:bCs/>
                <w:sz w:val="18"/>
                <w:szCs w:val="18"/>
                <w:lang w:val="fr-FR"/>
              </w:rPr>
            </w:pPr>
          </w:p>
        </w:tc>
      </w:tr>
      <w:tr w:rsidR="00101412" w:rsidRPr="002D5986" w14:paraId="2673EA55" w14:textId="77777777" w:rsidTr="00745BE2">
        <w:trPr>
          <w:trHeight w:val="379"/>
        </w:trPr>
        <w:tc>
          <w:tcPr>
            <w:tcW w:w="567" w:type="dxa"/>
          </w:tcPr>
          <w:p w14:paraId="71CBF1BF" w14:textId="77777777" w:rsidR="00101412" w:rsidRPr="002D5986" w:rsidRDefault="00101412" w:rsidP="00CA1214">
            <w:pPr>
              <w:jc w:val="center"/>
              <w:rPr>
                <w:rFonts w:ascii="Segoe UI" w:hAnsi="Segoe UI" w:cs="Segoe UI"/>
                <w:b/>
                <w:bCs/>
                <w:sz w:val="18"/>
                <w:szCs w:val="18"/>
                <w:lang w:val="fr-FR"/>
              </w:rPr>
            </w:pPr>
          </w:p>
        </w:tc>
        <w:tc>
          <w:tcPr>
            <w:tcW w:w="9072" w:type="dxa"/>
          </w:tcPr>
          <w:p w14:paraId="38061C55" w14:textId="0C30BDB5" w:rsidR="00101412" w:rsidRPr="002D5986" w:rsidRDefault="00101412"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4.5 – Organizarea de santier</w:t>
            </w:r>
          </w:p>
        </w:tc>
        <w:tc>
          <w:tcPr>
            <w:tcW w:w="851" w:type="dxa"/>
          </w:tcPr>
          <w:p w14:paraId="5D79AABD" w14:textId="77777777" w:rsidR="00101412" w:rsidRPr="002D5986" w:rsidRDefault="00101412" w:rsidP="00CA1214">
            <w:pPr>
              <w:jc w:val="center"/>
              <w:rPr>
                <w:rFonts w:ascii="Segoe UI" w:hAnsi="Segoe UI" w:cs="Segoe UI"/>
                <w:b/>
                <w:bCs/>
                <w:sz w:val="18"/>
                <w:szCs w:val="18"/>
                <w:lang w:val="fr-FR"/>
              </w:rPr>
            </w:pPr>
          </w:p>
        </w:tc>
        <w:tc>
          <w:tcPr>
            <w:tcW w:w="945" w:type="dxa"/>
          </w:tcPr>
          <w:p w14:paraId="1F9807E7" w14:textId="77777777" w:rsidR="00101412" w:rsidRPr="002D5986" w:rsidRDefault="00101412" w:rsidP="00101412">
            <w:pPr>
              <w:rPr>
                <w:rFonts w:ascii="Segoe UI" w:hAnsi="Segoe UI" w:cs="Segoe UI"/>
                <w:b/>
                <w:bCs/>
                <w:sz w:val="18"/>
                <w:szCs w:val="18"/>
                <w:lang w:val="fr-FR"/>
              </w:rPr>
            </w:pPr>
          </w:p>
        </w:tc>
      </w:tr>
      <w:tr w:rsidR="002D5986" w:rsidRPr="002D5986" w14:paraId="4003DCA4" w14:textId="77777777" w:rsidTr="00745BE2">
        <w:trPr>
          <w:trHeight w:val="379"/>
        </w:trPr>
        <w:tc>
          <w:tcPr>
            <w:tcW w:w="567" w:type="dxa"/>
          </w:tcPr>
          <w:p w14:paraId="6040B485" w14:textId="77777777" w:rsidR="002D5986" w:rsidRPr="002D5986" w:rsidRDefault="002D5986" w:rsidP="00CA1214">
            <w:pPr>
              <w:jc w:val="center"/>
              <w:rPr>
                <w:rFonts w:ascii="Segoe UI" w:hAnsi="Segoe UI" w:cs="Segoe UI"/>
                <w:b/>
                <w:bCs/>
                <w:sz w:val="18"/>
                <w:szCs w:val="18"/>
                <w:lang w:val="fr-FR"/>
              </w:rPr>
            </w:pPr>
          </w:p>
        </w:tc>
        <w:tc>
          <w:tcPr>
            <w:tcW w:w="9072" w:type="dxa"/>
          </w:tcPr>
          <w:p w14:paraId="2D5A3F6A" w14:textId="6AFE48C9" w:rsidR="002D5986" w:rsidRPr="002D5986" w:rsidRDefault="002D5986"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4.6 - Autorizații/Atestate/Licente/Documente echivalente care să ateste domeniile de autorizare ale ofertantului solicitate prin Proiectul Tehnic</w:t>
            </w:r>
          </w:p>
        </w:tc>
        <w:tc>
          <w:tcPr>
            <w:tcW w:w="851" w:type="dxa"/>
          </w:tcPr>
          <w:p w14:paraId="7A3F8AF7" w14:textId="77777777" w:rsidR="002D5986" w:rsidRPr="002D5986" w:rsidRDefault="002D5986" w:rsidP="00CA1214">
            <w:pPr>
              <w:jc w:val="center"/>
              <w:rPr>
                <w:rFonts w:ascii="Segoe UI" w:hAnsi="Segoe UI" w:cs="Segoe UI"/>
                <w:b/>
                <w:bCs/>
                <w:sz w:val="18"/>
                <w:szCs w:val="18"/>
                <w:lang w:val="fr-FR"/>
              </w:rPr>
            </w:pPr>
          </w:p>
        </w:tc>
        <w:tc>
          <w:tcPr>
            <w:tcW w:w="945" w:type="dxa"/>
          </w:tcPr>
          <w:p w14:paraId="72C30E2E" w14:textId="77777777" w:rsidR="002D5986" w:rsidRPr="002D5986" w:rsidRDefault="002D5986" w:rsidP="00101412">
            <w:pPr>
              <w:rPr>
                <w:rFonts w:ascii="Segoe UI" w:hAnsi="Segoe UI" w:cs="Segoe UI"/>
                <w:b/>
                <w:bCs/>
                <w:sz w:val="18"/>
                <w:szCs w:val="18"/>
                <w:lang w:val="fr-FR"/>
              </w:rPr>
            </w:pPr>
          </w:p>
        </w:tc>
      </w:tr>
      <w:tr w:rsidR="002D5986" w:rsidRPr="002D5986" w14:paraId="5A921F61" w14:textId="77777777" w:rsidTr="00745BE2">
        <w:trPr>
          <w:trHeight w:val="379"/>
        </w:trPr>
        <w:tc>
          <w:tcPr>
            <w:tcW w:w="567" w:type="dxa"/>
          </w:tcPr>
          <w:p w14:paraId="468E4992" w14:textId="77777777" w:rsidR="002D5986" w:rsidRPr="002D5986" w:rsidRDefault="002D5986" w:rsidP="00CA1214">
            <w:pPr>
              <w:jc w:val="center"/>
              <w:rPr>
                <w:rFonts w:ascii="Segoe UI" w:hAnsi="Segoe UI" w:cs="Segoe UI"/>
                <w:b/>
                <w:bCs/>
                <w:sz w:val="18"/>
                <w:szCs w:val="18"/>
                <w:lang w:val="fr-FR"/>
              </w:rPr>
            </w:pPr>
          </w:p>
        </w:tc>
        <w:tc>
          <w:tcPr>
            <w:tcW w:w="9072" w:type="dxa"/>
          </w:tcPr>
          <w:p w14:paraId="5BA94A5E" w14:textId="3581777F" w:rsidR="002D5986" w:rsidRPr="002D5986" w:rsidRDefault="002D5986" w:rsidP="00CA1214">
            <w:pPr>
              <w:pStyle w:val="BodyText"/>
              <w:spacing w:after="0"/>
              <w:jc w:val="both"/>
              <w:rPr>
                <w:rFonts w:ascii="Segoe UI" w:hAnsi="Segoe UI" w:cs="Segoe UI"/>
                <w:sz w:val="18"/>
                <w:szCs w:val="18"/>
                <w:lang w:val="fr-FR"/>
              </w:rPr>
            </w:pPr>
            <w:r w:rsidRPr="002D5986">
              <w:rPr>
                <w:rFonts w:ascii="Segoe UI" w:hAnsi="Segoe UI" w:cs="Segoe UI"/>
                <w:sz w:val="18"/>
                <w:szCs w:val="18"/>
                <w:lang w:val="fr-FR"/>
              </w:rPr>
              <w:t>•</w:t>
            </w:r>
            <w:r w:rsidRPr="002D5986">
              <w:rPr>
                <w:rFonts w:ascii="Segoe UI" w:hAnsi="Segoe UI" w:cs="Segoe UI"/>
                <w:sz w:val="18"/>
                <w:szCs w:val="18"/>
                <w:lang w:val="fr-FR"/>
              </w:rPr>
              <w:tab/>
              <w:t>Atestat ANRE de tip: - Be/echivalent</w:t>
            </w:r>
          </w:p>
        </w:tc>
        <w:tc>
          <w:tcPr>
            <w:tcW w:w="851" w:type="dxa"/>
          </w:tcPr>
          <w:p w14:paraId="0896DA4F" w14:textId="77777777" w:rsidR="002D5986" w:rsidRPr="002D5986" w:rsidRDefault="002D5986" w:rsidP="00CA1214">
            <w:pPr>
              <w:jc w:val="center"/>
              <w:rPr>
                <w:rFonts w:ascii="Segoe UI" w:hAnsi="Segoe UI" w:cs="Segoe UI"/>
                <w:b/>
                <w:bCs/>
                <w:sz w:val="18"/>
                <w:szCs w:val="18"/>
                <w:lang w:val="fr-FR"/>
              </w:rPr>
            </w:pPr>
          </w:p>
        </w:tc>
        <w:tc>
          <w:tcPr>
            <w:tcW w:w="945" w:type="dxa"/>
          </w:tcPr>
          <w:p w14:paraId="1E41BA3B" w14:textId="77777777" w:rsidR="002D5986" w:rsidRPr="002D5986" w:rsidRDefault="002D5986" w:rsidP="00101412">
            <w:pPr>
              <w:rPr>
                <w:rFonts w:ascii="Segoe UI" w:hAnsi="Segoe UI" w:cs="Segoe UI"/>
                <w:b/>
                <w:bCs/>
                <w:sz w:val="18"/>
                <w:szCs w:val="18"/>
                <w:lang w:val="fr-FR"/>
              </w:rPr>
            </w:pPr>
          </w:p>
        </w:tc>
      </w:tr>
      <w:tr w:rsidR="00B7438A" w:rsidRPr="002D5986" w14:paraId="7B585AC8" w14:textId="77777777" w:rsidTr="00745BE2">
        <w:trPr>
          <w:trHeight w:val="290"/>
        </w:trPr>
        <w:tc>
          <w:tcPr>
            <w:tcW w:w="567" w:type="dxa"/>
          </w:tcPr>
          <w:p w14:paraId="04F329D3" w14:textId="124DC795"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B.</w:t>
            </w:r>
          </w:p>
        </w:tc>
        <w:tc>
          <w:tcPr>
            <w:tcW w:w="9072" w:type="dxa"/>
          </w:tcPr>
          <w:p w14:paraId="7F983E64" w14:textId="77777777" w:rsidR="00B7438A" w:rsidRPr="002D5986" w:rsidRDefault="00B7438A" w:rsidP="00CA1214">
            <w:pPr>
              <w:jc w:val="both"/>
              <w:rPr>
                <w:rFonts w:ascii="Segoe UI" w:hAnsi="Segoe UI" w:cs="Segoe UI"/>
                <w:b/>
                <w:bCs/>
                <w:sz w:val="18"/>
                <w:szCs w:val="18"/>
                <w:lang w:val="fr-FR"/>
              </w:rPr>
            </w:pPr>
            <w:r w:rsidRPr="002D5986">
              <w:rPr>
                <w:rFonts w:ascii="Segoe UI" w:hAnsi="Segoe UI" w:cs="Segoe UI"/>
                <w:b/>
                <w:bCs/>
                <w:sz w:val="18"/>
                <w:szCs w:val="18"/>
                <w:lang w:val="fr-FR"/>
              </w:rPr>
              <w:t>SECTIUNEA DECLARATII</w:t>
            </w:r>
          </w:p>
        </w:tc>
        <w:tc>
          <w:tcPr>
            <w:tcW w:w="851" w:type="dxa"/>
          </w:tcPr>
          <w:p w14:paraId="0E9E921E" w14:textId="77777777" w:rsidR="00B7438A" w:rsidRPr="002D5986" w:rsidRDefault="00B7438A" w:rsidP="00CA1214">
            <w:pPr>
              <w:jc w:val="center"/>
              <w:rPr>
                <w:rFonts w:ascii="Segoe UI" w:hAnsi="Segoe UI" w:cs="Segoe UI"/>
                <w:b/>
                <w:bCs/>
                <w:sz w:val="18"/>
                <w:szCs w:val="18"/>
                <w:lang w:val="fr-FR"/>
              </w:rPr>
            </w:pPr>
          </w:p>
        </w:tc>
        <w:tc>
          <w:tcPr>
            <w:tcW w:w="945" w:type="dxa"/>
          </w:tcPr>
          <w:p w14:paraId="74585240" w14:textId="77777777" w:rsidR="00B7438A" w:rsidRPr="002D5986" w:rsidRDefault="00B7438A" w:rsidP="00CA1214">
            <w:pPr>
              <w:jc w:val="center"/>
              <w:rPr>
                <w:rFonts w:ascii="Segoe UI" w:hAnsi="Segoe UI" w:cs="Segoe UI"/>
                <w:b/>
                <w:bCs/>
                <w:sz w:val="18"/>
                <w:szCs w:val="18"/>
                <w:lang w:val="fr-FR"/>
              </w:rPr>
            </w:pPr>
          </w:p>
        </w:tc>
      </w:tr>
      <w:tr w:rsidR="00B7438A" w:rsidRPr="000821AF" w14:paraId="0B9819AB" w14:textId="77777777" w:rsidTr="00745BE2">
        <w:trPr>
          <w:trHeight w:val="592"/>
        </w:trPr>
        <w:tc>
          <w:tcPr>
            <w:tcW w:w="567" w:type="dxa"/>
          </w:tcPr>
          <w:p w14:paraId="079F9C7A"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1</w:t>
            </w:r>
          </w:p>
        </w:tc>
        <w:tc>
          <w:tcPr>
            <w:tcW w:w="9072" w:type="dxa"/>
          </w:tcPr>
          <w:p w14:paraId="1142A481" w14:textId="6C8B0526" w:rsidR="00B7438A" w:rsidRPr="002D5986" w:rsidRDefault="00745BE2" w:rsidP="00CA1214">
            <w:pPr>
              <w:jc w:val="both"/>
              <w:rPr>
                <w:rFonts w:ascii="Segoe UI" w:hAnsi="Segoe UI" w:cs="Segoe UI"/>
                <w:snapToGrid w:val="0"/>
                <w:sz w:val="18"/>
                <w:szCs w:val="18"/>
                <w:lang w:val="fr-FR"/>
              </w:rPr>
            </w:pPr>
            <w:r w:rsidRPr="002D5986">
              <w:rPr>
                <w:rFonts w:ascii="Segoe UI" w:hAnsi="Segoe UI" w:cs="Segoe UI"/>
                <w:snapToGrid w:val="0"/>
                <w:sz w:val="18"/>
                <w:szCs w:val="18"/>
                <w:lang w:val="fr-FR"/>
              </w:rPr>
              <w:t>Cerinta 1. - DECLARAȚIE PE PROPRIE RASPUNDERE PRIVIND TERMENUL DE GARANȚIE ACORDAT LUCRĂRILOR EXECUTATE</w:t>
            </w:r>
          </w:p>
        </w:tc>
        <w:tc>
          <w:tcPr>
            <w:tcW w:w="851" w:type="dxa"/>
          </w:tcPr>
          <w:p w14:paraId="44AD9479" w14:textId="77777777" w:rsidR="00B7438A" w:rsidRPr="002D5986" w:rsidRDefault="00B7438A" w:rsidP="00CA1214">
            <w:pPr>
              <w:jc w:val="center"/>
              <w:rPr>
                <w:rFonts w:ascii="Segoe UI" w:hAnsi="Segoe UI" w:cs="Segoe UI"/>
                <w:b/>
                <w:bCs/>
                <w:sz w:val="18"/>
                <w:szCs w:val="18"/>
                <w:lang w:val="fr-FR"/>
              </w:rPr>
            </w:pPr>
          </w:p>
        </w:tc>
        <w:tc>
          <w:tcPr>
            <w:tcW w:w="945" w:type="dxa"/>
          </w:tcPr>
          <w:p w14:paraId="5225B4DB" w14:textId="77777777" w:rsidR="00B7438A" w:rsidRPr="002D5986" w:rsidRDefault="00B7438A" w:rsidP="00CA1214">
            <w:pPr>
              <w:jc w:val="center"/>
              <w:rPr>
                <w:rFonts w:ascii="Segoe UI" w:hAnsi="Segoe UI" w:cs="Segoe UI"/>
                <w:b/>
                <w:bCs/>
                <w:sz w:val="18"/>
                <w:szCs w:val="18"/>
                <w:lang w:val="fr-FR"/>
              </w:rPr>
            </w:pPr>
          </w:p>
        </w:tc>
      </w:tr>
      <w:tr w:rsidR="00B7438A" w:rsidRPr="000821AF" w14:paraId="607EEC9D" w14:textId="77777777" w:rsidTr="00745BE2">
        <w:trPr>
          <w:trHeight w:val="580"/>
        </w:trPr>
        <w:tc>
          <w:tcPr>
            <w:tcW w:w="567" w:type="dxa"/>
          </w:tcPr>
          <w:p w14:paraId="651D5C02"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2</w:t>
            </w:r>
          </w:p>
        </w:tc>
        <w:tc>
          <w:tcPr>
            <w:tcW w:w="9072" w:type="dxa"/>
          </w:tcPr>
          <w:p w14:paraId="325F9CFB" w14:textId="1EC686B6" w:rsidR="00B7438A" w:rsidRPr="002D5986" w:rsidRDefault="00745BE2" w:rsidP="00CA1214">
            <w:pPr>
              <w:jc w:val="both"/>
              <w:rPr>
                <w:rFonts w:ascii="Segoe UI" w:hAnsi="Segoe UI" w:cs="Segoe UI"/>
                <w:snapToGrid w:val="0"/>
                <w:sz w:val="18"/>
                <w:szCs w:val="18"/>
                <w:lang w:val="fr-FR"/>
              </w:rPr>
            </w:pPr>
            <w:r w:rsidRPr="002D5986">
              <w:rPr>
                <w:rFonts w:ascii="Segoe UI" w:hAnsi="Segoe UI" w:cs="Segoe UI"/>
                <w:snapToGrid w:val="0"/>
                <w:sz w:val="18"/>
                <w:szCs w:val="18"/>
                <w:lang w:val="fr-FR"/>
              </w:rPr>
              <w:t>Cerinta 2. - DECLARAȚIE PRIVIND ACCEPTAREA CLAUZELOR CONTRACTUALE, A PREVEDERILOR CAIETULUI DE SARCINI, A DOCUMENTATIEI AFERENTE ACESTUIA ȘI A CLARIFICĂRILOR/MODIFICĂRILOR/COMPLETĂRILOR LA DOCUMENTAȚIA DE ATRIBUIRE</w:t>
            </w:r>
          </w:p>
        </w:tc>
        <w:tc>
          <w:tcPr>
            <w:tcW w:w="851" w:type="dxa"/>
          </w:tcPr>
          <w:p w14:paraId="19162460" w14:textId="77777777" w:rsidR="00B7438A" w:rsidRPr="002D5986" w:rsidRDefault="00B7438A" w:rsidP="00CA1214">
            <w:pPr>
              <w:jc w:val="center"/>
              <w:rPr>
                <w:rFonts w:ascii="Segoe UI" w:hAnsi="Segoe UI" w:cs="Segoe UI"/>
                <w:b/>
                <w:bCs/>
                <w:sz w:val="18"/>
                <w:szCs w:val="18"/>
                <w:lang w:val="fr-FR"/>
              </w:rPr>
            </w:pPr>
          </w:p>
        </w:tc>
        <w:tc>
          <w:tcPr>
            <w:tcW w:w="945" w:type="dxa"/>
          </w:tcPr>
          <w:p w14:paraId="017E2C87" w14:textId="77777777" w:rsidR="00B7438A" w:rsidRPr="002D5986" w:rsidRDefault="00B7438A" w:rsidP="00CA1214">
            <w:pPr>
              <w:jc w:val="center"/>
              <w:rPr>
                <w:rFonts w:ascii="Segoe UI" w:hAnsi="Segoe UI" w:cs="Segoe UI"/>
                <w:b/>
                <w:bCs/>
                <w:sz w:val="18"/>
                <w:szCs w:val="18"/>
                <w:lang w:val="fr-FR"/>
              </w:rPr>
            </w:pPr>
          </w:p>
        </w:tc>
      </w:tr>
      <w:tr w:rsidR="00B7438A" w:rsidRPr="002D5986" w14:paraId="7870C593" w14:textId="77777777" w:rsidTr="00745BE2">
        <w:trPr>
          <w:trHeight w:val="592"/>
        </w:trPr>
        <w:tc>
          <w:tcPr>
            <w:tcW w:w="567" w:type="dxa"/>
          </w:tcPr>
          <w:p w14:paraId="00483E5F"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3</w:t>
            </w:r>
          </w:p>
        </w:tc>
        <w:tc>
          <w:tcPr>
            <w:tcW w:w="9072" w:type="dxa"/>
          </w:tcPr>
          <w:p w14:paraId="6E8D80B3" w14:textId="191A7B2B" w:rsidR="00B7438A" w:rsidRPr="002D5986" w:rsidRDefault="00745BE2" w:rsidP="00CA1214">
            <w:pPr>
              <w:suppressAutoHyphens/>
              <w:rPr>
                <w:rFonts w:ascii="Segoe UI" w:hAnsi="Segoe UI" w:cs="Segoe UI"/>
                <w:sz w:val="18"/>
                <w:szCs w:val="18"/>
                <w:lang w:val="fr-FR"/>
              </w:rPr>
            </w:pPr>
            <w:r w:rsidRPr="002D5986">
              <w:rPr>
                <w:rFonts w:ascii="Segoe UI" w:hAnsi="Segoe UI" w:cs="Segoe UI"/>
                <w:snapToGrid w:val="0"/>
                <w:sz w:val="18"/>
                <w:szCs w:val="18"/>
                <w:lang w:val="fr-FR"/>
              </w:rPr>
              <w:t>Cerinta 3. - DECLARATIE PRIVIND RESPECTAREA REGLEMENTÃRILOR DIN DOMENIUL  MEDIULUI ȘI PROTECȚIEI MEDIULUI</w:t>
            </w:r>
          </w:p>
        </w:tc>
        <w:tc>
          <w:tcPr>
            <w:tcW w:w="851" w:type="dxa"/>
          </w:tcPr>
          <w:p w14:paraId="458F4A17" w14:textId="77777777" w:rsidR="00B7438A" w:rsidRPr="002D5986" w:rsidRDefault="00B7438A" w:rsidP="00CA1214">
            <w:pPr>
              <w:jc w:val="center"/>
              <w:rPr>
                <w:rFonts w:ascii="Segoe UI" w:hAnsi="Segoe UI" w:cs="Segoe UI"/>
                <w:b/>
                <w:bCs/>
                <w:sz w:val="18"/>
                <w:szCs w:val="18"/>
                <w:lang w:val="fr-FR"/>
              </w:rPr>
            </w:pPr>
          </w:p>
        </w:tc>
        <w:tc>
          <w:tcPr>
            <w:tcW w:w="945" w:type="dxa"/>
          </w:tcPr>
          <w:p w14:paraId="251A2E59" w14:textId="77777777" w:rsidR="00B7438A" w:rsidRPr="002D5986" w:rsidRDefault="00B7438A" w:rsidP="00CA1214">
            <w:pPr>
              <w:jc w:val="center"/>
              <w:rPr>
                <w:rFonts w:ascii="Segoe UI" w:hAnsi="Segoe UI" w:cs="Segoe UI"/>
                <w:b/>
                <w:bCs/>
                <w:sz w:val="18"/>
                <w:szCs w:val="18"/>
                <w:lang w:val="fr-FR"/>
              </w:rPr>
            </w:pPr>
          </w:p>
        </w:tc>
      </w:tr>
      <w:tr w:rsidR="00B7438A" w:rsidRPr="000821AF" w14:paraId="625FBB61" w14:textId="77777777" w:rsidTr="00745BE2">
        <w:trPr>
          <w:trHeight w:val="580"/>
        </w:trPr>
        <w:tc>
          <w:tcPr>
            <w:tcW w:w="567" w:type="dxa"/>
          </w:tcPr>
          <w:p w14:paraId="19588FEA"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4</w:t>
            </w:r>
          </w:p>
        </w:tc>
        <w:tc>
          <w:tcPr>
            <w:tcW w:w="9072" w:type="dxa"/>
          </w:tcPr>
          <w:p w14:paraId="7595D30E" w14:textId="12EC5C77" w:rsidR="00B7438A" w:rsidRPr="002D5986" w:rsidRDefault="00745BE2" w:rsidP="00CA1214">
            <w:pPr>
              <w:jc w:val="both"/>
              <w:rPr>
                <w:rFonts w:ascii="Segoe UI" w:hAnsi="Segoe UI" w:cs="Segoe UI"/>
                <w:sz w:val="18"/>
                <w:szCs w:val="18"/>
                <w:lang w:val="fr-FR"/>
              </w:rPr>
            </w:pPr>
            <w:r w:rsidRPr="002D5986">
              <w:rPr>
                <w:rFonts w:ascii="Segoe UI" w:hAnsi="Segoe UI" w:cs="Segoe UI"/>
                <w:snapToGrid w:val="0"/>
                <w:sz w:val="18"/>
                <w:szCs w:val="18"/>
                <w:lang w:val="fr-FR"/>
              </w:rPr>
              <w:t>Cerinta 4. - DECLARAȚIE PRIVIND RESPECTAREA REGLEMENTÃRILOR DIN DOMENIUL SOCIAL ȘI AL RELAȚIILOR DE MUNCĂ</w:t>
            </w:r>
          </w:p>
        </w:tc>
        <w:tc>
          <w:tcPr>
            <w:tcW w:w="851" w:type="dxa"/>
          </w:tcPr>
          <w:p w14:paraId="0FCEB221" w14:textId="77777777" w:rsidR="00B7438A" w:rsidRPr="002D5986" w:rsidRDefault="00B7438A" w:rsidP="00CA1214">
            <w:pPr>
              <w:jc w:val="center"/>
              <w:rPr>
                <w:rFonts w:ascii="Segoe UI" w:hAnsi="Segoe UI" w:cs="Segoe UI"/>
                <w:b/>
                <w:bCs/>
                <w:sz w:val="18"/>
                <w:szCs w:val="18"/>
                <w:lang w:val="fr-FR"/>
              </w:rPr>
            </w:pPr>
          </w:p>
        </w:tc>
        <w:tc>
          <w:tcPr>
            <w:tcW w:w="945" w:type="dxa"/>
          </w:tcPr>
          <w:p w14:paraId="07946127" w14:textId="77777777" w:rsidR="00B7438A" w:rsidRPr="002D5986" w:rsidRDefault="00B7438A" w:rsidP="00CA1214">
            <w:pPr>
              <w:jc w:val="center"/>
              <w:rPr>
                <w:rFonts w:ascii="Segoe UI" w:hAnsi="Segoe UI" w:cs="Segoe UI"/>
                <w:b/>
                <w:bCs/>
                <w:sz w:val="18"/>
                <w:szCs w:val="18"/>
                <w:lang w:val="fr-FR"/>
              </w:rPr>
            </w:pPr>
          </w:p>
        </w:tc>
      </w:tr>
      <w:tr w:rsidR="00B7438A" w:rsidRPr="000821AF" w14:paraId="7DD67F43" w14:textId="77777777" w:rsidTr="00745BE2">
        <w:trPr>
          <w:trHeight w:val="592"/>
        </w:trPr>
        <w:tc>
          <w:tcPr>
            <w:tcW w:w="567" w:type="dxa"/>
          </w:tcPr>
          <w:p w14:paraId="0DA46A82"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5</w:t>
            </w:r>
          </w:p>
        </w:tc>
        <w:tc>
          <w:tcPr>
            <w:tcW w:w="9072" w:type="dxa"/>
          </w:tcPr>
          <w:p w14:paraId="7796B0C6" w14:textId="03565BC8" w:rsidR="00B7438A" w:rsidRPr="002D5986" w:rsidRDefault="00745BE2" w:rsidP="00CA1214">
            <w:pPr>
              <w:jc w:val="both"/>
              <w:rPr>
                <w:rFonts w:ascii="Segoe UI" w:hAnsi="Segoe UI" w:cs="Segoe UI"/>
                <w:snapToGrid w:val="0"/>
                <w:sz w:val="18"/>
                <w:szCs w:val="18"/>
                <w:u w:val="single"/>
                <w:lang w:val="fr-FR"/>
              </w:rPr>
            </w:pPr>
            <w:r w:rsidRPr="002D5986">
              <w:rPr>
                <w:rFonts w:ascii="Segoe UI" w:hAnsi="Segoe UI" w:cs="Segoe UI"/>
                <w:snapToGrid w:val="0"/>
                <w:sz w:val="18"/>
                <w:szCs w:val="18"/>
                <w:lang w:val="fr-FR"/>
              </w:rPr>
              <w:t>Cerinta 5. - ANGAJAMENTUL OFERTANTULUI DE A NU SUBCONTRACTA EXECUȚIA LUCRĂRILOR FĂRĂ ACCEPTUL AUTORITĂȚII CONTRACTANTE, ULTERIOR EMITERII ORDINULUI DE ÎNCEPERE LUCRĂRI,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tc>
        <w:tc>
          <w:tcPr>
            <w:tcW w:w="851" w:type="dxa"/>
          </w:tcPr>
          <w:p w14:paraId="6B089AEE" w14:textId="77777777" w:rsidR="00B7438A" w:rsidRPr="002D5986" w:rsidRDefault="00B7438A" w:rsidP="00CA1214">
            <w:pPr>
              <w:jc w:val="center"/>
              <w:rPr>
                <w:rFonts w:ascii="Segoe UI" w:hAnsi="Segoe UI" w:cs="Segoe UI"/>
                <w:b/>
                <w:bCs/>
                <w:sz w:val="18"/>
                <w:szCs w:val="18"/>
                <w:lang w:val="fr-FR"/>
              </w:rPr>
            </w:pPr>
          </w:p>
        </w:tc>
        <w:tc>
          <w:tcPr>
            <w:tcW w:w="945" w:type="dxa"/>
          </w:tcPr>
          <w:p w14:paraId="442C982B" w14:textId="77777777" w:rsidR="00B7438A" w:rsidRPr="002D5986" w:rsidRDefault="00B7438A" w:rsidP="00CA1214">
            <w:pPr>
              <w:jc w:val="center"/>
              <w:rPr>
                <w:rFonts w:ascii="Segoe UI" w:hAnsi="Segoe UI" w:cs="Segoe UI"/>
                <w:b/>
                <w:bCs/>
                <w:sz w:val="18"/>
                <w:szCs w:val="18"/>
                <w:lang w:val="fr-FR"/>
              </w:rPr>
            </w:pPr>
          </w:p>
        </w:tc>
      </w:tr>
      <w:tr w:rsidR="00B7438A" w:rsidRPr="002D5986" w14:paraId="65EC4EE4" w14:textId="77777777" w:rsidTr="00745BE2">
        <w:trPr>
          <w:trHeight w:val="376"/>
        </w:trPr>
        <w:tc>
          <w:tcPr>
            <w:tcW w:w="567" w:type="dxa"/>
          </w:tcPr>
          <w:p w14:paraId="28DD1EC8"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6</w:t>
            </w:r>
          </w:p>
        </w:tc>
        <w:tc>
          <w:tcPr>
            <w:tcW w:w="9072" w:type="dxa"/>
          </w:tcPr>
          <w:p w14:paraId="45F2B8CC" w14:textId="1921D89D" w:rsidR="00B7438A" w:rsidRPr="002D5986" w:rsidRDefault="00745BE2" w:rsidP="00CA1214">
            <w:pPr>
              <w:jc w:val="both"/>
              <w:rPr>
                <w:rFonts w:ascii="Segoe UI" w:hAnsi="Segoe UI" w:cs="Segoe UI"/>
                <w:sz w:val="18"/>
                <w:szCs w:val="18"/>
                <w:lang w:val="fr-FR"/>
              </w:rPr>
            </w:pPr>
            <w:r w:rsidRPr="002D5986">
              <w:rPr>
                <w:rFonts w:ascii="Segoe UI" w:hAnsi="Segoe UI" w:cs="Segoe UI"/>
                <w:snapToGrid w:val="0"/>
                <w:sz w:val="18"/>
                <w:szCs w:val="18"/>
                <w:lang w:val="fr-FR"/>
              </w:rPr>
              <w:t>Cerinta 6. - DECLARATIE CUPRINZAND – INFORMATIILE CONSIDERATE CONFIDENTIALE</w:t>
            </w:r>
          </w:p>
        </w:tc>
        <w:tc>
          <w:tcPr>
            <w:tcW w:w="851" w:type="dxa"/>
          </w:tcPr>
          <w:p w14:paraId="0BA8314B" w14:textId="77777777" w:rsidR="00B7438A" w:rsidRPr="002D5986" w:rsidRDefault="00B7438A" w:rsidP="00CA1214">
            <w:pPr>
              <w:jc w:val="center"/>
              <w:rPr>
                <w:rFonts w:ascii="Segoe UI" w:hAnsi="Segoe UI" w:cs="Segoe UI"/>
                <w:b/>
                <w:bCs/>
                <w:sz w:val="18"/>
                <w:szCs w:val="18"/>
                <w:lang w:val="fr-FR"/>
              </w:rPr>
            </w:pPr>
          </w:p>
        </w:tc>
        <w:tc>
          <w:tcPr>
            <w:tcW w:w="945" w:type="dxa"/>
          </w:tcPr>
          <w:p w14:paraId="4E77D327" w14:textId="77777777" w:rsidR="00B7438A" w:rsidRPr="002D5986" w:rsidRDefault="00B7438A" w:rsidP="00CA1214">
            <w:pPr>
              <w:jc w:val="center"/>
              <w:rPr>
                <w:rFonts w:ascii="Segoe UI" w:hAnsi="Segoe UI" w:cs="Segoe UI"/>
                <w:b/>
                <w:bCs/>
                <w:sz w:val="18"/>
                <w:szCs w:val="18"/>
                <w:lang w:val="fr-FR"/>
              </w:rPr>
            </w:pPr>
          </w:p>
        </w:tc>
      </w:tr>
      <w:tr w:rsidR="00B7438A" w:rsidRPr="000821AF" w14:paraId="1DF68B7D" w14:textId="77777777" w:rsidTr="00745BE2">
        <w:trPr>
          <w:trHeight w:val="290"/>
        </w:trPr>
        <w:tc>
          <w:tcPr>
            <w:tcW w:w="567" w:type="dxa"/>
          </w:tcPr>
          <w:p w14:paraId="359B64DC" w14:textId="77777777" w:rsidR="00B7438A" w:rsidRPr="002D5986" w:rsidRDefault="00B7438A" w:rsidP="00CA1214">
            <w:pPr>
              <w:jc w:val="center"/>
              <w:rPr>
                <w:rFonts w:ascii="Segoe UI" w:hAnsi="Segoe UI" w:cs="Segoe UI"/>
                <w:b/>
                <w:bCs/>
                <w:sz w:val="18"/>
                <w:szCs w:val="18"/>
                <w:lang w:val="fr-FR"/>
              </w:rPr>
            </w:pPr>
            <w:r w:rsidRPr="002D5986">
              <w:rPr>
                <w:rFonts w:ascii="Segoe UI" w:hAnsi="Segoe UI" w:cs="Segoe UI"/>
                <w:b/>
                <w:bCs/>
                <w:sz w:val="18"/>
                <w:szCs w:val="18"/>
                <w:lang w:val="fr-FR"/>
              </w:rPr>
              <w:t>7</w:t>
            </w:r>
          </w:p>
        </w:tc>
        <w:tc>
          <w:tcPr>
            <w:tcW w:w="9072" w:type="dxa"/>
          </w:tcPr>
          <w:p w14:paraId="25791235" w14:textId="77F8A6BF" w:rsidR="00B7438A" w:rsidRPr="002D5986" w:rsidRDefault="00745BE2" w:rsidP="00CA1214">
            <w:pPr>
              <w:jc w:val="both"/>
              <w:rPr>
                <w:rFonts w:ascii="Segoe UI" w:hAnsi="Segoe UI" w:cs="Segoe UI"/>
                <w:sz w:val="18"/>
                <w:szCs w:val="18"/>
                <w:lang w:val="fr-FR"/>
              </w:rPr>
            </w:pPr>
            <w:r w:rsidRPr="002D5986">
              <w:rPr>
                <w:rFonts w:ascii="Segoe UI" w:hAnsi="Segoe UI" w:cs="Segoe UI"/>
                <w:snapToGrid w:val="0"/>
                <w:sz w:val="18"/>
                <w:szCs w:val="18"/>
                <w:lang w:val="fr-FR"/>
              </w:rPr>
              <w:t>Cerinta 7. - DECLARAȚIE PE PROPRIA RĂSPUNDERE, PRIN CARE OFERTANTUL, ÎN CAZUL ÎN CARE VA FI DESEMNAT CÂȘTIGĂTOR ÎN URMA PROCEDURII, VA REACTUALIZA GRAFICUL DE REALIZARE A INVESTIȚIEI (GRAFICUL GANTT) IN TERMEN DE 5 ZILE DE LA DATA SEMNĂRII CONTRACTULUI DE LUCRĂRI</w:t>
            </w:r>
          </w:p>
        </w:tc>
        <w:tc>
          <w:tcPr>
            <w:tcW w:w="851" w:type="dxa"/>
          </w:tcPr>
          <w:p w14:paraId="30BC3D44" w14:textId="77777777" w:rsidR="00B7438A" w:rsidRPr="002D5986" w:rsidRDefault="00B7438A" w:rsidP="00CA1214">
            <w:pPr>
              <w:jc w:val="center"/>
              <w:rPr>
                <w:rFonts w:ascii="Segoe UI" w:hAnsi="Segoe UI" w:cs="Segoe UI"/>
                <w:b/>
                <w:bCs/>
                <w:sz w:val="18"/>
                <w:szCs w:val="18"/>
                <w:lang w:val="fr-FR"/>
              </w:rPr>
            </w:pPr>
          </w:p>
        </w:tc>
        <w:tc>
          <w:tcPr>
            <w:tcW w:w="945" w:type="dxa"/>
          </w:tcPr>
          <w:p w14:paraId="40873484" w14:textId="77777777" w:rsidR="00B7438A" w:rsidRPr="002D5986" w:rsidRDefault="00B7438A" w:rsidP="00CA1214">
            <w:pPr>
              <w:jc w:val="center"/>
              <w:rPr>
                <w:rFonts w:ascii="Segoe UI" w:hAnsi="Segoe UI" w:cs="Segoe UI"/>
                <w:b/>
                <w:bCs/>
                <w:sz w:val="18"/>
                <w:szCs w:val="18"/>
                <w:lang w:val="fr-FR"/>
              </w:rPr>
            </w:pPr>
          </w:p>
        </w:tc>
      </w:tr>
      <w:tr w:rsidR="00745BE2" w:rsidRPr="002D5986" w14:paraId="240728F7" w14:textId="77777777" w:rsidTr="00745BE2">
        <w:trPr>
          <w:trHeight w:val="290"/>
        </w:trPr>
        <w:tc>
          <w:tcPr>
            <w:tcW w:w="567" w:type="dxa"/>
          </w:tcPr>
          <w:p w14:paraId="6E271416" w14:textId="41BB55D6" w:rsidR="00745BE2" w:rsidRPr="002D5986" w:rsidRDefault="00745BE2" w:rsidP="00CA1214">
            <w:pPr>
              <w:jc w:val="center"/>
              <w:rPr>
                <w:rFonts w:ascii="Segoe UI" w:hAnsi="Segoe UI" w:cs="Segoe UI"/>
                <w:b/>
                <w:bCs/>
                <w:sz w:val="18"/>
                <w:szCs w:val="18"/>
                <w:lang w:val="fr-FR"/>
              </w:rPr>
            </w:pPr>
            <w:r w:rsidRPr="002D5986">
              <w:rPr>
                <w:rFonts w:ascii="Segoe UI" w:hAnsi="Segoe UI" w:cs="Segoe UI"/>
                <w:b/>
                <w:bCs/>
                <w:sz w:val="18"/>
                <w:szCs w:val="18"/>
                <w:lang w:val="fr-FR"/>
              </w:rPr>
              <w:t>8</w:t>
            </w:r>
          </w:p>
        </w:tc>
        <w:tc>
          <w:tcPr>
            <w:tcW w:w="9072" w:type="dxa"/>
          </w:tcPr>
          <w:p w14:paraId="6C3A8314" w14:textId="56807420" w:rsidR="00745BE2" w:rsidRPr="002D5986" w:rsidRDefault="00745BE2" w:rsidP="00CA1214">
            <w:pPr>
              <w:jc w:val="both"/>
              <w:rPr>
                <w:rFonts w:ascii="Segoe UI" w:hAnsi="Segoe UI" w:cs="Segoe UI"/>
                <w:snapToGrid w:val="0"/>
                <w:sz w:val="18"/>
                <w:szCs w:val="18"/>
                <w:lang w:val="fr-FR"/>
              </w:rPr>
            </w:pPr>
            <w:r w:rsidRPr="002D5986">
              <w:rPr>
                <w:rFonts w:ascii="Segoe UI" w:hAnsi="Segoe UI" w:cs="Segoe UI"/>
                <w:snapToGrid w:val="0"/>
                <w:sz w:val="18"/>
                <w:szCs w:val="18"/>
                <w:lang w:val="fr-FR"/>
              </w:rPr>
              <w:t>Cerinta 8. - DECLARAȚIE GDPR</w:t>
            </w:r>
          </w:p>
        </w:tc>
        <w:tc>
          <w:tcPr>
            <w:tcW w:w="851" w:type="dxa"/>
          </w:tcPr>
          <w:p w14:paraId="1BC39678" w14:textId="77777777" w:rsidR="00745BE2" w:rsidRPr="002D5986" w:rsidRDefault="00745BE2" w:rsidP="00CA1214">
            <w:pPr>
              <w:jc w:val="center"/>
              <w:rPr>
                <w:rFonts w:ascii="Segoe UI" w:hAnsi="Segoe UI" w:cs="Segoe UI"/>
                <w:b/>
                <w:bCs/>
                <w:sz w:val="18"/>
                <w:szCs w:val="18"/>
                <w:lang w:val="fr-FR"/>
              </w:rPr>
            </w:pPr>
          </w:p>
        </w:tc>
        <w:tc>
          <w:tcPr>
            <w:tcW w:w="945" w:type="dxa"/>
          </w:tcPr>
          <w:p w14:paraId="39704B57" w14:textId="77777777" w:rsidR="00745BE2" w:rsidRPr="002D5986" w:rsidRDefault="00745BE2" w:rsidP="00CA1214">
            <w:pPr>
              <w:jc w:val="center"/>
              <w:rPr>
                <w:rFonts w:ascii="Segoe UI" w:hAnsi="Segoe UI" w:cs="Segoe UI"/>
                <w:b/>
                <w:bCs/>
                <w:sz w:val="18"/>
                <w:szCs w:val="18"/>
                <w:lang w:val="fr-FR"/>
              </w:rPr>
            </w:pPr>
          </w:p>
        </w:tc>
      </w:tr>
      <w:tr w:rsidR="0013612E" w:rsidRPr="002D5986" w14:paraId="50B3D336" w14:textId="77777777" w:rsidTr="00745BE2">
        <w:trPr>
          <w:trHeight w:val="290"/>
        </w:trPr>
        <w:tc>
          <w:tcPr>
            <w:tcW w:w="567" w:type="dxa"/>
          </w:tcPr>
          <w:p w14:paraId="395E702F" w14:textId="1DBA9E01" w:rsidR="0013612E" w:rsidRPr="002D5986" w:rsidRDefault="0013612E" w:rsidP="00CA1214">
            <w:pPr>
              <w:jc w:val="center"/>
              <w:rPr>
                <w:rFonts w:ascii="Segoe UI" w:hAnsi="Segoe UI" w:cs="Segoe UI"/>
                <w:b/>
                <w:bCs/>
                <w:sz w:val="18"/>
                <w:szCs w:val="18"/>
                <w:lang w:val="fr-FR"/>
              </w:rPr>
            </w:pPr>
            <w:r>
              <w:rPr>
                <w:rFonts w:ascii="Segoe UI" w:hAnsi="Segoe UI" w:cs="Segoe UI"/>
                <w:b/>
                <w:bCs/>
                <w:sz w:val="18"/>
                <w:szCs w:val="18"/>
                <w:lang w:val="fr-FR"/>
              </w:rPr>
              <w:t>9</w:t>
            </w:r>
          </w:p>
        </w:tc>
        <w:tc>
          <w:tcPr>
            <w:tcW w:w="9072" w:type="dxa"/>
          </w:tcPr>
          <w:p w14:paraId="77028EB1" w14:textId="64FE7B1D" w:rsidR="0013612E" w:rsidRPr="002D5986" w:rsidRDefault="0013612E" w:rsidP="00CA1214">
            <w:pPr>
              <w:jc w:val="both"/>
              <w:rPr>
                <w:rFonts w:ascii="Segoe UI" w:hAnsi="Segoe UI" w:cs="Segoe UI"/>
                <w:snapToGrid w:val="0"/>
                <w:sz w:val="18"/>
                <w:szCs w:val="18"/>
                <w:lang w:val="fr-FR"/>
              </w:rPr>
            </w:pPr>
            <w:r>
              <w:rPr>
                <w:rFonts w:ascii="Segoe UI" w:hAnsi="Segoe UI" w:cs="Segoe UI"/>
                <w:snapToGrid w:val="0"/>
                <w:sz w:val="18"/>
                <w:szCs w:val="18"/>
                <w:lang w:val="fr-FR"/>
              </w:rPr>
              <w:t>Cerinta 9 – DECLARATIE DNSH</w:t>
            </w:r>
          </w:p>
        </w:tc>
        <w:tc>
          <w:tcPr>
            <w:tcW w:w="851" w:type="dxa"/>
          </w:tcPr>
          <w:p w14:paraId="3829116A" w14:textId="77777777" w:rsidR="0013612E" w:rsidRPr="002D5986" w:rsidRDefault="0013612E" w:rsidP="00CA1214">
            <w:pPr>
              <w:jc w:val="center"/>
              <w:rPr>
                <w:rFonts w:ascii="Segoe UI" w:hAnsi="Segoe UI" w:cs="Segoe UI"/>
                <w:b/>
                <w:bCs/>
                <w:sz w:val="18"/>
                <w:szCs w:val="18"/>
                <w:lang w:val="fr-FR"/>
              </w:rPr>
            </w:pPr>
          </w:p>
        </w:tc>
        <w:tc>
          <w:tcPr>
            <w:tcW w:w="945" w:type="dxa"/>
          </w:tcPr>
          <w:p w14:paraId="1A8DE5C1" w14:textId="77777777" w:rsidR="0013612E" w:rsidRPr="002D5986" w:rsidRDefault="0013612E" w:rsidP="00CA1214">
            <w:pPr>
              <w:jc w:val="center"/>
              <w:rPr>
                <w:rFonts w:ascii="Segoe UI" w:hAnsi="Segoe UI" w:cs="Segoe UI"/>
                <w:b/>
                <w:bCs/>
                <w:sz w:val="18"/>
                <w:szCs w:val="18"/>
                <w:lang w:val="fr-FR"/>
              </w:rPr>
            </w:pPr>
          </w:p>
        </w:tc>
      </w:tr>
    </w:tbl>
    <w:p w14:paraId="54818EF2" w14:textId="77777777" w:rsidR="002D5986" w:rsidRDefault="002D5986" w:rsidP="009374D9">
      <w:pPr>
        <w:jc w:val="both"/>
        <w:rPr>
          <w:rFonts w:ascii="Segoe UI" w:hAnsi="Segoe UI" w:cs="Segoe UI"/>
          <w:b/>
          <w:bCs/>
          <w:i/>
          <w:iCs/>
          <w:sz w:val="22"/>
          <w:szCs w:val="22"/>
          <w:lang w:val="fr-FR"/>
        </w:rPr>
      </w:pPr>
    </w:p>
    <w:p w14:paraId="703335E9" w14:textId="77777777" w:rsidR="00374E62" w:rsidRDefault="00374E62" w:rsidP="009374D9">
      <w:pPr>
        <w:jc w:val="both"/>
        <w:rPr>
          <w:rFonts w:ascii="Segoe UI" w:hAnsi="Segoe UI" w:cs="Segoe UI"/>
          <w:b/>
          <w:bCs/>
          <w:i/>
          <w:iCs/>
          <w:sz w:val="22"/>
          <w:szCs w:val="22"/>
          <w:lang w:val="fr-FR"/>
        </w:rPr>
      </w:pPr>
    </w:p>
    <w:p w14:paraId="057C857D" w14:textId="77777777" w:rsidR="00374E62" w:rsidRDefault="00374E62" w:rsidP="009374D9">
      <w:pPr>
        <w:jc w:val="both"/>
        <w:rPr>
          <w:rFonts w:ascii="Segoe UI" w:hAnsi="Segoe UI" w:cs="Segoe UI"/>
          <w:b/>
          <w:bCs/>
          <w:i/>
          <w:iCs/>
          <w:sz w:val="22"/>
          <w:szCs w:val="22"/>
          <w:lang w:val="fr-FR"/>
        </w:rPr>
      </w:pPr>
    </w:p>
    <w:p w14:paraId="1F9BFD4F" w14:textId="77777777" w:rsidR="002D5986" w:rsidRDefault="002D5986" w:rsidP="009374D9">
      <w:pPr>
        <w:jc w:val="both"/>
        <w:rPr>
          <w:rFonts w:ascii="Segoe UI" w:hAnsi="Segoe UI" w:cs="Segoe UI"/>
          <w:b/>
          <w:bCs/>
          <w:i/>
          <w:iCs/>
          <w:sz w:val="22"/>
          <w:szCs w:val="22"/>
          <w:lang w:val="fr-FR"/>
        </w:rPr>
      </w:pPr>
    </w:p>
    <w:p w14:paraId="6710AD3A" w14:textId="77777777" w:rsidR="00AB7AA6" w:rsidRPr="009374D9" w:rsidRDefault="00AB7AA6" w:rsidP="009374D9">
      <w:pPr>
        <w:jc w:val="both"/>
        <w:rPr>
          <w:rFonts w:ascii="Segoe UI" w:hAnsi="Segoe UI" w:cs="Segoe UI"/>
          <w:b/>
          <w:bCs/>
          <w:i/>
          <w:iCs/>
          <w:sz w:val="22"/>
          <w:szCs w:val="22"/>
          <w:lang w:val="fr-FR"/>
        </w:rPr>
      </w:pPr>
    </w:p>
    <w:p w14:paraId="4DE34ECA" w14:textId="121927EB" w:rsidR="007760C9" w:rsidRDefault="007760C9" w:rsidP="00B7438A">
      <w:pPr>
        <w:rPr>
          <w:rFonts w:ascii="Segoe UI" w:hAnsi="Segoe UI" w:cs="Segoe UI"/>
          <w:b/>
          <w:bCs/>
          <w:sz w:val="22"/>
          <w:szCs w:val="22"/>
          <w:lang w:val="fr-FR"/>
        </w:rPr>
      </w:pPr>
      <w:r w:rsidRPr="00393AE3">
        <w:rPr>
          <w:rFonts w:ascii="Segoe UI" w:hAnsi="Segoe UI" w:cs="Segoe UI"/>
          <w:b/>
          <w:bCs/>
          <w:sz w:val="22"/>
          <w:szCs w:val="22"/>
          <w:lang w:val="fr-FR"/>
        </w:rPr>
        <w:t>FORMULAR</w:t>
      </w:r>
      <w:r>
        <w:rPr>
          <w:rFonts w:ascii="Segoe UI" w:hAnsi="Segoe UI" w:cs="Segoe UI"/>
          <w:b/>
          <w:bCs/>
          <w:sz w:val="22"/>
          <w:szCs w:val="22"/>
          <w:lang w:val="fr-FR"/>
        </w:rPr>
        <w:t xml:space="preserve"> – </w:t>
      </w:r>
      <w:r w:rsidR="003C2A49">
        <w:rPr>
          <w:rFonts w:ascii="Segoe UI" w:hAnsi="Segoe UI" w:cs="Segoe UI"/>
          <w:b/>
          <w:bCs/>
          <w:sz w:val="22"/>
          <w:szCs w:val="22"/>
          <w:lang w:val="fr-FR"/>
        </w:rPr>
        <w:t>24</w:t>
      </w:r>
    </w:p>
    <w:p w14:paraId="363B14CF" w14:textId="47298464" w:rsidR="00B7438A" w:rsidRPr="00393AE3" w:rsidRDefault="007760C9" w:rsidP="00B7438A">
      <w:pPr>
        <w:rPr>
          <w:rFonts w:ascii="Segoe UI" w:hAnsi="Segoe UI" w:cs="Segoe UI"/>
          <w:i/>
          <w:iCs/>
          <w:sz w:val="22"/>
          <w:szCs w:val="22"/>
          <w:lang w:val="fr-FR"/>
        </w:rPr>
      </w:pPr>
      <w:r w:rsidRPr="00393AE3">
        <w:rPr>
          <w:rFonts w:ascii="Segoe UI" w:hAnsi="Segoe UI" w:cs="Segoe UI"/>
          <w:b/>
          <w:bCs/>
          <w:sz w:val="22"/>
          <w:szCs w:val="22"/>
          <w:lang w:val="fr-FR"/>
        </w:rPr>
        <w:t>OPISUL PROPUNERII FINANCIARE</w:t>
      </w:r>
    </w:p>
    <w:p w14:paraId="139A2238" w14:textId="77777777" w:rsidR="00B7438A" w:rsidRPr="00393AE3" w:rsidRDefault="00B7438A" w:rsidP="00B7438A">
      <w:pPr>
        <w:rPr>
          <w:rFonts w:ascii="Segoe UI" w:hAnsi="Segoe UI" w:cs="Segoe UI"/>
          <w:i/>
          <w:iCs/>
          <w:sz w:val="22"/>
          <w:szCs w:val="22"/>
          <w:lang w:val="fr-FR"/>
        </w:rPr>
      </w:pPr>
    </w:p>
    <w:p w14:paraId="1B1F69BB" w14:textId="77777777" w:rsidR="00B7438A" w:rsidRPr="00393AE3" w:rsidRDefault="00B7438A" w:rsidP="00B7438A">
      <w:pPr>
        <w:jc w:val="center"/>
        <w:rPr>
          <w:rFonts w:ascii="Segoe UI" w:hAnsi="Segoe UI" w:cs="Segoe UI"/>
          <w:b/>
          <w:bCs/>
          <w:sz w:val="22"/>
          <w:szCs w:val="22"/>
          <w:lang w:val="fr-FR"/>
        </w:rPr>
      </w:pPr>
      <w:r w:rsidRPr="00393AE3">
        <w:rPr>
          <w:rFonts w:ascii="Segoe UI" w:hAnsi="Segoe UI" w:cs="Segoe UI"/>
          <w:b/>
          <w:bCs/>
          <w:sz w:val="22"/>
          <w:szCs w:val="22"/>
          <w:lang w:val="fr-FR"/>
        </w:rPr>
        <w:t>OPISUL PROPUNERII FINANCIARE</w:t>
      </w:r>
    </w:p>
    <w:p w14:paraId="1F27E4EE" w14:textId="77777777" w:rsidR="00B7438A" w:rsidRPr="00393AE3" w:rsidRDefault="00B7438A" w:rsidP="00B7438A">
      <w:pPr>
        <w:jc w:val="center"/>
        <w:rPr>
          <w:rFonts w:ascii="Segoe UI" w:hAnsi="Segoe UI" w:cs="Segoe UI"/>
          <w:b/>
          <w:bCs/>
          <w:sz w:val="22"/>
          <w:szCs w:val="22"/>
          <w:lang w:val="fr-FR"/>
        </w:rPr>
      </w:pPr>
    </w:p>
    <w:tbl>
      <w:tblPr>
        <w:tblW w:w="1094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2"/>
        <w:gridCol w:w="7358"/>
        <w:gridCol w:w="1503"/>
        <w:gridCol w:w="1278"/>
      </w:tblGrid>
      <w:tr w:rsidR="00B7438A" w:rsidRPr="002D5986" w14:paraId="6BB8B538" w14:textId="77777777" w:rsidTr="00262843">
        <w:trPr>
          <w:trHeight w:val="294"/>
        </w:trPr>
        <w:tc>
          <w:tcPr>
            <w:tcW w:w="802" w:type="dxa"/>
          </w:tcPr>
          <w:p w14:paraId="58864890" w14:textId="77777777" w:rsidR="00B7438A" w:rsidRPr="002D5986" w:rsidRDefault="00B7438A" w:rsidP="00CA1214">
            <w:pPr>
              <w:jc w:val="center"/>
              <w:rPr>
                <w:rFonts w:ascii="Segoe UI" w:hAnsi="Segoe UI" w:cs="Segoe UI"/>
                <w:b/>
                <w:bCs/>
                <w:sz w:val="20"/>
                <w:szCs w:val="20"/>
                <w:lang w:val="fr-FR"/>
              </w:rPr>
            </w:pPr>
            <w:r w:rsidRPr="002D5986">
              <w:rPr>
                <w:rFonts w:ascii="Segoe UI" w:hAnsi="Segoe UI" w:cs="Segoe UI"/>
                <w:b/>
                <w:bCs/>
                <w:sz w:val="20"/>
                <w:szCs w:val="20"/>
                <w:lang w:val="fr-FR"/>
              </w:rPr>
              <w:t>Nr crt</w:t>
            </w:r>
          </w:p>
        </w:tc>
        <w:tc>
          <w:tcPr>
            <w:tcW w:w="7358" w:type="dxa"/>
          </w:tcPr>
          <w:p w14:paraId="329AAECE" w14:textId="77777777" w:rsidR="00B7438A" w:rsidRPr="002D5986" w:rsidRDefault="00B7438A" w:rsidP="00CA1214">
            <w:pPr>
              <w:jc w:val="center"/>
              <w:rPr>
                <w:rFonts w:ascii="Segoe UI" w:hAnsi="Segoe UI" w:cs="Segoe UI"/>
                <w:b/>
                <w:bCs/>
                <w:sz w:val="20"/>
                <w:szCs w:val="20"/>
                <w:lang w:val="fr-FR"/>
              </w:rPr>
            </w:pPr>
            <w:r w:rsidRPr="002D5986">
              <w:rPr>
                <w:rFonts w:ascii="Segoe UI" w:hAnsi="Segoe UI" w:cs="Segoe UI"/>
                <w:b/>
                <w:bCs/>
                <w:sz w:val="20"/>
                <w:szCs w:val="20"/>
                <w:lang w:val="fr-FR"/>
              </w:rPr>
              <w:t>Punct solicitat in fisa de date a achizitiei si in caietul de sarcini</w:t>
            </w:r>
          </w:p>
        </w:tc>
        <w:tc>
          <w:tcPr>
            <w:tcW w:w="1503" w:type="dxa"/>
          </w:tcPr>
          <w:p w14:paraId="7330DD4A" w14:textId="77777777" w:rsidR="00B7438A" w:rsidRPr="002D5986" w:rsidRDefault="00B7438A" w:rsidP="00CA1214">
            <w:pPr>
              <w:jc w:val="center"/>
              <w:rPr>
                <w:rFonts w:ascii="Segoe UI" w:hAnsi="Segoe UI" w:cs="Segoe UI"/>
                <w:b/>
                <w:bCs/>
                <w:sz w:val="20"/>
                <w:szCs w:val="20"/>
                <w:lang w:val="fr-FR"/>
              </w:rPr>
            </w:pPr>
            <w:r w:rsidRPr="002D5986">
              <w:rPr>
                <w:rFonts w:ascii="Segoe UI" w:hAnsi="Segoe UI" w:cs="Segoe UI"/>
                <w:b/>
                <w:bCs/>
                <w:sz w:val="20"/>
                <w:szCs w:val="20"/>
                <w:lang w:val="fr-FR"/>
              </w:rPr>
              <w:t>De la pagina</w:t>
            </w:r>
          </w:p>
        </w:tc>
        <w:tc>
          <w:tcPr>
            <w:tcW w:w="1278" w:type="dxa"/>
          </w:tcPr>
          <w:p w14:paraId="34A65286" w14:textId="77777777" w:rsidR="00B7438A" w:rsidRPr="002D5986" w:rsidRDefault="00B7438A" w:rsidP="00CA1214">
            <w:pPr>
              <w:jc w:val="center"/>
              <w:rPr>
                <w:rFonts w:ascii="Segoe UI" w:hAnsi="Segoe UI" w:cs="Segoe UI"/>
                <w:b/>
                <w:bCs/>
                <w:sz w:val="20"/>
                <w:szCs w:val="20"/>
                <w:lang w:val="fr-FR"/>
              </w:rPr>
            </w:pPr>
            <w:r w:rsidRPr="002D5986">
              <w:rPr>
                <w:rFonts w:ascii="Segoe UI" w:hAnsi="Segoe UI" w:cs="Segoe UI"/>
                <w:b/>
                <w:bCs/>
                <w:sz w:val="20"/>
                <w:szCs w:val="20"/>
                <w:lang w:val="fr-FR"/>
              </w:rPr>
              <w:t>La pagina</w:t>
            </w:r>
          </w:p>
        </w:tc>
      </w:tr>
      <w:tr w:rsidR="00B7438A" w:rsidRPr="002D5986" w14:paraId="034B94A9" w14:textId="77777777" w:rsidTr="00262843">
        <w:trPr>
          <w:trHeight w:val="294"/>
        </w:trPr>
        <w:tc>
          <w:tcPr>
            <w:tcW w:w="802" w:type="dxa"/>
          </w:tcPr>
          <w:p w14:paraId="280D1DAE" w14:textId="77777777" w:rsidR="00B7438A" w:rsidRPr="002D5986" w:rsidRDefault="00B7438A" w:rsidP="00CA1214">
            <w:pPr>
              <w:jc w:val="center"/>
              <w:rPr>
                <w:rFonts w:ascii="Segoe UI" w:hAnsi="Segoe UI" w:cs="Segoe UI"/>
                <w:b/>
                <w:bCs/>
                <w:sz w:val="20"/>
                <w:szCs w:val="20"/>
                <w:lang w:val="fr-FR"/>
              </w:rPr>
            </w:pPr>
          </w:p>
        </w:tc>
        <w:tc>
          <w:tcPr>
            <w:tcW w:w="7358" w:type="dxa"/>
          </w:tcPr>
          <w:p w14:paraId="1A386B43" w14:textId="77777777" w:rsidR="00B7438A" w:rsidRPr="002D5986" w:rsidRDefault="00B7438A" w:rsidP="00CA1214">
            <w:pPr>
              <w:jc w:val="center"/>
              <w:rPr>
                <w:rFonts w:ascii="Segoe UI" w:hAnsi="Segoe UI" w:cs="Segoe UI"/>
                <w:b/>
                <w:bCs/>
                <w:sz w:val="20"/>
                <w:szCs w:val="20"/>
                <w:lang w:val="fr-FR"/>
              </w:rPr>
            </w:pPr>
          </w:p>
        </w:tc>
        <w:tc>
          <w:tcPr>
            <w:tcW w:w="1503" w:type="dxa"/>
          </w:tcPr>
          <w:p w14:paraId="0177B506" w14:textId="77777777" w:rsidR="00B7438A" w:rsidRPr="002D5986" w:rsidRDefault="00B7438A" w:rsidP="00CA1214">
            <w:pPr>
              <w:jc w:val="center"/>
              <w:rPr>
                <w:rFonts w:ascii="Segoe UI" w:hAnsi="Segoe UI" w:cs="Segoe UI"/>
                <w:b/>
                <w:bCs/>
                <w:sz w:val="20"/>
                <w:szCs w:val="20"/>
                <w:lang w:val="fr-FR"/>
              </w:rPr>
            </w:pPr>
          </w:p>
        </w:tc>
        <w:tc>
          <w:tcPr>
            <w:tcW w:w="1278" w:type="dxa"/>
          </w:tcPr>
          <w:p w14:paraId="686845D3" w14:textId="77777777" w:rsidR="00B7438A" w:rsidRPr="002D5986" w:rsidRDefault="00B7438A" w:rsidP="00CA1214">
            <w:pPr>
              <w:jc w:val="center"/>
              <w:rPr>
                <w:rFonts w:ascii="Segoe UI" w:hAnsi="Segoe UI" w:cs="Segoe UI"/>
                <w:b/>
                <w:bCs/>
                <w:sz w:val="20"/>
                <w:szCs w:val="20"/>
                <w:lang w:val="fr-FR"/>
              </w:rPr>
            </w:pPr>
          </w:p>
        </w:tc>
      </w:tr>
      <w:tr w:rsidR="00B7438A" w:rsidRPr="002D5986" w14:paraId="1F366A5D" w14:textId="77777777" w:rsidTr="00262843">
        <w:trPr>
          <w:trHeight w:val="306"/>
        </w:trPr>
        <w:tc>
          <w:tcPr>
            <w:tcW w:w="802" w:type="dxa"/>
          </w:tcPr>
          <w:p w14:paraId="0592D0A5" w14:textId="77777777" w:rsidR="00B7438A" w:rsidRPr="002D5986" w:rsidRDefault="00B7438A" w:rsidP="00CA1214">
            <w:pPr>
              <w:jc w:val="center"/>
              <w:rPr>
                <w:rFonts w:ascii="Segoe UI" w:hAnsi="Segoe UI" w:cs="Segoe UI"/>
                <w:b/>
                <w:bCs/>
                <w:sz w:val="20"/>
                <w:szCs w:val="20"/>
                <w:lang w:val="fr-FR"/>
              </w:rPr>
            </w:pPr>
          </w:p>
        </w:tc>
        <w:tc>
          <w:tcPr>
            <w:tcW w:w="7358" w:type="dxa"/>
          </w:tcPr>
          <w:p w14:paraId="6C5AF4BA" w14:textId="77777777" w:rsidR="00B7438A" w:rsidRPr="002D5986" w:rsidRDefault="00B7438A" w:rsidP="00CA1214">
            <w:pPr>
              <w:jc w:val="center"/>
              <w:rPr>
                <w:rFonts w:ascii="Segoe UI" w:hAnsi="Segoe UI" w:cs="Segoe UI"/>
                <w:b/>
                <w:bCs/>
                <w:sz w:val="20"/>
                <w:szCs w:val="20"/>
                <w:lang w:val="fr-FR"/>
              </w:rPr>
            </w:pPr>
            <w:r w:rsidRPr="002D5986">
              <w:rPr>
                <w:rFonts w:ascii="Segoe UI" w:hAnsi="Segoe UI" w:cs="Segoe UI"/>
                <w:b/>
                <w:bCs/>
                <w:sz w:val="20"/>
                <w:szCs w:val="20"/>
                <w:lang w:val="fr-FR"/>
              </w:rPr>
              <w:t>Formular opis propunere FINANCIARA</w:t>
            </w:r>
          </w:p>
        </w:tc>
        <w:tc>
          <w:tcPr>
            <w:tcW w:w="1503" w:type="dxa"/>
          </w:tcPr>
          <w:p w14:paraId="786B6989" w14:textId="77777777" w:rsidR="00B7438A" w:rsidRPr="002D5986" w:rsidRDefault="00B7438A" w:rsidP="00CA1214">
            <w:pPr>
              <w:jc w:val="center"/>
              <w:rPr>
                <w:rFonts w:ascii="Segoe UI" w:hAnsi="Segoe UI" w:cs="Segoe UI"/>
                <w:b/>
                <w:bCs/>
                <w:sz w:val="20"/>
                <w:szCs w:val="20"/>
                <w:lang w:val="fr-FR"/>
              </w:rPr>
            </w:pPr>
          </w:p>
        </w:tc>
        <w:tc>
          <w:tcPr>
            <w:tcW w:w="1278" w:type="dxa"/>
          </w:tcPr>
          <w:p w14:paraId="4BBCA5EE" w14:textId="77777777" w:rsidR="00B7438A" w:rsidRPr="002D5986" w:rsidRDefault="00B7438A" w:rsidP="00CA1214">
            <w:pPr>
              <w:jc w:val="center"/>
              <w:rPr>
                <w:rFonts w:ascii="Segoe UI" w:hAnsi="Segoe UI" w:cs="Segoe UI"/>
                <w:b/>
                <w:bCs/>
                <w:sz w:val="20"/>
                <w:szCs w:val="20"/>
                <w:lang w:val="fr-FR"/>
              </w:rPr>
            </w:pPr>
          </w:p>
        </w:tc>
      </w:tr>
      <w:tr w:rsidR="00B7438A" w:rsidRPr="002D5986" w14:paraId="3DEEF0F3" w14:textId="77777777" w:rsidTr="00262843">
        <w:trPr>
          <w:trHeight w:val="294"/>
        </w:trPr>
        <w:tc>
          <w:tcPr>
            <w:tcW w:w="802" w:type="dxa"/>
          </w:tcPr>
          <w:p w14:paraId="059B2F88" w14:textId="77777777" w:rsidR="00B7438A" w:rsidRPr="002D5986" w:rsidRDefault="00B7438A" w:rsidP="00CA1214">
            <w:pPr>
              <w:jc w:val="center"/>
              <w:rPr>
                <w:rFonts w:ascii="Segoe UI" w:hAnsi="Segoe UI" w:cs="Segoe UI"/>
                <w:b/>
                <w:bCs/>
                <w:sz w:val="20"/>
                <w:szCs w:val="20"/>
              </w:rPr>
            </w:pPr>
            <w:r w:rsidRPr="002D5986">
              <w:rPr>
                <w:rFonts w:ascii="Segoe UI" w:hAnsi="Segoe UI" w:cs="Segoe UI"/>
                <w:b/>
                <w:bCs/>
                <w:sz w:val="20"/>
                <w:szCs w:val="20"/>
              </w:rPr>
              <w:t>1</w:t>
            </w:r>
          </w:p>
        </w:tc>
        <w:tc>
          <w:tcPr>
            <w:tcW w:w="7358" w:type="dxa"/>
          </w:tcPr>
          <w:p w14:paraId="2D7B1B4C" w14:textId="22C195DF" w:rsidR="00B7438A" w:rsidRPr="002D5986" w:rsidRDefault="009374D9" w:rsidP="00CA1214">
            <w:pPr>
              <w:pStyle w:val="BodyText"/>
              <w:spacing w:after="0"/>
              <w:jc w:val="both"/>
              <w:rPr>
                <w:rFonts w:ascii="Segoe UI" w:hAnsi="Segoe UI" w:cs="Segoe UI"/>
                <w:lang w:val="pt-BR"/>
              </w:rPr>
            </w:pPr>
            <w:r w:rsidRPr="002D5986">
              <w:rPr>
                <w:rFonts w:ascii="Segoe UI" w:hAnsi="Segoe UI" w:cs="Segoe UI"/>
                <w:lang w:val="pt-BR"/>
              </w:rPr>
              <w:t>Formularul de ofertă (conform formularului pus la dispoziție de Autoritatea contractantă) incluzând toate informațiile solicitate)</w:t>
            </w:r>
          </w:p>
        </w:tc>
        <w:tc>
          <w:tcPr>
            <w:tcW w:w="1503" w:type="dxa"/>
          </w:tcPr>
          <w:p w14:paraId="66D2F080" w14:textId="77777777" w:rsidR="00B7438A" w:rsidRPr="002D5986" w:rsidRDefault="00B7438A" w:rsidP="00CA1214">
            <w:pPr>
              <w:jc w:val="center"/>
              <w:rPr>
                <w:rFonts w:ascii="Segoe UI" w:hAnsi="Segoe UI" w:cs="Segoe UI"/>
                <w:b/>
                <w:bCs/>
                <w:sz w:val="20"/>
                <w:szCs w:val="20"/>
                <w:lang w:val="pt-BR"/>
              </w:rPr>
            </w:pPr>
          </w:p>
        </w:tc>
        <w:tc>
          <w:tcPr>
            <w:tcW w:w="1278" w:type="dxa"/>
          </w:tcPr>
          <w:p w14:paraId="456139B0" w14:textId="77777777" w:rsidR="00B7438A" w:rsidRPr="002D5986" w:rsidRDefault="00B7438A" w:rsidP="00CA1214">
            <w:pPr>
              <w:jc w:val="center"/>
              <w:rPr>
                <w:rFonts w:ascii="Segoe UI" w:hAnsi="Segoe UI" w:cs="Segoe UI"/>
                <w:b/>
                <w:bCs/>
                <w:sz w:val="20"/>
                <w:szCs w:val="20"/>
                <w:lang w:val="pt-BR"/>
              </w:rPr>
            </w:pPr>
          </w:p>
        </w:tc>
      </w:tr>
      <w:tr w:rsidR="00B7438A" w:rsidRPr="000821AF" w14:paraId="30C0BB86" w14:textId="77777777" w:rsidTr="00262843">
        <w:trPr>
          <w:trHeight w:val="417"/>
        </w:trPr>
        <w:tc>
          <w:tcPr>
            <w:tcW w:w="802" w:type="dxa"/>
          </w:tcPr>
          <w:p w14:paraId="129E7638" w14:textId="77777777" w:rsidR="00B7438A" w:rsidRPr="002D5986" w:rsidRDefault="00B7438A" w:rsidP="00CA1214">
            <w:pPr>
              <w:jc w:val="center"/>
              <w:rPr>
                <w:rFonts w:ascii="Segoe UI" w:hAnsi="Segoe UI" w:cs="Segoe UI"/>
                <w:b/>
                <w:bCs/>
                <w:sz w:val="20"/>
                <w:szCs w:val="20"/>
              </w:rPr>
            </w:pPr>
            <w:r w:rsidRPr="002D5986">
              <w:rPr>
                <w:rFonts w:ascii="Segoe UI" w:hAnsi="Segoe UI" w:cs="Segoe UI"/>
                <w:b/>
                <w:bCs/>
                <w:sz w:val="20"/>
                <w:szCs w:val="20"/>
              </w:rPr>
              <w:t>2</w:t>
            </w:r>
          </w:p>
        </w:tc>
        <w:tc>
          <w:tcPr>
            <w:tcW w:w="7358" w:type="dxa"/>
          </w:tcPr>
          <w:p w14:paraId="6429F0F3" w14:textId="7D302398" w:rsidR="00B7438A" w:rsidRPr="002D5986" w:rsidRDefault="009374D9" w:rsidP="00B34E0C">
            <w:pPr>
              <w:pStyle w:val="BodyText"/>
              <w:jc w:val="both"/>
              <w:rPr>
                <w:rFonts w:ascii="Segoe UI" w:hAnsi="Segoe UI" w:cs="Segoe UI"/>
                <w:lang w:val="pt-BR"/>
              </w:rPr>
            </w:pPr>
            <w:r w:rsidRPr="002D5986">
              <w:rPr>
                <w:rFonts w:ascii="Segoe UI" w:hAnsi="Segoe UI" w:cs="Segoe UI"/>
                <w:lang w:val="pt-BR"/>
              </w:rPr>
              <w:t>Centralizatorul cu lucrările executate de asociați, subcontractanți</w:t>
            </w:r>
          </w:p>
        </w:tc>
        <w:tc>
          <w:tcPr>
            <w:tcW w:w="1503" w:type="dxa"/>
          </w:tcPr>
          <w:p w14:paraId="380D735E" w14:textId="77777777" w:rsidR="00B7438A" w:rsidRPr="002D5986" w:rsidRDefault="00B7438A" w:rsidP="00CA1214">
            <w:pPr>
              <w:jc w:val="center"/>
              <w:rPr>
                <w:rFonts w:ascii="Segoe UI" w:hAnsi="Segoe UI" w:cs="Segoe UI"/>
                <w:b/>
                <w:bCs/>
                <w:sz w:val="20"/>
                <w:szCs w:val="20"/>
                <w:lang w:val="pt-BR"/>
              </w:rPr>
            </w:pPr>
          </w:p>
        </w:tc>
        <w:tc>
          <w:tcPr>
            <w:tcW w:w="1278" w:type="dxa"/>
          </w:tcPr>
          <w:p w14:paraId="770FB5DC" w14:textId="77777777" w:rsidR="00B7438A" w:rsidRPr="002D5986" w:rsidRDefault="00B7438A" w:rsidP="00CA1214">
            <w:pPr>
              <w:jc w:val="center"/>
              <w:rPr>
                <w:rFonts w:ascii="Segoe UI" w:hAnsi="Segoe UI" w:cs="Segoe UI"/>
                <w:b/>
                <w:bCs/>
                <w:sz w:val="20"/>
                <w:szCs w:val="20"/>
                <w:lang w:val="pt-BR"/>
              </w:rPr>
            </w:pPr>
          </w:p>
        </w:tc>
      </w:tr>
      <w:tr w:rsidR="00B7438A" w:rsidRPr="002D5986" w14:paraId="6B73BFA8" w14:textId="77777777" w:rsidTr="00262843">
        <w:trPr>
          <w:trHeight w:val="601"/>
        </w:trPr>
        <w:tc>
          <w:tcPr>
            <w:tcW w:w="802" w:type="dxa"/>
          </w:tcPr>
          <w:p w14:paraId="6CE6CE3B" w14:textId="77777777" w:rsidR="00B7438A" w:rsidRPr="002D5986" w:rsidRDefault="00B7438A" w:rsidP="00CA1214">
            <w:pPr>
              <w:jc w:val="center"/>
              <w:rPr>
                <w:rFonts w:ascii="Segoe UI" w:hAnsi="Segoe UI" w:cs="Segoe UI"/>
                <w:b/>
                <w:bCs/>
                <w:sz w:val="20"/>
                <w:szCs w:val="20"/>
              </w:rPr>
            </w:pPr>
            <w:r w:rsidRPr="002D5986">
              <w:rPr>
                <w:rFonts w:ascii="Segoe UI" w:hAnsi="Segoe UI" w:cs="Segoe UI"/>
                <w:b/>
                <w:bCs/>
                <w:sz w:val="20"/>
                <w:szCs w:val="20"/>
              </w:rPr>
              <w:t>3</w:t>
            </w:r>
          </w:p>
        </w:tc>
        <w:tc>
          <w:tcPr>
            <w:tcW w:w="7358" w:type="dxa"/>
          </w:tcPr>
          <w:p w14:paraId="6D82A35E" w14:textId="10D98992" w:rsidR="00B7438A" w:rsidRPr="002D5986" w:rsidRDefault="00F605C7" w:rsidP="00CA1214">
            <w:pPr>
              <w:pStyle w:val="BodyText"/>
              <w:spacing w:after="0"/>
              <w:jc w:val="both"/>
              <w:rPr>
                <w:rFonts w:ascii="Segoe UI" w:hAnsi="Segoe UI" w:cs="Segoe UI"/>
                <w:lang w:val="pt-BR"/>
              </w:rPr>
            </w:pPr>
            <w:r w:rsidRPr="002D5986">
              <w:rPr>
                <w:rFonts w:ascii="Segoe UI" w:hAnsi="Segoe UI" w:cs="Segoe UI"/>
                <w:lang w:val="pt-BR"/>
              </w:rPr>
              <w:t>Centralizatorul cheltuielilor pe obiectiv (formularul F1-  conform Hotărâre 907/2016);</w:t>
            </w:r>
          </w:p>
        </w:tc>
        <w:tc>
          <w:tcPr>
            <w:tcW w:w="1503" w:type="dxa"/>
          </w:tcPr>
          <w:p w14:paraId="47C249C1" w14:textId="77777777" w:rsidR="00B7438A" w:rsidRPr="002D5986" w:rsidRDefault="00B7438A" w:rsidP="00CA1214">
            <w:pPr>
              <w:jc w:val="center"/>
              <w:rPr>
                <w:rFonts w:ascii="Segoe UI" w:hAnsi="Segoe UI" w:cs="Segoe UI"/>
                <w:b/>
                <w:bCs/>
                <w:sz w:val="20"/>
                <w:szCs w:val="20"/>
                <w:lang w:val="pt-BR"/>
              </w:rPr>
            </w:pPr>
          </w:p>
        </w:tc>
        <w:tc>
          <w:tcPr>
            <w:tcW w:w="1278" w:type="dxa"/>
          </w:tcPr>
          <w:p w14:paraId="03944DA7" w14:textId="77777777" w:rsidR="00B7438A" w:rsidRPr="002D5986" w:rsidRDefault="00B7438A" w:rsidP="00CA1214">
            <w:pPr>
              <w:jc w:val="center"/>
              <w:rPr>
                <w:rFonts w:ascii="Segoe UI" w:hAnsi="Segoe UI" w:cs="Segoe UI"/>
                <w:b/>
                <w:bCs/>
                <w:sz w:val="20"/>
                <w:szCs w:val="20"/>
                <w:lang w:val="pt-BR"/>
              </w:rPr>
            </w:pPr>
          </w:p>
        </w:tc>
      </w:tr>
      <w:tr w:rsidR="00B7438A" w:rsidRPr="002D5986" w14:paraId="352FEFD7" w14:textId="77777777" w:rsidTr="00262843">
        <w:trPr>
          <w:trHeight w:val="589"/>
        </w:trPr>
        <w:tc>
          <w:tcPr>
            <w:tcW w:w="802" w:type="dxa"/>
          </w:tcPr>
          <w:p w14:paraId="528C6E84" w14:textId="77777777" w:rsidR="00B7438A" w:rsidRPr="002D5986" w:rsidRDefault="00B7438A" w:rsidP="00CA1214">
            <w:pPr>
              <w:jc w:val="center"/>
              <w:rPr>
                <w:rFonts w:ascii="Segoe UI" w:hAnsi="Segoe UI" w:cs="Segoe UI"/>
                <w:b/>
                <w:bCs/>
                <w:sz w:val="20"/>
                <w:szCs w:val="20"/>
              </w:rPr>
            </w:pPr>
            <w:r w:rsidRPr="002D5986">
              <w:rPr>
                <w:rFonts w:ascii="Segoe UI" w:hAnsi="Segoe UI" w:cs="Segoe UI"/>
                <w:b/>
                <w:bCs/>
                <w:sz w:val="20"/>
                <w:szCs w:val="20"/>
              </w:rPr>
              <w:t>4</w:t>
            </w:r>
          </w:p>
        </w:tc>
        <w:tc>
          <w:tcPr>
            <w:tcW w:w="7358" w:type="dxa"/>
          </w:tcPr>
          <w:p w14:paraId="707899BD" w14:textId="287DD9C9" w:rsidR="00B7438A" w:rsidRPr="002D5986" w:rsidRDefault="00F605C7" w:rsidP="00B34E0C">
            <w:pPr>
              <w:pStyle w:val="BodyText"/>
              <w:spacing w:after="0"/>
              <w:jc w:val="both"/>
              <w:rPr>
                <w:rFonts w:ascii="Segoe UI" w:hAnsi="Segoe UI" w:cs="Segoe UI"/>
                <w:lang w:val="pt-BR"/>
              </w:rPr>
            </w:pPr>
            <w:r w:rsidRPr="002D5986">
              <w:rPr>
                <w:rFonts w:ascii="Segoe UI" w:hAnsi="Segoe UI" w:cs="Segoe UI"/>
                <w:lang w:val="pt-BR"/>
              </w:rPr>
              <w:t>Centralizatorul cheltuielilor pe categorii de lucrări, pe obiecte (formularul F2 - conform Hotărâre 907/2016);</w:t>
            </w:r>
          </w:p>
        </w:tc>
        <w:tc>
          <w:tcPr>
            <w:tcW w:w="1503" w:type="dxa"/>
          </w:tcPr>
          <w:p w14:paraId="5DAED50E" w14:textId="77777777" w:rsidR="00B7438A" w:rsidRPr="002D5986" w:rsidRDefault="00B7438A" w:rsidP="00CA1214">
            <w:pPr>
              <w:jc w:val="center"/>
              <w:rPr>
                <w:rFonts w:ascii="Segoe UI" w:hAnsi="Segoe UI" w:cs="Segoe UI"/>
                <w:b/>
                <w:bCs/>
                <w:sz w:val="20"/>
                <w:szCs w:val="20"/>
                <w:lang w:val="pt-BR"/>
              </w:rPr>
            </w:pPr>
          </w:p>
        </w:tc>
        <w:tc>
          <w:tcPr>
            <w:tcW w:w="1278" w:type="dxa"/>
          </w:tcPr>
          <w:p w14:paraId="17305B6C" w14:textId="77777777" w:rsidR="00B7438A" w:rsidRPr="002D5986" w:rsidRDefault="00B7438A" w:rsidP="00CA1214">
            <w:pPr>
              <w:jc w:val="center"/>
              <w:rPr>
                <w:rFonts w:ascii="Segoe UI" w:hAnsi="Segoe UI" w:cs="Segoe UI"/>
                <w:b/>
                <w:bCs/>
                <w:sz w:val="20"/>
                <w:szCs w:val="20"/>
                <w:lang w:val="pt-BR"/>
              </w:rPr>
            </w:pPr>
          </w:p>
        </w:tc>
      </w:tr>
      <w:tr w:rsidR="00F605C7" w:rsidRPr="002D5986" w14:paraId="3A5BE262" w14:textId="77777777" w:rsidTr="00262843">
        <w:trPr>
          <w:trHeight w:val="724"/>
        </w:trPr>
        <w:tc>
          <w:tcPr>
            <w:tcW w:w="802" w:type="dxa"/>
          </w:tcPr>
          <w:p w14:paraId="507B542C" w14:textId="59824691" w:rsidR="00F605C7" w:rsidRPr="002D5986" w:rsidRDefault="00262843" w:rsidP="00CA1214">
            <w:pPr>
              <w:jc w:val="center"/>
              <w:rPr>
                <w:rFonts w:ascii="Segoe UI" w:hAnsi="Segoe UI" w:cs="Segoe UI"/>
                <w:b/>
                <w:bCs/>
                <w:sz w:val="20"/>
                <w:szCs w:val="20"/>
              </w:rPr>
            </w:pPr>
            <w:r w:rsidRPr="002D5986">
              <w:rPr>
                <w:rFonts w:ascii="Segoe UI" w:hAnsi="Segoe UI" w:cs="Segoe UI"/>
                <w:b/>
                <w:bCs/>
                <w:sz w:val="20"/>
                <w:szCs w:val="20"/>
              </w:rPr>
              <w:t>5</w:t>
            </w:r>
          </w:p>
        </w:tc>
        <w:tc>
          <w:tcPr>
            <w:tcW w:w="7358" w:type="dxa"/>
          </w:tcPr>
          <w:p w14:paraId="26590243" w14:textId="639EADE6" w:rsidR="00F605C7" w:rsidRPr="002D5986" w:rsidRDefault="00F605C7" w:rsidP="00262843">
            <w:pPr>
              <w:pStyle w:val="BodyText"/>
              <w:jc w:val="both"/>
              <w:rPr>
                <w:rFonts w:ascii="Segoe UI" w:hAnsi="Segoe UI" w:cs="Segoe UI"/>
                <w:lang w:val="pt-BR"/>
              </w:rPr>
            </w:pPr>
            <w:r w:rsidRPr="002D5986">
              <w:rPr>
                <w:rFonts w:ascii="Segoe UI" w:hAnsi="Segoe UI" w:cs="Segoe UI"/>
                <w:lang w:val="pt-BR"/>
              </w:rPr>
              <w:t>Listele cu cantităţile de lucrări, pe categorii de lucrări (formularul F3 - conform Hotărâre 907/2016);</w:t>
            </w:r>
          </w:p>
        </w:tc>
        <w:tc>
          <w:tcPr>
            <w:tcW w:w="1503" w:type="dxa"/>
          </w:tcPr>
          <w:p w14:paraId="3FB89BDB" w14:textId="77777777" w:rsidR="00F605C7" w:rsidRPr="002D5986" w:rsidRDefault="00F605C7" w:rsidP="00CA1214">
            <w:pPr>
              <w:jc w:val="center"/>
              <w:rPr>
                <w:rFonts w:ascii="Segoe UI" w:hAnsi="Segoe UI" w:cs="Segoe UI"/>
                <w:b/>
                <w:bCs/>
                <w:sz w:val="20"/>
                <w:szCs w:val="20"/>
                <w:lang w:val="pt-BR"/>
              </w:rPr>
            </w:pPr>
          </w:p>
        </w:tc>
        <w:tc>
          <w:tcPr>
            <w:tcW w:w="1278" w:type="dxa"/>
          </w:tcPr>
          <w:p w14:paraId="28400065" w14:textId="77777777" w:rsidR="00F605C7" w:rsidRPr="002D5986" w:rsidRDefault="00F605C7" w:rsidP="00CA1214">
            <w:pPr>
              <w:jc w:val="center"/>
              <w:rPr>
                <w:rFonts w:ascii="Segoe UI" w:hAnsi="Segoe UI" w:cs="Segoe UI"/>
                <w:b/>
                <w:bCs/>
                <w:sz w:val="20"/>
                <w:szCs w:val="20"/>
                <w:lang w:val="pt-BR"/>
              </w:rPr>
            </w:pPr>
          </w:p>
        </w:tc>
      </w:tr>
      <w:tr w:rsidR="00A47D70" w:rsidRPr="002D5986" w14:paraId="18E0665B" w14:textId="77777777" w:rsidTr="00262843">
        <w:trPr>
          <w:trHeight w:val="724"/>
        </w:trPr>
        <w:tc>
          <w:tcPr>
            <w:tcW w:w="802" w:type="dxa"/>
          </w:tcPr>
          <w:p w14:paraId="51244CB4" w14:textId="73C35D0A" w:rsidR="00A47D70" w:rsidRPr="002D5986" w:rsidRDefault="00A47D70" w:rsidP="00CA1214">
            <w:pPr>
              <w:jc w:val="center"/>
              <w:rPr>
                <w:rFonts w:ascii="Segoe UI" w:hAnsi="Segoe UI" w:cs="Segoe UI"/>
                <w:b/>
                <w:bCs/>
                <w:sz w:val="20"/>
                <w:szCs w:val="20"/>
              </w:rPr>
            </w:pPr>
            <w:r>
              <w:rPr>
                <w:rFonts w:ascii="Segoe UI" w:hAnsi="Segoe UI" w:cs="Segoe UI"/>
                <w:b/>
                <w:bCs/>
                <w:sz w:val="20"/>
                <w:szCs w:val="20"/>
              </w:rPr>
              <w:t>6</w:t>
            </w:r>
          </w:p>
        </w:tc>
        <w:tc>
          <w:tcPr>
            <w:tcW w:w="7358" w:type="dxa"/>
          </w:tcPr>
          <w:p w14:paraId="789F65EF" w14:textId="6C5127D0" w:rsidR="00A47D70" w:rsidRPr="002D5986" w:rsidRDefault="00A47D70" w:rsidP="00262843">
            <w:pPr>
              <w:pStyle w:val="BodyText"/>
              <w:jc w:val="both"/>
              <w:rPr>
                <w:rFonts w:ascii="Segoe UI" w:hAnsi="Segoe UI" w:cs="Segoe UI"/>
                <w:lang w:val="pt-BR"/>
              </w:rPr>
            </w:pPr>
            <w:r w:rsidRPr="00A47D70">
              <w:rPr>
                <w:rFonts w:ascii="Segoe UI" w:hAnsi="Segoe UI" w:cs="Segoe UI"/>
                <w:lang w:val="pt-BR"/>
              </w:rPr>
              <w:t>Lista privind utilajele si echipamentele tehnologice, inclusiv dotarile (formularul F4 - conform Hotărâre 907/2016)</w:t>
            </w:r>
          </w:p>
        </w:tc>
        <w:tc>
          <w:tcPr>
            <w:tcW w:w="1503" w:type="dxa"/>
          </w:tcPr>
          <w:p w14:paraId="16168C25" w14:textId="77777777" w:rsidR="00A47D70" w:rsidRPr="002D5986" w:rsidRDefault="00A47D70" w:rsidP="00CA1214">
            <w:pPr>
              <w:jc w:val="center"/>
              <w:rPr>
                <w:rFonts w:ascii="Segoe UI" w:hAnsi="Segoe UI" w:cs="Segoe UI"/>
                <w:b/>
                <w:bCs/>
                <w:sz w:val="20"/>
                <w:szCs w:val="20"/>
                <w:lang w:val="pt-BR"/>
              </w:rPr>
            </w:pPr>
          </w:p>
        </w:tc>
        <w:tc>
          <w:tcPr>
            <w:tcW w:w="1278" w:type="dxa"/>
          </w:tcPr>
          <w:p w14:paraId="7A0B26E7" w14:textId="77777777" w:rsidR="00A47D70" w:rsidRPr="002D5986" w:rsidRDefault="00A47D70" w:rsidP="00CA1214">
            <w:pPr>
              <w:jc w:val="center"/>
              <w:rPr>
                <w:rFonts w:ascii="Segoe UI" w:hAnsi="Segoe UI" w:cs="Segoe UI"/>
                <w:b/>
                <w:bCs/>
                <w:sz w:val="20"/>
                <w:szCs w:val="20"/>
                <w:lang w:val="pt-BR"/>
              </w:rPr>
            </w:pPr>
          </w:p>
        </w:tc>
      </w:tr>
      <w:tr w:rsidR="00A47D70" w:rsidRPr="002D5986" w14:paraId="061E3DE1" w14:textId="77777777" w:rsidTr="00262843">
        <w:trPr>
          <w:trHeight w:val="724"/>
        </w:trPr>
        <w:tc>
          <w:tcPr>
            <w:tcW w:w="802" w:type="dxa"/>
          </w:tcPr>
          <w:p w14:paraId="63D92199" w14:textId="51389902" w:rsidR="00A47D70" w:rsidRDefault="00A47D70" w:rsidP="00CA1214">
            <w:pPr>
              <w:jc w:val="center"/>
              <w:rPr>
                <w:rFonts w:ascii="Segoe UI" w:hAnsi="Segoe UI" w:cs="Segoe UI"/>
                <w:b/>
                <w:bCs/>
                <w:sz w:val="20"/>
                <w:szCs w:val="20"/>
              </w:rPr>
            </w:pPr>
            <w:r>
              <w:rPr>
                <w:rFonts w:ascii="Segoe UI" w:hAnsi="Segoe UI" w:cs="Segoe UI"/>
                <w:b/>
                <w:bCs/>
                <w:sz w:val="20"/>
                <w:szCs w:val="20"/>
              </w:rPr>
              <w:t>7</w:t>
            </w:r>
          </w:p>
        </w:tc>
        <w:tc>
          <w:tcPr>
            <w:tcW w:w="7358" w:type="dxa"/>
          </w:tcPr>
          <w:p w14:paraId="1BEAC8EB" w14:textId="2B82AD1C" w:rsidR="00A47D70" w:rsidRPr="002D5986" w:rsidRDefault="00A47D70" w:rsidP="00262843">
            <w:pPr>
              <w:pStyle w:val="BodyText"/>
              <w:jc w:val="both"/>
              <w:rPr>
                <w:rFonts w:ascii="Segoe UI" w:hAnsi="Segoe UI" w:cs="Segoe UI"/>
                <w:lang w:val="pt-BR"/>
              </w:rPr>
            </w:pPr>
            <w:r w:rsidRPr="00A47D70">
              <w:rPr>
                <w:rFonts w:ascii="Segoe UI" w:hAnsi="Segoe UI" w:cs="Segoe UI"/>
                <w:lang w:val="pt-BR"/>
              </w:rPr>
              <w:t>Fisele tehnice al utilajelor si echipamentelor tehnologice, inclusiv dotarilor (formularul F5 - conform Hotărâre 907/2016)</w:t>
            </w:r>
          </w:p>
        </w:tc>
        <w:tc>
          <w:tcPr>
            <w:tcW w:w="1503" w:type="dxa"/>
          </w:tcPr>
          <w:p w14:paraId="192AAD26" w14:textId="77777777" w:rsidR="00A47D70" w:rsidRPr="002D5986" w:rsidRDefault="00A47D70" w:rsidP="00CA1214">
            <w:pPr>
              <w:jc w:val="center"/>
              <w:rPr>
                <w:rFonts w:ascii="Segoe UI" w:hAnsi="Segoe UI" w:cs="Segoe UI"/>
                <w:b/>
                <w:bCs/>
                <w:sz w:val="20"/>
                <w:szCs w:val="20"/>
                <w:lang w:val="pt-BR"/>
              </w:rPr>
            </w:pPr>
          </w:p>
        </w:tc>
        <w:tc>
          <w:tcPr>
            <w:tcW w:w="1278" w:type="dxa"/>
          </w:tcPr>
          <w:p w14:paraId="1541531D" w14:textId="77777777" w:rsidR="00A47D70" w:rsidRPr="002D5986" w:rsidRDefault="00A47D70" w:rsidP="00CA1214">
            <w:pPr>
              <w:jc w:val="center"/>
              <w:rPr>
                <w:rFonts w:ascii="Segoe UI" w:hAnsi="Segoe UI" w:cs="Segoe UI"/>
                <w:b/>
                <w:bCs/>
                <w:sz w:val="20"/>
                <w:szCs w:val="20"/>
                <w:lang w:val="pt-BR"/>
              </w:rPr>
            </w:pPr>
          </w:p>
        </w:tc>
      </w:tr>
      <w:tr w:rsidR="00F605C7" w:rsidRPr="002D5986" w14:paraId="601B6164" w14:textId="77777777" w:rsidTr="00262843">
        <w:trPr>
          <w:trHeight w:val="712"/>
        </w:trPr>
        <w:tc>
          <w:tcPr>
            <w:tcW w:w="802" w:type="dxa"/>
          </w:tcPr>
          <w:p w14:paraId="7E2FA3FF" w14:textId="1A510010" w:rsidR="00F605C7" w:rsidRPr="002D5986" w:rsidRDefault="00A47D70" w:rsidP="00CA1214">
            <w:pPr>
              <w:jc w:val="center"/>
              <w:rPr>
                <w:rFonts w:ascii="Segoe UI" w:hAnsi="Segoe UI" w:cs="Segoe UI"/>
                <w:b/>
                <w:bCs/>
                <w:sz w:val="20"/>
                <w:szCs w:val="20"/>
                <w:lang w:val="pt-BR"/>
              </w:rPr>
            </w:pPr>
            <w:r>
              <w:rPr>
                <w:rFonts w:ascii="Segoe UI" w:hAnsi="Segoe UI" w:cs="Segoe UI"/>
                <w:b/>
                <w:bCs/>
                <w:sz w:val="20"/>
                <w:szCs w:val="20"/>
                <w:lang w:val="pt-BR"/>
              </w:rPr>
              <w:t>8</w:t>
            </w:r>
          </w:p>
        </w:tc>
        <w:tc>
          <w:tcPr>
            <w:tcW w:w="7358" w:type="dxa"/>
          </w:tcPr>
          <w:p w14:paraId="04B36F91" w14:textId="6CDBF2C6" w:rsidR="00F605C7" w:rsidRPr="002D5986" w:rsidRDefault="00262843" w:rsidP="00F605C7">
            <w:pPr>
              <w:pStyle w:val="BodyText"/>
              <w:jc w:val="both"/>
              <w:rPr>
                <w:rFonts w:ascii="Segoe UI" w:hAnsi="Segoe UI" w:cs="Segoe UI"/>
                <w:lang w:val="pt-BR"/>
              </w:rPr>
            </w:pPr>
            <w:r w:rsidRPr="002D5986">
              <w:rPr>
                <w:rFonts w:ascii="Segoe UI" w:hAnsi="Segoe UI" w:cs="Segoe UI"/>
                <w:lang w:val="pt-BR"/>
              </w:rPr>
              <w:t>Extrasele de resurse utilizate in listele de cantități (materiale, manopera, utilaje tehnologice, transporturi);</w:t>
            </w:r>
          </w:p>
        </w:tc>
        <w:tc>
          <w:tcPr>
            <w:tcW w:w="1503" w:type="dxa"/>
          </w:tcPr>
          <w:p w14:paraId="72CBBFF3" w14:textId="77777777" w:rsidR="00F605C7" w:rsidRPr="002D5986" w:rsidRDefault="00F605C7" w:rsidP="00CA1214">
            <w:pPr>
              <w:jc w:val="center"/>
              <w:rPr>
                <w:rFonts w:ascii="Segoe UI" w:hAnsi="Segoe UI" w:cs="Segoe UI"/>
                <w:b/>
                <w:bCs/>
                <w:sz w:val="20"/>
                <w:szCs w:val="20"/>
                <w:lang w:val="pt-BR"/>
              </w:rPr>
            </w:pPr>
          </w:p>
        </w:tc>
        <w:tc>
          <w:tcPr>
            <w:tcW w:w="1278" w:type="dxa"/>
          </w:tcPr>
          <w:p w14:paraId="0D8FC8EA" w14:textId="77777777" w:rsidR="00F605C7" w:rsidRPr="002D5986" w:rsidRDefault="00F605C7" w:rsidP="00CA1214">
            <w:pPr>
              <w:jc w:val="center"/>
              <w:rPr>
                <w:rFonts w:ascii="Segoe UI" w:hAnsi="Segoe UI" w:cs="Segoe UI"/>
                <w:b/>
                <w:bCs/>
                <w:sz w:val="20"/>
                <w:szCs w:val="20"/>
                <w:lang w:val="pt-BR"/>
              </w:rPr>
            </w:pPr>
          </w:p>
        </w:tc>
      </w:tr>
      <w:tr w:rsidR="00262843" w:rsidRPr="002D5986" w14:paraId="0FFE7FBA" w14:textId="77777777" w:rsidTr="00262843">
        <w:trPr>
          <w:trHeight w:val="724"/>
        </w:trPr>
        <w:tc>
          <w:tcPr>
            <w:tcW w:w="802" w:type="dxa"/>
          </w:tcPr>
          <w:p w14:paraId="18AD1E51" w14:textId="25BD5F39" w:rsidR="00262843" w:rsidRPr="002D5986" w:rsidRDefault="00A47D70" w:rsidP="00CA1214">
            <w:pPr>
              <w:jc w:val="center"/>
              <w:rPr>
                <w:rFonts w:ascii="Segoe UI" w:hAnsi="Segoe UI" w:cs="Segoe UI"/>
                <w:b/>
                <w:bCs/>
                <w:sz w:val="20"/>
                <w:szCs w:val="20"/>
                <w:lang w:val="pt-BR"/>
              </w:rPr>
            </w:pPr>
            <w:r>
              <w:rPr>
                <w:rFonts w:ascii="Segoe UI" w:hAnsi="Segoe UI" w:cs="Segoe UI"/>
                <w:b/>
                <w:bCs/>
                <w:sz w:val="20"/>
                <w:szCs w:val="20"/>
                <w:lang w:val="pt-BR"/>
              </w:rPr>
              <w:t>9</w:t>
            </w:r>
          </w:p>
        </w:tc>
        <w:tc>
          <w:tcPr>
            <w:tcW w:w="7358" w:type="dxa"/>
          </w:tcPr>
          <w:p w14:paraId="4470D2EE" w14:textId="01D9A527" w:rsidR="00262843" w:rsidRPr="002D5986" w:rsidRDefault="00262843" w:rsidP="00F605C7">
            <w:pPr>
              <w:pStyle w:val="BodyText"/>
              <w:jc w:val="both"/>
              <w:rPr>
                <w:rFonts w:ascii="Segoe UI" w:hAnsi="Segoe UI" w:cs="Segoe UI"/>
                <w:lang w:val="pt-BR"/>
              </w:rPr>
            </w:pPr>
            <w:r w:rsidRPr="002D5986">
              <w:rPr>
                <w:rFonts w:ascii="Segoe UI" w:hAnsi="Segoe UI" w:cs="Segoe UI"/>
                <w:lang w:val="pt-BR"/>
              </w:rPr>
              <w:t>Graficul general de realizare a investiției, fizic și valoric (formularul F6- conform Hotărâre 907/2016)</w:t>
            </w:r>
          </w:p>
        </w:tc>
        <w:tc>
          <w:tcPr>
            <w:tcW w:w="1503" w:type="dxa"/>
          </w:tcPr>
          <w:p w14:paraId="3758D592" w14:textId="77777777" w:rsidR="00262843" w:rsidRPr="002D5986" w:rsidRDefault="00262843" w:rsidP="00CA1214">
            <w:pPr>
              <w:jc w:val="center"/>
              <w:rPr>
                <w:rFonts w:ascii="Segoe UI" w:hAnsi="Segoe UI" w:cs="Segoe UI"/>
                <w:b/>
                <w:bCs/>
                <w:sz w:val="20"/>
                <w:szCs w:val="20"/>
                <w:lang w:val="pt-BR"/>
              </w:rPr>
            </w:pPr>
          </w:p>
        </w:tc>
        <w:tc>
          <w:tcPr>
            <w:tcW w:w="1278" w:type="dxa"/>
          </w:tcPr>
          <w:p w14:paraId="66060519" w14:textId="77777777" w:rsidR="00262843" w:rsidRPr="002D5986" w:rsidRDefault="00262843" w:rsidP="00CA1214">
            <w:pPr>
              <w:jc w:val="center"/>
              <w:rPr>
                <w:rFonts w:ascii="Segoe UI" w:hAnsi="Segoe UI" w:cs="Segoe UI"/>
                <w:b/>
                <w:bCs/>
                <w:sz w:val="20"/>
                <w:szCs w:val="20"/>
                <w:lang w:val="pt-BR"/>
              </w:rPr>
            </w:pPr>
          </w:p>
        </w:tc>
      </w:tr>
    </w:tbl>
    <w:p w14:paraId="0B10C807" w14:textId="77777777" w:rsidR="00B7438A" w:rsidRPr="00B34E0C" w:rsidRDefault="00B7438A" w:rsidP="00B7438A">
      <w:pPr>
        <w:rPr>
          <w:rFonts w:ascii="Segoe UI" w:hAnsi="Segoe UI" w:cs="Segoe UI"/>
          <w:i/>
          <w:iCs/>
          <w:sz w:val="22"/>
          <w:szCs w:val="22"/>
          <w:lang w:val="pt-BR"/>
        </w:rPr>
      </w:pPr>
    </w:p>
    <w:p w14:paraId="1DD65B82" w14:textId="77777777" w:rsidR="00B7438A" w:rsidRPr="00B34E0C" w:rsidRDefault="00B7438A" w:rsidP="00B7438A">
      <w:pPr>
        <w:rPr>
          <w:rFonts w:ascii="Segoe UI" w:hAnsi="Segoe UI" w:cs="Segoe UI"/>
          <w:i/>
          <w:iCs/>
          <w:sz w:val="22"/>
          <w:szCs w:val="22"/>
          <w:lang w:val="pt-BR"/>
        </w:rPr>
      </w:pPr>
    </w:p>
    <w:p w14:paraId="43814F16" w14:textId="77777777" w:rsidR="00B7438A" w:rsidRPr="00B34E0C" w:rsidRDefault="00B7438A" w:rsidP="00B7438A">
      <w:pPr>
        <w:rPr>
          <w:rFonts w:ascii="Segoe UI" w:hAnsi="Segoe UI" w:cs="Segoe UI"/>
          <w:i/>
          <w:iCs/>
          <w:sz w:val="22"/>
          <w:szCs w:val="22"/>
          <w:lang w:val="pt-BR"/>
        </w:rPr>
      </w:pPr>
    </w:p>
    <w:p w14:paraId="52C3D60F" w14:textId="77777777" w:rsidR="00B7438A" w:rsidRPr="00B34E0C" w:rsidRDefault="00B7438A" w:rsidP="00B7438A">
      <w:pPr>
        <w:rPr>
          <w:rFonts w:ascii="Segoe UI" w:hAnsi="Segoe UI" w:cs="Segoe UI"/>
          <w:i/>
          <w:iCs/>
          <w:sz w:val="22"/>
          <w:szCs w:val="22"/>
          <w:lang w:val="pt-BR"/>
        </w:rPr>
      </w:pPr>
    </w:p>
    <w:p w14:paraId="3DF7D9D6" w14:textId="77777777" w:rsidR="00B7438A" w:rsidRPr="00B34E0C" w:rsidRDefault="00B7438A" w:rsidP="00B7438A">
      <w:pPr>
        <w:rPr>
          <w:rFonts w:ascii="Segoe UI" w:hAnsi="Segoe UI" w:cs="Segoe UI"/>
          <w:i/>
          <w:iCs/>
          <w:sz w:val="22"/>
          <w:szCs w:val="22"/>
          <w:lang w:val="pt-BR"/>
        </w:rPr>
      </w:pPr>
    </w:p>
    <w:p w14:paraId="686CBF28" w14:textId="77777777" w:rsidR="00B7438A" w:rsidRPr="00B34E0C" w:rsidRDefault="00B7438A" w:rsidP="00B7438A">
      <w:pPr>
        <w:rPr>
          <w:rFonts w:ascii="Segoe UI" w:hAnsi="Segoe UI" w:cs="Segoe UI"/>
          <w:i/>
          <w:iCs/>
          <w:sz w:val="22"/>
          <w:szCs w:val="22"/>
          <w:lang w:val="pt-BR"/>
        </w:rPr>
      </w:pPr>
    </w:p>
    <w:p w14:paraId="4FAB9742" w14:textId="77777777" w:rsidR="0031415E" w:rsidRPr="00393AE3" w:rsidRDefault="0031415E" w:rsidP="000422F8">
      <w:pPr>
        <w:rPr>
          <w:rFonts w:ascii="Segoe UI" w:hAnsi="Segoe UI" w:cs="Segoe UI"/>
          <w:i/>
          <w:iCs/>
          <w:sz w:val="22"/>
          <w:szCs w:val="22"/>
          <w:lang w:val="fr-FR"/>
        </w:rPr>
      </w:pPr>
    </w:p>
    <w:p w14:paraId="5985845A"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7233620F"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3845D2D5"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69B6191B"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09EE17F3"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0E19716A"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0120A277"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5C05501F" w14:textId="77777777" w:rsidR="00787B61" w:rsidRPr="00393AE3" w:rsidRDefault="00787B61" w:rsidP="000422F8">
      <w:pPr>
        <w:autoSpaceDE w:val="0"/>
        <w:autoSpaceDN w:val="0"/>
        <w:adjustRightInd w:val="0"/>
        <w:jc w:val="center"/>
        <w:rPr>
          <w:rFonts w:ascii="Segoe UI" w:hAnsi="Segoe UI" w:cs="Segoe UI"/>
          <w:b/>
          <w:sz w:val="22"/>
          <w:szCs w:val="22"/>
          <w:lang w:val="pt-BR"/>
        </w:rPr>
      </w:pPr>
    </w:p>
    <w:p w14:paraId="0A0BCA08" w14:textId="77777777" w:rsidR="00787B61" w:rsidRPr="00393AE3" w:rsidRDefault="00787B61" w:rsidP="00735F50">
      <w:pPr>
        <w:autoSpaceDE w:val="0"/>
        <w:autoSpaceDN w:val="0"/>
        <w:adjustRightInd w:val="0"/>
        <w:rPr>
          <w:rFonts w:ascii="Segoe UI" w:hAnsi="Segoe UI" w:cs="Segoe UI"/>
          <w:b/>
          <w:sz w:val="22"/>
          <w:szCs w:val="22"/>
          <w:lang w:val="pt-BR"/>
        </w:rPr>
      </w:pPr>
    </w:p>
    <w:sectPr w:rsidR="00787B61" w:rsidRPr="00393AE3" w:rsidSect="0049702C">
      <w:pgSz w:w="11909" w:h="16834" w:code="9"/>
      <w:pgMar w:top="987" w:right="864" w:bottom="720" w:left="864" w:header="720" w:footer="1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FBF7" w14:textId="77777777" w:rsidR="005B13D1" w:rsidRDefault="005B13D1">
      <w:r>
        <w:separator/>
      </w:r>
    </w:p>
  </w:endnote>
  <w:endnote w:type="continuationSeparator" w:id="0">
    <w:p w14:paraId="3A9FE64E" w14:textId="77777777" w:rsidR="005B13D1" w:rsidRDefault="005B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4CA8" w14:textId="77777777" w:rsidR="005B13D1" w:rsidRDefault="005B13D1">
      <w:r>
        <w:separator/>
      </w:r>
    </w:p>
  </w:footnote>
  <w:footnote w:type="continuationSeparator" w:id="0">
    <w:p w14:paraId="03A0477C" w14:textId="77777777" w:rsidR="005B13D1" w:rsidRDefault="005B13D1">
      <w:r>
        <w:continuationSeparator/>
      </w:r>
    </w:p>
  </w:footnote>
  <w:footnote w:id="1">
    <w:p w14:paraId="4288245E" w14:textId="77777777" w:rsidR="00D7641A" w:rsidRPr="007425AA" w:rsidRDefault="00D7641A" w:rsidP="003F2582">
      <w:pPr>
        <w:pStyle w:val="FootnoteText"/>
        <w:rPr>
          <w:lang w:val="pt-BR"/>
        </w:rPr>
      </w:pPr>
      <w:r w:rsidRPr="007425AA">
        <w:rPr>
          <w:rStyle w:val="FootnoteReference"/>
          <w:lang w:val="pt-BR"/>
        </w:rPr>
        <w:t xml:space="preserve">1 </w:t>
      </w:r>
      <w:r w:rsidRPr="007425AA">
        <w:rPr>
          <w:lang w:val="pt-BR"/>
        </w:rPr>
        <w:t xml:space="preserve"> Se va opta pentru una intocmindu-se formulare separate daca atat propunerea financiara cat sic ea tehnica contend clause confidentiale</w:t>
      </w:r>
    </w:p>
  </w:footnote>
  <w:footnote w:id="2">
    <w:p w14:paraId="7BE80B7A" w14:textId="77777777" w:rsidR="00D7641A" w:rsidRPr="007425AA" w:rsidRDefault="00D7641A">
      <w:pPr>
        <w:pStyle w:val="FootnoteText"/>
        <w:rPr>
          <w:color w:val="00B0F0"/>
          <w:lang w:val="pt-BR"/>
        </w:rPr>
      </w:pPr>
      <w:r>
        <w:rPr>
          <w:rStyle w:val="FootnoteReference"/>
        </w:rPr>
        <w:footnoteRef/>
      </w:r>
      <w:r w:rsidRPr="007425AA">
        <w:rPr>
          <w:lang w:val="pt-BR"/>
        </w:rPr>
        <w:t xml:space="preserve"> </w:t>
      </w:r>
      <w:r w:rsidRPr="007425AA">
        <w:rPr>
          <w:rFonts w:cstheme="minorHAnsi"/>
          <w:b/>
          <w:bCs/>
          <w:color w:val="00B0F0"/>
          <w:lang w:val="pt-BR"/>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footnote>
  <w:footnote w:id="3">
    <w:p w14:paraId="100D45A7" w14:textId="77777777" w:rsidR="00D7641A" w:rsidRPr="007425AA" w:rsidRDefault="00D7641A" w:rsidP="00614288">
      <w:pPr>
        <w:pStyle w:val="FootnoteText"/>
        <w:jc w:val="both"/>
        <w:rPr>
          <w:rFonts w:cstheme="minorHAnsi"/>
          <w:b/>
          <w:bCs/>
          <w:color w:val="00B0F0"/>
          <w:lang w:val="pt-BR"/>
        </w:rPr>
      </w:pPr>
      <w:r>
        <w:rPr>
          <w:rStyle w:val="FootnoteReference"/>
        </w:rPr>
        <w:footnoteRef/>
      </w:r>
      <w:r w:rsidRPr="007425AA">
        <w:rPr>
          <w:lang w:val="pt-BR"/>
        </w:rPr>
        <w:t xml:space="preserve"> </w:t>
      </w:r>
      <w:r w:rsidRPr="007425AA">
        <w:rPr>
          <w:rFonts w:cstheme="minorHAnsi"/>
          <w:b/>
          <w:bCs/>
          <w:color w:val="00B0F0"/>
          <w:lang w:val="pt-BR"/>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6835D4BB" w14:textId="77777777" w:rsidR="00D7641A" w:rsidRPr="007425AA" w:rsidRDefault="00D7641A" w:rsidP="00614288">
      <w:pPr>
        <w:pStyle w:val="FootnoteText"/>
        <w:jc w:val="both"/>
        <w:rPr>
          <w:rFonts w:cstheme="minorHAnsi"/>
          <w:b/>
          <w:bCs/>
          <w:color w:val="00B0F0"/>
          <w:lang w:val="pt-BR"/>
        </w:rPr>
      </w:pPr>
    </w:p>
    <w:p w14:paraId="742F0B8F" w14:textId="77777777" w:rsidR="00D7641A" w:rsidRPr="003F4B08" w:rsidRDefault="00D7641A" w:rsidP="00614288">
      <w:pPr>
        <w:pStyle w:val="FootnoteText"/>
        <w:jc w:val="both"/>
        <w:rPr>
          <w:color w:val="00B0F0"/>
          <w:lang w:val="it-IT"/>
        </w:rPr>
      </w:pPr>
      <w:r w:rsidRPr="003F4B08">
        <w:rPr>
          <w:rFonts w:cstheme="minorHAnsi"/>
          <w:b/>
          <w:bCs/>
          <w:color w:val="00B0F0"/>
          <w:lang w:val="it-IT"/>
        </w:rPr>
        <w:t>Daca un operator economic considera util sa foloseasca prezentul formular pentru demonstrarea experientei similar in cazul unui contract de proiectare si executie, il va adapta la acest specific care cuprinde atat lucrari cat si servicii.</w:t>
      </w:r>
    </w:p>
    <w:p w14:paraId="4BDB4FEE" w14:textId="77777777" w:rsidR="00D7641A" w:rsidRPr="003F4B08" w:rsidRDefault="00D7641A">
      <w:pPr>
        <w:pStyle w:val="FootnoteText"/>
        <w:rPr>
          <w:lang w:val="it-IT"/>
        </w:rPr>
      </w:pPr>
    </w:p>
  </w:footnote>
  <w:footnote w:id="4">
    <w:p w14:paraId="2F81661B" w14:textId="77777777" w:rsidR="0078185E" w:rsidRPr="003F4B08" w:rsidRDefault="0078185E" w:rsidP="00745BE2">
      <w:pPr>
        <w:pStyle w:val="FootnoteText"/>
        <w:jc w:val="both"/>
        <w:rPr>
          <w:lang w:val="it-IT"/>
        </w:rPr>
      </w:pPr>
    </w:p>
  </w:footnote>
  <w:footnote w:id="5">
    <w:p w14:paraId="4431B372" w14:textId="77777777" w:rsidR="00CB3FE9" w:rsidRPr="003F4B08" w:rsidRDefault="00CB3FE9" w:rsidP="00CB3FE9">
      <w:pPr>
        <w:pStyle w:val="FootnoteText"/>
        <w:jc w:val="both"/>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3"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522262D"/>
    <w:multiLevelType w:val="hybridMultilevel"/>
    <w:tmpl w:val="C28E5064"/>
    <w:lvl w:ilvl="0" w:tplc="443E5420">
      <w:start w:val="4"/>
      <w:numFmt w:val="bullet"/>
      <w:lvlText w:val=""/>
      <w:lvlJc w:val="left"/>
      <w:pPr>
        <w:ind w:left="720" w:hanging="360"/>
      </w:pPr>
      <w:rPr>
        <w:rFonts w:ascii="Symbol" w:eastAsia="Lucida Sans Unicode"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82500D"/>
    <w:multiLevelType w:val="hybridMultilevel"/>
    <w:tmpl w:val="CC42BAEC"/>
    <w:lvl w:ilvl="0" w:tplc="0EBC9D80">
      <w:start w:val="1"/>
      <w:numFmt w:val="upperLetter"/>
      <w:lvlText w:val="%1."/>
      <w:lvlJc w:val="left"/>
      <w:pPr>
        <w:ind w:left="720" w:hanging="360"/>
      </w:pPr>
      <w:rPr>
        <w:rFonts w:eastAsia="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992941"/>
    <w:multiLevelType w:val="hybridMultilevel"/>
    <w:tmpl w:val="A7DC47A4"/>
    <w:lvl w:ilvl="0" w:tplc="C284F5DC">
      <w:start w:val="4"/>
      <w:numFmt w:val="bullet"/>
      <w:lvlText w:val=""/>
      <w:lvlJc w:val="left"/>
      <w:pPr>
        <w:ind w:left="1080" w:hanging="360"/>
      </w:pPr>
      <w:rPr>
        <w:rFonts w:ascii="Symbol" w:eastAsia="Lucida Sans Unicode" w:hAnsi="Symbol"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263652"/>
    <w:multiLevelType w:val="hybridMultilevel"/>
    <w:tmpl w:val="A3F0BFE6"/>
    <w:lvl w:ilvl="0" w:tplc="4B5EA2A2">
      <w:start w:val="1"/>
      <w:numFmt w:val="upperLetter"/>
      <w:lvlText w:val="%1."/>
      <w:lvlJc w:val="left"/>
      <w:pPr>
        <w:ind w:left="1680" w:hanging="360"/>
      </w:pPr>
      <w:rPr>
        <w:rFonts w:hint="default"/>
      </w:rPr>
    </w:lvl>
    <w:lvl w:ilvl="1" w:tplc="5484BDE4">
      <w:start w:val="1"/>
      <w:numFmt w:val="lowerLetter"/>
      <w:lvlText w:val="%2."/>
      <w:lvlJc w:val="left"/>
      <w:pPr>
        <w:ind w:left="2400" w:hanging="360"/>
      </w:pPr>
      <w:rPr>
        <w:b w:val="0"/>
        <w:bCs w:val="0"/>
      </w:r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144F5A92"/>
    <w:multiLevelType w:val="hybridMultilevel"/>
    <w:tmpl w:val="EA86C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1" w15:restartNumberingAfterBreak="0">
    <w:nsid w:val="2D6547D4"/>
    <w:multiLevelType w:val="hybridMultilevel"/>
    <w:tmpl w:val="D07C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E098D"/>
    <w:multiLevelType w:val="hybridMultilevel"/>
    <w:tmpl w:val="18B2DFD8"/>
    <w:lvl w:ilvl="0" w:tplc="9FA60D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A2268"/>
    <w:multiLevelType w:val="hybridMultilevel"/>
    <w:tmpl w:val="D4AC8B50"/>
    <w:lvl w:ilvl="0" w:tplc="F3021A34">
      <w:start w:val="1"/>
      <w:numFmt w:val="upperLetter"/>
      <w:lvlText w:val="%1."/>
      <w:lvlJc w:val="left"/>
      <w:pPr>
        <w:ind w:left="720" w:hanging="360"/>
      </w:pPr>
      <w:rPr>
        <w:rFonts w:hint="default"/>
        <w:b/>
        <w:bCs/>
        <w:i w:val="0"/>
        <w:u w:val="none"/>
      </w:rPr>
    </w:lvl>
    <w:lvl w:ilvl="1" w:tplc="269A6DF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8709E"/>
    <w:multiLevelType w:val="hybridMultilevel"/>
    <w:tmpl w:val="F4CE153C"/>
    <w:lvl w:ilvl="0" w:tplc="0FF0C9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F6DB7"/>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482CC5"/>
    <w:multiLevelType w:val="hybridMultilevel"/>
    <w:tmpl w:val="D0A85E36"/>
    <w:lvl w:ilvl="0" w:tplc="9A36AE9E">
      <w:start w:val="1"/>
      <w:numFmt w:val="decimal"/>
      <w:lvlText w:val="%1."/>
      <w:lvlJc w:val="left"/>
      <w:pPr>
        <w:ind w:left="1320" w:hanging="360"/>
      </w:pPr>
      <w:rPr>
        <w:rFonts w:eastAsia="Times New Roman" w:hint="default"/>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9"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CD42F4"/>
    <w:multiLevelType w:val="hybridMultilevel"/>
    <w:tmpl w:val="35B8524C"/>
    <w:lvl w:ilvl="0" w:tplc="4CDADA0A">
      <w:numFmt w:val="bullet"/>
      <w:lvlText w:val=""/>
      <w:lvlJc w:val="left"/>
      <w:pPr>
        <w:ind w:left="720" w:hanging="360"/>
      </w:pPr>
      <w:rPr>
        <w:rFonts w:ascii="Symbol" w:eastAsia="Lucida Sans Unicode"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3A42FF"/>
    <w:multiLevelType w:val="multilevel"/>
    <w:tmpl w:val="BB24D498"/>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4DBC7BE8"/>
    <w:multiLevelType w:val="hybridMultilevel"/>
    <w:tmpl w:val="DC48487C"/>
    <w:lvl w:ilvl="0" w:tplc="70D41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C21845"/>
    <w:multiLevelType w:val="hybridMultilevel"/>
    <w:tmpl w:val="6A2443C6"/>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F6308"/>
    <w:multiLevelType w:val="hybridMultilevel"/>
    <w:tmpl w:val="44A4D9B0"/>
    <w:lvl w:ilvl="0" w:tplc="475C12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A631A"/>
    <w:multiLevelType w:val="multilevel"/>
    <w:tmpl w:val="5732A4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0715F47"/>
    <w:multiLevelType w:val="hybridMultilevel"/>
    <w:tmpl w:val="CC92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7D5692B"/>
    <w:multiLevelType w:val="hybridMultilevel"/>
    <w:tmpl w:val="AAD07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C71DE"/>
    <w:multiLevelType w:val="hybridMultilevel"/>
    <w:tmpl w:val="1B608FD0"/>
    <w:lvl w:ilvl="0" w:tplc="B70E1586">
      <w:start w:val="4"/>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987248">
    <w:abstractNumId w:val="27"/>
  </w:num>
  <w:num w:numId="2" w16cid:durableId="807820062">
    <w:abstractNumId w:val="1"/>
  </w:num>
  <w:num w:numId="3" w16cid:durableId="1207914664">
    <w:abstractNumId w:val="11"/>
  </w:num>
  <w:num w:numId="4" w16cid:durableId="1712457228">
    <w:abstractNumId w:val="41"/>
  </w:num>
  <w:num w:numId="5" w16cid:durableId="9921025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238676">
    <w:abstractNumId w:val="17"/>
  </w:num>
  <w:num w:numId="7" w16cid:durableId="617420502">
    <w:abstractNumId w:val="0"/>
  </w:num>
  <w:num w:numId="8" w16cid:durableId="133958086">
    <w:abstractNumId w:val="10"/>
  </w:num>
  <w:num w:numId="9" w16cid:durableId="182326690">
    <w:abstractNumId w:val="31"/>
  </w:num>
  <w:num w:numId="10" w16cid:durableId="19962580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761001">
    <w:abstractNumId w:val="15"/>
  </w:num>
  <w:num w:numId="12" w16cid:durableId="1493066276">
    <w:abstractNumId w:val="26"/>
  </w:num>
  <w:num w:numId="13" w16cid:durableId="1843351490">
    <w:abstractNumId w:val="35"/>
  </w:num>
  <w:num w:numId="14" w16cid:durableId="2012565114">
    <w:abstractNumId w:val="4"/>
  </w:num>
  <w:num w:numId="15" w16cid:durableId="1151481435">
    <w:abstractNumId w:val="9"/>
  </w:num>
  <w:num w:numId="16" w16cid:durableId="1945846106">
    <w:abstractNumId w:val="20"/>
  </w:num>
  <w:num w:numId="17" w16cid:durableId="1620798497">
    <w:abstractNumId w:val="19"/>
  </w:num>
  <w:num w:numId="18" w16cid:durableId="1752001740">
    <w:abstractNumId w:val="33"/>
  </w:num>
  <w:num w:numId="19" w16cid:durableId="1448625202">
    <w:abstractNumId w:val="44"/>
  </w:num>
  <w:num w:numId="20" w16cid:durableId="1931698601">
    <w:abstractNumId w:val="29"/>
  </w:num>
  <w:num w:numId="21" w16cid:durableId="1019741617">
    <w:abstractNumId w:val="16"/>
  </w:num>
  <w:num w:numId="22" w16cid:durableId="1141266229">
    <w:abstractNumId w:val="43"/>
  </w:num>
  <w:num w:numId="23" w16cid:durableId="661351700">
    <w:abstractNumId w:val="36"/>
  </w:num>
  <w:num w:numId="24" w16cid:durableId="1204437939">
    <w:abstractNumId w:val="28"/>
  </w:num>
  <w:num w:numId="25" w16cid:durableId="1119182374">
    <w:abstractNumId w:val="13"/>
  </w:num>
  <w:num w:numId="26" w16cid:durableId="116535348">
    <w:abstractNumId w:val="42"/>
  </w:num>
  <w:num w:numId="27" w16cid:durableId="1758601470">
    <w:abstractNumId w:val="23"/>
  </w:num>
  <w:num w:numId="28" w16cid:durableId="1681270813">
    <w:abstractNumId w:val="25"/>
  </w:num>
  <w:num w:numId="29" w16cid:durableId="2030717110">
    <w:abstractNumId w:val="34"/>
  </w:num>
  <w:num w:numId="30" w16cid:durableId="839976270">
    <w:abstractNumId w:val="37"/>
  </w:num>
  <w:num w:numId="31" w16cid:durableId="2084988332">
    <w:abstractNumId w:val="8"/>
  </w:num>
  <w:num w:numId="32" w16cid:durableId="1497183931">
    <w:abstractNumId w:val="22"/>
  </w:num>
  <w:num w:numId="33" w16cid:durableId="60639843">
    <w:abstractNumId w:val="5"/>
  </w:num>
  <w:num w:numId="34" w16cid:durableId="224801360">
    <w:abstractNumId w:val="6"/>
  </w:num>
  <w:num w:numId="35" w16cid:durableId="1655642663">
    <w:abstractNumId w:val="24"/>
  </w:num>
  <w:num w:numId="36" w16cid:durableId="1187521396">
    <w:abstractNumId w:val="30"/>
  </w:num>
  <w:num w:numId="37" w16cid:durableId="1605579151">
    <w:abstractNumId w:val="14"/>
  </w:num>
  <w:num w:numId="38" w16cid:durableId="1672022041">
    <w:abstractNumId w:val="40"/>
  </w:num>
  <w:num w:numId="39" w16cid:durableId="50036266">
    <w:abstractNumId w:val="21"/>
  </w:num>
  <w:num w:numId="40" w16cid:durableId="127212616">
    <w:abstractNumId w:val="38"/>
  </w:num>
  <w:num w:numId="41" w16cid:durableId="1530334864">
    <w:abstractNumId w:val="12"/>
  </w:num>
  <w:num w:numId="42" w16cid:durableId="53558159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CEA"/>
    <w:rsid w:val="00004C10"/>
    <w:rsid w:val="0000531C"/>
    <w:rsid w:val="00005D93"/>
    <w:rsid w:val="00005FF3"/>
    <w:rsid w:val="0000765F"/>
    <w:rsid w:val="00007FD2"/>
    <w:rsid w:val="00010DB9"/>
    <w:rsid w:val="000119DC"/>
    <w:rsid w:val="00013E4A"/>
    <w:rsid w:val="000146A4"/>
    <w:rsid w:val="00020F58"/>
    <w:rsid w:val="000214B3"/>
    <w:rsid w:val="0002191A"/>
    <w:rsid w:val="00021F47"/>
    <w:rsid w:val="000220B6"/>
    <w:rsid w:val="00022345"/>
    <w:rsid w:val="00023FDF"/>
    <w:rsid w:val="00026C00"/>
    <w:rsid w:val="000271C4"/>
    <w:rsid w:val="00027B7A"/>
    <w:rsid w:val="00030292"/>
    <w:rsid w:val="000304E4"/>
    <w:rsid w:val="0003054F"/>
    <w:rsid w:val="000316BA"/>
    <w:rsid w:val="00031CB9"/>
    <w:rsid w:val="0003300B"/>
    <w:rsid w:val="000338F6"/>
    <w:rsid w:val="000354BE"/>
    <w:rsid w:val="0003643D"/>
    <w:rsid w:val="000365EA"/>
    <w:rsid w:val="000367E8"/>
    <w:rsid w:val="00036F86"/>
    <w:rsid w:val="000379B9"/>
    <w:rsid w:val="0004208A"/>
    <w:rsid w:val="000422F8"/>
    <w:rsid w:val="000436FD"/>
    <w:rsid w:val="0004565F"/>
    <w:rsid w:val="00050D07"/>
    <w:rsid w:val="000521DC"/>
    <w:rsid w:val="00053BAA"/>
    <w:rsid w:val="000551F5"/>
    <w:rsid w:val="00057763"/>
    <w:rsid w:val="00062328"/>
    <w:rsid w:val="00062892"/>
    <w:rsid w:val="00063765"/>
    <w:rsid w:val="00063B02"/>
    <w:rsid w:val="00066529"/>
    <w:rsid w:val="000666A4"/>
    <w:rsid w:val="00066A46"/>
    <w:rsid w:val="0007090D"/>
    <w:rsid w:val="00071145"/>
    <w:rsid w:val="00073A75"/>
    <w:rsid w:val="00077542"/>
    <w:rsid w:val="000809AB"/>
    <w:rsid w:val="000821AF"/>
    <w:rsid w:val="000839E8"/>
    <w:rsid w:val="0008476F"/>
    <w:rsid w:val="00084B34"/>
    <w:rsid w:val="00085DA4"/>
    <w:rsid w:val="000875A8"/>
    <w:rsid w:val="00087989"/>
    <w:rsid w:val="0009259B"/>
    <w:rsid w:val="000932A4"/>
    <w:rsid w:val="000963D6"/>
    <w:rsid w:val="0009660C"/>
    <w:rsid w:val="00096E79"/>
    <w:rsid w:val="000977A9"/>
    <w:rsid w:val="000A1B25"/>
    <w:rsid w:val="000A31E6"/>
    <w:rsid w:val="000A3B80"/>
    <w:rsid w:val="000A5089"/>
    <w:rsid w:val="000A54D5"/>
    <w:rsid w:val="000A5C78"/>
    <w:rsid w:val="000A69D5"/>
    <w:rsid w:val="000A6B49"/>
    <w:rsid w:val="000A6DFA"/>
    <w:rsid w:val="000A712F"/>
    <w:rsid w:val="000A7133"/>
    <w:rsid w:val="000B0824"/>
    <w:rsid w:val="000B0EB5"/>
    <w:rsid w:val="000B225D"/>
    <w:rsid w:val="000B2A64"/>
    <w:rsid w:val="000B3383"/>
    <w:rsid w:val="000B554C"/>
    <w:rsid w:val="000B6426"/>
    <w:rsid w:val="000B66EB"/>
    <w:rsid w:val="000B7D3E"/>
    <w:rsid w:val="000B7F26"/>
    <w:rsid w:val="000C177F"/>
    <w:rsid w:val="000C2A37"/>
    <w:rsid w:val="000C33EC"/>
    <w:rsid w:val="000C61E5"/>
    <w:rsid w:val="000D03D5"/>
    <w:rsid w:val="000D06E6"/>
    <w:rsid w:val="000D22C7"/>
    <w:rsid w:val="000D3F2C"/>
    <w:rsid w:val="000D4157"/>
    <w:rsid w:val="000D4526"/>
    <w:rsid w:val="000D546A"/>
    <w:rsid w:val="000E15E0"/>
    <w:rsid w:val="000E3D25"/>
    <w:rsid w:val="000E7BD3"/>
    <w:rsid w:val="000F09C8"/>
    <w:rsid w:val="000F0D2B"/>
    <w:rsid w:val="000F0FFE"/>
    <w:rsid w:val="000F18FB"/>
    <w:rsid w:val="000F316E"/>
    <w:rsid w:val="000F6CD0"/>
    <w:rsid w:val="0010000C"/>
    <w:rsid w:val="00100652"/>
    <w:rsid w:val="0010100D"/>
    <w:rsid w:val="001012BD"/>
    <w:rsid w:val="00101412"/>
    <w:rsid w:val="001027DE"/>
    <w:rsid w:val="0010358E"/>
    <w:rsid w:val="001039D7"/>
    <w:rsid w:val="001052F8"/>
    <w:rsid w:val="00107F66"/>
    <w:rsid w:val="00111CEA"/>
    <w:rsid w:val="001122DC"/>
    <w:rsid w:val="0011396F"/>
    <w:rsid w:val="0011684F"/>
    <w:rsid w:val="001173DF"/>
    <w:rsid w:val="00117884"/>
    <w:rsid w:val="00120223"/>
    <w:rsid w:val="00120BC5"/>
    <w:rsid w:val="00120D42"/>
    <w:rsid w:val="001229C5"/>
    <w:rsid w:val="00123A99"/>
    <w:rsid w:val="0012456E"/>
    <w:rsid w:val="00124837"/>
    <w:rsid w:val="0012572E"/>
    <w:rsid w:val="00125744"/>
    <w:rsid w:val="00127F7D"/>
    <w:rsid w:val="00127F9F"/>
    <w:rsid w:val="00132F8C"/>
    <w:rsid w:val="00133C82"/>
    <w:rsid w:val="00135EA7"/>
    <w:rsid w:val="0013612E"/>
    <w:rsid w:val="0013793B"/>
    <w:rsid w:val="0014219A"/>
    <w:rsid w:val="00142E7F"/>
    <w:rsid w:val="00146653"/>
    <w:rsid w:val="00147573"/>
    <w:rsid w:val="0014779F"/>
    <w:rsid w:val="00150871"/>
    <w:rsid w:val="00151C06"/>
    <w:rsid w:val="00152FB0"/>
    <w:rsid w:val="0015321B"/>
    <w:rsid w:val="0015461C"/>
    <w:rsid w:val="0015620B"/>
    <w:rsid w:val="0015638A"/>
    <w:rsid w:val="00157B8A"/>
    <w:rsid w:val="00160D34"/>
    <w:rsid w:val="0016304C"/>
    <w:rsid w:val="0016314A"/>
    <w:rsid w:val="00164787"/>
    <w:rsid w:val="001650CE"/>
    <w:rsid w:val="00167136"/>
    <w:rsid w:val="00170FD8"/>
    <w:rsid w:val="001711F9"/>
    <w:rsid w:val="00171C61"/>
    <w:rsid w:val="0017517D"/>
    <w:rsid w:val="00176537"/>
    <w:rsid w:val="001816EC"/>
    <w:rsid w:val="00182BB0"/>
    <w:rsid w:val="00183A80"/>
    <w:rsid w:val="0018402B"/>
    <w:rsid w:val="001840F8"/>
    <w:rsid w:val="00185E1E"/>
    <w:rsid w:val="00190796"/>
    <w:rsid w:val="001910BE"/>
    <w:rsid w:val="001921C0"/>
    <w:rsid w:val="00193453"/>
    <w:rsid w:val="0019486C"/>
    <w:rsid w:val="00194F18"/>
    <w:rsid w:val="001963E5"/>
    <w:rsid w:val="0019694B"/>
    <w:rsid w:val="00197249"/>
    <w:rsid w:val="00197CB8"/>
    <w:rsid w:val="001A2CB4"/>
    <w:rsid w:val="001A327F"/>
    <w:rsid w:val="001A4119"/>
    <w:rsid w:val="001A44C3"/>
    <w:rsid w:val="001A4F18"/>
    <w:rsid w:val="001A6608"/>
    <w:rsid w:val="001A7D6B"/>
    <w:rsid w:val="001A7DAE"/>
    <w:rsid w:val="001B01A7"/>
    <w:rsid w:val="001B0CC3"/>
    <w:rsid w:val="001B20AA"/>
    <w:rsid w:val="001B22A0"/>
    <w:rsid w:val="001B34D1"/>
    <w:rsid w:val="001B3992"/>
    <w:rsid w:val="001B41C6"/>
    <w:rsid w:val="001B41D1"/>
    <w:rsid w:val="001B567D"/>
    <w:rsid w:val="001C4381"/>
    <w:rsid w:val="001C59C5"/>
    <w:rsid w:val="001C6264"/>
    <w:rsid w:val="001C65CC"/>
    <w:rsid w:val="001C73E6"/>
    <w:rsid w:val="001C74DD"/>
    <w:rsid w:val="001C7C4C"/>
    <w:rsid w:val="001D0DFA"/>
    <w:rsid w:val="001D0F5C"/>
    <w:rsid w:val="001D2A88"/>
    <w:rsid w:val="001D30F7"/>
    <w:rsid w:val="001D3173"/>
    <w:rsid w:val="001D35BF"/>
    <w:rsid w:val="001D3F1E"/>
    <w:rsid w:val="001D545F"/>
    <w:rsid w:val="001E0287"/>
    <w:rsid w:val="001E26CF"/>
    <w:rsid w:val="001E2792"/>
    <w:rsid w:val="001E48EA"/>
    <w:rsid w:val="001E51E2"/>
    <w:rsid w:val="001F0095"/>
    <w:rsid w:val="001F04BF"/>
    <w:rsid w:val="001F20F8"/>
    <w:rsid w:val="001F3A23"/>
    <w:rsid w:val="001F42A8"/>
    <w:rsid w:val="001F4C2B"/>
    <w:rsid w:val="00200048"/>
    <w:rsid w:val="00203475"/>
    <w:rsid w:val="0020464A"/>
    <w:rsid w:val="00205594"/>
    <w:rsid w:val="00211E4A"/>
    <w:rsid w:val="00212B3E"/>
    <w:rsid w:val="00214331"/>
    <w:rsid w:val="00215800"/>
    <w:rsid w:val="00215F64"/>
    <w:rsid w:val="00220584"/>
    <w:rsid w:val="00220896"/>
    <w:rsid w:val="00221244"/>
    <w:rsid w:val="00221375"/>
    <w:rsid w:val="002226E7"/>
    <w:rsid w:val="002228E1"/>
    <w:rsid w:val="002238B1"/>
    <w:rsid w:val="002246F6"/>
    <w:rsid w:val="00224AE5"/>
    <w:rsid w:val="002307F8"/>
    <w:rsid w:val="002314C8"/>
    <w:rsid w:val="00234A13"/>
    <w:rsid w:val="002351FA"/>
    <w:rsid w:val="002368D2"/>
    <w:rsid w:val="00236DFF"/>
    <w:rsid w:val="00240934"/>
    <w:rsid w:val="00240B58"/>
    <w:rsid w:val="00241BBC"/>
    <w:rsid w:val="00244EC3"/>
    <w:rsid w:val="00246B5D"/>
    <w:rsid w:val="00246DB4"/>
    <w:rsid w:val="00251B6F"/>
    <w:rsid w:val="00251BE1"/>
    <w:rsid w:val="00252145"/>
    <w:rsid w:val="002543FF"/>
    <w:rsid w:val="00254D49"/>
    <w:rsid w:val="00255ADA"/>
    <w:rsid w:val="00255D0B"/>
    <w:rsid w:val="00260DFA"/>
    <w:rsid w:val="00262843"/>
    <w:rsid w:val="0026444B"/>
    <w:rsid w:val="002664CF"/>
    <w:rsid w:val="0027143E"/>
    <w:rsid w:val="002728A4"/>
    <w:rsid w:val="00273DF2"/>
    <w:rsid w:val="00274364"/>
    <w:rsid w:val="0027704D"/>
    <w:rsid w:val="00277C2A"/>
    <w:rsid w:val="00277F2A"/>
    <w:rsid w:val="00280095"/>
    <w:rsid w:val="00280236"/>
    <w:rsid w:val="002827EF"/>
    <w:rsid w:val="00283105"/>
    <w:rsid w:val="00283C5E"/>
    <w:rsid w:val="00284D2F"/>
    <w:rsid w:val="002857B2"/>
    <w:rsid w:val="00285E13"/>
    <w:rsid w:val="002871E2"/>
    <w:rsid w:val="00292CE5"/>
    <w:rsid w:val="002931E3"/>
    <w:rsid w:val="00294568"/>
    <w:rsid w:val="0029460C"/>
    <w:rsid w:val="00295969"/>
    <w:rsid w:val="00297D7B"/>
    <w:rsid w:val="002A014C"/>
    <w:rsid w:val="002A0AC1"/>
    <w:rsid w:val="002A164D"/>
    <w:rsid w:val="002A1F74"/>
    <w:rsid w:val="002A357B"/>
    <w:rsid w:val="002A3C7C"/>
    <w:rsid w:val="002A727C"/>
    <w:rsid w:val="002A7ED3"/>
    <w:rsid w:val="002B1086"/>
    <w:rsid w:val="002B373D"/>
    <w:rsid w:val="002B4D74"/>
    <w:rsid w:val="002B4E86"/>
    <w:rsid w:val="002B59BB"/>
    <w:rsid w:val="002B621E"/>
    <w:rsid w:val="002C0147"/>
    <w:rsid w:val="002C162E"/>
    <w:rsid w:val="002C2979"/>
    <w:rsid w:val="002C49CB"/>
    <w:rsid w:val="002C5A2E"/>
    <w:rsid w:val="002C65EA"/>
    <w:rsid w:val="002C727F"/>
    <w:rsid w:val="002D064A"/>
    <w:rsid w:val="002D0738"/>
    <w:rsid w:val="002D0920"/>
    <w:rsid w:val="002D0E0E"/>
    <w:rsid w:val="002D1253"/>
    <w:rsid w:val="002D13AC"/>
    <w:rsid w:val="002D230F"/>
    <w:rsid w:val="002D2DAF"/>
    <w:rsid w:val="002D3030"/>
    <w:rsid w:val="002D33ED"/>
    <w:rsid w:val="002D34C1"/>
    <w:rsid w:val="002D3692"/>
    <w:rsid w:val="002D39EE"/>
    <w:rsid w:val="002D4F25"/>
    <w:rsid w:val="002D58F0"/>
    <w:rsid w:val="002D5986"/>
    <w:rsid w:val="002D7418"/>
    <w:rsid w:val="002E0241"/>
    <w:rsid w:val="002E436C"/>
    <w:rsid w:val="002E43E0"/>
    <w:rsid w:val="002E4AE8"/>
    <w:rsid w:val="002E4D81"/>
    <w:rsid w:val="002E4FA9"/>
    <w:rsid w:val="002E519D"/>
    <w:rsid w:val="002E5EF1"/>
    <w:rsid w:val="002E7C05"/>
    <w:rsid w:val="002F140E"/>
    <w:rsid w:val="002F1B20"/>
    <w:rsid w:val="002F3426"/>
    <w:rsid w:val="002F3462"/>
    <w:rsid w:val="002F3AD5"/>
    <w:rsid w:val="002F3B63"/>
    <w:rsid w:val="002F429B"/>
    <w:rsid w:val="002F457B"/>
    <w:rsid w:val="002F5579"/>
    <w:rsid w:val="002F6E83"/>
    <w:rsid w:val="003008EC"/>
    <w:rsid w:val="00300E0C"/>
    <w:rsid w:val="00303ADB"/>
    <w:rsid w:val="00304360"/>
    <w:rsid w:val="003051DE"/>
    <w:rsid w:val="00306657"/>
    <w:rsid w:val="003116CF"/>
    <w:rsid w:val="003117B5"/>
    <w:rsid w:val="003117EC"/>
    <w:rsid w:val="0031415E"/>
    <w:rsid w:val="0031442F"/>
    <w:rsid w:val="00314894"/>
    <w:rsid w:val="003250D1"/>
    <w:rsid w:val="0032581E"/>
    <w:rsid w:val="00330621"/>
    <w:rsid w:val="00332258"/>
    <w:rsid w:val="00332949"/>
    <w:rsid w:val="00332CDC"/>
    <w:rsid w:val="00334347"/>
    <w:rsid w:val="00334657"/>
    <w:rsid w:val="00334AE0"/>
    <w:rsid w:val="00336066"/>
    <w:rsid w:val="00341027"/>
    <w:rsid w:val="00343F9B"/>
    <w:rsid w:val="003458DB"/>
    <w:rsid w:val="0035130E"/>
    <w:rsid w:val="003526F9"/>
    <w:rsid w:val="00352AF2"/>
    <w:rsid w:val="0035391E"/>
    <w:rsid w:val="00356F93"/>
    <w:rsid w:val="003574BB"/>
    <w:rsid w:val="003610BD"/>
    <w:rsid w:val="0036167F"/>
    <w:rsid w:val="003620E8"/>
    <w:rsid w:val="003627F5"/>
    <w:rsid w:val="00362B57"/>
    <w:rsid w:val="00363F37"/>
    <w:rsid w:val="003646C1"/>
    <w:rsid w:val="0036585F"/>
    <w:rsid w:val="00367180"/>
    <w:rsid w:val="003747C3"/>
    <w:rsid w:val="00374E62"/>
    <w:rsid w:val="00375651"/>
    <w:rsid w:val="00375F22"/>
    <w:rsid w:val="00381F80"/>
    <w:rsid w:val="003828A1"/>
    <w:rsid w:val="00383D24"/>
    <w:rsid w:val="003855BF"/>
    <w:rsid w:val="00385EF4"/>
    <w:rsid w:val="0039258A"/>
    <w:rsid w:val="00392E46"/>
    <w:rsid w:val="00393011"/>
    <w:rsid w:val="00393AE3"/>
    <w:rsid w:val="00393BE5"/>
    <w:rsid w:val="003947C3"/>
    <w:rsid w:val="00394F1D"/>
    <w:rsid w:val="003959D6"/>
    <w:rsid w:val="00396431"/>
    <w:rsid w:val="00396530"/>
    <w:rsid w:val="00396541"/>
    <w:rsid w:val="003976DF"/>
    <w:rsid w:val="00397C6D"/>
    <w:rsid w:val="003A12C4"/>
    <w:rsid w:val="003A1C80"/>
    <w:rsid w:val="003A5839"/>
    <w:rsid w:val="003A63CB"/>
    <w:rsid w:val="003A78B3"/>
    <w:rsid w:val="003B2BCB"/>
    <w:rsid w:val="003B4052"/>
    <w:rsid w:val="003B7C00"/>
    <w:rsid w:val="003C0F11"/>
    <w:rsid w:val="003C11B0"/>
    <w:rsid w:val="003C226D"/>
    <w:rsid w:val="003C2A49"/>
    <w:rsid w:val="003C52C5"/>
    <w:rsid w:val="003C5A79"/>
    <w:rsid w:val="003C6CC1"/>
    <w:rsid w:val="003C6E49"/>
    <w:rsid w:val="003C7A49"/>
    <w:rsid w:val="003D267B"/>
    <w:rsid w:val="003D2CD5"/>
    <w:rsid w:val="003D46E7"/>
    <w:rsid w:val="003D5D9C"/>
    <w:rsid w:val="003D5E15"/>
    <w:rsid w:val="003D7B62"/>
    <w:rsid w:val="003E0876"/>
    <w:rsid w:val="003E1E59"/>
    <w:rsid w:val="003E2F0C"/>
    <w:rsid w:val="003E7A47"/>
    <w:rsid w:val="003F0C83"/>
    <w:rsid w:val="003F2582"/>
    <w:rsid w:val="003F28DE"/>
    <w:rsid w:val="003F373D"/>
    <w:rsid w:val="003F4B08"/>
    <w:rsid w:val="003F4B33"/>
    <w:rsid w:val="003F5186"/>
    <w:rsid w:val="003F5274"/>
    <w:rsid w:val="003F5D22"/>
    <w:rsid w:val="003F71E9"/>
    <w:rsid w:val="003F782B"/>
    <w:rsid w:val="00400FA5"/>
    <w:rsid w:val="00401C90"/>
    <w:rsid w:val="00402BBA"/>
    <w:rsid w:val="004037B1"/>
    <w:rsid w:val="0040493B"/>
    <w:rsid w:val="00404E19"/>
    <w:rsid w:val="00405805"/>
    <w:rsid w:val="00406D8A"/>
    <w:rsid w:val="0041228D"/>
    <w:rsid w:val="004131AB"/>
    <w:rsid w:val="004135CA"/>
    <w:rsid w:val="00416A46"/>
    <w:rsid w:val="00417837"/>
    <w:rsid w:val="00417D50"/>
    <w:rsid w:val="00417FB9"/>
    <w:rsid w:val="00420272"/>
    <w:rsid w:val="0042179E"/>
    <w:rsid w:val="0042196D"/>
    <w:rsid w:val="00422FAF"/>
    <w:rsid w:val="0042429B"/>
    <w:rsid w:val="00424D96"/>
    <w:rsid w:val="0042527B"/>
    <w:rsid w:val="00425A5E"/>
    <w:rsid w:val="0042628F"/>
    <w:rsid w:val="0042648D"/>
    <w:rsid w:val="00431A77"/>
    <w:rsid w:val="00432810"/>
    <w:rsid w:val="00433A4E"/>
    <w:rsid w:val="00433F0E"/>
    <w:rsid w:val="00435966"/>
    <w:rsid w:val="00435B76"/>
    <w:rsid w:val="00442307"/>
    <w:rsid w:val="00442A10"/>
    <w:rsid w:val="00443511"/>
    <w:rsid w:val="0044412D"/>
    <w:rsid w:val="00445873"/>
    <w:rsid w:val="00446AEA"/>
    <w:rsid w:val="00447565"/>
    <w:rsid w:val="004477C6"/>
    <w:rsid w:val="00450147"/>
    <w:rsid w:val="004524C5"/>
    <w:rsid w:val="004526FA"/>
    <w:rsid w:val="00453276"/>
    <w:rsid w:val="00455AF2"/>
    <w:rsid w:val="0046068B"/>
    <w:rsid w:val="00461043"/>
    <w:rsid w:val="00461250"/>
    <w:rsid w:val="00462CC8"/>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78A"/>
    <w:rsid w:val="00477889"/>
    <w:rsid w:val="00477CB5"/>
    <w:rsid w:val="0048014E"/>
    <w:rsid w:val="004806F8"/>
    <w:rsid w:val="0048308E"/>
    <w:rsid w:val="00483ABA"/>
    <w:rsid w:val="004846A0"/>
    <w:rsid w:val="004849EB"/>
    <w:rsid w:val="00484CA3"/>
    <w:rsid w:val="00484FC6"/>
    <w:rsid w:val="00485EA1"/>
    <w:rsid w:val="00487C9D"/>
    <w:rsid w:val="00490ECF"/>
    <w:rsid w:val="0049174E"/>
    <w:rsid w:val="00491F2E"/>
    <w:rsid w:val="00492CB5"/>
    <w:rsid w:val="00492F12"/>
    <w:rsid w:val="004930EB"/>
    <w:rsid w:val="00493660"/>
    <w:rsid w:val="0049628D"/>
    <w:rsid w:val="0049702C"/>
    <w:rsid w:val="004970F3"/>
    <w:rsid w:val="004A043C"/>
    <w:rsid w:val="004A0E6B"/>
    <w:rsid w:val="004A2B57"/>
    <w:rsid w:val="004A303E"/>
    <w:rsid w:val="004A3414"/>
    <w:rsid w:val="004A5D41"/>
    <w:rsid w:val="004A6229"/>
    <w:rsid w:val="004A633B"/>
    <w:rsid w:val="004A6B08"/>
    <w:rsid w:val="004A704F"/>
    <w:rsid w:val="004A785A"/>
    <w:rsid w:val="004A7A3A"/>
    <w:rsid w:val="004B11CA"/>
    <w:rsid w:val="004B2C8C"/>
    <w:rsid w:val="004B53AD"/>
    <w:rsid w:val="004C015E"/>
    <w:rsid w:val="004C0CB6"/>
    <w:rsid w:val="004C1CB9"/>
    <w:rsid w:val="004C2EC1"/>
    <w:rsid w:val="004C56B0"/>
    <w:rsid w:val="004C58E3"/>
    <w:rsid w:val="004C5D27"/>
    <w:rsid w:val="004C5F8C"/>
    <w:rsid w:val="004C6982"/>
    <w:rsid w:val="004C7EAB"/>
    <w:rsid w:val="004D1475"/>
    <w:rsid w:val="004D2CAE"/>
    <w:rsid w:val="004D530C"/>
    <w:rsid w:val="004D7086"/>
    <w:rsid w:val="004E019F"/>
    <w:rsid w:val="004E0631"/>
    <w:rsid w:val="004E12A7"/>
    <w:rsid w:val="004E3BE9"/>
    <w:rsid w:val="004E533F"/>
    <w:rsid w:val="004E6F05"/>
    <w:rsid w:val="004E6F5F"/>
    <w:rsid w:val="004E7176"/>
    <w:rsid w:val="004F11DE"/>
    <w:rsid w:val="004F127F"/>
    <w:rsid w:val="004F1C20"/>
    <w:rsid w:val="004F3180"/>
    <w:rsid w:val="004F37BB"/>
    <w:rsid w:val="004F39CA"/>
    <w:rsid w:val="004F3A52"/>
    <w:rsid w:val="004F5070"/>
    <w:rsid w:val="004F5140"/>
    <w:rsid w:val="004F51EB"/>
    <w:rsid w:val="004F5904"/>
    <w:rsid w:val="004F7B03"/>
    <w:rsid w:val="00502972"/>
    <w:rsid w:val="00503937"/>
    <w:rsid w:val="00507124"/>
    <w:rsid w:val="0051004B"/>
    <w:rsid w:val="0051040B"/>
    <w:rsid w:val="005108BF"/>
    <w:rsid w:val="00512A70"/>
    <w:rsid w:val="00513160"/>
    <w:rsid w:val="0051361D"/>
    <w:rsid w:val="00513687"/>
    <w:rsid w:val="005141E9"/>
    <w:rsid w:val="00515392"/>
    <w:rsid w:val="005158B1"/>
    <w:rsid w:val="00516C99"/>
    <w:rsid w:val="00517DE9"/>
    <w:rsid w:val="00521613"/>
    <w:rsid w:val="00530A65"/>
    <w:rsid w:val="005332D6"/>
    <w:rsid w:val="00537136"/>
    <w:rsid w:val="00537169"/>
    <w:rsid w:val="00543C01"/>
    <w:rsid w:val="005443FF"/>
    <w:rsid w:val="005453ED"/>
    <w:rsid w:val="0054550B"/>
    <w:rsid w:val="00545E02"/>
    <w:rsid w:val="00545F8F"/>
    <w:rsid w:val="005461CF"/>
    <w:rsid w:val="00546F3A"/>
    <w:rsid w:val="00547979"/>
    <w:rsid w:val="005523CB"/>
    <w:rsid w:val="0055449F"/>
    <w:rsid w:val="00554CF0"/>
    <w:rsid w:val="005551BA"/>
    <w:rsid w:val="00555F5C"/>
    <w:rsid w:val="00557E2A"/>
    <w:rsid w:val="0056124B"/>
    <w:rsid w:val="00561656"/>
    <w:rsid w:val="00561A60"/>
    <w:rsid w:val="00561B0B"/>
    <w:rsid w:val="005625A2"/>
    <w:rsid w:val="00564E84"/>
    <w:rsid w:val="00565D83"/>
    <w:rsid w:val="005662B3"/>
    <w:rsid w:val="00566736"/>
    <w:rsid w:val="0057259B"/>
    <w:rsid w:val="00574782"/>
    <w:rsid w:val="00575145"/>
    <w:rsid w:val="0057528B"/>
    <w:rsid w:val="00576462"/>
    <w:rsid w:val="005814D8"/>
    <w:rsid w:val="00583055"/>
    <w:rsid w:val="00583253"/>
    <w:rsid w:val="005842F5"/>
    <w:rsid w:val="00584702"/>
    <w:rsid w:val="005848A4"/>
    <w:rsid w:val="00584EC5"/>
    <w:rsid w:val="005868C5"/>
    <w:rsid w:val="005879B6"/>
    <w:rsid w:val="005879B8"/>
    <w:rsid w:val="0059033B"/>
    <w:rsid w:val="005907D8"/>
    <w:rsid w:val="00594446"/>
    <w:rsid w:val="00595510"/>
    <w:rsid w:val="00596E70"/>
    <w:rsid w:val="005977C1"/>
    <w:rsid w:val="005A179E"/>
    <w:rsid w:val="005A3407"/>
    <w:rsid w:val="005A35C8"/>
    <w:rsid w:val="005A3765"/>
    <w:rsid w:val="005A3862"/>
    <w:rsid w:val="005A3D2D"/>
    <w:rsid w:val="005A4008"/>
    <w:rsid w:val="005A400D"/>
    <w:rsid w:val="005A5265"/>
    <w:rsid w:val="005A67AF"/>
    <w:rsid w:val="005A75CE"/>
    <w:rsid w:val="005A7CBA"/>
    <w:rsid w:val="005B0EF8"/>
    <w:rsid w:val="005B10A2"/>
    <w:rsid w:val="005B13D1"/>
    <w:rsid w:val="005B24F0"/>
    <w:rsid w:val="005B2D52"/>
    <w:rsid w:val="005B2D5B"/>
    <w:rsid w:val="005B7AF9"/>
    <w:rsid w:val="005C03AF"/>
    <w:rsid w:val="005C0D01"/>
    <w:rsid w:val="005C1250"/>
    <w:rsid w:val="005C282E"/>
    <w:rsid w:val="005C2F33"/>
    <w:rsid w:val="005C3081"/>
    <w:rsid w:val="005C40B4"/>
    <w:rsid w:val="005C4D34"/>
    <w:rsid w:val="005C6F0A"/>
    <w:rsid w:val="005C7A63"/>
    <w:rsid w:val="005D3679"/>
    <w:rsid w:val="005D445E"/>
    <w:rsid w:val="005D4B84"/>
    <w:rsid w:val="005D555C"/>
    <w:rsid w:val="005D5AC9"/>
    <w:rsid w:val="005D68DA"/>
    <w:rsid w:val="005E081A"/>
    <w:rsid w:val="005E11E7"/>
    <w:rsid w:val="005E4555"/>
    <w:rsid w:val="005E466E"/>
    <w:rsid w:val="005E780C"/>
    <w:rsid w:val="005F06D9"/>
    <w:rsid w:val="005F0B50"/>
    <w:rsid w:val="005F0B73"/>
    <w:rsid w:val="005F0DD1"/>
    <w:rsid w:val="005F3473"/>
    <w:rsid w:val="005F42AC"/>
    <w:rsid w:val="005F575E"/>
    <w:rsid w:val="005F622E"/>
    <w:rsid w:val="005F667A"/>
    <w:rsid w:val="005F7309"/>
    <w:rsid w:val="006021AD"/>
    <w:rsid w:val="0060280A"/>
    <w:rsid w:val="0060331D"/>
    <w:rsid w:val="00603E97"/>
    <w:rsid w:val="00604877"/>
    <w:rsid w:val="00605285"/>
    <w:rsid w:val="00605CB0"/>
    <w:rsid w:val="00606F0E"/>
    <w:rsid w:val="0060742B"/>
    <w:rsid w:val="006077D4"/>
    <w:rsid w:val="00610465"/>
    <w:rsid w:val="00612CEB"/>
    <w:rsid w:val="00613AC5"/>
    <w:rsid w:val="006140F0"/>
    <w:rsid w:val="00614288"/>
    <w:rsid w:val="00614A4E"/>
    <w:rsid w:val="00615B56"/>
    <w:rsid w:val="00616AC9"/>
    <w:rsid w:val="0062220A"/>
    <w:rsid w:val="00622609"/>
    <w:rsid w:val="0062269B"/>
    <w:rsid w:val="006229A9"/>
    <w:rsid w:val="00623418"/>
    <w:rsid w:val="00623C59"/>
    <w:rsid w:val="006242BF"/>
    <w:rsid w:val="0062661B"/>
    <w:rsid w:val="006268CC"/>
    <w:rsid w:val="00627676"/>
    <w:rsid w:val="00633D1D"/>
    <w:rsid w:val="00634FF6"/>
    <w:rsid w:val="00635B60"/>
    <w:rsid w:val="00640384"/>
    <w:rsid w:val="0064117B"/>
    <w:rsid w:val="00643A82"/>
    <w:rsid w:val="00645A38"/>
    <w:rsid w:val="00646977"/>
    <w:rsid w:val="00647896"/>
    <w:rsid w:val="00652C39"/>
    <w:rsid w:val="006544F2"/>
    <w:rsid w:val="00656EBB"/>
    <w:rsid w:val="00657A5B"/>
    <w:rsid w:val="006620E5"/>
    <w:rsid w:val="0066223B"/>
    <w:rsid w:val="0066281A"/>
    <w:rsid w:val="00664840"/>
    <w:rsid w:val="00664FF2"/>
    <w:rsid w:val="006657A1"/>
    <w:rsid w:val="00666C07"/>
    <w:rsid w:val="00667111"/>
    <w:rsid w:val="0066728A"/>
    <w:rsid w:val="006679D8"/>
    <w:rsid w:val="00667F78"/>
    <w:rsid w:val="00670388"/>
    <w:rsid w:val="00670965"/>
    <w:rsid w:val="00671761"/>
    <w:rsid w:val="00671D27"/>
    <w:rsid w:val="00671FA5"/>
    <w:rsid w:val="00672926"/>
    <w:rsid w:val="00674F50"/>
    <w:rsid w:val="00675507"/>
    <w:rsid w:val="006761D1"/>
    <w:rsid w:val="006761D4"/>
    <w:rsid w:val="00676EFD"/>
    <w:rsid w:val="00677650"/>
    <w:rsid w:val="0067793C"/>
    <w:rsid w:val="00681681"/>
    <w:rsid w:val="006825D1"/>
    <w:rsid w:val="0068278D"/>
    <w:rsid w:val="006829F3"/>
    <w:rsid w:val="00682A7A"/>
    <w:rsid w:val="006831B7"/>
    <w:rsid w:val="00685C43"/>
    <w:rsid w:val="006864A7"/>
    <w:rsid w:val="006868C6"/>
    <w:rsid w:val="006869EB"/>
    <w:rsid w:val="00687613"/>
    <w:rsid w:val="006903A9"/>
    <w:rsid w:val="00690E48"/>
    <w:rsid w:val="006922C2"/>
    <w:rsid w:val="00692363"/>
    <w:rsid w:val="00692909"/>
    <w:rsid w:val="006975E6"/>
    <w:rsid w:val="00697F45"/>
    <w:rsid w:val="006A16BA"/>
    <w:rsid w:val="006A32F2"/>
    <w:rsid w:val="006A4A66"/>
    <w:rsid w:val="006A5EAC"/>
    <w:rsid w:val="006A6FE8"/>
    <w:rsid w:val="006B02A2"/>
    <w:rsid w:val="006B08E2"/>
    <w:rsid w:val="006B197B"/>
    <w:rsid w:val="006B3198"/>
    <w:rsid w:val="006B39DC"/>
    <w:rsid w:val="006B3C4B"/>
    <w:rsid w:val="006B4194"/>
    <w:rsid w:val="006B4C2A"/>
    <w:rsid w:val="006B4E5A"/>
    <w:rsid w:val="006B50C6"/>
    <w:rsid w:val="006B56A1"/>
    <w:rsid w:val="006B5F1E"/>
    <w:rsid w:val="006C0AA2"/>
    <w:rsid w:val="006C19A0"/>
    <w:rsid w:val="006C2F65"/>
    <w:rsid w:val="006C3579"/>
    <w:rsid w:val="006C693E"/>
    <w:rsid w:val="006C710D"/>
    <w:rsid w:val="006C7550"/>
    <w:rsid w:val="006D0381"/>
    <w:rsid w:val="006D172F"/>
    <w:rsid w:val="006D1DE1"/>
    <w:rsid w:val="006D5197"/>
    <w:rsid w:val="006D5702"/>
    <w:rsid w:val="006D5F96"/>
    <w:rsid w:val="006E0533"/>
    <w:rsid w:val="006E08DE"/>
    <w:rsid w:val="006E4D6D"/>
    <w:rsid w:val="006E56C6"/>
    <w:rsid w:val="006E7B37"/>
    <w:rsid w:val="006F0A4F"/>
    <w:rsid w:val="006F4AC0"/>
    <w:rsid w:val="006F55D4"/>
    <w:rsid w:val="006F567D"/>
    <w:rsid w:val="006F7073"/>
    <w:rsid w:val="00700DC2"/>
    <w:rsid w:val="0070125E"/>
    <w:rsid w:val="007016DA"/>
    <w:rsid w:val="007017E5"/>
    <w:rsid w:val="00703BEF"/>
    <w:rsid w:val="00705C8E"/>
    <w:rsid w:val="007111C7"/>
    <w:rsid w:val="00716017"/>
    <w:rsid w:val="00716FA1"/>
    <w:rsid w:val="00722BB2"/>
    <w:rsid w:val="00723CD8"/>
    <w:rsid w:val="00724722"/>
    <w:rsid w:val="00724892"/>
    <w:rsid w:val="00724B3A"/>
    <w:rsid w:val="00727412"/>
    <w:rsid w:val="00727AD9"/>
    <w:rsid w:val="00730A22"/>
    <w:rsid w:val="007322F5"/>
    <w:rsid w:val="00733092"/>
    <w:rsid w:val="00733BBB"/>
    <w:rsid w:val="00733EBD"/>
    <w:rsid w:val="00734F8F"/>
    <w:rsid w:val="00735F50"/>
    <w:rsid w:val="00737AAF"/>
    <w:rsid w:val="00740779"/>
    <w:rsid w:val="00742540"/>
    <w:rsid w:val="007425AA"/>
    <w:rsid w:val="00745BE2"/>
    <w:rsid w:val="00747593"/>
    <w:rsid w:val="007515CC"/>
    <w:rsid w:val="00752907"/>
    <w:rsid w:val="00753BEC"/>
    <w:rsid w:val="00754970"/>
    <w:rsid w:val="007602EE"/>
    <w:rsid w:val="0076080D"/>
    <w:rsid w:val="00762D6E"/>
    <w:rsid w:val="007639E5"/>
    <w:rsid w:val="00763EAA"/>
    <w:rsid w:val="00763FEC"/>
    <w:rsid w:val="00764489"/>
    <w:rsid w:val="00766257"/>
    <w:rsid w:val="00767737"/>
    <w:rsid w:val="00767C9B"/>
    <w:rsid w:val="007709EE"/>
    <w:rsid w:val="00771924"/>
    <w:rsid w:val="0077398B"/>
    <w:rsid w:val="007760C9"/>
    <w:rsid w:val="00776AEA"/>
    <w:rsid w:val="00777BC5"/>
    <w:rsid w:val="00777EF2"/>
    <w:rsid w:val="00780B49"/>
    <w:rsid w:val="0078185E"/>
    <w:rsid w:val="007833BC"/>
    <w:rsid w:val="007856F0"/>
    <w:rsid w:val="00786B55"/>
    <w:rsid w:val="00787B61"/>
    <w:rsid w:val="00790418"/>
    <w:rsid w:val="00790AF4"/>
    <w:rsid w:val="00792FCC"/>
    <w:rsid w:val="007943D2"/>
    <w:rsid w:val="00794758"/>
    <w:rsid w:val="00795248"/>
    <w:rsid w:val="00796734"/>
    <w:rsid w:val="007A08C1"/>
    <w:rsid w:val="007A31A1"/>
    <w:rsid w:val="007A5276"/>
    <w:rsid w:val="007A5A73"/>
    <w:rsid w:val="007A6481"/>
    <w:rsid w:val="007B1264"/>
    <w:rsid w:val="007B150E"/>
    <w:rsid w:val="007B1C72"/>
    <w:rsid w:val="007B1CA3"/>
    <w:rsid w:val="007B3633"/>
    <w:rsid w:val="007B36FF"/>
    <w:rsid w:val="007B3860"/>
    <w:rsid w:val="007B418A"/>
    <w:rsid w:val="007B4CF7"/>
    <w:rsid w:val="007B574A"/>
    <w:rsid w:val="007B643B"/>
    <w:rsid w:val="007C2C63"/>
    <w:rsid w:val="007C30AB"/>
    <w:rsid w:val="007C3C47"/>
    <w:rsid w:val="007C431E"/>
    <w:rsid w:val="007C4FBF"/>
    <w:rsid w:val="007C74EB"/>
    <w:rsid w:val="007D035D"/>
    <w:rsid w:val="007D129D"/>
    <w:rsid w:val="007D1A78"/>
    <w:rsid w:val="007D549C"/>
    <w:rsid w:val="007D59E3"/>
    <w:rsid w:val="007D7710"/>
    <w:rsid w:val="007E07F1"/>
    <w:rsid w:val="007E1F09"/>
    <w:rsid w:val="007E5B0C"/>
    <w:rsid w:val="007E5D7E"/>
    <w:rsid w:val="007E6108"/>
    <w:rsid w:val="007E661B"/>
    <w:rsid w:val="007E6F96"/>
    <w:rsid w:val="007E7132"/>
    <w:rsid w:val="007E7763"/>
    <w:rsid w:val="007F0A2C"/>
    <w:rsid w:val="007F0AD3"/>
    <w:rsid w:val="007F156A"/>
    <w:rsid w:val="007F2447"/>
    <w:rsid w:val="007F39A4"/>
    <w:rsid w:val="007F50C1"/>
    <w:rsid w:val="007F5D73"/>
    <w:rsid w:val="007F63A0"/>
    <w:rsid w:val="007F6747"/>
    <w:rsid w:val="007F7513"/>
    <w:rsid w:val="00800051"/>
    <w:rsid w:val="008019D8"/>
    <w:rsid w:val="00801F2E"/>
    <w:rsid w:val="0080433A"/>
    <w:rsid w:val="00804D7F"/>
    <w:rsid w:val="00806770"/>
    <w:rsid w:val="00806919"/>
    <w:rsid w:val="00806D80"/>
    <w:rsid w:val="00807062"/>
    <w:rsid w:val="00807078"/>
    <w:rsid w:val="008070F0"/>
    <w:rsid w:val="00811AFB"/>
    <w:rsid w:val="00811CBD"/>
    <w:rsid w:val="00811DB1"/>
    <w:rsid w:val="008166F1"/>
    <w:rsid w:val="008218D4"/>
    <w:rsid w:val="008243A8"/>
    <w:rsid w:val="0082529A"/>
    <w:rsid w:val="008265EA"/>
    <w:rsid w:val="00826C6E"/>
    <w:rsid w:val="00827133"/>
    <w:rsid w:val="00827C7F"/>
    <w:rsid w:val="00834349"/>
    <w:rsid w:val="00835C08"/>
    <w:rsid w:val="00836141"/>
    <w:rsid w:val="00837A7E"/>
    <w:rsid w:val="00840598"/>
    <w:rsid w:val="00840A7E"/>
    <w:rsid w:val="00842028"/>
    <w:rsid w:val="00842CF0"/>
    <w:rsid w:val="00845CA0"/>
    <w:rsid w:val="008477CF"/>
    <w:rsid w:val="008478D8"/>
    <w:rsid w:val="00851619"/>
    <w:rsid w:val="008518B6"/>
    <w:rsid w:val="0085237F"/>
    <w:rsid w:val="00852C4A"/>
    <w:rsid w:val="00852FC7"/>
    <w:rsid w:val="00853E6E"/>
    <w:rsid w:val="00854950"/>
    <w:rsid w:val="00855663"/>
    <w:rsid w:val="00855B10"/>
    <w:rsid w:val="00855BD1"/>
    <w:rsid w:val="00855EEF"/>
    <w:rsid w:val="0085668C"/>
    <w:rsid w:val="00856745"/>
    <w:rsid w:val="00856972"/>
    <w:rsid w:val="00862B3E"/>
    <w:rsid w:val="00863A6B"/>
    <w:rsid w:val="008653AD"/>
    <w:rsid w:val="0086687A"/>
    <w:rsid w:val="00867137"/>
    <w:rsid w:val="00867C5A"/>
    <w:rsid w:val="00871B94"/>
    <w:rsid w:val="008726A9"/>
    <w:rsid w:val="00873836"/>
    <w:rsid w:val="008755CB"/>
    <w:rsid w:val="008757A2"/>
    <w:rsid w:val="0088033B"/>
    <w:rsid w:val="00881690"/>
    <w:rsid w:val="00881702"/>
    <w:rsid w:val="0088352F"/>
    <w:rsid w:val="008863E2"/>
    <w:rsid w:val="00886656"/>
    <w:rsid w:val="00886FCF"/>
    <w:rsid w:val="00890531"/>
    <w:rsid w:val="00892EC7"/>
    <w:rsid w:val="0089420C"/>
    <w:rsid w:val="0089434F"/>
    <w:rsid w:val="00895CD2"/>
    <w:rsid w:val="0089623B"/>
    <w:rsid w:val="008A13B0"/>
    <w:rsid w:val="008A3FA7"/>
    <w:rsid w:val="008A44E7"/>
    <w:rsid w:val="008A6E34"/>
    <w:rsid w:val="008B0279"/>
    <w:rsid w:val="008B02C4"/>
    <w:rsid w:val="008B0B9C"/>
    <w:rsid w:val="008B1B09"/>
    <w:rsid w:val="008B1F75"/>
    <w:rsid w:val="008B23FA"/>
    <w:rsid w:val="008B407B"/>
    <w:rsid w:val="008B43A7"/>
    <w:rsid w:val="008B472A"/>
    <w:rsid w:val="008B49C9"/>
    <w:rsid w:val="008B5109"/>
    <w:rsid w:val="008B5E27"/>
    <w:rsid w:val="008B6E3D"/>
    <w:rsid w:val="008B6ED0"/>
    <w:rsid w:val="008B77A7"/>
    <w:rsid w:val="008C02A5"/>
    <w:rsid w:val="008C0A5E"/>
    <w:rsid w:val="008C0D4A"/>
    <w:rsid w:val="008C1F19"/>
    <w:rsid w:val="008C24E7"/>
    <w:rsid w:val="008C2581"/>
    <w:rsid w:val="008C28DE"/>
    <w:rsid w:val="008C2DA6"/>
    <w:rsid w:val="008C3E47"/>
    <w:rsid w:val="008C47C3"/>
    <w:rsid w:val="008C6169"/>
    <w:rsid w:val="008C66BF"/>
    <w:rsid w:val="008C73B0"/>
    <w:rsid w:val="008D012D"/>
    <w:rsid w:val="008D1C34"/>
    <w:rsid w:val="008D38C0"/>
    <w:rsid w:val="008D3E0B"/>
    <w:rsid w:val="008D449F"/>
    <w:rsid w:val="008D4751"/>
    <w:rsid w:val="008D4FA5"/>
    <w:rsid w:val="008D59C4"/>
    <w:rsid w:val="008D79D5"/>
    <w:rsid w:val="008E043E"/>
    <w:rsid w:val="008E4219"/>
    <w:rsid w:val="008E5FC6"/>
    <w:rsid w:val="008E6A44"/>
    <w:rsid w:val="008F0214"/>
    <w:rsid w:val="008F11CA"/>
    <w:rsid w:val="008F2064"/>
    <w:rsid w:val="008F20B0"/>
    <w:rsid w:val="008F6391"/>
    <w:rsid w:val="008F7778"/>
    <w:rsid w:val="008F7A2E"/>
    <w:rsid w:val="009004BD"/>
    <w:rsid w:val="009010FB"/>
    <w:rsid w:val="0090341A"/>
    <w:rsid w:val="0090412D"/>
    <w:rsid w:val="00904DD8"/>
    <w:rsid w:val="009108FE"/>
    <w:rsid w:val="00910970"/>
    <w:rsid w:val="00910A9E"/>
    <w:rsid w:val="00911126"/>
    <w:rsid w:val="00911458"/>
    <w:rsid w:val="00912871"/>
    <w:rsid w:val="00913030"/>
    <w:rsid w:val="009134DA"/>
    <w:rsid w:val="00913DDD"/>
    <w:rsid w:val="0091480B"/>
    <w:rsid w:val="009157E9"/>
    <w:rsid w:val="00916029"/>
    <w:rsid w:val="0092100F"/>
    <w:rsid w:val="0092174C"/>
    <w:rsid w:val="009232F5"/>
    <w:rsid w:val="00923324"/>
    <w:rsid w:val="00923919"/>
    <w:rsid w:val="0092437A"/>
    <w:rsid w:val="0092500B"/>
    <w:rsid w:val="009250BC"/>
    <w:rsid w:val="009255E2"/>
    <w:rsid w:val="009269A2"/>
    <w:rsid w:val="00926A18"/>
    <w:rsid w:val="00930499"/>
    <w:rsid w:val="00930774"/>
    <w:rsid w:val="00931A05"/>
    <w:rsid w:val="00932376"/>
    <w:rsid w:val="00932A71"/>
    <w:rsid w:val="00935347"/>
    <w:rsid w:val="00935DFC"/>
    <w:rsid w:val="00936860"/>
    <w:rsid w:val="00936A5D"/>
    <w:rsid w:val="0093715D"/>
    <w:rsid w:val="009374D9"/>
    <w:rsid w:val="009377A2"/>
    <w:rsid w:val="00937977"/>
    <w:rsid w:val="00942136"/>
    <w:rsid w:val="00943EC5"/>
    <w:rsid w:val="009447EE"/>
    <w:rsid w:val="00944E28"/>
    <w:rsid w:val="00945C60"/>
    <w:rsid w:val="00946D6E"/>
    <w:rsid w:val="009472AE"/>
    <w:rsid w:val="0095084B"/>
    <w:rsid w:val="009525E0"/>
    <w:rsid w:val="0095343C"/>
    <w:rsid w:val="00965A09"/>
    <w:rsid w:val="009666A8"/>
    <w:rsid w:val="009667AA"/>
    <w:rsid w:val="00966902"/>
    <w:rsid w:val="00967D11"/>
    <w:rsid w:val="00973548"/>
    <w:rsid w:val="00974BDE"/>
    <w:rsid w:val="0097500E"/>
    <w:rsid w:val="0097528D"/>
    <w:rsid w:val="00975A84"/>
    <w:rsid w:val="009770B0"/>
    <w:rsid w:val="00977652"/>
    <w:rsid w:val="00983C94"/>
    <w:rsid w:val="00983D14"/>
    <w:rsid w:val="0098486B"/>
    <w:rsid w:val="00984D94"/>
    <w:rsid w:val="0098529D"/>
    <w:rsid w:val="0098533E"/>
    <w:rsid w:val="00986061"/>
    <w:rsid w:val="00986377"/>
    <w:rsid w:val="00986BE1"/>
    <w:rsid w:val="009879D2"/>
    <w:rsid w:val="0099056F"/>
    <w:rsid w:val="00990799"/>
    <w:rsid w:val="009909E8"/>
    <w:rsid w:val="00996892"/>
    <w:rsid w:val="009A043B"/>
    <w:rsid w:val="009A07EC"/>
    <w:rsid w:val="009A0C38"/>
    <w:rsid w:val="009A20E8"/>
    <w:rsid w:val="009A2155"/>
    <w:rsid w:val="009A61B3"/>
    <w:rsid w:val="009B0AA0"/>
    <w:rsid w:val="009B32E2"/>
    <w:rsid w:val="009B45E0"/>
    <w:rsid w:val="009B5F4E"/>
    <w:rsid w:val="009B6CAC"/>
    <w:rsid w:val="009B7521"/>
    <w:rsid w:val="009C1F8E"/>
    <w:rsid w:val="009C36EB"/>
    <w:rsid w:val="009C52B2"/>
    <w:rsid w:val="009C6023"/>
    <w:rsid w:val="009C7A9A"/>
    <w:rsid w:val="009D0773"/>
    <w:rsid w:val="009D0B32"/>
    <w:rsid w:val="009D16AD"/>
    <w:rsid w:val="009D2C89"/>
    <w:rsid w:val="009D4B4A"/>
    <w:rsid w:val="009D4BEA"/>
    <w:rsid w:val="009D5315"/>
    <w:rsid w:val="009D57EC"/>
    <w:rsid w:val="009E1978"/>
    <w:rsid w:val="009E1AA1"/>
    <w:rsid w:val="009E1DA0"/>
    <w:rsid w:val="009E2BEF"/>
    <w:rsid w:val="009E57CE"/>
    <w:rsid w:val="009E5CF5"/>
    <w:rsid w:val="009E681B"/>
    <w:rsid w:val="009E6B71"/>
    <w:rsid w:val="009E6E92"/>
    <w:rsid w:val="009E7A3B"/>
    <w:rsid w:val="009F004A"/>
    <w:rsid w:val="009F0440"/>
    <w:rsid w:val="009F1524"/>
    <w:rsid w:val="009F1729"/>
    <w:rsid w:val="009F79BC"/>
    <w:rsid w:val="009F7BAA"/>
    <w:rsid w:val="00A00B4D"/>
    <w:rsid w:val="00A0100D"/>
    <w:rsid w:val="00A01B90"/>
    <w:rsid w:val="00A03777"/>
    <w:rsid w:val="00A078BD"/>
    <w:rsid w:val="00A106BB"/>
    <w:rsid w:val="00A10D61"/>
    <w:rsid w:val="00A142CF"/>
    <w:rsid w:val="00A16E18"/>
    <w:rsid w:val="00A20AE0"/>
    <w:rsid w:val="00A22CF1"/>
    <w:rsid w:val="00A2309B"/>
    <w:rsid w:val="00A23171"/>
    <w:rsid w:val="00A23FE0"/>
    <w:rsid w:val="00A25063"/>
    <w:rsid w:val="00A25237"/>
    <w:rsid w:val="00A26232"/>
    <w:rsid w:val="00A272CD"/>
    <w:rsid w:val="00A308FB"/>
    <w:rsid w:val="00A31436"/>
    <w:rsid w:val="00A345C2"/>
    <w:rsid w:val="00A36A25"/>
    <w:rsid w:val="00A37E5E"/>
    <w:rsid w:val="00A40F68"/>
    <w:rsid w:val="00A417F2"/>
    <w:rsid w:val="00A424E0"/>
    <w:rsid w:val="00A428F2"/>
    <w:rsid w:val="00A43218"/>
    <w:rsid w:val="00A43BE9"/>
    <w:rsid w:val="00A44250"/>
    <w:rsid w:val="00A46C4C"/>
    <w:rsid w:val="00A47D70"/>
    <w:rsid w:val="00A47E8C"/>
    <w:rsid w:val="00A51251"/>
    <w:rsid w:val="00A5136E"/>
    <w:rsid w:val="00A514B0"/>
    <w:rsid w:val="00A5363A"/>
    <w:rsid w:val="00A57B4D"/>
    <w:rsid w:val="00A61FB4"/>
    <w:rsid w:val="00A6369E"/>
    <w:rsid w:val="00A637F2"/>
    <w:rsid w:val="00A63D0F"/>
    <w:rsid w:val="00A64221"/>
    <w:rsid w:val="00A64835"/>
    <w:rsid w:val="00A6617B"/>
    <w:rsid w:val="00A67EB1"/>
    <w:rsid w:val="00A7021C"/>
    <w:rsid w:val="00A7120A"/>
    <w:rsid w:val="00A71901"/>
    <w:rsid w:val="00A71F4C"/>
    <w:rsid w:val="00A73DD0"/>
    <w:rsid w:val="00A77BBE"/>
    <w:rsid w:val="00A814C2"/>
    <w:rsid w:val="00A8286A"/>
    <w:rsid w:val="00A82FA3"/>
    <w:rsid w:val="00A83F98"/>
    <w:rsid w:val="00A8559A"/>
    <w:rsid w:val="00A85BA6"/>
    <w:rsid w:val="00A86559"/>
    <w:rsid w:val="00A90556"/>
    <w:rsid w:val="00A91517"/>
    <w:rsid w:val="00A91C7B"/>
    <w:rsid w:val="00A9418F"/>
    <w:rsid w:val="00A941FB"/>
    <w:rsid w:val="00A94FDB"/>
    <w:rsid w:val="00A958EC"/>
    <w:rsid w:val="00A97221"/>
    <w:rsid w:val="00A97296"/>
    <w:rsid w:val="00AA0EAF"/>
    <w:rsid w:val="00AA2EA2"/>
    <w:rsid w:val="00AA4B7E"/>
    <w:rsid w:val="00AA6F27"/>
    <w:rsid w:val="00AA74D0"/>
    <w:rsid w:val="00AB226E"/>
    <w:rsid w:val="00AB412E"/>
    <w:rsid w:val="00AB5B93"/>
    <w:rsid w:val="00AB6128"/>
    <w:rsid w:val="00AB6637"/>
    <w:rsid w:val="00AB6951"/>
    <w:rsid w:val="00AB7AA6"/>
    <w:rsid w:val="00AB7F7C"/>
    <w:rsid w:val="00AC0945"/>
    <w:rsid w:val="00AC1D49"/>
    <w:rsid w:val="00AC2041"/>
    <w:rsid w:val="00AC2D31"/>
    <w:rsid w:val="00AC666B"/>
    <w:rsid w:val="00AC7959"/>
    <w:rsid w:val="00AC7E9A"/>
    <w:rsid w:val="00AD09C4"/>
    <w:rsid w:val="00AD1008"/>
    <w:rsid w:val="00AD1042"/>
    <w:rsid w:val="00AD2059"/>
    <w:rsid w:val="00AD620E"/>
    <w:rsid w:val="00AE27A6"/>
    <w:rsid w:val="00AE3D26"/>
    <w:rsid w:val="00AE3DB4"/>
    <w:rsid w:val="00AE486D"/>
    <w:rsid w:val="00AE625C"/>
    <w:rsid w:val="00AE70CF"/>
    <w:rsid w:val="00AE7B52"/>
    <w:rsid w:val="00AF0BFC"/>
    <w:rsid w:val="00AF1109"/>
    <w:rsid w:val="00AF1540"/>
    <w:rsid w:val="00AF158E"/>
    <w:rsid w:val="00AF2A8A"/>
    <w:rsid w:val="00AF317C"/>
    <w:rsid w:val="00AF3AA3"/>
    <w:rsid w:val="00AF4097"/>
    <w:rsid w:val="00AF424A"/>
    <w:rsid w:val="00AF5374"/>
    <w:rsid w:val="00AF6335"/>
    <w:rsid w:val="00B00F2B"/>
    <w:rsid w:val="00B01CBD"/>
    <w:rsid w:val="00B01FBF"/>
    <w:rsid w:val="00B0392F"/>
    <w:rsid w:val="00B04135"/>
    <w:rsid w:val="00B0427F"/>
    <w:rsid w:val="00B0449E"/>
    <w:rsid w:val="00B064F0"/>
    <w:rsid w:val="00B109E0"/>
    <w:rsid w:val="00B11C63"/>
    <w:rsid w:val="00B157AD"/>
    <w:rsid w:val="00B16127"/>
    <w:rsid w:val="00B16497"/>
    <w:rsid w:val="00B1666E"/>
    <w:rsid w:val="00B1777E"/>
    <w:rsid w:val="00B17D1F"/>
    <w:rsid w:val="00B20A76"/>
    <w:rsid w:val="00B210EE"/>
    <w:rsid w:val="00B22603"/>
    <w:rsid w:val="00B27E6F"/>
    <w:rsid w:val="00B30A47"/>
    <w:rsid w:val="00B30F9A"/>
    <w:rsid w:val="00B32F93"/>
    <w:rsid w:val="00B34035"/>
    <w:rsid w:val="00B34875"/>
    <w:rsid w:val="00B34E0C"/>
    <w:rsid w:val="00B36ABE"/>
    <w:rsid w:val="00B375E8"/>
    <w:rsid w:val="00B37C89"/>
    <w:rsid w:val="00B40AE4"/>
    <w:rsid w:val="00B41486"/>
    <w:rsid w:val="00B427D0"/>
    <w:rsid w:val="00B42927"/>
    <w:rsid w:val="00B45304"/>
    <w:rsid w:val="00B4672D"/>
    <w:rsid w:val="00B46EC8"/>
    <w:rsid w:val="00B50D0A"/>
    <w:rsid w:val="00B53AAE"/>
    <w:rsid w:val="00B559E5"/>
    <w:rsid w:val="00B56C6F"/>
    <w:rsid w:val="00B575B8"/>
    <w:rsid w:val="00B60A1F"/>
    <w:rsid w:val="00B60BA2"/>
    <w:rsid w:val="00B61A19"/>
    <w:rsid w:val="00B66AA0"/>
    <w:rsid w:val="00B700D6"/>
    <w:rsid w:val="00B71179"/>
    <w:rsid w:val="00B73511"/>
    <w:rsid w:val="00B74297"/>
    <w:rsid w:val="00B7438A"/>
    <w:rsid w:val="00B75437"/>
    <w:rsid w:val="00B7721F"/>
    <w:rsid w:val="00B80836"/>
    <w:rsid w:val="00B80B6A"/>
    <w:rsid w:val="00B812A2"/>
    <w:rsid w:val="00B81433"/>
    <w:rsid w:val="00B81FCB"/>
    <w:rsid w:val="00B83CCE"/>
    <w:rsid w:val="00B8457A"/>
    <w:rsid w:val="00B86A01"/>
    <w:rsid w:val="00B86CB3"/>
    <w:rsid w:val="00B91E69"/>
    <w:rsid w:val="00B922FA"/>
    <w:rsid w:val="00B9555D"/>
    <w:rsid w:val="00B95B37"/>
    <w:rsid w:val="00B95E70"/>
    <w:rsid w:val="00B96C3D"/>
    <w:rsid w:val="00BA265D"/>
    <w:rsid w:val="00BA514A"/>
    <w:rsid w:val="00BA6F6E"/>
    <w:rsid w:val="00BA7C30"/>
    <w:rsid w:val="00BB09C9"/>
    <w:rsid w:val="00BB13BC"/>
    <w:rsid w:val="00BB2E86"/>
    <w:rsid w:val="00BB5F10"/>
    <w:rsid w:val="00BB673E"/>
    <w:rsid w:val="00BB6A73"/>
    <w:rsid w:val="00BB6BEE"/>
    <w:rsid w:val="00BB6FDC"/>
    <w:rsid w:val="00BB7121"/>
    <w:rsid w:val="00BB7EBC"/>
    <w:rsid w:val="00BC0F37"/>
    <w:rsid w:val="00BC1E48"/>
    <w:rsid w:val="00BC2B18"/>
    <w:rsid w:val="00BC7D19"/>
    <w:rsid w:val="00BD1A68"/>
    <w:rsid w:val="00BD249A"/>
    <w:rsid w:val="00BD3171"/>
    <w:rsid w:val="00BD43F7"/>
    <w:rsid w:val="00BD4BA8"/>
    <w:rsid w:val="00BD546D"/>
    <w:rsid w:val="00BD5FF8"/>
    <w:rsid w:val="00BD6397"/>
    <w:rsid w:val="00BD6D63"/>
    <w:rsid w:val="00BD72F2"/>
    <w:rsid w:val="00BE1BE0"/>
    <w:rsid w:val="00BE2938"/>
    <w:rsid w:val="00BE2AE3"/>
    <w:rsid w:val="00BE336C"/>
    <w:rsid w:val="00BE33A7"/>
    <w:rsid w:val="00BE3467"/>
    <w:rsid w:val="00BE4555"/>
    <w:rsid w:val="00BE48DC"/>
    <w:rsid w:val="00BE516C"/>
    <w:rsid w:val="00BE52B6"/>
    <w:rsid w:val="00BE566D"/>
    <w:rsid w:val="00BE5B79"/>
    <w:rsid w:val="00BE6E77"/>
    <w:rsid w:val="00BF0A51"/>
    <w:rsid w:val="00BF0F7B"/>
    <w:rsid w:val="00BF1A0B"/>
    <w:rsid w:val="00BF5319"/>
    <w:rsid w:val="00BF5492"/>
    <w:rsid w:val="00C000A7"/>
    <w:rsid w:val="00C0184C"/>
    <w:rsid w:val="00C06B49"/>
    <w:rsid w:val="00C0759F"/>
    <w:rsid w:val="00C07836"/>
    <w:rsid w:val="00C07C69"/>
    <w:rsid w:val="00C07FBF"/>
    <w:rsid w:val="00C1100F"/>
    <w:rsid w:val="00C11225"/>
    <w:rsid w:val="00C116CC"/>
    <w:rsid w:val="00C11EE9"/>
    <w:rsid w:val="00C122D6"/>
    <w:rsid w:val="00C122DF"/>
    <w:rsid w:val="00C128B8"/>
    <w:rsid w:val="00C137A3"/>
    <w:rsid w:val="00C13D84"/>
    <w:rsid w:val="00C14A70"/>
    <w:rsid w:val="00C14C97"/>
    <w:rsid w:val="00C15F51"/>
    <w:rsid w:val="00C162EE"/>
    <w:rsid w:val="00C17126"/>
    <w:rsid w:val="00C175BD"/>
    <w:rsid w:val="00C205A0"/>
    <w:rsid w:val="00C208B0"/>
    <w:rsid w:val="00C21061"/>
    <w:rsid w:val="00C220D6"/>
    <w:rsid w:val="00C232C9"/>
    <w:rsid w:val="00C25A1C"/>
    <w:rsid w:val="00C261B4"/>
    <w:rsid w:val="00C27262"/>
    <w:rsid w:val="00C30C94"/>
    <w:rsid w:val="00C30F8B"/>
    <w:rsid w:val="00C31FDF"/>
    <w:rsid w:val="00C32D2A"/>
    <w:rsid w:val="00C33792"/>
    <w:rsid w:val="00C34265"/>
    <w:rsid w:val="00C35D92"/>
    <w:rsid w:val="00C35F04"/>
    <w:rsid w:val="00C40212"/>
    <w:rsid w:val="00C40EE9"/>
    <w:rsid w:val="00C410C5"/>
    <w:rsid w:val="00C436FD"/>
    <w:rsid w:val="00C44FD1"/>
    <w:rsid w:val="00C4574E"/>
    <w:rsid w:val="00C45A11"/>
    <w:rsid w:val="00C45B36"/>
    <w:rsid w:val="00C45B5A"/>
    <w:rsid w:val="00C45C2F"/>
    <w:rsid w:val="00C46C33"/>
    <w:rsid w:val="00C46C7A"/>
    <w:rsid w:val="00C4761D"/>
    <w:rsid w:val="00C47AD2"/>
    <w:rsid w:val="00C500A4"/>
    <w:rsid w:val="00C50FBE"/>
    <w:rsid w:val="00C5149C"/>
    <w:rsid w:val="00C51E32"/>
    <w:rsid w:val="00C537FD"/>
    <w:rsid w:val="00C5606B"/>
    <w:rsid w:val="00C56D05"/>
    <w:rsid w:val="00C56EAE"/>
    <w:rsid w:val="00C63FA8"/>
    <w:rsid w:val="00C67B08"/>
    <w:rsid w:val="00C708F9"/>
    <w:rsid w:val="00C71B77"/>
    <w:rsid w:val="00C71F7B"/>
    <w:rsid w:val="00C723D8"/>
    <w:rsid w:val="00C72B98"/>
    <w:rsid w:val="00C72BA2"/>
    <w:rsid w:val="00C72E7A"/>
    <w:rsid w:val="00C75F3F"/>
    <w:rsid w:val="00C76B02"/>
    <w:rsid w:val="00C7762E"/>
    <w:rsid w:val="00C81F1E"/>
    <w:rsid w:val="00C82F54"/>
    <w:rsid w:val="00C83082"/>
    <w:rsid w:val="00C83721"/>
    <w:rsid w:val="00C839F7"/>
    <w:rsid w:val="00C83D8D"/>
    <w:rsid w:val="00C87C5E"/>
    <w:rsid w:val="00C90065"/>
    <w:rsid w:val="00C90125"/>
    <w:rsid w:val="00C90154"/>
    <w:rsid w:val="00C91551"/>
    <w:rsid w:val="00C91BD8"/>
    <w:rsid w:val="00C92120"/>
    <w:rsid w:val="00C922D5"/>
    <w:rsid w:val="00C92BFF"/>
    <w:rsid w:val="00C9452C"/>
    <w:rsid w:val="00C949B0"/>
    <w:rsid w:val="00C96240"/>
    <w:rsid w:val="00C9712D"/>
    <w:rsid w:val="00CA0215"/>
    <w:rsid w:val="00CA02F1"/>
    <w:rsid w:val="00CA0B44"/>
    <w:rsid w:val="00CA0C1B"/>
    <w:rsid w:val="00CA1572"/>
    <w:rsid w:val="00CA15A2"/>
    <w:rsid w:val="00CA1A9D"/>
    <w:rsid w:val="00CA1AB5"/>
    <w:rsid w:val="00CA1FC0"/>
    <w:rsid w:val="00CA60E2"/>
    <w:rsid w:val="00CA62E5"/>
    <w:rsid w:val="00CA655B"/>
    <w:rsid w:val="00CA7C61"/>
    <w:rsid w:val="00CB0855"/>
    <w:rsid w:val="00CB3516"/>
    <w:rsid w:val="00CB3FB6"/>
    <w:rsid w:val="00CB3FE9"/>
    <w:rsid w:val="00CB4F22"/>
    <w:rsid w:val="00CB7855"/>
    <w:rsid w:val="00CB7ADA"/>
    <w:rsid w:val="00CC099E"/>
    <w:rsid w:val="00CC2B5E"/>
    <w:rsid w:val="00CC2D07"/>
    <w:rsid w:val="00CC6ABC"/>
    <w:rsid w:val="00CC75C1"/>
    <w:rsid w:val="00CC7BF4"/>
    <w:rsid w:val="00CD0B24"/>
    <w:rsid w:val="00CD152A"/>
    <w:rsid w:val="00CD1CDF"/>
    <w:rsid w:val="00CD1D6C"/>
    <w:rsid w:val="00CD39BD"/>
    <w:rsid w:val="00CD3C69"/>
    <w:rsid w:val="00CD4A0A"/>
    <w:rsid w:val="00CD4C2C"/>
    <w:rsid w:val="00CE0D4C"/>
    <w:rsid w:val="00CE3B5C"/>
    <w:rsid w:val="00CE3B71"/>
    <w:rsid w:val="00CE4D92"/>
    <w:rsid w:val="00CE5785"/>
    <w:rsid w:val="00CE5DDE"/>
    <w:rsid w:val="00CE6826"/>
    <w:rsid w:val="00CE725E"/>
    <w:rsid w:val="00CE7D5C"/>
    <w:rsid w:val="00CF0B91"/>
    <w:rsid w:val="00CF2A47"/>
    <w:rsid w:val="00CF3F66"/>
    <w:rsid w:val="00CF4D3B"/>
    <w:rsid w:val="00CF4DC6"/>
    <w:rsid w:val="00CF647C"/>
    <w:rsid w:val="00D0115F"/>
    <w:rsid w:val="00D017D5"/>
    <w:rsid w:val="00D02981"/>
    <w:rsid w:val="00D04750"/>
    <w:rsid w:val="00D05081"/>
    <w:rsid w:val="00D050E4"/>
    <w:rsid w:val="00D05BA9"/>
    <w:rsid w:val="00D0605F"/>
    <w:rsid w:val="00D0666E"/>
    <w:rsid w:val="00D07058"/>
    <w:rsid w:val="00D07907"/>
    <w:rsid w:val="00D10063"/>
    <w:rsid w:val="00D1026A"/>
    <w:rsid w:val="00D11C78"/>
    <w:rsid w:val="00D12849"/>
    <w:rsid w:val="00D12C10"/>
    <w:rsid w:val="00D14046"/>
    <w:rsid w:val="00D1766E"/>
    <w:rsid w:val="00D2002E"/>
    <w:rsid w:val="00D2055D"/>
    <w:rsid w:val="00D20ED7"/>
    <w:rsid w:val="00D20F31"/>
    <w:rsid w:val="00D22DFB"/>
    <w:rsid w:val="00D22F8A"/>
    <w:rsid w:val="00D24B5A"/>
    <w:rsid w:val="00D25C72"/>
    <w:rsid w:val="00D27437"/>
    <w:rsid w:val="00D27E9D"/>
    <w:rsid w:val="00D3127C"/>
    <w:rsid w:val="00D314BD"/>
    <w:rsid w:val="00D33B51"/>
    <w:rsid w:val="00D376AB"/>
    <w:rsid w:val="00D37931"/>
    <w:rsid w:val="00D379EF"/>
    <w:rsid w:val="00D40BA5"/>
    <w:rsid w:val="00D4124E"/>
    <w:rsid w:val="00D41C8F"/>
    <w:rsid w:val="00D42523"/>
    <w:rsid w:val="00D430C8"/>
    <w:rsid w:val="00D43E50"/>
    <w:rsid w:val="00D44ACC"/>
    <w:rsid w:val="00D453EB"/>
    <w:rsid w:val="00D456E3"/>
    <w:rsid w:val="00D458AB"/>
    <w:rsid w:val="00D46B83"/>
    <w:rsid w:val="00D47B82"/>
    <w:rsid w:val="00D520FB"/>
    <w:rsid w:val="00D52D5F"/>
    <w:rsid w:val="00D52EFB"/>
    <w:rsid w:val="00D530BF"/>
    <w:rsid w:val="00D53DA4"/>
    <w:rsid w:val="00D544FF"/>
    <w:rsid w:val="00D557E5"/>
    <w:rsid w:val="00D55CD3"/>
    <w:rsid w:val="00D60071"/>
    <w:rsid w:val="00D605A3"/>
    <w:rsid w:val="00D6174C"/>
    <w:rsid w:val="00D62187"/>
    <w:rsid w:val="00D62516"/>
    <w:rsid w:val="00D626FA"/>
    <w:rsid w:val="00D646DD"/>
    <w:rsid w:val="00D65193"/>
    <w:rsid w:val="00D654EE"/>
    <w:rsid w:val="00D666A6"/>
    <w:rsid w:val="00D67D19"/>
    <w:rsid w:val="00D72448"/>
    <w:rsid w:val="00D7307F"/>
    <w:rsid w:val="00D73D62"/>
    <w:rsid w:val="00D7641A"/>
    <w:rsid w:val="00D773D4"/>
    <w:rsid w:val="00D80071"/>
    <w:rsid w:val="00D80F65"/>
    <w:rsid w:val="00D8322D"/>
    <w:rsid w:val="00D833DA"/>
    <w:rsid w:val="00D837DC"/>
    <w:rsid w:val="00D83829"/>
    <w:rsid w:val="00D84B2C"/>
    <w:rsid w:val="00D8600D"/>
    <w:rsid w:val="00D86640"/>
    <w:rsid w:val="00D86C84"/>
    <w:rsid w:val="00D87547"/>
    <w:rsid w:val="00D90D6A"/>
    <w:rsid w:val="00D93D99"/>
    <w:rsid w:val="00D94576"/>
    <w:rsid w:val="00D9508B"/>
    <w:rsid w:val="00DA145A"/>
    <w:rsid w:val="00DA27FD"/>
    <w:rsid w:val="00DA5587"/>
    <w:rsid w:val="00DA5AD5"/>
    <w:rsid w:val="00DA6841"/>
    <w:rsid w:val="00DA69F2"/>
    <w:rsid w:val="00DA71B8"/>
    <w:rsid w:val="00DB03D0"/>
    <w:rsid w:val="00DB0982"/>
    <w:rsid w:val="00DB2E04"/>
    <w:rsid w:val="00DB38C7"/>
    <w:rsid w:val="00DB60F1"/>
    <w:rsid w:val="00DB7841"/>
    <w:rsid w:val="00DC0A4D"/>
    <w:rsid w:val="00DC0C34"/>
    <w:rsid w:val="00DC0D87"/>
    <w:rsid w:val="00DC180C"/>
    <w:rsid w:val="00DC1C3D"/>
    <w:rsid w:val="00DC1CD3"/>
    <w:rsid w:val="00DC1E5C"/>
    <w:rsid w:val="00DC2555"/>
    <w:rsid w:val="00DC2643"/>
    <w:rsid w:val="00DC2CE1"/>
    <w:rsid w:val="00DC48CC"/>
    <w:rsid w:val="00DC79BD"/>
    <w:rsid w:val="00DC7AD4"/>
    <w:rsid w:val="00DC7AE3"/>
    <w:rsid w:val="00DD1B16"/>
    <w:rsid w:val="00DD6690"/>
    <w:rsid w:val="00DE0FC3"/>
    <w:rsid w:val="00DE14EA"/>
    <w:rsid w:val="00DE18A7"/>
    <w:rsid w:val="00DE2985"/>
    <w:rsid w:val="00DE41B3"/>
    <w:rsid w:val="00DE5F7D"/>
    <w:rsid w:val="00DE7800"/>
    <w:rsid w:val="00DE78A9"/>
    <w:rsid w:val="00DE7D4B"/>
    <w:rsid w:val="00DF03B3"/>
    <w:rsid w:val="00DF11EA"/>
    <w:rsid w:val="00DF370B"/>
    <w:rsid w:val="00DF3CD9"/>
    <w:rsid w:val="00DF42AE"/>
    <w:rsid w:val="00DF51AC"/>
    <w:rsid w:val="00DF5793"/>
    <w:rsid w:val="00DF7304"/>
    <w:rsid w:val="00DF7BAD"/>
    <w:rsid w:val="00DF7ECE"/>
    <w:rsid w:val="00DF7FED"/>
    <w:rsid w:val="00E0353B"/>
    <w:rsid w:val="00E03641"/>
    <w:rsid w:val="00E04B18"/>
    <w:rsid w:val="00E05EF8"/>
    <w:rsid w:val="00E06B76"/>
    <w:rsid w:val="00E1218F"/>
    <w:rsid w:val="00E13788"/>
    <w:rsid w:val="00E13940"/>
    <w:rsid w:val="00E144CA"/>
    <w:rsid w:val="00E160EF"/>
    <w:rsid w:val="00E22414"/>
    <w:rsid w:val="00E31841"/>
    <w:rsid w:val="00E32DC4"/>
    <w:rsid w:val="00E33882"/>
    <w:rsid w:val="00E3592B"/>
    <w:rsid w:val="00E35C44"/>
    <w:rsid w:val="00E37780"/>
    <w:rsid w:val="00E428F6"/>
    <w:rsid w:val="00E42B2C"/>
    <w:rsid w:val="00E45B16"/>
    <w:rsid w:val="00E464FF"/>
    <w:rsid w:val="00E46D6C"/>
    <w:rsid w:val="00E50EAB"/>
    <w:rsid w:val="00E518CA"/>
    <w:rsid w:val="00E5212C"/>
    <w:rsid w:val="00E52A59"/>
    <w:rsid w:val="00E534A4"/>
    <w:rsid w:val="00E53BD6"/>
    <w:rsid w:val="00E53CDE"/>
    <w:rsid w:val="00E5498F"/>
    <w:rsid w:val="00E55598"/>
    <w:rsid w:val="00E560BF"/>
    <w:rsid w:val="00E6163F"/>
    <w:rsid w:val="00E62629"/>
    <w:rsid w:val="00E62CF7"/>
    <w:rsid w:val="00E6315A"/>
    <w:rsid w:val="00E63852"/>
    <w:rsid w:val="00E64DF2"/>
    <w:rsid w:val="00E65546"/>
    <w:rsid w:val="00E6610A"/>
    <w:rsid w:val="00E6617C"/>
    <w:rsid w:val="00E6739A"/>
    <w:rsid w:val="00E67AB3"/>
    <w:rsid w:val="00E7058D"/>
    <w:rsid w:val="00E72B06"/>
    <w:rsid w:val="00E73E17"/>
    <w:rsid w:val="00E76AA4"/>
    <w:rsid w:val="00E77293"/>
    <w:rsid w:val="00E775E5"/>
    <w:rsid w:val="00E77FBD"/>
    <w:rsid w:val="00E81658"/>
    <w:rsid w:val="00E831B8"/>
    <w:rsid w:val="00E84423"/>
    <w:rsid w:val="00E844D6"/>
    <w:rsid w:val="00E84C4E"/>
    <w:rsid w:val="00E85767"/>
    <w:rsid w:val="00E92CC8"/>
    <w:rsid w:val="00E92E2E"/>
    <w:rsid w:val="00E96414"/>
    <w:rsid w:val="00EA20CE"/>
    <w:rsid w:val="00EA2333"/>
    <w:rsid w:val="00EA2E91"/>
    <w:rsid w:val="00EA3453"/>
    <w:rsid w:val="00EA46FA"/>
    <w:rsid w:val="00EA4752"/>
    <w:rsid w:val="00EA5DC7"/>
    <w:rsid w:val="00EB0369"/>
    <w:rsid w:val="00EB43A7"/>
    <w:rsid w:val="00EB62D7"/>
    <w:rsid w:val="00EC21C8"/>
    <w:rsid w:val="00EC42C4"/>
    <w:rsid w:val="00EC5F85"/>
    <w:rsid w:val="00EC78B2"/>
    <w:rsid w:val="00ED0EB6"/>
    <w:rsid w:val="00ED0EB9"/>
    <w:rsid w:val="00ED1C4C"/>
    <w:rsid w:val="00ED2DB9"/>
    <w:rsid w:val="00ED6011"/>
    <w:rsid w:val="00ED77E5"/>
    <w:rsid w:val="00EE03B9"/>
    <w:rsid w:val="00EE1A04"/>
    <w:rsid w:val="00EE1A4C"/>
    <w:rsid w:val="00EE216F"/>
    <w:rsid w:val="00EE3802"/>
    <w:rsid w:val="00EE51A8"/>
    <w:rsid w:val="00EE7074"/>
    <w:rsid w:val="00EF3B94"/>
    <w:rsid w:val="00EF4C00"/>
    <w:rsid w:val="00EF6677"/>
    <w:rsid w:val="00EF7BD6"/>
    <w:rsid w:val="00EF7CAB"/>
    <w:rsid w:val="00F00422"/>
    <w:rsid w:val="00F00DB4"/>
    <w:rsid w:val="00F00DC4"/>
    <w:rsid w:val="00F013CF"/>
    <w:rsid w:val="00F0278F"/>
    <w:rsid w:val="00F0403F"/>
    <w:rsid w:val="00F043C6"/>
    <w:rsid w:val="00F05E64"/>
    <w:rsid w:val="00F11671"/>
    <w:rsid w:val="00F141A8"/>
    <w:rsid w:val="00F14693"/>
    <w:rsid w:val="00F14C57"/>
    <w:rsid w:val="00F1557E"/>
    <w:rsid w:val="00F15F48"/>
    <w:rsid w:val="00F16294"/>
    <w:rsid w:val="00F16CCA"/>
    <w:rsid w:val="00F17130"/>
    <w:rsid w:val="00F20F8C"/>
    <w:rsid w:val="00F21C5B"/>
    <w:rsid w:val="00F22192"/>
    <w:rsid w:val="00F224F9"/>
    <w:rsid w:val="00F2539B"/>
    <w:rsid w:val="00F312B3"/>
    <w:rsid w:val="00F320D8"/>
    <w:rsid w:val="00F3322C"/>
    <w:rsid w:val="00F347C4"/>
    <w:rsid w:val="00F34B24"/>
    <w:rsid w:val="00F35206"/>
    <w:rsid w:val="00F35ED4"/>
    <w:rsid w:val="00F3603D"/>
    <w:rsid w:val="00F365CA"/>
    <w:rsid w:val="00F40842"/>
    <w:rsid w:val="00F41061"/>
    <w:rsid w:val="00F41E98"/>
    <w:rsid w:val="00F430A2"/>
    <w:rsid w:val="00F43570"/>
    <w:rsid w:val="00F44F71"/>
    <w:rsid w:val="00F45C3B"/>
    <w:rsid w:val="00F464D3"/>
    <w:rsid w:val="00F47910"/>
    <w:rsid w:val="00F5353F"/>
    <w:rsid w:val="00F56707"/>
    <w:rsid w:val="00F570D2"/>
    <w:rsid w:val="00F6002D"/>
    <w:rsid w:val="00F605C7"/>
    <w:rsid w:val="00F62101"/>
    <w:rsid w:val="00F63CBD"/>
    <w:rsid w:val="00F66327"/>
    <w:rsid w:val="00F67ABA"/>
    <w:rsid w:val="00F71758"/>
    <w:rsid w:val="00F71AD3"/>
    <w:rsid w:val="00F722EB"/>
    <w:rsid w:val="00F730A2"/>
    <w:rsid w:val="00F73309"/>
    <w:rsid w:val="00F741E5"/>
    <w:rsid w:val="00F745CA"/>
    <w:rsid w:val="00F749B6"/>
    <w:rsid w:val="00F77213"/>
    <w:rsid w:val="00F77CAE"/>
    <w:rsid w:val="00F80251"/>
    <w:rsid w:val="00F81900"/>
    <w:rsid w:val="00F8238F"/>
    <w:rsid w:val="00F824E3"/>
    <w:rsid w:val="00F8397D"/>
    <w:rsid w:val="00F83B22"/>
    <w:rsid w:val="00F86F56"/>
    <w:rsid w:val="00F90003"/>
    <w:rsid w:val="00F90F07"/>
    <w:rsid w:val="00F910E6"/>
    <w:rsid w:val="00F925AA"/>
    <w:rsid w:val="00F948E6"/>
    <w:rsid w:val="00F96432"/>
    <w:rsid w:val="00FA0399"/>
    <w:rsid w:val="00FA0980"/>
    <w:rsid w:val="00FA2112"/>
    <w:rsid w:val="00FA2D13"/>
    <w:rsid w:val="00FA3845"/>
    <w:rsid w:val="00FA409A"/>
    <w:rsid w:val="00FA417E"/>
    <w:rsid w:val="00FA41A9"/>
    <w:rsid w:val="00FA4549"/>
    <w:rsid w:val="00FA594F"/>
    <w:rsid w:val="00FB3E6E"/>
    <w:rsid w:val="00FB5047"/>
    <w:rsid w:val="00FB5C88"/>
    <w:rsid w:val="00FB5D6A"/>
    <w:rsid w:val="00FB609C"/>
    <w:rsid w:val="00FB6622"/>
    <w:rsid w:val="00FB6EC5"/>
    <w:rsid w:val="00FB71B0"/>
    <w:rsid w:val="00FC3B40"/>
    <w:rsid w:val="00FC3BC4"/>
    <w:rsid w:val="00FC3CF8"/>
    <w:rsid w:val="00FC5A96"/>
    <w:rsid w:val="00FD1049"/>
    <w:rsid w:val="00FD3714"/>
    <w:rsid w:val="00FD3B9B"/>
    <w:rsid w:val="00FD3CAA"/>
    <w:rsid w:val="00FD410B"/>
    <w:rsid w:val="00FD5027"/>
    <w:rsid w:val="00FD5165"/>
    <w:rsid w:val="00FD549B"/>
    <w:rsid w:val="00FE2259"/>
    <w:rsid w:val="00FE2A27"/>
    <w:rsid w:val="00FE2EBC"/>
    <w:rsid w:val="00FE3B84"/>
    <w:rsid w:val="00FE4055"/>
    <w:rsid w:val="00FE41BA"/>
    <w:rsid w:val="00FE4AAA"/>
    <w:rsid w:val="00FE4ED4"/>
    <w:rsid w:val="00FE57A7"/>
    <w:rsid w:val="00FE6EF8"/>
    <w:rsid w:val="00FE723A"/>
    <w:rsid w:val="00FF172F"/>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4D8E2"/>
  <w15:docId w15:val="{B4950944-4F12-46D2-A3F0-1C92BEB1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uiPriority w:val="99"/>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uiPriority w:val="99"/>
    <w:rsid w:val="00111CEA"/>
    <w:rPr>
      <w:noProof/>
      <w:szCs w:val="20"/>
    </w:rPr>
  </w:style>
  <w:style w:type="character" w:customStyle="1" w:styleId="DefaultText1Char">
    <w:name w:val="Default Text:1 Char"/>
    <w:link w:val="DefaultText1"/>
    <w:uiPriority w:val="99"/>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uiPriority w:val="99"/>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5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uiPriority w:val="99"/>
    <w:rsid w:val="00C9712D"/>
    <w:rPr>
      <w:rFonts w:ascii="Calibri" w:eastAsia="Calibri" w:hAnsi="Calibri"/>
      <w:szCs w:val="22"/>
      <w:lang w:val="ro-RO"/>
    </w:rPr>
  </w:style>
  <w:style w:type="character" w:customStyle="1" w:styleId="AnexaChar">
    <w:name w:val="Anexa Char"/>
    <w:link w:val="Anexa"/>
    <w:uiPriority w:val="99"/>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uiPriority w:val="9"/>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uiPriority w:val="9"/>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uiPriority w:val="20"/>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uiPriority w:val="10"/>
    <w:qFormat/>
    <w:rsid w:val="00944E28"/>
    <w:pPr>
      <w:spacing w:after="240"/>
      <w:jc w:val="center"/>
    </w:pPr>
    <w:rPr>
      <w:rFonts w:ascii="Arial Black" w:hAnsi="Arial Black"/>
      <w:noProof/>
      <w:sz w:val="48"/>
      <w:szCs w:val="20"/>
    </w:rPr>
  </w:style>
  <w:style w:type="character" w:customStyle="1" w:styleId="TitleChar">
    <w:name w:val="Title Char"/>
    <w:link w:val="Title"/>
    <w:uiPriority w:val="10"/>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uiPriority w:val="99"/>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uiPriority w:val="99"/>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uiPriority w:val="99"/>
    <w:rsid w:val="00944E28"/>
    <w:rPr>
      <w:rFonts w:ascii="Courier New" w:hAnsi="Courier New"/>
      <w:sz w:val="20"/>
      <w:szCs w:val="20"/>
      <w:lang w:val="ro-RO"/>
    </w:rPr>
  </w:style>
  <w:style w:type="character" w:customStyle="1" w:styleId="PlainTextChar">
    <w:name w:val="Plain Text Char"/>
    <w:link w:val="PlainText"/>
    <w:uiPriority w:val="99"/>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944E28"/>
    <w:pPr>
      <w:ind w:left="580" w:hanging="580"/>
      <w:jc w:val="both"/>
    </w:pPr>
    <w:rPr>
      <w:color w:val="000000"/>
      <w:sz w:val="18"/>
      <w:szCs w:val="18"/>
      <w:lang w:eastAsia="en-GB"/>
    </w:rPr>
  </w:style>
  <w:style w:type="character" w:customStyle="1" w:styleId="Par1Char">
    <w:name w:val="Par_1 Char"/>
    <w:link w:val="Par1"/>
    <w:uiPriority w:val="99"/>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uiPriority w:val="99"/>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uiPriority w:val="99"/>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7"/>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uiPriority w:val="5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pPr>
      <w:numPr>
        <w:numId w:val="3"/>
      </w:numPr>
    </w:pPr>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titlu">
    <w:name w:val="titlu"/>
    <w:basedOn w:val="Normal"/>
    <w:rsid w:val="00BE2938"/>
    <w:pPr>
      <w:widowControl w:val="0"/>
    </w:pPr>
    <w:rPr>
      <w:rFonts w:ascii="TimesRomanR" w:hAnsi="TimesRomanR"/>
      <w:b/>
      <w:szCs w:val="20"/>
      <w:lang w:eastAsia="ro-RO"/>
    </w:rPr>
  </w:style>
  <w:style w:type="paragraph" w:customStyle="1" w:styleId="PARAGRAPH">
    <w:name w:val="PARAGRAPH"/>
    <w:basedOn w:val="Normal"/>
    <w:rsid w:val="0031415E"/>
    <w:pPr>
      <w:widowControl w:val="0"/>
      <w:spacing w:line="360" w:lineRule="auto"/>
      <w:ind w:firstLine="720"/>
      <w:jc w:val="both"/>
    </w:pPr>
    <w:rPr>
      <w:rFonts w:ascii="TimesRomanR" w:hAnsi="TimesRomanR"/>
      <w:szCs w:val="20"/>
      <w:lang w:val="en-GB"/>
    </w:rPr>
  </w:style>
  <w:style w:type="paragraph" w:customStyle="1" w:styleId="LO-normal">
    <w:name w:val="LO-normal"/>
    <w:rsid w:val="00F605C7"/>
    <w:pPr>
      <w:suppressAutoHyphens/>
      <w:spacing w:after="200" w:line="276" w:lineRule="auto"/>
    </w:pPr>
    <w:rPr>
      <w:rFonts w:cs="Calibri"/>
      <w:sz w:val="22"/>
      <w:szCs w:val="22"/>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4677">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989481479">
      <w:bodyDiv w:val="1"/>
      <w:marLeft w:val="0"/>
      <w:marRight w:val="0"/>
      <w:marTop w:val="0"/>
      <w:marBottom w:val="0"/>
      <w:divBdr>
        <w:top w:val="none" w:sz="0" w:space="0" w:color="auto"/>
        <w:left w:val="none" w:sz="0" w:space="0" w:color="auto"/>
        <w:bottom w:val="none" w:sz="0" w:space="0" w:color="auto"/>
        <w:right w:val="none" w:sz="0" w:space="0" w:color="auto"/>
      </w:divBdr>
    </w:div>
    <w:div w:id="1063215526">
      <w:bodyDiv w:val="1"/>
      <w:marLeft w:val="0"/>
      <w:marRight w:val="0"/>
      <w:marTop w:val="0"/>
      <w:marBottom w:val="0"/>
      <w:divBdr>
        <w:top w:val="none" w:sz="0" w:space="0" w:color="auto"/>
        <w:left w:val="none" w:sz="0" w:space="0" w:color="auto"/>
        <w:bottom w:val="none" w:sz="0" w:space="0" w:color="auto"/>
        <w:right w:val="none" w:sz="0" w:space="0" w:color="auto"/>
      </w:divBdr>
    </w:div>
    <w:div w:id="1116943127">
      <w:bodyDiv w:val="1"/>
      <w:marLeft w:val="0"/>
      <w:marRight w:val="0"/>
      <w:marTop w:val="0"/>
      <w:marBottom w:val="0"/>
      <w:divBdr>
        <w:top w:val="none" w:sz="0" w:space="0" w:color="auto"/>
        <w:left w:val="none" w:sz="0" w:space="0" w:color="auto"/>
        <w:bottom w:val="none" w:sz="0" w:space="0" w:color="auto"/>
        <w:right w:val="none" w:sz="0" w:space="0" w:color="auto"/>
      </w:divBdr>
    </w:div>
    <w:div w:id="1450315831">
      <w:bodyDiv w:val="1"/>
      <w:marLeft w:val="0"/>
      <w:marRight w:val="0"/>
      <w:marTop w:val="0"/>
      <w:marBottom w:val="0"/>
      <w:divBdr>
        <w:top w:val="none" w:sz="0" w:space="0" w:color="auto"/>
        <w:left w:val="none" w:sz="0" w:space="0" w:color="auto"/>
        <w:bottom w:val="none" w:sz="0" w:space="0" w:color="auto"/>
        <w:right w:val="none" w:sz="0" w:space="0" w:color="auto"/>
      </w:divBdr>
    </w:div>
    <w:div w:id="1638028998">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nr.ro" TargetMode="External"/><Relationship Id="rId4" Type="http://schemas.openxmlformats.org/officeDocument/2006/relationships/settings" Target="settings.xml"/><Relationship Id="rId9" Type="http://schemas.openxmlformats.org/officeDocument/2006/relationships/hyperlink" Target="http://www.bn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8E09E-D32A-4702-BC14-3BCF5AC8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44</Pages>
  <Words>12121</Words>
  <Characters>83637</Characters>
  <Application>Microsoft Office Word</Application>
  <DocSecurity>0</DocSecurity>
  <Lines>2323</Lines>
  <Paragraphs>967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94791</CharactersWithSpaces>
  <SharedDoc>false</SharedDoc>
  <HLinks>
    <vt:vector size="54" baseType="variant">
      <vt:variant>
        <vt:i4>5898758</vt:i4>
      </vt:variant>
      <vt:variant>
        <vt:i4>24</vt:i4>
      </vt:variant>
      <vt:variant>
        <vt:i4>0</vt:i4>
      </vt:variant>
      <vt:variant>
        <vt:i4>5</vt:i4>
      </vt:variant>
      <vt:variant>
        <vt:lpwstr/>
      </vt:variant>
      <vt:variant>
        <vt:lpwstr>_3.2.4._Obligații_ale</vt:lpwstr>
      </vt:variant>
      <vt:variant>
        <vt:i4>5898758</vt:i4>
      </vt:variant>
      <vt:variant>
        <vt:i4>21</vt:i4>
      </vt:variant>
      <vt:variant>
        <vt:i4>0</vt:i4>
      </vt:variant>
      <vt:variant>
        <vt:i4>5</vt:i4>
      </vt:variant>
      <vt:variant>
        <vt:lpwstr/>
      </vt:variant>
      <vt:variant>
        <vt:lpwstr>_3.2.4._Obligații_ale</vt:lpwstr>
      </vt:variant>
      <vt:variant>
        <vt:i4>5898758</vt:i4>
      </vt:variant>
      <vt:variant>
        <vt:i4>18</vt:i4>
      </vt:variant>
      <vt:variant>
        <vt:i4>0</vt:i4>
      </vt:variant>
      <vt:variant>
        <vt:i4>5</vt:i4>
      </vt:variant>
      <vt:variant>
        <vt:lpwstr/>
      </vt:variant>
      <vt:variant>
        <vt:lpwstr>_3.2.4._Obligații_ale</vt:lpwstr>
      </vt:variant>
      <vt:variant>
        <vt:i4>6160410</vt:i4>
      </vt:variant>
      <vt:variant>
        <vt:i4>15</vt:i4>
      </vt:variant>
      <vt:variant>
        <vt:i4>0</vt:i4>
      </vt:variant>
      <vt:variant>
        <vt:i4>5</vt:i4>
      </vt:variant>
      <vt:variant>
        <vt:lpwstr>https://mail.oradea.ro/m/webmail/Webmail.html</vt:lpwstr>
      </vt:variant>
      <vt:variant>
        <vt:lpwstr/>
      </vt:variant>
      <vt:variant>
        <vt:i4>6160410</vt:i4>
      </vt:variant>
      <vt:variant>
        <vt:i4>12</vt:i4>
      </vt:variant>
      <vt:variant>
        <vt:i4>0</vt:i4>
      </vt:variant>
      <vt:variant>
        <vt:i4>5</vt:i4>
      </vt:variant>
      <vt:variant>
        <vt:lpwstr>https://mail.oradea.ro/m/webmail/Webmail.html</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786461</vt:i4>
      </vt:variant>
      <vt:variant>
        <vt:i4>3</vt:i4>
      </vt:variant>
      <vt:variant>
        <vt:i4>0</vt:i4>
      </vt:variant>
      <vt:variant>
        <vt:i4>5</vt:i4>
      </vt:variant>
      <vt:variant>
        <vt:lpwstr>http://sicap-prod.e-licitatie.ro/pub</vt:lpwstr>
      </vt:variant>
      <vt:variant>
        <vt:lpwstr/>
      </vt:variant>
      <vt:variant>
        <vt:i4>6357036</vt:i4>
      </vt:variant>
      <vt:variant>
        <vt:i4>0</vt:i4>
      </vt:variant>
      <vt:variant>
        <vt:i4>0</vt:i4>
      </vt:variant>
      <vt:variant>
        <vt:i4>5</vt:i4>
      </vt:variant>
      <vt:variant>
        <vt:lpwstr>http://europass.cedefop.europa.eu/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@office .</cp:lastModifiedBy>
  <cp:revision>89</cp:revision>
  <cp:lastPrinted>2025-05-07T04:40:00Z</cp:lastPrinted>
  <dcterms:created xsi:type="dcterms:W3CDTF">2021-04-13T16:03:00Z</dcterms:created>
  <dcterms:modified xsi:type="dcterms:W3CDTF">2026-02-06T13:45:00Z</dcterms:modified>
</cp:coreProperties>
</file>