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677E" w14:textId="77777777" w:rsidR="00350365" w:rsidRPr="00A0147D" w:rsidRDefault="00711731">
      <w:pPr>
        <w:jc w:val="center"/>
        <w:rPr>
          <w:rFonts w:ascii="Cambria" w:hAnsi="Cambria"/>
          <w:b/>
          <w:caps/>
          <w:color w:val="000000" w:themeColor="text1"/>
          <w:sz w:val="20"/>
          <w:szCs w:val="20"/>
          <w:lang w:val="it-IT"/>
        </w:rPr>
      </w:pPr>
      <w:r w:rsidRPr="00A0147D">
        <w:rPr>
          <w:rFonts w:ascii="Cambria" w:hAnsi="Cambria"/>
          <w:b/>
          <w:caps/>
          <w:color w:val="000000" w:themeColor="text1"/>
          <w:sz w:val="20"/>
          <w:szCs w:val="20"/>
          <w:lang w:val="it-IT"/>
        </w:rPr>
        <w:t>Formulare</w:t>
      </w:r>
    </w:p>
    <w:p w14:paraId="1EF13CF2" w14:textId="77777777" w:rsidR="00350365" w:rsidRPr="00A0147D" w:rsidRDefault="00350365">
      <w:pPr>
        <w:rPr>
          <w:rFonts w:ascii="Cambria" w:hAnsi="Cambria"/>
          <w:b/>
          <w:color w:val="000000" w:themeColor="text1"/>
          <w:sz w:val="20"/>
          <w:szCs w:val="20"/>
          <w:lang w:val="it-IT"/>
        </w:rPr>
      </w:pPr>
    </w:p>
    <w:p w14:paraId="27BBC03F" w14:textId="77777777" w:rsidR="00350365" w:rsidRPr="00A0147D" w:rsidRDefault="00711731">
      <w:pPr>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Capitolul conţine formularele destinate, pe de o parte, să faciliteze elaborarea şi prezentarea ofertei şi a documentelor care o însoţesc şi, pe de altă parte, să permită comisiei de evaluare examinarea şi evaluarea rapidă, corectă și unitară a tuturor ofertelor depuse.</w:t>
      </w:r>
    </w:p>
    <w:p w14:paraId="68CAEA6E" w14:textId="77777777" w:rsidR="00350365" w:rsidRPr="00A0147D" w:rsidRDefault="00711731">
      <w:pPr>
        <w:spacing w:before="120"/>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Fiecare ofertant care participă, în mod individual sau ca asociat, la procedura pentru atribuirea contractului de achiziţie publică</w:t>
      </w:r>
      <w:r w:rsidR="00763C2D" w:rsidRPr="00A0147D">
        <w:rPr>
          <w:rFonts w:ascii="Cambria" w:hAnsi="Cambria"/>
          <w:color w:val="000000" w:themeColor="text1"/>
          <w:sz w:val="20"/>
          <w:szCs w:val="20"/>
          <w:lang w:val="it-IT"/>
        </w:rPr>
        <w:t>,</w:t>
      </w:r>
      <w:r w:rsidRPr="00A0147D">
        <w:rPr>
          <w:rFonts w:ascii="Cambria" w:hAnsi="Cambria"/>
          <w:color w:val="000000" w:themeColor="text1"/>
          <w:sz w:val="20"/>
          <w:szCs w:val="20"/>
          <w:lang w:val="it-IT"/>
        </w:rPr>
        <w:t xml:space="preserve"> are obligaţia de a prezenta formularele prevăzute în cadrul acestui capitol, completate în mod corespunzător şi semnate de persoanele autorizate.</w:t>
      </w:r>
    </w:p>
    <w:p w14:paraId="4B906AFB" w14:textId="77777777" w:rsidR="00350365" w:rsidRPr="00A0147D" w:rsidRDefault="00350365">
      <w:pPr>
        <w:jc w:val="center"/>
        <w:rPr>
          <w:rFonts w:ascii="Cambria" w:hAnsi="Cambria"/>
          <w:b/>
          <w:color w:val="000000" w:themeColor="text1"/>
          <w:sz w:val="20"/>
          <w:szCs w:val="20"/>
          <w:lang w:val="it-IT"/>
        </w:rPr>
      </w:pPr>
    </w:p>
    <w:p w14:paraId="7E650409" w14:textId="5682D44C" w:rsidR="00350365" w:rsidRPr="00A0147D" w:rsidRDefault="00711731">
      <w:pPr>
        <w:jc w:val="center"/>
        <w:rPr>
          <w:rFonts w:ascii="Cambria" w:hAnsi="Cambria"/>
          <w:b/>
          <w:color w:val="000000" w:themeColor="text1"/>
          <w:sz w:val="20"/>
          <w:szCs w:val="20"/>
        </w:rPr>
      </w:pPr>
      <w:r w:rsidRPr="00A0147D">
        <w:rPr>
          <w:rFonts w:ascii="Cambria" w:hAnsi="Cambria"/>
          <w:b/>
          <w:color w:val="000000" w:themeColor="text1"/>
          <w:sz w:val="20"/>
          <w:szCs w:val="20"/>
        </w:rPr>
        <w:t>OPIS FORMULARE</w:t>
      </w:r>
    </w:p>
    <w:tbl>
      <w:tblPr>
        <w:tblpPr w:leftFromText="180" w:rightFromText="180" w:vertAnchor="text" w:horzAnchor="page" w:tblpXSpec="center" w:tblpY="83"/>
        <w:tblOverlap w:val="neve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532"/>
        <w:gridCol w:w="6323"/>
      </w:tblGrid>
      <w:tr w:rsidR="00350365" w:rsidRPr="00A0147D" w14:paraId="61571BBA" w14:textId="77777777">
        <w:trPr>
          <w:trHeight w:val="193"/>
          <w:jc w:val="center"/>
        </w:trPr>
        <w:tc>
          <w:tcPr>
            <w:tcW w:w="858" w:type="dxa"/>
            <w:shd w:val="clear" w:color="auto" w:fill="auto"/>
            <w:vAlign w:val="center"/>
          </w:tcPr>
          <w:p w14:paraId="0458B9D8"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Nr. crt.</w:t>
            </w:r>
          </w:p>
        </w:tc>
        <w:tc>
          <w:tcPr>
            <w:tcW w:w="3532" w:type="dxa"/>
            <w:shd w:val="clear" w:color="auto" w:fill="auto"/>
            <w:vAlign w:val="center"/>
          </w:tcPr>
          <w:p w14:paraId="5ADE4E96"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Cod formular</w:t>
            </w:r>
          </w:p>
        </w:tc>
        <w:tc>
          <w:tcPr>
            <w:tcW w:w="6323" w:type="dxa"/>
            <w:shd w:val="clear" w:color="auto" w:fill="auto"/>
            <w:vAlign w:val="center"/>
          </w:tcPr>
          <w:p w14:paraId="1D79B666"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Denumire formular</w:t>
            </w:r>
          </w:p>
        </w:tc>
      </w:tr>
      <w:tr w:rsidR="00350365" w:rsidRPr="00550A49" w14:paraId="632B25A2" w14:textId="77777777">
        <w:trPr>
          <w:trHeight w:val="193"/>
          <w:jc w:val="center"/>
        </w:trPr>
        <w:tc>
          <w:tcPr>
            <w:tcW w:w="858" w:type="dxa"/>
            <w:shd w:val="clear" w:color="auto" w:fill="auto"/>
            <w:vAlign w:val="center"/>
          </w:tcPr>
          <w:p w14:paraId="65CFA302"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p>
        </w:tc>
        <w:tc>
          <w:tcPr>
            <w:tcW w:w="3532" w:type="dxa"/>
            <w:shd w:val="clear" w:color="auto" w:fill="auto"/>
            <w:vAlign w:val="center"/>
          </w:tcPr>
          <w:p w14:paraId="69AD67E7"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1</w:t>
            </w:r>
          </w:p>
        </w:tc>
        <w:tc>
          <w:tcPr>
            <w:tcW w:w="6323" w:type="dxa"/>
            <w:shd w:val="clear" w:color="auto" w:fill="auto"/>
            <w:vAlign w:val="center"/>
          </w:tcPr>
          <w:p w14:paraId="3C780380" w14:textId="77777777" w:rsidR="00350365" w:rsidRPr="00A0147D" w:rsidRDefault="00711731">
            <w:pP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Model de instrument de garantare pentru participare cu ofertă la procedura de atribuire </w:t>
            </w:r>
          </w:p>
        </w:tc>
      </w:tr>
      <w:tr w:rsidR="00350365" w:rsidRPr="00192C10" w14:paraId="5B4B90B8" w14:textId="77777777">
        <w:trPr>
          <w:trHeight w:val="193"/>
          <w:jc w:val="center"/>
        </w:trPr>
        <w:tc>
          <w:tcPr>
            <w:tcW w:w="858" w:type="dxa"/>
            <w:shd w:val="clear" w:color="auto" w:fill="auto"/>
            <w:vAlign w:val="center"/>
          </w:tcPr>
          <w:p w14:paraId="094F936B"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2</w:t>
            </w:r>
          </w:p>
        </w:tc>
        <w:tc>
          <w:tcPr>
            <w:tcW w:w="3532" w:type="dxa"/>
            <w:shd w:val="clear" w:color="auto" w:fill="auto"/>
            <w:vAlign w:val="center"/>
          </w:tcPr>
          <w:p w14:paraId="4CD721FF"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2</w:t>
            </w:r>
          </w:p>
        </w:tc>
        <w:tc>
          <w:tcPr>
            <w:tcW w:w="6323" w:type="dxa"/>
            <w:shd w:val="clear" w:color="auto" w:fill="auto"/>
            <w:vAlign w:val="center"/>
          </w:tcPr>
          <w:p w14:paraId="74402154"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Scrisoare de garanţie bancară de bună execuţie</w:t>
            </w:r>
          </w:p>
        </w:tc>
      </w:tr>
      <w:tr w:rsidR="00350365" w:rsidRPr="00A0147D" w14:paraId="1EA7591A" w14:textId="77777777">
        <w:trPr>
          <w:trHeight w:val="193"/>
          <w:jc w:val="center"/>
        </w:trPr>
        <w:tc>
          <w:tcPr>
            <w:tcW w:w="858" w:type="dxa"/>
            <w:shd w:val="clear" w:color="auto" w:fill="auto"/>
            <w:vAlign w:val="center"/>
          </w:tcPr>
          <w:p w14:paraId="7CFBD0C3"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3</w:t>
            </w:r>
          </w:p>
        </w:tc>
        <w:tc>
          <w:tcPr>
            <w:tcW w:w="3532" w:type="dxa"/>
            <w:shd w:val="clear" w:color="auto" w:fill="auto"/>
            <w:vAlign w:val="center"/>
          </w:tcPr>
          <w:p w14:paraId="6384B496" w14:textId="77777777" w:rsidR="00350365" w:rsidRPr="00A0147D" w:rsidRDefault="00711731">
            <w:pPr>
              <w:rPr>
                <w:rFonts w:ascii="Cambria" w:hAnsi="Cambria"/>
                <w:color w:val="000000" w:themeColor="text1"/>
                <w:sz w:val="20"/>
                <w:szCs w:val="20"/>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3</w:t>
            </w:r>
          </w:p>
        </w:tc>
        <w:tc>
          <w:tcPr>
            <w:tcW w:w="6323" w:type="dxa"/>
            <w:shd w:val="clear" w:color="auto" w:fill="auto"/>
            <w:vAlign w:val="center"/>
          </w:tcPr>
          <w:p w14:paraId="7510C01F" w14:textId="77777777" w:rsidR="00350365" w:rsidRPr="00A0147D" w:rsidRDefault="00711731">
            <w:pPr>
              <w:rPr>
                <w:rFonts w:ascii="Cambria" w:hAnsi="Cambria"/>
                <w:bCs/>
                <w:color w:val="000000" w:themeColor="text1"/>
                <w:sz w:val="20"/>
                <w:szCs w:val="20"/>
                <w:lang w:val="ro-RO"/>
              </w:rPr>
            </w:pPr>
            <w:r w:rsidRPr="00A0147D">
              <w:rPr>
                <w:rFonts w:ascii="Cambria" w:hAnsi="Cambria"/>
                <w:bCs/>
                <w:color w:val="000000" w:themeColor="text1"/>
                <w:sz w:val="20"/>
                <w:szCs w:val="20"/>
              </w:rPr>
              <w:t>Împuternicire</w:t>
            </w:r>
          </w:p>
        </w:tc>
      </w:tr>
      <w:tr w:rsidR="00350365" w:rsidRPr="00A0147D" w14:paraId="541ED672" w14:textId="77777777">
        <w:trPr>
          <w:trHeight w:val="193"/>
          <w:jc w:val="center"/>
        </w:trPr>
        <w:tc>
          <w:tcPr>
            <w:tcW w:w="858" w:type="dxa"/>
            <w:shd w:val="clear" w:color="auto" w:fill="auto"/>
            <w:vAlign w:val="center"/>
          </w:tcPr>
          <w:p w14:paraId="15120D65"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4</w:t>
            </w:r>
          </w:p>
        </w:tc>
        <w:tc>
          <w:tcPr>
            <w:tcW w:w="3532" w:type="dxa"/>
            <w:shd w:val="clear" w:color="auto" w:fill="auto"/>
            <w:vAlign w:val="center"/>
          </w:tcPr>
          <w:p w14:paraId="70989216"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4</w:t>
            </w:r>
          </w:p>
        </w:tc>
        <w:tc>
          <w:tcPr>
            <w:tcW w:w="6323" w:type="dxa"/>
            <w:shd w:val="clear" w:color="auto" w:fill="auto"/>
            <w:vAlign w:val="center"/>
          </w:tcPr>
          <w:p w14:paraId="28295140" w14:textId="77777777" w:rsidR="00350365" w:rsidRPr="00A0147D" w:rsidRDefault="00711731">
            <w:pPr>
              <w:rPr>
                <w:rFonts w:ascii="Cambria" w:hAnsi="Cambria"/>
                <w:color w:val="000000" w:themeColor="text1"/>
                <w:sz w:val="20"/>
                <w:szCs w:val="20"/>
              </w:rPr>
            </w:pPr>
            <w:r w:rsidRPr="00A0147D">
              <w:rPr>
                <w:rFonts w:ascii="Cambria" w:hAnsi="Cambria"/>
                <w:color w:val="000000" w:themeColor="text1"/>
                <w:sz w:val="20"/>
                <w:szCs w:val="20"/>
              </w:rPr>
              <w:t xml:space="preserve">Formular </w:t>
            </w:r>
            <w:r w:rsidRPr="00A0147D">
              <w:rPr>
                <w:rFonts w:ascii="Cambria" w:hAnsi="Cambria"/>
                <w:color w:val="000000" w:themeColor="text1"/>
                <w:sz w:val="20"/>
                <w:szCs w:val="20"/>
                <w:lang w:val="ro-RO"/>
              </w:rPr>
              <w:t>d</w:t>
            </w:r>
            <w:r w:rsidRPr="00A0147D">
              <w:rPr>
                <w:rFonts w:ascii="Cambria" w:hAnsi="Cambria"/>
                <w:color w:val="000000" w:themeColor="text1"/>
                <w:sz w:val="20"/>
                <w:szCs w:val="20"/>
              </w:rPr>
              <w:t xml:space="preserve">e Ofertă </w:t>
            </w:r>
            <w:bookmarkStart w:id="0" w:name="_GoBack"/>
            <w:r w:rsidRPr="00A0147D">
              <w:rPr>
                <w:rFonts w:ascii="Cambria" w:hAnsi="Cambria"/>
                <w:color w:val="000000" w:themeColor="text1"/>
                <w:sz w:val="20"/>
                <w:szCs w:val="20"/>
              </w:rPr>
              <w:t>Finan</w:t>
            </w:r>
            <w:bookmarkEnd w:id="0"/>
            <w:r w:rsidRPr="00A0147D">
              <w:rPr>
                <w:rFonts w:ascii="Cambria" w:hAnsi="Cambria"/>
                <w:color w:val="000000" w:themeColor="text1"/>
                <w:sz w:val="20"/>
                <w:szCs w:val="20"/>
              </w:rPr>
              <w:t>ciară</w:t>
            </w:r>
          </w:p>
        </w:tc>
      </w:tr>
      <w:tr w:rsidR="00350365" w:rsidRPr="00A0147D" w14:paraId="0B2D10D7" w14:textId="77777777">
        <w:trPr>
          <w:trHeight w:val="60"/>
          <w:jc w:val="center"/>
        </w:trPr>
        <w:tc>
          <w:tcPr>
            <w:tcW w:w="858" w:type="dxa"/>
            <w:shd w:val="clear" w:color="auto" w:fill="auto"/>
            <w:vAlign w:val="center"/>
          </w:tcPr>
          <w:p w14:paraId="3E15B738"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5</w:t>
            </w:r>
          </w:p>
        </w:tc>
        <w:tc>
          <w:tcPr>
            <w:tcW w:w="3532" w:type="dxa"/>
            <w:shd w:val="clear" w:color="auto" w:fill="auto"/>
            <w:vAlign w:val="center"/>
          </w:tcPr>
          <w:p w14:paraId="6222B715"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Anexa 1 la FORMULARUL 4</w:t>
            </w:r>
          </w:p>
        </w:tc>
        <w:tc>
          <w:tcPr>
            <w:tcW w:w="6323" w:type="dxa"/>
            <w:shd w:val="clear" w:color="auto" w:fill="auto"/>
            <w:vAlign w:val="center"/>
          </w:tcPr>
          <w:p w14:paraId="68D6955D" w14:textId="73B125EC" w:rsidR="00350365" w:rsidRPr="00A0147D" w:rsidRDefault="00711731">
            <w:pPr>
              <w:autoSpaceDE w:val="0"/>
              <w:autoSpaceDN w:val="0"/>
              <w:adjustRightInd w:val="0"/>
              <w:rPr>
                <w:rFonts w:ascii="Cambria" w:hAnsi="Cambria"/>
                <w:color w:val="000000" w:themeColor="text1"/>
                <w:sz w:val="20"/>
                <w:szCs w:val="20"/>
                <w:lang w:val="es-ES"/>
              </w:rPr>
            </w:pPr>
            <w:r w:rsidRPr="00A0147D">
              <w:rPr>
                <w:rFonts w:ascii="Cambria" w:hAnsi="Cambria"/>
                <w:color w:val="000000" w:themeColor="text1"/>
                <w:sz w:val="20"/>
                <w:szCs w:val="20"/>
                <w:lang w:val="ro-RO"/>
              </w:rPr>
              <w:t xml:space="preserve">Anexa 1 </w:t>
            </w:r>
            <w:r w:rsidRPr="00A0147D">
              <w:rPr>
                <w:rFonts w:ascii="Cambria" w:hAnsi="Cambria"/>
                <w:color w:val="000000" w:themeColor="text1"/>
                <w:sz w:val="20"/>
                <w:szCs w:val="20"/>
                <w:lang w:val="es-ES"/>
              </w:rPr>
              <w:t>P</w:t>
            </w:r>
            <w:r w:rsidRPr="00A0147D">
              <w:rPr>
                <w:rFonts w:ascii="Cambria" w:hAnsi="Cambria"/>
                <w:color w:val="000000" w:themeColor="text1"/>
                <w:sz w:val="20"/>
                <w:szCs w:val="20"/>
                <w:lang w:val="ro-RO"/>
              </w:rPr>
              <w:t xml:space="preserve">ropunere </w:t>
            </w:r>
            <w:r w:rsidRPr="00A0147D">
              <w:rPr>
                <w:rFonts w:ascii="Cambria" w:hAnsi="Cambria"/>
                <w:color w:val="000000" w:themeColor="text1"/>
                <w:sz w:val="20"/>
                <w:szCs w:val="20"/>
                <w:lang w:val="es-ES"/>
              </w:rPr>
              <w:t>F</w:t>
            </w:r>
            <w:r w:rsidRPr="00A0147D">
              <w:rPr>
                <w:rFonts w:ascii="Cambria" w:hAnsi="Cambria"/>
                <w:color w:val="000000" w:themeColor="text1"/>
                <w:sz w:val="20"/>
                <w:szCs w:val="20"/>
                <w:lang w:val="ro-RO"/>
              </w:rPr>
              <w:t xml:space="preserve">inanciară </w:t>
            </w:r>
            <w:r w:rsidR="00CD23EF" w:rsidRPr="00A0147D">
              <w:rPr>
                <w:rFonts w:ascii="Cambria" w:hAnsi="Cambria"/>
                <w:color w:val="000000" w:themeColor="text1"/>
                <w:sz w:val="20"/>
                <w:szCs w:val="20"/>
                <w:lang w:val="es-ES"/>
              </w:rPr>
              <w:t xml:space="preserve"> </w:t>
            </w:r>
          </w:p>
        </w:tc>
      </w:tr>
      <w:tr w:rsidR="00CC625E" w:rsidRPr="00192C10" w14:paraId="2AD34983" w14:textId="77777777">
        <w:trPr>
          <w:trHeight w:val="378"/>
          <w:jc w:val="center"/>
        </w:trPr>
        <w:tc>
          <w:tcPr>
            <w:tcW w:w="858" w:type="dxa"/>
            <w:shd w:val="clear" w:color="auto" w:fill="auto"/>
            <w:vAlign w:val="center"/>
          </w:tcPr>
          <w:p w14:paraId="5AEBCBD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6</w:t>
            </w:r>
          </w:p>
        </w:tc>
        <w:tc>
          <w:tcPr>
            <w:tcW w:w="3532" w:type="dxa"/>
            <w:shd w:val="clear" w:color="auto" w:fill="auto"/>
            <w:vAlign w:val="center"/>
          </w:tcPr>
          <w:p w14:paraId="22F7D8BD" w14:textId="72D0AADE"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5</w:t>
            </w:r>
          </w:p>
        </w:tc>
        <w:tc>
          <w:tcPr>
            <w:tcW w:w="6323" w:type="dxa"/>
            <w:shd w:val="clear" w:color="auto" w:fill="auto"/>
            <w:vAlign w:val="center"/>
          </w:tcPr>
          <w:p w14:paraId="19429824" w14:textId="06490B7F" w:rsidR="00CC625E" w:rsidRPr="00A0147D" w:rsidRDefault="00CC625E" w:rsidP="00CC625E">
            <w:pPr>
              <w:autoSpaceDE w:val="0"/>
              <w:autoSpaceDN w:val="0"/>
              <w:adjustRightInd w:val="0"/>
              <w:rPr>
                <w:rFonts w:ascii="Cambria" w:hAnsi="Cambria"/>
                <w:color w:val="000000" w:themeColor="text1"/>
                <w:sz w:val="20"/>
                <w:szCs w:val="20"/>
                <w:lang w:val="es-ES"/>
              </w:rPr>
            </w:pPr>
            <w:r w:rsidRPr="00192C10">
              <w:rPr>
                <w:rFonts w:ascii="Cambria" w:hAnsi="Cambria"/>
                <w:bCs/>
                <w:color w:val="000000" w:themeColor="text1"/>
                <w:sz w:val="20"/>
                <w:szCs w:val="20"/>
                <w:lang w:val="pt-BR"/>
              </w:rPr>
              <w:t>Angajament ferm</w:t>
            </w:r>
            <w:r w:rsidRPr="00A0147D">
              <w:rPr>
                <w:rFonts w:ascii="Cambria" w:hAnsi="Cambria"/>
                <w:bCs/>
                <w:color w:val="000000" w:themeColor="text1"/>
                <w:sz w:val="20"/>
                <w:szCs w:val="20"/>
                <w:lang w:val="ro-RO"/>
              </w:rPr>
              <w:t xml:space="preserve"> </w:t>
            </w:r>
            <w:r w:rsidRPr="00192C10">
              <w:rPr>
                <w:rFonts w:ascii="Cambria" w:hAnsi="Cambria"/>
                <w:bCs/>
                <w:color w:val="000000" w:themeColor="text1"/>
                <w:sz w:val="20"/>
                <w:szCs w:val="20"/>
                <w:lang w:val="pt-BR"/>
              </w:rPr>
              <w:t>privind susţinerea tehnică a ofertantului</w:t>
            </w:r>
          </w:p>
        </w:tc>
      </w:tr>
      <w:tr w:rsidR="00CC625E" w:rsidRPr="00192C10" w14:paraId="55F31FF1" w14:textId="77777777">
        <w:trPr>
          <w:trHeight w:val="378"/>
          <w:jc w:val="center"/>
        </w:trPr>
        <w:tc>
          <w:tcPr>
            <w:tcW w:w="858" w:type="dxa"/>
            <w:shd w:val="clear" w:color="auto" w:fill="auto"/>
            <w:vAlign w:val="center"/>
          </w:tcPr>
          <w:p w14:paraId="06B7F56B"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7</w:t>
            </w:r>
          </w:p>
        </w:tc>
        <w:tc>
          <w:tcPr>
            <w:tcW w:w="3532" w:type="dxa"/>
            <w:shd w:val="clear" w:color="auto" w:fill="auto"/>
            <w:vAlign w:val="center"/>
          </w:tcPr>
          <w:p w14:paraId="5A4EC0A4" w14:textId="694635E3"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6</w:t>
            </w:r>
          </w:p>
        </w:tc>
        <w:tc>
          <w:tcPr>
            <w:tcW w:w="6323" w:type="dxa"/>
            <w:shd w:val="clear" w:color="auto" w:fill="auto"/>
            <w:vAlign w:val="center"/>
          </w:tcPr>
          <w:p w14:paraId="1A414B51" w14:textId="3B4ACA6C" w:rsidR="00CC625E" w:rsidRPr="00A0147D" w:rsidRDefault="00CC625E" w:rsidP="00CC625E">
            <w:pPr>
              <w:autoSpaceDE w:val="0"/>
              <w:autoSpaceDN w:val="0"/>
              <w:adjustRightInd w:val="0"/>
              <w:rPr>
                <w:rFonts w:ascii="Cambria" w:hAnsi="Cambria"/>
                <w:color w:val="000000" w:themeColor="text1"/>
                <w:sz w:val="20"/>
                <w:szCs w:val="20"/>
                <w:lang w:val="ro-RO"/>
              </w:rPr>
            </w:pPr>
            <w:r w:rsidRPr="00A0147D">
              <w:rPr>
                <w:rFonts w:ascii="Cambria" w:hAnsi="Cambria"/>
                <w:color w:val="000000" w:themeColor="text1"/>
                <w:sz w:val="20"/>
                <w:szCs w:val="20"/>
                <w:lang w:val="it-IT"/>
              </w:rPr>
              <w:t>Experiență livrare de produse similare în ultimii 3 ani, la nivelul unui contract.</w:t>
            </w:r>
          </w:p>
        </w:tc>
      </w:tr>
      <w:tr w:rsidR="00CC625E" w:rsidRPr="00A0147D" w14:paraId="6A2CBC9A" w14:textId="77777777">
        <w:trPr>
          <w:trHeight w:val="208"/>
          <w:jc w:val="center"/>
        </w:trPr>
        <w:tc>
          <w:tcPr>
            <w:tcW w:w="858" w:type="dxa"/>
            <w:shd w:val="clear" w:color="auto" w:fill="auto"/>
            <w:vAlign w:val="center"/>
          </w:tcPr>
          <w:p w14:paraId="6B1D3F42"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8</w:t>
            </w:r>
          </w:p>
        </w:tc>
        <w:tc>
          <w:tcPr>
            <w:tcW w:w="3532" w:type="dxa"/>
            <w:shd w:val="clear" w:color="auto" w:fill="auto"/>
            <w:vAlign w:val="center"/>
          </w:tcPr>
          <w:p w14:paraId="5C10B798" w14:textId="7B0B65B5"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7</w:t>
            </w:r>
          </w:p>
        </w:tc>
        <w:tc>
          <w:tcPr>
            <w:tcW w:w="6323" w:type="dxa"/>
            <w:shd w:val="clear" w:color="auto" w:fill="auto"/>
            <w:vAlign w:val="center"/>
          </w:tcPr>
          <w:p w14:paraId="08601C5C" w14:textId="3F446F6B" w:rsidR="00CC625E" w:rsidRPr="00A0147D" w:rsidRDefault="00CC625E" w:rsidP="00CC625E">
            <w:pPr>
              <w:rPr>
                <w:rFonts w:ascii="Cambria" w:hAnsi="Cambria"/>
                <w:color w:val="000000" w:themeColor="text1"/>
                <w:sz w:val="20"/>
                <w:szCs w:val="20"/>
                <w:lang w:val="ro-RO" w:eastAsia="ro-RO"/>
              </w:rPr>
            </w:pPr>
            <w:r w:rsidRPr="00A0147D">
              <w:rPr>
                <w:rFonts w:ascii="Cambria" w:hAnsi="Cambria"/>
                <w:color w:val="000000" w:themeColor="text1"/>
                <w:sz w:val="20"/>
                <w:szCs w:val="20"/>
                <w:lang w:val="ro-RO"/>
              </w:rPr>
              <w:t xml:space="preserve">Model - </w:t>
            </w:r>
            <w:r w:rsidRPr="00A0147D">
              <w:rPr>
                <w:rFonts w:ascii="Cambria" w:hAnsi="Cambria"/>
                <w:color w:val="000000" w:themeColor="text1"/>
                <w:sz w:val="20"/>
                <w:szCs w:val="20"/>
                <w:lang w:eastAsia="zh-CN"/>
              </w:rPr>
              <w:t xml:space="preserve">Acord </w:t>
            </w:r>
            <w:r w:rsidRPr="00A0147D">
              <w:rPr>
                <w:rFonts w:ascii="Cambria" w:hAnsi="Cambria"/>
                <w:color w:val="000000" w:themeColor="text1"/>
                <w:sz w:val="20"/>
                <w:szCs w:val="20"/>
                <w:lang w:val="ro-RO" w:eastAsia="zh-CN"/>
              </w:rPr>
              <w:t>d</w:t>
            </w:r>
            <w:r w:rsidRPr="00A0147D">
              <w:rPr>
                <w:rFonts w:ascii="Cambria" w:hAnsi="Cambria"/>
                <w:color w:val="000000" w:themeColor="text1"/>
                <w:sz w:val="20"/>
                <w:szCs w:val="20"/>
                <w:lang w:eastAsia="zh-CN"/>
              </w:rPr>
              <w:t xml:space="preserve">e </w:t>
            </w:r>
            <w:r w:rsidRPr="00A0147D">
              <w:rPr>
                <w:rFonts w:ascii="Cambria" w:hAnsi="Cambria"/>
                <w:color w:val="000000" w:themeColor="text1"/>
                <w:sz w:val="20"/>
                <w:szCs w:val="20"/>
                <w:lang w:val="ro-RO" w:eastAsia="zh-CN"/>
              </w:rPr>
              <w:t>a</w:t>
            </w:r>
            <w:r w:rsidRPr="00A0147D">
              <w:rPr>
                <w:rFonts w:ascii="Cambria" w:hAnsi="Cambria"/>
                <w:color w:val="000000" w:themeColor="text1"/>
                <w:sz w:val="20"/>
                <w:szCs w:val="20"/>
                <w:lang w:eastAsia="zh-CN"/>
              </w:rPr>
              <w:t>sociere</w:t>
            </w:r>
          </w:p>
        </w:tc>
      </w:tr>
      <w:tr w:rsidR="00CC625E" w:rsidRPr="00A0147D" w14:paraId="35BBFE98" w14:textId="77777777">
        <w:trPr>
          <w:trHeight w:val="378"/>
          <w:jc w:val="center"/>
        </w:trPr>
        <w:tc>
          <w:tcPr>
            <w:tcW w:w="858" w:type="dxa"/>
            <w:shd w:val="clear" w:color="auto" w:fill="auto"/>
            <w:vAlign w:val="center"/>
          </w:tcPr>
          <w:p w14:paraId="514C4F3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9</w:t>
            </w:r>
          </w:p>
        </w:tc>
        <w:tc>
          <w:tcPr>
            <w:tcW w:w="3532" w:type="dxa"/>
            <w:shd w:val="clear" w:color="auto" w:fill="auto"/>
            <w:vAlign w:val="center"/>
          </w:tcPr>
          <w:p w14:paraId="7787C0B3" w14:textId="4DD69944"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8</w:t>
            </w:r>
          </w:p>
        </w:tc>
        <w:tc>
          <w:tcPr>
            <w:tcW w:w="6323" w:type="dxa"/>
            <w:shd w:val="clear" w:color="auto" w:fill="auto"/>
            <w:vAlign w:val="center"/>
          </w:tcPr>
          <w:p w14:paraId="2DF89D6C" w14:textId="3F734213" w:rsidR="00CC625E" w:rsidRPr="00A0147D" w:rsidRDefault="00CC625E" w:rsidP="00CC625E">
            <w:pPr>
              <w:autoSpaceDE w:val="0"/>
              <w:autoSpaceDN w:val="0"/>
              <w:adjustRightInd w:val="0"/>
              <w:rPr>
                <w:rFonts w:ascii="Cambria" w:hAnsi="Cambria"/>
                <w:color w:val="000000" w:themeColor="text1"/>
                <w:sz w:val="20"/>
                <w:szCs w:val="20"/>
                <w:lang w:val="it-IT"/>
              </w:rPr>
            </w:pPr>
            <w:r w:rsidRPr="00A0147D">
              <w:rPr>
                <w:rFonts w:ascii="Cambria" w:hAnsi="Cambria"/>
                <w:color w:val="000000" w:themeColor="text1"/>
                <w:sz w:val="20"/>
                <w:szCs w:val="20"/>
                <w:lang w:val="fr-FR"/>
              </w:rPr>
              <w:t>Model</w:t>
            </w:r>
            <w:r w:rsidRPr="00A0147D">
              <w:rPr>
                <w:rFonts w:ascii="Cambria" w:hAnsi="Cambria"/>
                <w:bCs/>
                <w:color w:val="000000" w:themeColor="text1"/>
                <w:sz w:val="20"/>
                <w:szCs w:val="20"/>
                <w:lang w:val="es-ES"/>
              </w:rPr>
              <w:t xml:space="preserve"> - </w:t>
            </w:r>
            <w:r w:rsidRPr="00A0147D">
              <w:rPr>
                <w:rFonts w:ascii="Cambria" w:hAnsi="Cambria"/>
                <w:color w:val="000000" w:themeColor="text1"/>
                <w:sz w:val="20"/>
                <w:szCs w:val="20"/>
                <w:lang w:val="fr-FR"/>
              </w:rPr>
              <w:t xml:space="preserve">Acord </w:t>
            </w:r>
            <w:r w:rsidRPr="00A0147D">
              <w:rPr>
                <w:rFonts w:ascii="Cambria" w:hAnsi="Cambria"/>
                <w:color w:val="000000" w:themeColor="text1"/>
                <w:sz w:val="20"/>
                <w:szCs w:val="20"/>
                <w:lang w:val="ro-RO"/>
              </w:rPr>
              <w:t>d</w:t>
            </w:r>
            <w:r w:rsidRPr="00A0147D">
              <w:rPr>
                <w:rFonts w:ascii="Cambria" w:hAnsi="Cambria"/>
                <w:color w:val="000000" w:themeColor="text1"/>
                <w:sz w:val="20"/>
                <w:szCs w:val="20"/>
                <w:lang w:val="fr-FR"/>
              </w:rPr>
              <w:t xml:space="preserve">e </w:t>
            </w:r>
            <w:r w:rsidRPr="00A0147D">
              <w:rPr>
                <w:rFonts w:ascii="Cambria" w:hAnsi="Cambria"/>
                <w:color w:val="000000" w:themeColor="text1"/>
                <w:sz w:val="20"/>
                <w:szCs w:val="20"/>
                <w:lang w:val="ro-RO"/>
              </w:rPr>
              <w:t>s</w:t>
            </w:r>
            <w:r w:rsidRPr="00A0147D">
              <w:rPr>
                <w:rFonts w:ascii="Cambria" w:hAnsi="Cambria"/>
                <w:color w:val="000000" w:themeColor="text1"/>
                <w:sz w:val="20"/>
                <w:szCs w:val="20"/>
                <w:lang w:val="fr-FR"/>
              </w:rPr>
              <w:t>ubcontractare</w:t>
            </w:r>
          </w:p>
        </w:tc>
      </w:tr>
      <w:tr w:rsidR="00CC625E" w:rsidRPr="00192C10" w14:paraId="02A9F946" w14:textId="77777777">
        <w:trPr>
          <w:trHeight w:val="378"/>
          <w:jc w:val="center"/>
        </w:trPr>
        <w:tc>
          <w:tcPr>
            <w:tcW w:w="858" w:type="dxa"/>
            <w:shd w:val="clear" w:color="auto" w:fill="auto"/>
            <w:vAlign w:val="center"/>
          </w:tcPr>
          <w:p w14:paraId="0822D634"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10</w:t>
            </w:r>
          </w:p>
        </w:tc>
        <w:tc>
          <w:tcPr>
            <w:tcW w:w="3532" w:type="dxa"/>
            <w:shd w:val="clear" w:color="auto" w:fill="auto"/>
            <w:vAlign w:val="center"/>
          </w:tcPr>
          <w:p w14:paraId="3B803938" w14:textId="14E4C157"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9</w:t>
            </w:r>
          </w:p>
        </w:tc>
        <w:tc>
          <w:tcPr>
            <w:tcW w:w="6323" w:type="dxa"/>
            <w:shd w:val="clear" w:color="auto" w:fill="auto"/>
            <w:vAlign w:val="center"/>
          </w:tcPr>
          <w:p w14:paraId="411FF941" w14:textId="43BAA373" w:rsidR="00CC625E" w:rsidRPr="00192C10" w:rsidRDefault="00CC625E" w:rsidP="00CC625E">
            <w:pPr>
              <w:pStyle w:val="DefaultText"/>
              <w:rPr>
                <w:rFonts w:ascii="Cambria" w:hAnsi="Cambria"/>
                <w:color w:val="000000" w:themeColor="text1"/>
                <w:sz w:val="20"/>
                <w:lang w:val="pt-BR"/>
              </w:rPr>
            </w:pPr>
            <w:r w:rsidRPr="00A0147D">
              <w:rPr>
                <w:rFonts w:ascii="Cambria" w:hAnsi="Cambria"/>
                <w:bCs/>
                <w:color w:val="000000" w:themeColor="text1"/>
                <w:sz w:val="20"/>
                <w:lang w:val="ro-RO"/>
              </w:rPr>
              <w:t>Declarație</w:t>
            </w:r>
            <w:r w:rsidRPr="00A0147D">
              <w:rPr>
                <w:rFonts w:ascii="Cambria" w:hAnsi="Cambria"/>
                <w:color w:val="000000" w:themeColor="text1"/>
                <w:sz w:val="20"/>
                <w:lang w:val="ro-RO"/>
              </w:rPr>
              <w:t xml:space="preserve"> </w:t>
            </w:r>
            <w:r w:rsidRPr="00A0147D">
              <w:rPr>
                <w:rFonts w:ascii="Cambria" w:hAnsi="Cambria"/>
                <w:bCs/>
                <w:color w:val="000000" w:themeColor="text1"/>
                <w:sz w:val="20"/>
                <w:lang w:val="ro-RO"/>
              </w:rPr>
              <w:t>privind conflictul de interese</w:t>
            </w:r>
          </w:p>
        </w:tc>
      </w:tr>
      <w:tr w:rsidR="00CC625E" w:rsidRPr="00192C10" w14:paraId="43463F3C" w14:textId="77777777">
        <w:trPr>
          <w:trHeight w:val="378"/>
          <w:jc w:val="center"/>
        </w:trPr>
        <w:tc>
          <w:tcPr>
            <w:tcW w:w="858" w:type="dxa"/>
            <w:shd w:val="clear" w:color="auto" w:fill="auto"/>
            <w:vAlign w:val="center"/>
          </w:tcPr>
          <w:p w14:paraId="4DCCB0EB"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11</w:t>
            </w:r>
          </w:p>
        </w:tc>
        <w:tc>
          <w:tcPr>
            <w:tcW w:w="3532" w:type="dxa"/>
            <w:shd w:val="clear" w:color="auto" w:fill="auto"/>
            <w:vAlign w:val="center"/>
          </w:tcPr>
          <w:p w14:paraId="40AC13F2" w14:textId="0E006FC5"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10</w:t>
            </w:r>
          </w:p>
        </w:tc>
        <w:tc>
          <w:tcPr>
            <w:tcW w:w="6323" w:type="dxa"/>
            <w:shd w:val="clear" w:color="auto" w:fill="auto"/>
            <w:vAlign w:val="center"/>
          </w:tcPr>
          <w:p w14:paraId="2485FCF6" w14:textId="6A1D56BB" w:rsidR="00CC625E" w:rsidRPr="00A0147D" w:rsidRDefault="00CC625E" w:rsidP="00CC625E">
            <w:pPr>
              <w:pStyle w:val="DefaultText"/>
              <w:rPr>
                <w:rFonts w:ascii="Cambria" w:hAnsi="Cambria"/>
                <w:color w:val="000000" w:themeColor="text1"/>
                <w:sz w:val="20"/>
                <w:lang w:val="ro-RO"/>
              </w:rPr>
            </w:pPr>
            <w:r w:rsidRPr="00192C10">
              <w:rPr>
                <w:rFonts w:ascii="Cambria" w:hAnsi="Cambria"/>
                <w:color w:val="000000" w:themeColor="text1"/>
                <w:sz w:val="20"/>
                <w:lang w:val="ro-RO"/>
              </w:rPr>
              <w:t xml:space="preserve">Declaraţie </w:t>
            </w:r>
            <w:r w:rsidRPr="00192C10">
              <w:rPr>
                <w:rFonts w:ascii="Cambria" w:hAnsi="Cambria"/>
                <w:iCs/>
                <w:color w:val="000000" w:themeColor="text1"/>
                <w:sz w:val="20"/>
                <w:lang w:val="ro-RO"/>
              </w:rPr>
              <w:t>privind obligațiile referitoare la condiţiile de muncă și protecția muncii, precum și în domeniul mediului, social</w:t>
            </w:r>
          </w:p>
        </w:tc>
      </w:tr>
      <w:tr w:rsidR="00CC625E" w:rsidRPr="00192C10" w14:paraId="6B8EE969" w14:textId="77777777">
        <w:trPr>
          <w:trHeight w:val="75"/>
          <w:jc w:val="center"/>
        </w:trPr>
        <w:tc>
          <w:tcPr>
            <w:tcW w:w="858" w:type="dxa"/>
            <w:shd w:val="clear" w:color="auto" w:fill="auto"/>
            <w:vAlign w:val="center"/>
          </w:tcPr>
          <w:p w14:paraId="78F4C0C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12</w:t>
            </w:r>
          </w:p>
        </w:tc>
        <w:tc>
          <w:tcPr>
            <w:tcW w:w="3532" w:type="dxa"/>
            <w:shd w:val="clear" w:color="auto" w:fill="auto"/>
            <w:vAlign w:val="center"/>
          </w:tcPr>
          <w:p w14:paraId="60948648" w14:textId="61363BDF"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11</w:t>
            </w:r>
          </w:p>
        </w:tc>
        <w:tc>
          <w:tcPr>
            <w:tcW w:w="6323" w:type="dxa"/>
            <w:shd w:val="clear" w:color="auto" w:fill="auto"/>
            <w:vAlign w:val="center"/>
          </w:tcPr>
          <w:p w14:paraId="3CF058E4" w14:textId="0295299E" w:rsidR="00CC625E" w:rsidRPr="00A0147D" w:rsidRDefault="00CC625E" w:rsidP="00CC625E">
            <w:pPr>
              <w:pStyle w:val="DefaultText"/>
              <w:rPr>
                <w:rFonts w:ascii="Cambria" w:hAnsi="Cambria"/>
                <w:color w:val="000000" w:themeColor="text1"/>
                <w:sz w:val="20"/>
                <w:lang w:val="ro-RO"/>
              </w:rPr>
            </w:pPr>
            <w:r w:rsidRPr="00192C10">
              <w:rPr>
                <w:rFonts w:ascii="Cambria" w:hAnsi="Cambria"/>
                <w:bCs/>
                <w:color w:val="000000" w:themeColor="text1"/>
                <w:sz w:val="20"/>
                <w:lang w:val="pt-BR"/>
              </w:rPr>
              <w:t>Declaraţie de acceptare a condițiilor contractuale</w:t>
            </w:r>
          </w:p>
        </w:tc>
      </w:tr>
      <w:tr w:rsidR="00CC625E" w:rsidRPr="00192C10" w14:paraId="3167975D" w14:textId="77777777">
        <w:trPr>
          <w:trHeight w:val="209"/>
          <w:jc w:val="center"/>
        </w:trPr>
        <w:tc>
          <w:tcPr>
            <w:tcW w:w="858" w:type="dxa"/>
            <w:shd w:val="clear" w:color="auto" w:fill="auto"/>
            <w:vAlign w:val="center"/>
          </w:tcPr>
          <w:p w14:paraId="649D3F0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13</w:t>
            </w:r>
          </w:p>
        </w:tc>
        <w:tc>
          <w:tcPr>
            <w:tcW w:w="3532" w:type="dxa"/>
            <w:shd w:val="clear" w:color="auto" w:fill="auto"/>
            <w:vAlign w:val="center"/>
          </w:tcPr>
          <w:p w14:paraId="7F87E04E" w14:textId="3C7F3520"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12</w:t>
            </w:r>
          </w:p>
        </w:tc>
        <w:tc>
          <w:tcPr>
            <w:tcW w:w="6323" w:type="dxa"/>
            <w:shd w:val="clear" w:color="auto" w:fill="auto"/>
            <w:vAlign w:val="center"/>
          </w:tcPr>
          <w:p w14:paraId="1AB51EB4" w14:textId="2F6A322B" w:rsidR="00CC625E" w:rsidRPr="00A0147D" w:rsidRDefault="00CC625E" w:rsidP="00CC625E">
            <w:pPr>
              <w:keepNext/>
              <w:outlineLvl w:val="0"/>
              <w:rPr>
                <w:rFonts w:ascii="Cambria" w:hAnsi="Cambria"/>
                <w:bCs/>
                <w:color w:val="000000" w:themeColor="text1"/>
                <w:sz w:val="20"/>
                <w:szCs w:val="20"/>
                <w:lang w:val="ro-RO"/>
              </w:rPr>
            </w:pPr>
            <w:r w:rsidRPr="00A0147D">
              <w:rPr>
                <w:rFonts w:ascii="Cambria" w:hAnsi="Cambria"/>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tc>
      </w:tr>
      <w:tr w:rsidR="00CC625E" w:rsidRPr="00192C10" w14:paraId="4A6FE1F3" w14:textId="77777777">
        <w:trPr>
          <w:trHeight w:val="378"/>
          <w:jc w:val="center"/>
        </w:trPr>
        <w:tc>
          <w:tcPr>
            <w:tcW w:w="858" w:type="dxa"/>
            <w:shd w:val="clear" w:color="auto" w:fill="auto"/>
            <w:vAlign w:val="center"/>
          </w:tcPr>
          <w:p w14:paraId="6E26988F"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14</w:t>
            </w:r>
          </w:p>
        </w:tc>
        <w:tc>
          <w:tcPr>
            <w:tcW w:w="3532" w:type="dxa"/>
            <w:shd w:val="clear" w:color="auto" w:fill="auto"/>
            <w:vAlign w:val="center"/>
          </w:tcPr>
          <w:p w14:paraId="59B7949E" w14:textId="028BC5FA"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13</w:t>
            </w:r>
          </w:p>
        </w:tc>
        <w:tc>
          <w:tcPr>
            <w:tcW w:w="6323" w:type="dxa"/>
            <w:shd w:val="clear" w:color="auto" w:fill="auto"/>
            <w:vAlign w:val="center"/>
          </w:tcPr>
          <w:p w14:paraId="72CD562D" w14:textId="18137611" w:rsidR="00CC625E" w:rsidRPr="00A0147D" w:rsidRDefault="00CC625E" w:rsidP="00CC625E">
            <w:pPr>
              <w:pStyle w:val="ListParagraph"/>
              <w:shd w:val="clear" w:color="auto" w:fill="FFFFFF"/>
              <w:tabs>
                <w:tab w:val="left" w:leader="dot" w:pos="6648"/>
              </w:tabs>
              <w:spacing w:after="0" w:line="240" w:lineRule="auto"/>
              <w:ind w:left="0"/>
              <w:rPr>
                <w:rFonts w:ascii="Cambria" w:hAnsi="Cambria"/>
                <w:color w:val="000000" w:themeColor="text1"/>
                <w:sz w:val="20"/>
                <w:szCs w:val="20"/>
              </w:rPr>
            </w:pPr>
            <w:r w:rsidRPr="00A0147D">
              <w:rPr>
                <w:rFonts w:ascii="Cambria" w:hAnsi="Cambria"/>
                <w:bCs/>
                <w:color w:val="000000" w:themeColor="text1"/>
                <w:sz w:val="20"/>
                <w:szCs w:val="20"/>
              </w:rPr>
              <w:t>Declaraţie de consimţământ  privind prelucrarea datelor cu caracter personal</w:t>
            </w:r>
          </w:p>
        </w:tc>
      </w:tr>
      <w:tr w:rsidR="00CC625E" w:rsidRPr="00A0147D" w14:paraId="537390D1" w14:textId="77777777">
        <w:trPr>
          <w:trHeight w:val="378"/>
          <w:jc w:val="center"/>
        </w:trPr>
        <w:tc>
          <w:tcPr>
            <w:tcW w:w="858" w:type="dxa"/>
            <w:shd w:val="clear" w:color="auto" w:fill="auto"/>
            <w:vAlign w:val="center"/>
          </w:tcPr>
          <w:p w14:paraId="413C0CCE"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15</w:t>
            </w:r>
          </w:p>
        </w:tc>
        <w:tc>
          <w:tcPr>
            <w:tcW w:w="3532" w:type="dxa"/>
            <w:shd w:val="clear" w:color="auto" w:fill="auto"/>
            <w:vAlign w:val="center"/>
          </w:tcPr>
          <w:p w14:paraId="37C41965" w14:textId="1AB918E8"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14</w:t>
            </w:r>
          </w:p>
        </w:tc>
        <w:tc>
          <w:tcPr>
            <w:tcW w:w="6323" w:type="dxa"/>
            <w:shd w:val="clear" w:color="auto" w:fill="auto"/>
            <w:vAlign w:val="center"/>
          </w:tcPr>
          <w:p w14:paraId="790F1A5E" w14:textId="3DA51782" w:rsidR="00CC625E" w:rsidRPr="00A0147D" w:rsidRDefault="00CC625E" w:rsidP="00CC625E">
            <w:pPr>
              <w:widowControl w:val="0"/>
              <w:suppressAutoHyphens/>
              <w:overflowPunct w:val="0"/>
              <w:autoSpaceDE w:val="0"/>
              <w:textAlignment w:val="baseline"/>
              <w:rPr>
                <w:rFonts w:ascii="Cambria" w:hAnsi="Cambria"/>
                <w:color w:val="000000" w:themeColor="text1"/>
                <w:sz w:val="20"/>
                <w:szCs w:val="20"/>
                <w:lang w:val="ro-RO"/>
              </w:rPr>
            </w:pPr>
            <w:r w:rsidRPr="00A0147D">
              <w:rPr>
                <w:rFonts w:ascii="Cambria" w:hAnsi="Cambria"/>
                <w:bCs/>
                <w:color w:val="000000" w:themeColor="text1"/>
                <w:sz w:val="20"/>
                <w:szCs w:val="20"/>
              </w:rPr>
              <w:t>Declaratie in conformitate cu cerintele oug66/2011</w:t>
            </w:r>
          </w:p>
        </w:tc>
      </w:tr>
      <w:tr w:rsidR="00CC625E" w:rsidRPr="00192C10" w14:paraId="52C1E6DF" w14:textId="77777777">
        <w:trPr>
          <w:trHeight w:val="378"/>
          <w:jc w:val="center"/>
        </w:trPr>
        <w:tc>
          <w:tcPr>
            <w:tcW w:w="858" w:type="dxa"/>
            <w:shd w:val="clear" w:color="auto" w:fill="auto"/>
            <w:vAlign w:val="center"/>
          </w:tcPr>
          <w:p w14:paraId="138787C2"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16</w:t>
            </w:r>
          </w:p>
        </w:tc>
        <w:tc>
          <w:tcPr>
            <w:tcW w:w="3532" w:type="dxa"/>
            <w:shd w:val="clear" w:color="auto" w:fill="auto"/>
            <w:vAlign w:val="center"/>
          </w:tcPr>
          <w:p w14:paraId="516FCB2F" w14:textId="11E44E3A"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15</w:t>
            </w:r>
          </w:p>
        </w:tc>
        <w:tc>
          <w:tcPr>
            <w:tcW w:w="6323" w:type="dxa"/>
            <w:shd w:val="clear" w:color="auto" w:fill="auto"/>
            <w:vAlign w:val="center"/>
          </w:tcPr>
          <w:p w14:paraId="48D29C45" w14:textId="0183ABF3" w:rsidR="00CC625E" w:rsidRPr="00A0147D" w:rsidRDefault="00CC625E" w:rsidP="00CC625E">
            <w:pPr>
              <w:jc w:val="both"/>
              <w:rPr>
                <w:rFonts w:ascii="Cambria" w:hAnsi="Cambria"/>
                <w:bCs/>
                <w:color w:val="000000" w:themeColor="text1"/>
                <w:sz w:val="20"/>
                <w:szCs w:val="20"/>
                <w:lang w:val="es-ES"/>
              </w:rPr>
            </w:pPr>
            <w:r w:rsidRPr="00192C10">
              <w:rPr>
                <w:rFonts w:ascii="Cambria" w:eastAsia="Lucida Sans Unicode" w:hAnsi="Cambria"/>
                <w:bCs/>
                <w:iCs/>
                <w:kern w:val="2"/>
                <w:sz w:val="20"/>
                <w:szCs w:val="20"/>
                <w:lang w:val="pt-BR" w:eastAsia="hi-IN" w:bidi="hi-IN"/>
              </w:rPr>
              <w:t xml:space="preserve">Declaraţie accept mecanism ceeri de plata </w:t>
            </w:r>
          </w:p>
        </w:tc>
      </w:tr>
      <w:tr w:rsidR="00CC625E" w:rsidRPr="00550A49" w14:paraId="7310A3EB" w14:textId="77777777">
        <w:trPr>
          <w:trHeight w:val="378"/>
          <w:jc w:val="center"/>
        </w:trPr>
        <w:tc>
          <w:tcPr>
            <w:tcW w:w="858" w:type="dxa"/>
            <w:shd w:val="clear" w:color="auto" w:fill="auto"/>
            <w:vAlign w:val="center"/>
          </w:tcPr>
          <w:p w14:paraId="73C2D0C0"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17</w:t>
            </w:r>
          </w:p>
        </w:tc>
        <w:tc>
          <w:tcPr>
            <w:tcW w:w="3532" w:type="dxa"/>
            <w:shd w:val="clear" w:color="auto" w:fill="auto"/>
            <w:vAlign w:val="center"/>
          </w:tcPr>
          <w:p w14:paraId="13CF4A7E" w14:textId="6DE65861"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16</w:t>
            </w:r>
          </w:p>
        </w:tc>
        <w:tc>
          <w:tcPr>
            <w:tcW w:w="6323" w:type="dxa"/>
            <w:shd w:val="clear" w:color="auto" w:fill="auto"/>
            <w:vAlign w:val="center"/>
          </w:tcPr>
          <w:p w14:paraId="12697741" w14:textId="484853E0" w:rsidR="00CC625E" w:rsidRPr="00A0147D" w:rsidRDefault="00CC625E" w:rsidP="00CC625E">
            <w:pPr>
              <w:autoSpaceDE w:val="0"/>
              <w:autoSpaceDN w:val="0"/>
              <w:adjustRightInd w:val="0"/>
              <w:jc w:val="both"/>
              <w:rPr>
                <w:rFonts w:ascii="Cambria" w:hAnsi="Cambria"/>
                <w:color w:val="000000" w:themeColor="text1"/>
                <w:sz w:val="20"/>
                <w:szCs w:val="20"/>
                <w:lang w:val="ro-RO"/>
              </w:rPr>
            </w:pPr>
            <w:r w:rsidRPr="00A0147D">
              <w:rPr>
                <w:rFonts w:ascii="Cambria" w:eastAsia="Lucida Sans Unicode" w:hAnsi="Cambria"/>
                <w:bCs/>
                <w:iCs/>
                <w:kern w:val="2"/>
                <w:sz w:val="20"/>
                <w:szCs w:val="20"/>
                <w:lang w:val="it-IT" w:eastAsia="hi-IN" w:bidi="hi-IN"/>
              </w:rPr>
              <w:t>DECLARAŢIE RESPECTARE PRINCIPII SI CE</w:t>
            </w:r>
            <w:r w:rsidR="00BF5CAB" w:rsidRPr="00A0147D">
              <w:rPr>
                <w:rFonts w:ascii="Cambria" w:eastAsia="Lucida Sans Unicode" w:hAnsi="Cambria"/>
                <w:bCs/>
                <w:iCs/>
                <w:kern w:val="2"/>
                <w:sz w:val="20"/>
                <w:szCs w:val="20"/>
                <w:lang w:val="it-IT" w:eastAsia="hi-IN" w:bidi="hi-IN"/>
              </w:rPr>
              <w:t>R</w:t>
            </w:r>
            <w:r w:rsidRPr="00A0147D">
              <w:rPr>
                <w:rFonts w:ascii="Cambria" w:eastAsia="Lucida Sans Unicode" w:hAnsi="Cambria"/>
                <w:bCs/>
                <w:iCs/>
                <w:kern w:val="2"/>
                <w:sz w:val="20"/>
                <w:szCs w:val="20"/>
                <w:lang w:val="it-IT" w:eastAsia="hi-IN" w:bidi="hi-IN"/>
              </w:rPr>
              <w:t xml:space="preserve">INTE DNSH  </w:t>
            </w:r>
          </w:p>
        </w:tc>
      </w:tr>
      <w:tr w:rsidR="00CC625E" w:rsidRPr="00550A49" w14:paraId="1858C526" w14:textId="77777777">
        <w:trPr>
          <w:trHeight w:val="378"/>
          <w:jc w:val="center"/>
        </w:trPr>
        <w:tc>
          <w:tcPr>
            <w:tcW w:w="858" w:type="dxa"/>
            <w:shd w:val="clear" w:color="auto" w:fill="auto"/>
            <w:vAlign w:val="center"/>
          </w:tcPr>
          <w:p w14:paraId="606D6E1F" w14:textId="6FE9566D" w:rsidR="00CC625E" w:rsidRPr="00A0147D" w:rsidRDefault="00FD3AD5"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18</w:t>
            </w:r>
          </w:p>
        </w:tc>
        <w:tc>
          <w:tcPr>
            <w:tcW w:w="3532" w:type="dxa"/>
            <w:shd w:val="clear" w:color="auto" w:fill="auto"/>
            <w:vAlign w:val="center"/>
          </w:tcPr>
          <w:p w14:paraId="61268FEC" w14:textId="0D753A3A" w:rsidR="00CC625E" w:rsidRPr="00A0147D" w:rsidRDefault="00FD3AD5" w:rsidP="00CC625E">
            <w:pPr>
              <w:rPr>
                <w:rFonts w:ascii="Cambria" w:hAnsi="Cambria"/>
                <w:color w:val="000000" w:themeColor="text1"/>
                <w:sz w:val="20"/>
                <w:szCs w:val="20"/>
                <w:lang w:val="ro-RO"/>
              </w:rPr>
            </w:pPr>
            <w:r>
              <w:rPr>
                <w:rFonts w:ascii="Cambria" w:hAnsi="Cambria"/>
                <w:color w:val="000000" w:themeColor="text1"/>
                <w:sz w:val="20"/>
                <w:szCs w:val="20"/>
                <w:lang w:val="ro-RO"/>
              </w:rPr>
              <w:t>FORMULARUL 17</w:t>
            </w:r>
          </w:p>
        </w:tc>
        <w:tc>
          <w:tcPr>
            <w:tcW w:w="6323" w:type="dxa"/>
            <w:shd w:val="clear" w:color="auto" w:fill="auto"/>
            <w:vAlign w:val="center"/>
          </w:tcPr>
          <w:p w14:paraId="1F6C49D2" w14:textId="420D127E" w:rsidR="00CC625E" w:rsidRPr="00A0147D" w:rsidRDefault="00FD3AD5" w:rsidP="00CC625E">
            <w:pPr>
              <w:jc w:val="both"/>
              <w:rPr>
                <w:rFonts w:ascii="Cambria" w:hAnsi="Cambria"/>
                <w:bCs/>
                <w:color w:val="000000" w:themeColor="text1"/>
                <w:sz w:val="20"/>
                <w:szCs w:val="20"/>
                <w:lang w:val="it-IT"/>
              </w:rPr>
            </w:pPr>
            <w:r w:rsidRPr="00FD3AD5">
              <w:rPr>
                <w:rFonts w:ascii="Cambria" w:hAnsi="Cambria"/>
                <w:bCs/>
                <w:color w:val="000000" w:themeColor="text1"/>
                <w:sz w:val="20"/>
                <w:szCs w:val="20"/>
                <w:lang w:val="it-IT"/>
              </w:rPr>
              <w:t>DECLARATIE</w:t>
            </w:r>
            <w:r>
              <w:rPr>
                <w:rFonts w:ascii="Cambria" w:hAnsi="Cambria"/>
                <w:bCs/>
                <w:color w:val="000000" w:themeColor="text1"/>
                <w:sz w:val="20"/>
                <w:szCs w:val="20"/>
                <w:lang w:val="it-IT"/>
              </w:rPr>
              <w:t xml:space="preserve"> </w:t>
            </w:r>
            <w:r>
              <w:t xml:space="preserve"> </w:t>
            </w:r>
            <w:r w:rsidRPr="00FD3AD5">
              <w:rPr>
                <w:rFonts w:ascii="Cambria" w:hAnsi="Cambria"/>
                <w:bCs/>
                <w:color w:val="000000" w:themeColor="text1"/>
                <w:sz w:val="20"/>
                <w:szCs w:val="20"/>
                <w:lang w:val="it-IT"/>
              </w:rPr>
              <w:t>Privind conditiile salariale, reciclarea, transparenta contractului, egalitatea de sanse si nediscriminarea, precum si Regulamentul (UE) 2022/576</w:t>
            </w:r>
          </w:p>
        </w:tc>
      </w:tr>
    </w:tbl>
    <w:p w14:paraId="29F71D10" w14:textId="1C3B569C" w:rsidR="00350365" w:rsidRPr="00A0147D" w:rsidRDefault="00350365">
      <w:pPr>
        <w:rPr>
          <w:rFonts w:ascii="Cambria" w:hAnsi="Cambria"/>
          <w:color w:val="000000" w:themeColor="text1"/>
          <w:sz w:val="20"/>
          <w:szCs w:val="20"/>
          <w:lang w:val="ro-RO"/>
        </w:rPr>
      </w:pPr>
    </w:p>
    <w:p w14:paraId="2B767298" w14:textId="7A16F57A" w:rsidR="00547802" w:rsidRPr="00A0147D" w:rsidRDefault="00547802">
      <w:pPr>
        <w:rPr>
          <w:rFonts w:ascii="Cambria" w:hAnsi="Cambria"/>
          <w:color w:val="000000" w:themeColor="text1"/>
          <w:sz w:val="20"/>
          <w:szCs w:val="20"/>
          <w:lang w:val="ro-RO"/>
        </w:rPr>
      </w:pPr>
    </w:p>
    <w:p w14:paraId="5DD4355E" w14:textId="31102E4B" w:rsidR="00547802" w:rsidRPr="00A0147D" w:rsidRDefault="00547802">
      <w:pPr>
        <w:rPr>
          <w:rFonts w:ascii="Cambria" w:hAnsi="Cambria"/>
          <w:color w:val="000000" w:themeColor="text1"/>
          <w:sz w:val="20"/>
          <w:szCs w:val="20"/>
          <w:lang w:val="ro-RO"/>
        </w:rPr>
      </w:pPr>
    </w:p>
    <w:p w14:paraId="54CCB03D" w14:textId="77777777" w:rsidR="00547802" w:rsidRDefault="00547802">
      <w:pPr>
        <w:rPr>
          <w:rFonts w:ascii="Cambria" w:hAnsi="Cambria"/>
          <w:color w:val="000000" w:themeColor="text1"/>
          <w:sz w:val="20"/>
          <w:szCs w:val="20"/>
          <w:lang w:val="ro-RO"/>
        </w:rPr>
      </w:pPr>
    </w:p>
    <w:p w14:paraId="5BD5E342" w14:textId="77777777" w:rsidR="00A0147D" w:rsidRDefault="00A0147D">
      <w:pPr>
        <w:rPr>
          <w:rFonts w:ascii="Cambria" w:hAnsi="Cambria"/>
          <w:color w:val="000000" w:themeColor="text1"/>
          <w:sz w:val="20"/>
          <w:szCs w:val="20"/>
          <w:lang w:val="ro-RO"/>
        </w:rPr>
      </w:pPr>
    </w:p>
    <w:p w14:paraId="346D374E" w14:textId="77777777" w:rsidR="00A0147D" w:rsidRPr="00A0147D" w:rsidRDefault="00A0147D">
      <w:pPr>
        <w:rPr>
          <w:rFonts w:ascii="Cambria" w:hAnsi="Cambria"/>
          <w:color w:val="000000" w:themeColor="text1"/>
          <w:sz w:val="20"/>
          <w:szCs w:val="20"/>
          <w:lang w:val="ro-RO"/>
        </w:rPr>
      </w:pPr>
    </w:p>
    <w:p w14:paraId="0822ABCF" w14:textId="77777777" w:rsidR="00350365" w:rsidRPr="00A0147D" w:rsidRDefault="00350365">
      <w:pPr>
        <w:rPr>
          <w:rFonts w:ascii="Cambria" w:hAnsi="Cambria"/>
          <w:color w:val="000000" w:themeColor="text1"/>
          <w:sz w:val="20"/>
          <w:szCs w:val="20"/>
          <w:lang w:val="ro-RO"/>
        </w:rPr>
      </w:pPr>
    </w:p>
    <w:p w14:paraId="3525D222" w14:textId="77777777" w:rsidR="00763C2D" w:rsidRPr="00A0147D" w:rsidRDefault="00763C2D">
      <w:pPr>
        <w:rPr>
          <w:rFonts w:ascii="Cambria" w:hAnsi="Cambria"/>
          <w:color w:val="000000" w:themeColor="text1"/>
          <w:sz w:val="20"/>
          <w:szCs w:val="20"/>
          <w:lang w:val="ro-RO"/>
        </w:rPr>
      </w:pPr>
    </w:p>
    <w:p w14:paraId="06FB2318" w14:textId="77777777" w:rsidR="00350365" w:rsidRPr="00A0147D" w:rsidRDefault="00350365">
      <w:pPr>
        <w:rPr>
          <w:rFonts w:ascii="Cambria" w:hAnsi="Cambria"/>
          <w:color w:val="000000" w:themeColor="text1"/>
          <w:sz w:val="20"/>
          <w:szCs w:val="20"/>
          <w:lang w:val="ro-RO"/>
        </w:rPr>
      </w:pPr>
    </w:p>
    <w:p w14:paraId="6B7E00CB" w14:textId="77777777"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1</w:t>
      </w:r>
    </w:p>
    <w:p w14:paraId="5BF16AF9"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_______________________________________</w:t>
      </w:r>
    </w:p>
    <w:p w14:paraId="57A1BCC7"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lastRenderedPageBreak/>
        <w:t xml:space="preserve">          (denumire emitent garanție)</w:t>
      </w:r>
    </w:p>
    <w:p w14:paraId="72D414D4" w14:textId="77777777" w:rsidR="00350365" w:rsidRPr="00A0147D" w:rsidRDefault="00350365">
      <w:pPr>
        <w:jc w:val="both"/>
        <w:rPr>
          <w:rFonts w:ascii="Cambria" w:eastAsia="Calibri" w:hAnsi="Cambria"/>
          <w:color w:val="000000" w:themeColor="text1"/>
          <w:sz w:val="20"/>
          <w:szCs w:val="20"/>
          <w:lang w:val="ro-RO"/>
        </w:rPr>
      </w:pPr>
    </w:p>
    <w:p w14:paraId="4D2FF07E" w14:textId="77777777" w:rsidR="00350365" w:rsidRPr="00A0147D" w:rsidRDefault="00350365">
      <w:pPr>
        <w:jc w:val="center"/>
        <w:rPr>
          <w:rFonts w:ascii="Cambria" w:eastAsia="Calibri" w:hAnsi="Cambria"/>
          <w:b/>
          <w:color w:val="000000" w:themeColor="text1"/>
          <w:sz w:val="20"/>
          <w:szCs w:val="20"/>
          <w:lang w:val="ro-RO"/>
        </w:rPr>
      </w:pPr>
    </w:p>
    <w:p w14:paraId="4329E5C5" w14:textId="77777777" w:rsidR="00350365" w:rsidRPr="00A0147D" w:rsidRDefault="00711731">
      <w:pPr>
        <w:jc w:val="center"/>
        <w:rPr>
          <w:rFonts w:ascii="Cambria" w:eastAsia="Calibri" w:hAnsi="Cambria"/>
          <w:b/>
          <w:color w:val="000000" w:themeColor="text1"/>
          <w:sz w:val="20"/>
          <w:szCs w:val="20"/>
          <w:lang w:val="ro-RO"/>
        </w:rPr>
      </w:pPr>
      <w:r w:rsidRPr="00A0147D">
        <w:rPr>
          <w:rFonts w:ascii="Cambria" w:eastAsia="Calibri" w:hAnsi="Cambria"/>
          <w:b/>
          <w:color w:val="000000" w:themeColor="text1"/>
          <w:sz w:val="20"/>
          <w:szCs w:val="20"/>
          <w:lang w:val="ro-RO"/>
        </w:rPr>
        <w:t>MODEL DE INSTRUMENT DE GARANTARE</w:t>
      </w:r>
    </w:p>
    <w:p w14:paraId="396081CC" w14:textId="77777777" w:rsidR="00350365" w:rsidRPr="00A0147D" w:rsidRDefault="00711731">
      <w:pPr>
        <w:jc w:val="cente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pentru participare cu ofertă la procedura de atribuire </w:t>
      </w:r>
    </w:p>
    <w:p w14:paraId="466030AC" w14:textId="77777777" w:rsidR="00350365" w:rsidRPr="00A0147D" w:rsidRDefault="00350365">
      <w:pPr>
        <w:jc w:val="center"/>
        <w:rPr>
          <w:rFonts w:ascii="Cambria" w:eastAsia="Calibri" w:hAnsi="Cambria"/>
          <w:color w:val="000000" w:themeColor="text1"/>
          <w:sz w:val="20"/>
          <w:szCs w:val="20"/>
          <w:lang w:val="ro-RO"/>
        </w:rPr>
      </w:pPr>
    </w:p>
    <w:p w14:paraId="73380DD9" w14:textId="77777777" w:rsidR="00350365" w:rsidRPr="00A0147D" w:rsidRDefault="00711731">
      <w:pPr>
        <w:jc w:val="cente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Către ___________________________________________</w:t>
      </w:r>
    </w:p>
    <w:p w14:paraId="48783617" w14:textId="77777777" w:rsidR="00350365" w:rsidRPr="00A0147D" w:rsidRDefault="00711731">
      <w:pPr>
        <w:jc w:val="cente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it-IT"/>
        </w:rPr>
        <w:t xml:space="preserve">         </w:t>
      </w:r>
      <w:r w:rsidRPr="00A0147D">
        <w:rPr>
          <w:rFonts w:ascii="Cambria" w:eastAsia="Calibri" w:hAnsi="Cambria"/>
          <w:color w:val="000000" w:themeColor="text1"/>
          <w:sz w:val="20"/>
          <w:szCs w:val="20"/>
          <w:lang w:val="ro-RO"/>
        </w:rPr>
        <w:t>(denumirea autorității contractante și adresa completă)</w:t>
      </w:r>
    </w:p>
    <w:p w14:paraId="46BFFEBA" w14:textId="77777777" w:rsidR="00350365" w:rsidRPr="00A0147D" w:rsidRDefault="00350365">
      <w:pPr>
        <w:jc w:val="both"/>
        <w:rPr>
          <w:rFonts w:ascii="Cambria" w:eastAsia="Calibri" w:hAnsi="Cambria"/>
          <w:color w:val="000000" w:themeColor="text1"/>
          <w:sz w:val="20"/>
          <w:szCs w:val="20"/>
          <w:lang w:val="ro-RO"/>
        </w:rPr>
      </w:pPr>
    </w:p>
    <w:p w14:paraId="4E9BEE66" w14:textId="77777777" w:rsidR="00350365" w:rsidRPr="00A0147D" w:rsidRDefault="00711731">
      <w:pPr>
        <w:autoSpaceDE w:val="0"/>
        <w:autoSpaceDN w:val="0"/>
        <w:adjustRightInd w:val="0"/>
        <w:ind w:firstLine="720"/>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Având în vedere procedura pentru atribuirea </w:t>
      </w:r>
      <w:r w:rsidRPr="00A0147D">
        <w:rPr>
          <w:rFonts w:ascii="Cambria" w:hAnsi="Cambria"/>
          <w:color w:val="000000" w:themeColor="text1"/>
          <w:sz w:val="20"/>
          <w:szCs w:val="20"/>
          <w:lang w:val="ro-RO"/>
        </w:rPr>
        <w:t xml:space="preserve">contractului de achiziţie publică având ca obiect </w:t>
      </w:r>
      <w:r w:rsidRPr="00A0147D">
        <w:rPr>
          <w:rFonts w:ascii="Cambria" w:hAnsi="Cambria"/>
          <w:color w:val="000000" w:themeColor="text1"/>
          <w:sz w:val="20"/>
          <w:szCs w:val="20"/>
          <w:lang w:val="ro-RO" w:eastAsia="ro-RO"/>
        </w:rPr>
        <w:t>______________________________________________________</w:t>
      </w:r>
      <w:r w:rsidRPr="00A0147D">
        <w:rPr>
          <w:rFonts w:ascii="Cambria" w:eastAsia="Calibri" w:hAnsi="Cambria"/>
          <w:iCs/>
          <w:color w:val="000000" w:themeColor="text1"/>
          <w:sz w:val="20"/>
          <w:szCs w:val="20"/>
          <w:shd w:val="clear" w:color="auto" w:fill="FFFFFF"/>
          <w:lang w:val="ro-RO"/>
        </w:rPr>
        <w:t xml:space="preserve">, </w:t>
      </w:r>
      <w:r w:rsidRPr="00A0147D">
        <w:rPr>
          <w:rFonts w:ascii="Cambria" w:eastAsia="Calibri" w:hAnsi="Cambria"/>
          <w:color w:val="000000" w:themeColor="text1"/>
          <w:sz w:val="20"/>
          <w:szCs w:val="20"/>
          <w:lang w:val="ro-RO"/>
        </w:rPr>
        <w:t>noi  ________________________________________ (</w:t>
      </w:r>
      <w:r w:rsidRPr="00A0147D">
        <w:rPr>
          <w:rFonts w:ascii="Cambria" w:eastAsia="Calibri" w:hAnsi="Cambria"/>
          <w:iCs/>
          <w:color w:val="000000" w:themeColor="text1"/>
          <w:sz w:val="20"/>
          <w:szCs w:val="20"/>
          <w:lang w:val="ro-RO"/>
        </w:rPr>
        <w:t>denumirea emitentului),</w:t>
      </w:r>
      <w:r w:rsidRPr="00A0147D">
        <w:rPr>
          <w:rFonts w:ascii="Cambria" w:eastAsia="Calibri" w:hAnsi="Cambria"/>
          <w:color w:val="000000" w:themeColor="text1"/>
          <w:sz w:val="20"/>
          <w:szCs w:val="20"/>
          <w:lang w:val="ro-RO"/>
        </w:rPr>
        <w:t xml:space="preserve"> având sediul înregistrat la _____________________________ </w:t>
      </w:r>
      <w:r w:rsidRPr="00A0147D">
        <w:rPr>
          <w:rFonts w:ascii="Cambria" w:eastAsia="Calibri" w:hAnsi="Cambria"/>
          <w:iCs/>
          <w:color w:val="000000" w:themeColor="text1"/>
          <w:sz w:val="20"/>
          <w:szCs w:val="20"/>
          <w:lang w:val="ro-RO"/>
        </w:rPr>
        <w:t>(adresa emitentului</w:t>
      </w:r>
      <w:r w:rsidRPr="00A0147D">
        <w:rPr>
          <w:rFonts w:ascii="Cambria" w:eastAsia="Calibri" w:hAnsi="Cambria"/>
          <w:color w:val="000000" w:themeColor="text1"/>
          <w:sz w:val="20"/>
          <w:szCs w:val="20"/>
          <w:lang w:val="ro-RO"/>
        </w:rPr>
        <w:t>), ne obligăm  în mod necondiționat și irevocabil față de  ___________________________________ (denumirea autorității contractante):</w:t>
      </w:r>
    </w:p>
    <w:p w14:paraId="4F15AE2C" w14:textId="77777777" w:rsidR="00350365" w:rsidRPr="00A0147D" w:rsidRDefault="00350365">
      <w:pPr>
        <w:jc w:val="center"/>
        <w:rPr>
          <w:rFonts w:ascii="Cambria" w:eastAsia="Calibri" w:hAnsi="Cambria"/>
          <w:color w:val="000000" w:themeColor="text1"/>
          <w:sz w:val="20"/>
          <w:szCs w:val="20"/>
          <w:lang w:val="ro-RO"/>
        </w:rPr>
      </w:pPr>
    </w:p>
    <w:p w14:paraId="0DC7B623" w14:textId="77777777" w:rsidR="00350365" w:rsidRPr="00A0147D" w:rsidRDefault="00711731">
      <w:pPr>
        <w:ind w:firstLine="360"/>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Să onorăm orice solicitare de plată din partea autorității contractante, în limita a _____ din valoarea estimată a contractului, adică suma de  ___________ RON  (în litere și în cifre) corespunzatoare garantiei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sidRPr="00A0147D">
        <w:rPr>
          <w:rFonts w:ascii="Cambria" w:hAnsi="Cambria"/>
          <w:color w:val="000000" w:themeColor="text1"/>
          <w:sz w:val="20"/>
          <w:szCs w:val="20"/>
          <w:lang w:val="ro-RO"/>
        </w:rPr>
        <w:t xml:space="preserve"> 37  alin (1) din Anexa la H.G. nr. 395/2016, cu modificările și completările ulterioare</w:t>
      </w:r>
      <w:r w:rsidRPr="00A0147D">
        <w:rPr>
          <w:rFonts w:ascii="Cambria" w:eastAsia="Calibri" w:hAnsi="Cambria"/>
          <w:color w:val="000000" w:themeColor="text1"/>
          <w:sz w:val="20"/>
          <w:szCs w:val="20"/>
          <w:lang w:val="ro-RO"/>
        </w:rPr>
        <w:t>);</w:t>
      </w:r>
    </w:p>
    <w:p w14:paraId="41A322A0" w14:textId="77777777" w:rsidR="00350365" w:rsidRPr="00A0147D" w:rsidRDefault="00711731">
      <w:pPr>
        <w:numPr>
          <w:ilvl w:val="0"/>
          <w:numId w:val="1"/>
        </w:num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ofertantul __________________________________________ (denumirea/numele), şi-a retras oferta în perioada de valabilitate  a acesteia;</w:t>
      </w:r>
    </w:p>
    <w:p w14:paraId="2A7419A9" w14:textId="77777777" w:rsidR="00350365" w:rsidRPr="00A0147D" w:rsidRDefault="00711731">
      <w:pPr>
        <w:numPr>
          <w:ilvl w:val="0"/>
          <w:numId w:val="1"/>
        </w:num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oferta sa fiind stabilită câştigătoare, ofertantul ___________________________________________ </w:t>
      </w:r>
      <w:r w:rsidRPr="00A0147D">
        <w:rPr>
          <w:rFonts w:ascii="Cambria" w:eastAsia="Calibri" w:hAnsi="Cambria"/>
          <w:iCs/>
          <w:color w:val="000000" w:themeColor="text1"/>
          <w:sz w:val="20"/>
          <w:szCs w:val="20"/>
          <w:lang w:val="ro-RO"/>
        </w:rPr>
        <w:t>(denumirea/numele</w:t>
      </w:r>
      <w:r w:rsidRPr="00A0147D">
        <w:rPr>
          <w:rFonts w:ascii="Cambria" w:eastAsia="Calibri" w:hAnsi="Cambria"/>
          <w:color w:val="000000" w:themeColor="text1"/>
          <w:sz w:val="20"/>
          <w:szCs w:val="20"/>
          <w:lang w:val="ro-RO"/>
        </w:rPr>
        <w:t>) nu constituie garanţia de bună execuţie în perioada de valabilitate a ofertei şi, oricum, nu mai târziu de 5 zile  lucrătoare de la semnarea contractului;</w:t>
      </w:r>
    </w:p>
    <w:p w14:paraId="7762985B" w14:textId="7B6F80F0" w:rsidR="00CD23EF" w:rsidRPr="00A0147D" w:rsidRDefault="00CD23EF" w:rsidP="00CD23EF">
      <w:pPr>
        <w:ind w:left="360"/>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3093173" w14:textId="77777777" w:rsidR="00350365" w:rsidRPr="00A0147D" w:rsidRDefault="00711731">
      <w:pPr>
        <w:numPr>
          <w:ilvl w:val="0"/>
          <w:numId w:val="1"/>
        </w:num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 sa fiind stabilită câştigătoare, ofertantul ___________________________________________                                                                                                      (denumirea/numele) a refuzat să semneze contractul în perioada de valabilitate a ofertei.</w:t>
      </w:r>
    </w:p>
    <w:p w14:paraId="52BAE670" w14:textId="77777777" w:rsidR="00350365" w:rsidRPr="00A0147D" w:rsidRDefault="00350365">
      <w:pPr>
        <w:jc w:val="both"/>
        <w:rPr>
          <w:rFonts w:ascii="Cambria" w:hAnsi="Cambria"/>
          <w:color w:val="000000" w:themeColor="text1"/>
          <w:sz w:val="20"/>
          <w:szCs w:val="20"/>
          <w:lang w:val="ro-RO"/>
        </w:rPr>
      </w:pPr>
    </w:p>
    <w:p w14:paraId="67273279" w14:textId="77777777" w:rsidR="00350365" w:rsidRPr="00A0147D" w:rsidRDefault="00711731" w:rsidP="00763C2D">
      <w:pPr>
        <w:ind w:hanging="9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Prezenta garanţie este valabilă până la data de ______________________.</w:t>
      </w:r>
    </w:p>
    <w:p w14:paraId="65C8395A" w14:textId="77777777" w:rsidR="00350365" w:rsidRPr="00A0147D" w:rsidRDefault="00711731" w:rsidP="00763C2D">
      <w:pPr>
        <w:ind w:hanging="90"/>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4D4D1307" w14:textId="77777777" w:rsidR="00350365" w:rsidRPr="00A0147D" w:rsidRDefault="00711731" w:rsidP="00763C2D">
      <w:pPr>
        <w:suppressAutoHyphens/>
        <w:autoSpaceDE w:val="0"/>
        <w:jc w:val="both"/>
        <w:rPr>
          <w:rFonts w:ascii="Cambria" w:eastAsia="Arial" w:hAnsi="Cambria"/>
          <w:color w:val="000000" w:themeColor="text1"/>
          <w:sz w:val="20"/>
          <w:szCs w:val="20"/>
          <w:lang w:val="ro-RO" w:eastAsia="ar-SA"/>
        </w:rPr>
      </w:pPr>
      <w:r w:rsidRPr="00A0147D">
        <w:rPr>
          <w:rFonts w:ascii="Cambria" w:eastAsia="Arial" w:hAnsi="Cambria"/>
          <w:color w:val="000000" w:themeColor="text1"/>
          <w:sz w:val="20"/>
          <w:szCs w:val="20"/>
          <w:lang w:val="ro-RO" w:eastAsia="ar-SA"/>
        </w:rPr>
        <w:t xml:space="preserve">Legea aplicabilă prezentei garanţii de participare este legea română. </w:t>
      </w:r>
    </w:p>
    <w:p w14:paraId="20DFCB83" w14:textId="77777777" w:rsidR="00350365" w:rsidRPr="00A0147D" w:rsidRDefault="00711731" w:rsidP="00763C2D">
      <w:pPr>
        <w:suppressAutoHyphens/>
        <w:autoSpaceDE w:val="0"/>
        <w:jc w:val="both"/>
        <w:rPr>
          <w:rFonts w:ascii="Cambria" w:eastAsia="Arial" w:hAnsi="Cambria"/>
          <w:color w:val="000000" w:themeColor="text1"/>
          <w:sz w:val="20"/>
          <w:szCs w:val="20"/>
          <w:lang w:val="ro-RO" w:eastAsia="ar-SA"/>
        </w:rPr>
      </w:pPr>
      <w:r w:rsidRPr="00A0147D">
        <w:rPr>
          <w:rFonts w:ascii="Cambria" w:eastAsia="Arial" w:hAnsi="Cambria"/>
          <w:color w:val="000000" w:themeColor="text1"/>
          <w:sz w:val="20"/>
          <w:szCs w:val="20"/>
          <w:lang w:val="ro-RO" w:eastAsia="ar-SA"/>
        </w:rPr>
        <w:t xml:space="preserve">Competente să soluţioneze orice dispută izvorâtă în legătură cu prezenta garanţie de participare sunt instanțele judecătoreşti române. </w:t>
      </w:r>
    </w:p>
    <w:p w14:paraId="448F1D82" w14:textId="77777777" w:rsidR="00350365" w:rsidRPr="00A0147D" w:rsidRDefault="00350365" w:rsidP="00763C2D">
      <w:pPr>
        <w:suppressAutoHyphens/>
        <w:autoSpaceDE w:val="0"/>
        <w:ind w:left="90"/>
        <w:jc w:val="both"/>
        <w:rPr>
          <w:rFonts w:ascii="Cambria" w:eastAsia="Arial" w:hAnsi="Cambria"/>
          <w:color w:val="000000" w:themeColor="text1"/>
          <w:sz w:val="20"/>
          <w:szCs w:val="20"/>
          <w:lang w:val="ro-RO" w:eastAsia="ar-SA"/>
        </w:rPr>
      </w:pPr>
    </w:p>
    <w:p w14:paraId="416BD18E" w14:textId="77777777" w:rsidR="00350365" w:rsidRPr="00192C10" w:rsidRDefault="00711731">
      <w:pPr>
        <w:jc w:val="both"/>
        <w:rPr>
          <w:rFonts w:ascii="Cambria" w:eastAsia="SimSun" w:hAnsi="Cambria"/>
          <w:color w:val="000000" w:themeColor="text1"/>
          <w:sz w:val="20"/>
          <w:szCs w:val="20"/>
          <w:lang w:val="ro-RO"/>
        </w:rPr>
      </w:pPr>
      <w:r w:rsidRPr="00192C10">
        <w:rPr>
          <w:rFonts w:ascii="Cambria" w:eastAsia="SimSun" w:hAnsi="Cambria"/>
          <w:color w:val="000000" w:themeColor="text1"/>
          <w:sz w:val="20"/>
          <w:szCs w:val="20"/>
          <w:lang w:val="ro-RO"/>
        </w:rPr>
        <w:t>Data: _______________</w:t>
      </w:r>
    </w:p>
    <w:p w14:paraId="6052F972" w14:textId="77777777" w:rsidR="00350365" w:rsidRPr="00A0147D" w:rsidRDefault="00350365">
      <w:pPr>
        <w:jc w:val="both"/>
        <w:rPr>
          <w:rFonts w:ascii="Cambria" w:eastAsia="SimSun" w:hAnsi="Cambria"/>
          <w:color w:val="000000" w:themeColor="text1"/>
          <w:sz w:val="20"/>
          <w:szCs w:val="20"/>
          <w:lang w:val="ro-RO"/>
        </w:rPr>
      </w:pPr>
    </w:p>
    <w:p w14:paraId="6A38617A" w14:textId="77777777" w:rsidR="00350365" w:rsidRPr="00A0147D" w:rsidRDefault="00711731">
      <w:pPr>
        <w:suppressAutoHyphens/>
        <w:autoSpaceDE w:val="0"/>
        <w:jc w:val="both"/>
        <w:rPr>
          <w:rFonts w:ascii="Cambria" w:eastAsia="Arial" w:hAnsi="Cambria"/>
          <w:color w:val="000000" w:themeColor="text1"/>
          <w:sz w:val="20"/>
          <w:szCs w:val="20"/>
          <w:lang w:val="ro-RO" w:eastAsia="ar-SA"/>
        </w:rPr>
      </w:pPr>
      <w:r w:rsidRPr="00A0147D">
        <w:rPr>
          <w:rFonts w:ascii="Cambria" w:eastAsia="Arial" w:hAnsi="Cambria"/>
          <w:color w:val="000000" w:themeColor="text1"/>
          <w:sz w:val="20"/>
          <w:szCs w:val="20"/>
          <w:lang w:val="ro-RO" w:eastAsia="ar-SA"/>
        </w:rPr>
        <w:t xml:space="preserve">Parafată de Banca/Societate de Asigurări _____________________ în ziua _____ luna _____ anul _______ </w:t>
      </w:r>
    </w:p>
    <w:p w14:paraId="10008813" w14:textId="77777777" w:rsidR="00350365" w:rsidRPr="00A0147D" w:rsidRDefault="00711731" w:rsidP="00763C2D">
      <w:pPr>
        <w:tabs>
          <w:tab w:val="center" w:pos="7020"/>
        </w:tabs>
        <w:spacing w:after="200" w:line="276" w:lineRule="auto"/>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(semnătura şi stampila organismului care eliberează aceasta garanţie de participare)</w:t>
      </w:r>
    </w:p>
    <w:p w14:paraId="7F70F2F3" w14:textId="77777777" w:rsidR="00350365" w:rsidRPr="00A0147D" w:rsidRDefault="00711731" w:rsidP="00763C2D">
      <w:pPr>
        <w:tabs>
          <w:tab w:val="center" w:pos="7020"/>
        </w:tabs>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ATENTIE!</w:t>
      </w:r>
    </w:p>
    <w:p w14:paraId="2B25615E" w14:textId="77777777" w:rsidR="00350365" w:rsidRPr="00A0147D" w:rsidRDefault="00711731" w:rsidP="00763C2D">
      <w:pPr>
        <w:tabs>
          <w:tab w:val="center" w:pos="7020"/>
        </w:tabs>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 ●  În cazul unei asocieri, la condiţiile de executare a garanţiei se vor nominaliza toţi membrii asocierii.</w:t>
      </w:r>
    </w:p>
    <w:p w14:paraId="54152E2F" w14:textId="77777777" w:rsidR="00350365" w:rsidRPr="00A0147D" w:rsidRDefault="00711731" w:rsidP="00763C2D">
      <w:pPr>
        <w:tabs>
          <w:tab w:val="center" w:pos="7020"/>
        </w:tabs>
        <w:jc w:val="both"/>
        <w:rPr>
          <w:rFonts w:ascii="Cambria" w:hAnsi="Cambria"/>
          <w:b/>
          <w:bCs/>
          <w:i/>
          <w:color w:val="000000" w:themeColor="text1"/>
          <w:sz w:val="20"/>
          <w:szCs w:val="20"/>
          <w:lang w:val="ro-RO"/>
        </w:rPr>
      </w:pPr>
      <w:r w:rsidRPr="00A0147D">
        <w:rPr>
          <w:rFonts w:ascii="Cambria" w:eastAsia="Calibri" w:hAnsi="Cambria"/>
          <w:color w:val="000000" w:themeColor="text1"/>
          <w:sz w:val="20"/>
          <w:szCs w:val="20"/>
          <w:lang w:val="ro-RO"/>
        </w:rPr>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A0147D">
        <w:rPr>
          <w:rFonts w:ascii="Cambria" w:hAnsi="Cambria"/>
          <w:b/>
          <w:bCs/>
          <w:i/>
          <w:color w:val="000000" w:themeColor="text1"/>
          <w:sz w:val="20"/>
          <w:szCs w:val="20"/>
          <w:lang w:val="ro-RO"/>
        </w:rPr>
        <w:t xml:space="preserve">                                            </w:t>
      </w:r>
    </w:p>
    <w:p w14:paraId="4B99B583" w14:textId="77777777" w:rsidR="00350365" w:rsidRPr="00A0147D" w:rsidRDefault="00711731" w:rsidP="00763C2D">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Operator economic    ______________________________________    </w:t>
      </w:r>
    </w:p>
    <w:p w14:paraId="62D546C4" w14:textId="77777777" w:rsidR="00350365" w:rsidRPr="00A0147D" w:rsidRDefault="00350365">
      <w:pPr>
        <w:rPr>
          <w:rFonts w:ascii="Cambria" w:hAnsi="Cambria"/>
          <w:color w:val="000000" w:themeColor="text1"/>
          <w:sz w:val="20"/>
          <w:szCs w:val="20"/>
          <w:lang w:val="ro-RO"/>
        </w:rPr>
      </w:pPr>
    </w:p>
    <w:p w14:paraId="2B08C7CA" w14:textId="77777777" w:rsidR="00350365" w:rsidRPr="00A0147D" w:rsidRDefault="00350365">
      <w:pPr>
        <w:rPr>
          <w:rFonts w:ascii="Cambria" w:hAnsi="Cambria"/>
          <w:color w:val="000000" w:themeColor="text1"/>
          <w:sz w:val="20"/>
          <w:szCs w:val="20"/>
          <w:lang w:val="ro-RO"/>
        </w:rPr>
      </w:pPr>
    </w:p>
    <w:p w14:paraId="0AE54A28" w14:textId="77777777" w:rsidR="00350365" w:rsidRPr="00A0147D" w:rsidRDefault="00350365">
      <w:pPr>
        <w:rPr>
          <w:rFonts w:ascii="Cambria" w:hAnsi="Cambria"/>
          <w:color w:val="000000" w:themeColor="text1"/>
          <w:sz w:val="20"/>
          <w:szCs w:val="20"/>
          <w:lang w:val="ro-RO"/>
        </w:rPr>
      </w:pPr>
    </w:p>
    <w:p w14:paraId="60C34122" w14:textId="77777777"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2</w:t>
      </w:r>
    </w:p>
    <w:p w14:paraId="3DA6B03C" w14:textId="77777777" w:rsidR="00350365" w:rsidRPr="00192C10" w:rsidRDefault="00350365">
      <w:pPr>
        <w:spacing w:after="120"/>
        <w:rPr>
          <w:rFonts w:ascii="Cambria" w:hAnsi="Cambria"/>
          <w:color w:val="000000" w:themeColor="text1"/>
          <w:sz w:val="20"/>
          <w:szCs w:val="20"/>
          <w:lang w:val="ro-RO"/>
        </w:rPr>
      </w:pPr>
    </w:p>
    <w:p w14:paraId="3EC3C371" w14:textId="77777777" w:rsidR="00350365" w:rsidRPr="00192C10" w:rsidRDefault="00711731">
      <w:pPr>
        <w:outlineLvl w:val="0"/>
        <w:rPr>
          <w:rFonts w:ascii="Cambria" w:hAnsi="Cambria"/>
          <w:color w:val="000000" w:themeColor="text1"/>
          <w:sz w:val="20"/>
          <w:szCs w:val="20"/>
          <w:lang w:val="ro-RO"/>
        </w:rPr>
      </w:pPr>
      <w:r w:rsidRPr="00192C10">
        <w:rPr>
          <w:rFonts w:ascii="Cambria" w:hAnsi="Cambria"/>
          <w:color w:val="000000" w:themeColor="text1"/>
          <w:sz w:val="20"/>
          <w:szCs w:val="20"/>
          <w:lang w:val="ro-RO"/>
        </w:rPr>
        <w:lastRenderedPageBreak/>
        <w:t xml:space="preserve">Nr. /dată înreg. bancă: </w:t>
      </w:r>
      <w:r w:rsidRPr="00192C10">
        <w:rPr>
          <w:rFonts w:ascii="Cambria" w:hAnsi="Cambria"/>
          <w:caps/>
          <w:color w:val="000000" w:themeColor="text1"/>
          <w:sz w:val="20"/>
          <w:szCs w:val="20"/>
          <w:lang w:val="ro-RO"/>
        </w:rPr>
        <w:t>______</w:t>
      </w:r>
      <w:r w:rsidRPr="00192C10">
        <w:rPr>
          <w:rFonts w:ascii="Cambria" w:hAnsi="Cambria"/>
          <w:color w:val="000000" w:themeColor="text1"/>
          <w:sz w:val="20"/>
          <w:szCs w:val="20"/>
          <w:lang w:val="ro-RO"/>
        </w:rPr>
        <w:t>/</w:t>
      </w:r>
      <w:r w:rsidRPr="00192C10">
        <w:rPr>
          <w:rFonts w:ascii="Cambria" w:hAnsi="Cambria"/>
          <w:caps/>
          <w:color w:val="000000" w:themeColor="text1"/>
          <w:sz w:val="20"/>
          <w:szCs w:val="20"/>
          <w:lang w:val="ro-RO"/>
        </w:rPr>
        <w:t>____________________</w:t>
      </w:r>
    </w:p>
    <w:p w14:paraId="772D9120" w14:textId="77777777" w:rsidR="00350365" w:rsidRPr="00192C10" w:rsidRDefault="00350365">
      <w:pPr>
        <w:jc w:val="both"/>
        <w:rPr>
          <w:rFonts w:ascii="Cambria" w:hAnsi="Cambria"/>
          <w:color w:val="000000" w:themeColor="text1"/>
          <w:sz w:val="20"/>
          <w:szCs w:val="20"/>
          <w:lang w:val="ro-RO"/>
        </w:rPr>
      </w:pPr>
    </w:p>
    <w:p w14:paraId="2A2578FB" w14:textId="77777777" w:rsidR="00350365" w:rsidRPr="00192C10" w:rsidRDefault="00711731">
      <w:pPr>
        <w:ind w:right="4320"/>
        <w:outlineLvl w:val="0"/>
        <w:rPr>
          <w:rFonts w:ascii="Cambria" w:hAnsi="Cambria"/>
          <w:color w:val="000000" w:themeColor="text1"/>
          <w:sz w:val="20"/>
          <w:szCs w:val="20"/>
          <w:lang w:val="ro-RO"/>
        </w:rPr>
      </w:pPr>
      <w:r w:rsidRPr="00192C10">
        <w:rPr>
          <w:rFonts w:ascii="Cambria" w:hAnsi="Cambria"/>
          <w:color w:val="000000" w:themeColor="text1"/>
          <w:sz w:val="20"/>
          <w:szCs w:val="20"/>
          <w:lang w:val="ro-RO"/>
        </w:rPr>
        <w:t>BANCA</w:t>
      </w:r>
    </w:p>
    <w:p w14:paraId="7A9EEE80" w14:textId="77777777" w:rsidR="00350365" w:rsidRPr="00192C10" w:rsidRDefault="00711731">
      <w:pPr>
        <w:tabs>
          <w:tab w:val="left" w:pos="601"/>
          <w:tab w:val="center" w:pos="2658"/>
        </w:tabs>
        <w:ind w:right="4320"/>
        <w:outlineLvl w:val="0"/>
        <w:rPr>
          <w:rFonts w:ascii="Cambria" w:hAnsi="Cambria"/>
          <w:color w:val="000000" w:themeColor="text1"/>
          <w:sz w:val="20"/>
          <w:szCs w:val="20"/>
          <w:lang w:val="ro-RO"/>
        </w:rPr>
      </w:pPr>
      <w:r w:rsidRPr="00192C10">
        <w:rPr>
          <w:rFonts w:ascii="Cambria" w:hAnsi="Cambria"/>
          <w:caps/>
          <w:color w:val="000000" w:themeColor="text1"/>
          <w:sz w:val="20"/>
          <w:szCs w:val="20"/>
          <w:lang w:val="ro-RO"/>
        </w:rPr>
        <w:t>__________________________________________</w:t>
      </w:r>
    </w:p>
    <w:p w14:paraId="3E30A2FB" w14:textId="77777777" w:rsidR="00350365" w:rsidRPr="00192C10" w:rsidRDefault="00711731">
      <w:pPr>
        <w:ind w:right="4320"/>
        <w:rPr>
          <w:rFonts w:ascii="Cambria" w:hAnsi="Cambria"/>
          <w:i/>
          <w:color w:val="000000" w:themeColor="text1"/>
          <w:sz w:val="20"/>
          <w:szCs w:val="20"/>
          <w:lang w:val="ro-RO"/>
        </w:rPr>
      </w:pPr>
      <w:r w:rsidRPr="00192C10">
        <w:rPr>
          <w:rFonts w:ascii="Cambria" w:hAnsi="Cambria"/>
          <w:i/>
          <w:color w:val="000000" w:themeColor="text1"/>
          <w:sz w:val="20"/>
          <w:szCs w:val="20"/>
          <w:lang w:val="ro-RO"/>
        </w:rPr>
        <w:t>(denumirea/numele băncii)</w:t>
      </w:r>
    </w:p>
    <w:p w14:paraId="6AE94209" w14:textId="77777777" w:rsidR="00350365" w:rsidRPr="00192C10" w:rsidRDefault="00350365">
      <w:pPr>
        <w:jc w:val="both"/>
        <w:rPr>
          <w:rFonts w:ascii="Cambria" w:hAnsi="Cambria"/>
          <w:color w:val="000000" w:themeColor="text1"/>
          <w:sz w:val="20"/>
          <w:szCs w:val="20"/>
          <w:lang w:val="ro-RO"/>
        </w:rPr>
      </w:pPr>
    </w:p>
    <w:p w14:paraId="11973EB8" w14:textId="77777777" w:rsidR="00350365" w:rsidRPr="00192C10" w:rsidRDefault="00350365">
      <w:pPr>
        <w:jc w:val="both"/>
        <w:rPr>
          <w:rFonts w:ascii="Cambria" w:hAnsi="Cambria"/>
          <w:color w:val="000000" w:themeColor="text1"/>
          <w:sz w:val="20"/>
          <w:szCs w:val="20"/>
          <w:lang w:val="ro-RO"/>
        </w:rPr>
      </w:pPr>
    </w:p>
    <w:p w14:paraId="724DDE99" w14:textId="77777777" w:rsidR="00350365" w:rsidRPr="00192C10" w:rsidRDefault="00350365">
      <w:pPr>
        <w:jc w:val="both"/>
        <w:rPr>
          <w:rFonts w:ascii="Cambria" w:hAnsi="Cambria"/>
          <w:color w:val="000000" w:themeColor="text1"/>
          <w:sz w:val="20"/>
          <w:szCs w:val="20"/>
          <w:lang w:val="ro-RO"/>
        </w:rPr>
      </w:pPr>
    </w:p>
    <w:p w14:paraId="306197E8" w14:textId="77777777" w:rsidR="00350365" w:rsidRPr="00192C10" w:rsidRDefault="00711731">
      <w:pPr>
        <w:jc w:val="center"/>
        <w:rPr>
          <w:rFonts w:ascii="Cambria" w:hAnsi="Cambria"/>
          <w:b/>
          <w:color w:val="000000" w:themeColor="text1"/>
          <w:sz w:val="20"/>
          <w:szCs w:val="20"/>
          <w:lang w:val="pt-BR"/>
        </w:rPr>
      </w:pPr>
      <w:r w:rsidRPr="00192C10">
        <w:rPr>
          <w:rFonts w:ascii="Cambria" w:hAnsi="Cambria"/>
          <w:b/>
          <w:color w:val="000000" w:themeColor="text1"/>
          <w:sz w:val="20"/>
          <w:szCs w:val="20"/>
          <w:lang w:val="pt-BR"/>
        </w:rPr>
        <w:t>SCRISOARE DE GARANŢIE BANCARĂ DE BUNĂ EXECUŢIE</w:t>
      </w:r>
    </w:p>
    <w:p w14:paraId="2B0D70BB" w14:textId="77777777" w:rsidR="00350365" w:rsidRPr="00192C10" w:rsidRDefault="00350365">
      <w:pPr>
        <w:jc w:val="center"/>
        <w:rPr>
          <w:rFonts w:ascii="Cambria" w:hAnsi="Cambria"/>
          <w:color w:val="000000" w:themeColor="text1"/>
          <w:sz w:val="20"/>
          <w:szCs w:val="20"/>
          <w:lang w:val="pt-BR"/>
        </w:rPr>
      </w:pPr>
    </w:p>
    <w:p w14:paraId="3DAA7A6B" w14:textId="77777777" w:rsidR="00350365" w:rsidRPr="00192C10" w:rsidRDefault="00350365">
      <w:pPr>
        <w:jc w:val="center"/>
        <w:rPr>
          <w:rFonts w:ascii="Cambria" w:hAnsi="Cambria"/>
          <w:color w:val="000000" w:themeColor="text1"/>
          <w:sz w:val="20"/>
          <w:szCs w:val="20"/>
          <w:lang w:val="pt-BR"/>
        </w:rPr>
      </w:pPr>
    </w:p>
    <w:p w14:paraId="50273575" w14:textId="77777777" w:rsidR="00350365" w:rsidRPr="00192C10" w:rsidRDefault="00711731">
      <w:pPr>
        <w:ind w:left="1440" w:firstLine="720"/>
        <w:jc w:val="both"/>
        <w:rPr>
          <w:rFonts w:ascii="Cambria" w:hAnsi="Cambria"/>
          <w:caps/>
          <w:color w:val="000000" w:themeColor="text1"/>
          <w:sz w:val="20"/>
          <w:szCs w:val="20"/>
          <w:lang w:val="pt-BR"/>
        </w:rPr>
      </w:pPr>
      <w:r w:rsidRPr="00192C10">
        <w:rPr>
          <w:rFonts w:ascii="Cambria" w:hAnsi="Cambria"/>
          <w:color w:val="000000" w:themeColor="text1"/>
          <w:sz w:val="20"/>
          <w:szCs w:val="20"/>
          <w:lang w:val="pt-BR"/>
        </w:rPr>
        <w:t>Către</w:t>
      </w:r>
      <w:r w:rsidRPr="00192C10">
        <w:rPr>
          <w:rFonts w:ascii="Cambria" w:hAnsi="Cambria"/>
          <w:color w:val="000000" w:themeColor="text1"/>
          <w:sz w:val="20"/>
          <w:szCs w:val="20"/>
          <w:lang w:val="pt-BR"/>
        </w:rPr>
        <w:tab/>
      </w:r>
      <w:r w:rsidRPr="00192C10">
        <w:rPr>
          <w:rFonts w:ascii="Cambria" w:hAnsi="Cambria"/>
          <w:caps/>
          <w:color w:val="000000" w:themeColor="text1"/>
          <w:sz w:val="20"/>
          <w:szCs w:val="20"/>
          <w:lang w:val="pt-BR"/>
        </w:rPr>
        <w:t>________________________________________________________</w:t>
      </w:r>
    </w:p>
    <w:p w14:paraId="0B3ABA80" w14:textId="77777777" w:rsidR="00350365" w:rsidRPr="00192C10" w:rsidRDefault="00711731">
      <w:pPr>
        <w:ind w:left="2880" w:right="2117"/>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(denumirea achizitorului)</w:t>
      </w:r>
    </w:p>
    <w:p w14:paraId="671170AD" w14:textId="77777777" w:rsidR="00350365" w:rsidRPr="00192C10" w:rsidRDefault="00711731">
      <w:pPr>
        <w:ind w:left="1440" w:firstLine="72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ab/>
        <w:t>__________________________________________________</w:t>
      </w:r>
    </w:p>
    <w:p w14:paraId="231C952F" w14:textId="77777777" w:rsidR="00350365" w:rsidRPr="00192C10" w:rsidRDefault="00711731">
      <w:pPr>
        <w:ind w:left="2880" w:right="2117"/>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(adresa completă a achizitorului)</w:t>
      </w:r>
    </w:p>
    <w:p w14:paraId="1A93FAFA" w14:textId="77777777" w:rsidR="00350365" w:rsidRPr="00192C10" w:rsidRDefault="00350365">
      <w:pPr>
        <w:jc w:val="both"/>
        <w:rPr>
          <w:rFonts w:ascii="Cambria" w:hAnsi="Cambria"/>
          <w:color w:val="000000" w:themeColor="text1"/>
          <w:sz w:val="20"/>
          <w:szCs w:val="20"/>
          <w:lang w:val="pt-BR"/>
        </w:rPr>
      </w:pPr>
    </w:p>
    <w:p w14:paraId="3A100690" w14:textId="77777777" w:rsidR="00350365" w:rsidRPr="00192C10" w:rsidRDefault="00711731">
      <w:pPr>
        <w:ind w:firstLine="72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Cu privire la contractul de achiziţie publică înregistrat cu </w:t>
      </w:r>
      <w:r w:rsidRPr="00192C10">
        <w:rPr>
          <w:rFonts w:ascii="Cambria" w:hAnsi="Cambria"/>
          <w:color w:val="000000" w:themeColor="text1"/>
          <w:sz w:val="20"/>
          <w:szCs w:val="20"/>
          <w:lang w:val="pt-BR" w:eastAsia="ro-RO"/>
        </w:rPr>
        <w:t xml:space="preserve">nr. </w:t>
      </w:r>
      <w:r w:rsidRPr="00192C10">
        <w:rPr>
          <w:rFonts w:ascii="Cambria" w:hAnsi="Cambria"/>
          <w:caps/>
          <w:color w:val="000000" w:themeColor="text1"/>
          <w:sz w:val="20"/>
          <w:szCs w:val="20"/>
          <w:lang w:val="pt-BR"/>
        </w:rPr>
        <w:t>_____</w:t>
      </w:r>
      <w:r w:rsidRPr="00192C10">
        <w:rPr>
          <w:rFonts w:ascii="Cambria" w:hAnsi="Cambria"/>
          <w:color w:val="000000" w:themeColor="text1"/>
          <w:sz w:val="20"/>
          <w:szCs w:val="20"/>
          <w:lang w:val="pt-BR" w:eastAsia="ro-RO"/>
        </w:rPr>
        <w:t xml:space="preserve"> din data de </w:t>
      </w:r>
      <w:r w:rsidRPr="00192C10">
        <w:rPr>
          <w:rFonts w:ascii="Cambria" w:hAnsi="Cambria"/>
          <w:caps/>
          <w:color w:val="000000" w:themeColor="text1"/>
          <w:sz w:val="20"/>
          <w:szCs w:val="20"/>
          <w:lang w:val="pt-BR"/>
        </w:rPr>
        <w:t xml:space="preserve">_______________- </w:t>
      </w:r>
      <w:r w:rsidRPr="00192C10">
        <w:rPr>
          <w:rFonts w:ascii="Cambria" w:hAnsi="Cambria"/>
          <w:i/>
          <w:color w:val="000000" w:themeColor="text1"/>
          <w:sz w:val="20"/>
          <w:szCs w:val="20"/>
          <w:lang w:val="pt-BR"/>
        </w:rPr>
        <w:t>(nr. şi data înreg. contractului de achiziţie publică)</w:t>
      </w:r>
      <w:r w:rsidRPr="00192C10">
        <w:rPr>
          <w:rFonts w:ascii="Cambria" w:hAnsi="Cambria"/>
          <w:color w:val="000000" w:themeColor="text1"/>
          <w:sz w:val="20"/>
          <w:szCs w:val="20"/>
          <w:lang w:val="pt-BR"/>
        </w:rPr>
        <w:t xml:space="preserve"> şi intitulat „</w:t>
      </w:r>
      <w:r w:rsidRPr="00192C10">
        <w:rPr>
          <w:rFonts w:ascii="Cambria" w:hAnsi="Cambria"/>
          <w:caps/>
          <w:color w:val="000000" w:themeColor="text1"/>
          <w:sz w:val="20"/>
          <w:szCs w:val="20"/>
          <w:lang w:val="pt-BR"/>
        </w:rPr>
        <w:t>_________________________________________---</w:t>
      </w:r>
      <w:r w:rsidRPr="00192C10">
        <w:rPr>
          <w:rFonts w:ascii="Cambria" w:hAnsi="Cambria"/>
          <w:color w:val="000000" w:themeColor="text1"/>
          <w:sz w:val="20"/>
          <w:szCs w:val="20"/>
          <w:lang w:val="pt-BR"/>
        </w:rPr>
        <w:t>”, încheiat între</w:t>
      </w:r>
      <w:r w:rsidRPr="00192C10">
        <w:rPr>
          <w:rFonts w:ascii="Cambria" w:hAnsi="Cambria"/>
          <w:caps/>
          <w:color w:val="000000" w:themeColor="text1"/>
          <w:sz w:val="20"/>
          <w:szCs w:val="20"/>
          <w:lang w:val="pt-BR"/>
        </w:rPr>
        <w:t xml:space="preserve"> _________________________________-</w:t>
      </w: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 xml:space="preserve">   (denumirea contractului de achiziţie publică)</w:t>
      </w:r>
      <w:r w:rsidRPr="00192C10">
        <w:rPr>
          <w:rFonts w:ascii="Cambria" w:hAnsi="Cambria"/>
          <w:i/>
          <w:color w:val="000000" w:themeColor="text1"/>
          <w:sz w:val="20"/>
          <w:szCs w:val="20"/>
          <w:lang w:val="pt-BR"/>
        </w:rPr>
        <w:tab/>
        <w:t xml:space="preserve">              (denumirea/numele contractantului)</w:t>
      </w:r>
    </w:p>
    <w:p w14:paraId="13D88F91" w14:textId="77777777" w:rsidR="00350365" w:rsidRPr="00192C10" w:rsidRDefault="00711731">
      <w:pPr>
        <w:overflowPunct w:val="0"/>
        <w:autoSpaceDE w:val="0"/>
        <w:autoSpaceDN w:val="0"/>
        <w:adjustRightInd w:val="0"/>
        <w:jc w:val="center"/>
        <w:textAlignment w:val="baseline"/>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în calitate de contractant, şi </w:t>
      </w:r>
      <w:r w:rsidRPr="00192C10">
        <w:rPr>
          <w:rFonts w:ascii="Cambria" w:hAnsi="Cambria"/>
          <w:caps/>
          <w:color w:val="000000" w:themeColor="text1"/>
          <w:sz w:val="20"/>
          <w:szCs w:val="20"/>
          <w:lang w:val="pt-BR"/>
        </w:rPr>
        <w:t>__________________________________</w:t>
      </w:r>
      <w:r w:rsidRPr="00192C10">
        <w:rPr>
          <w:rFonts w:ascii="Cambria" w:hAnsi="Cambria"/>
          <w:color w:val="000000" w:themeColor="text1"/>
          <w:sz w:val="20"/>
          <w:szCs w:val="20"/>
          <w:lang w:val="pt-BR"/>
        </w:rPr>
        <w:t>, în calitate de achizitor, ne           (denumirea achizitorului)</w:t>
      </w:r>
    </w:p>
    <w:p w14:paraId="76086B90"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obligăm prin prezenta să plătim în favoarea achizitorului, până la concurenţa sumei de _________________-, reprezentând </w:t>
      </w:r>
      <w:r w:rsidRPr="00192C10">
        <w:rPr>
          <w:rFonts w:ascii="Cambria" w:hAnsi="Cambria"/>
          <w:caps/>
          <w:color w:val="000000" w:themeColor="text1"/>
          <w:sz w:val="20"/>
          <w:szCs w:val="20"/>
          <w:lang w:val="pt-BR"/>
        </w:rPr>
        <w:t>__________-</w:t>
      </w:r>
      <w:r w:rsidRPr="00192C10">
        <w:rPr>
          <w:rFonts w:ascii="Cambria" w:hAnsi="Cambria"/>
          <w:color w:val="000000" w:themeColor="text1"/>
          <w:sz w:val="20"/>
          <w:szCs w:val="20"/>
          <w:lang w:val="pt-BR"/>
        </w:rPr>
        <w:t>% din valoarea totală fără T.V.A. a acestui contract,</w:t>
      </w:r>
    </w:p>
    <w:p w14:paraId="3C1374DD" w14:textId="77777777" w:rsidR="00350365" w:rsidRPr="00A0147D" w:rsidRDefault="00711731">
      <w:pPr>
        <w:rPr>
          <w:rFonts w:ascii="Cambria" w:hAnsi="Cambria"/>
          <w:i/>
          <w:color w:val="000000" w:themeColor="text1"/>
          <w:sz w:val="20"/>
          <w:szCs w:val="20"/>
          <w:lang w:val="it-IT"/>
        </w:rPr>
      </w:pPr>
      <w:r w:rsidRPr="00A0147D">
        <w:rPr>
          <w:rFonts w:ascii="Cambria" w:hAnsi="Cambria"/>
          <w:i/>
          <w:color w:val="000000" w:themeColor="text1"/>
          <w:sz w:val="20"/>
          <w:szCs w:val="20"/>
          <w:lang w:val="it-IT"/>
        </w:rPr>
        <w:t>(suma în cifre şi în litere şi moneda)</w:t>
      </w:r>
    </w:p>
    <w:p w14:paraId="51771E5F"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orice sumă cerută de acesta printr-o cerere însoţită de o declaraţie cu privire la neîndeplinirea obligaţiilor ce revin contractantului, astfel cum sunt acestea prevăzute în contractul de achiziţie publică mai sus menţionat.</w:t>
      </w:r>
    </w:p>
    <w:p w14:paraId="61D5056A"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ab/>
        <w:t xml:space="preserve">Prezenta garanţie este valabilă până la data de </w:t>
      </w:r>
      <w:r w:rsidRPr="00A0147D">
        <w:rPr>
          <w:rFonts w:ascii="Cambria" w:hAnsi="Cambria"/>
          <w:caps/>
          <w:color w:val="000000" w:themeColor="text1"/>
          <w:sz w:val="20"/>
          <w:szCs w:val="20"/>
          <w:lang w:val="it-IT"/>
        </w:rPr>
        <w:t>____________________-</w:t>
      </w:r>
    </w:p>
    <w:p w14:paraId="443DAAB8"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CCB2E50" w14:textId="77777777" w:rsidR="00350365" w:rsidRPr="00192C10" w:rsidRDefault="00711731">
      <w:pPr>
        <w:ind w:firstLine="72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Parafată de Banca </w:t>
      </w:r>
      <w:r w:rsidRPr="00192C10">
        <w:rPr>
          <w:rFonts w:ascii="Cambria" w:hAnsi="Cambria"/>
          <w:caps/>
          <w:color w:val="000000" w:themeColor="text1"/>
          <w:sz w:val="20"/>
          <w:szCs w:val="20"/>
          <w:lang w:val="pt-BR"/>
        </w:rPr>
        <w:t>_____________________________________</w:t>
      </w:r>
      <w:r w:rsidRPr="00192C10">
        <w:rPr>
          <w:rFonts w:ascii="Cambria" w:hAnsi="Cambria"/>
          <w:color w:val="000000" w:themeColor="text1"/>
          <w:sz w:val="20"/>
          <w:szCs w:val="20"/>
          <w:lang w:val="pt-BR"/>
        </w:rPr>
        <w:t xml:space="preserve"> în ziua </w:t>
      </w:r>
      <w:r w:rsidRPr="00192C10">
        <w:rPr>
          <w:rFonts w:ascii="Cambria" w:hAnsi="Cambria"/>
          <w:caps/>
          <w:color w:val="000000" w:themeColor="text1"/>
          <w:sz w:val="20"/>
          <w:szCs w:val="20"/>
          <w:lang w:val="pt-BR"/>
        </w:rPr>
        <w:t>_____</w:t>
      </w:r>
      <w:r w:rsidRPr="00192C10">
        <w:rPr>
          <w:rFonts w:ascii="Cambria" w:hAnsi="Cambria"/>
          <w:color w:val="000000" w:themeColor="text1"/>
          <w:sz w:val="20"/>
          <w:szCs w:val="20"/>
          <w:lang w:val="pt-BR"/>
        </w:rPr>
        <w:t xml:space="preserve"> luna </w:t>
      </w:r>
      <w:r w:rsidRPr="00192C10">
        <w:rPr>
          <w:rFonts w:ascii="Cambria" w:hAnsi="Cambria"/>
          <w:caps/>
          <w:color w:val="000000" w:themeColor="text1"/>
          <w:sz w:val="20"/>
          <w:szCs w:val="20"/>
          <w:lang w:val="pt-BR"/>
        </w:rPr>
        <w:t>___________</w:t>
      </w:r>
      <w:r w:rsidRPr="00192C10">
        <w:rPr>
          <w:rFonts w:ascii="Cambria" w:hAnsi="Cambria"/>
          <w:color w:val="000000" w:themeColor="text1"/>
          <w:sz w:val="20"/>
          <w:szCs w:val="20"/>
          <w:lang w:val="pt-BR"/>
        </w:rPr>
        <w:t xml:space="preserve"> anul </w:t>
      </w:r>
      <w:r w:rsidRPr="00192C10">
        <w:rPr>
          <w:rFonts w:ascii="Cambria" w:hAnsi="Cambria"/>
          <w:caps/>
          <w:color w:val="000000" w:themeColor="text1"/>
          <w:sz w:val="20"/>
          <w:szCs w:val="20"/>
          <w:lang w:val="pt-BR"/>
        </w:rPr>
        <w:t>_____________-</w:t>
      </w:r>
    </w:p>
    <w:p w14:paraId="69BC61E4" w14:textId="77777777" w:rsidR="00350365" w:rsidRPr="00192C10" w:rsidRDefault="00350365">
      <w:pPr>
        <w:ind w:left="2552" w:right="3025"/>
        <w:jc w:val="center"/>
        <w:rPr>
          <w:rFonts w:ascii="Cambria" w:hAnsi="Cambria"/>
          <w:i/>
          <w:color w:val="000000" w:themeColor="text1"/>
          <w:sz w:val="20"/>
          <w:szCs w:val="20"/>
          <w:lang w:val="pt-BR"/>
        </w:rPr>
      </w:pPr>
    </w:p>
    <w:p w14:paraId="7B0455D2" w14:textId="77777777" w:rsidR="00350365" w:rsidRPr="00192C10" w:rsidRDefault="00350365">
      <w:pPr>
        <w:ind w:left="2552" w:right="3025"/>
        <w:jc w:val="center"/>
        <w:rPr>
          <w:rFonts w:ascii="Cambria" w:hAnsi="Cambria"/>
          <w:i/>
          <w:color w:val="000000" w:themeColor="text1"/>
          <w:sz w:val="20"/>
          <w:szCs w:val="20"/>
          <w:lang w:val="pt-BR"/>
        </w:rPr>
      </w:pPr>
    </w:p>
    <w:p w14:paraId="705D4C00" w14:textId="77777777" w:rsidR="00350365" w:rsidRPr="00192C10" w:rsidRDefault="00711731">
      <w:pPr>
        <w:ind w:left="2552" w:right="3025"/>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(semnătura autorizată)</w:t>
      </w:r>
    </w:p>
    <w:p w14:paraId="46399FCC" w14:textId="77777777" w:rsidR="00350365" w:rsidRPr="00A0147D" w:rsidRDefault="00350365">
      <w:pPr>
        <w:pStyle w:val="Heading3"/>
        <w:spacing w:before="0"/>
        <w:jc w:val="right"/>
        <w:rPr>
          <w:rFonts w:ascii="Cambria" w:hAnsi="Cambria"/>
          <w:color w:val="000000" w:themeColor="text1"/>
          <w:sz w:val="20"/>
          <w:lang w:val="ro-RO"/>
        </w:rPr>
      </w:pPr>
    </w:p>
    <w:p w14:paraId="2BB4426E" w14:textId="77777777" w:rsidR="00350365" w:rsidRPr="00A0147D" w:rsidRDefault="00350365">
      <w:pPr>
        <w:pStyle w:val="Heading3"/>
        <w:spacing w:before="0"/>
        <w:jc w:val="right"/>
        <w:rPr>
          <w:rFonts w:ascii="Cambria" w:hAnsi="Cambria"/>
          <w:color w:val="000000" w:themeColor="text1"/>
          <w:sz w:val="20"/>
          <w:lang w:val="ro-RO"/>
        </w:rPr>
      </w:pPr>
    </w:p>
    <w:p w14:paraId="3D655053" w14:textId="77777777" w:rsidR="00BB7476" w:rsidRDefault="00BB7476">
      <w:pPr>
        <w:pStyle w:val="Heading3"/>
        <w:spacing w:before="0"/>
        <w:jc w:val="right"/>
        <w:rPr>
          <w:rFonts w:ascii="Cambria" w:hAnsi="Cambria"/>
          <w:color w:val="000000" w:themeColor="text1"/>
          <w:sz w:val="20"/>
          <w:lang w:val="ro-RO"/>
        </w:rPr>
      </w:pPr>
    </w:p>
    <w:p w14:paraId="68B0053B" w14:textId="77777777" w:rsidR="00A0147D" w:rsidRDefault="00A0147D" w:rsidP="00A0147D">
      <w:pPr>
        <w:rPr>
          <w:lang w:val="ro-RO" w:eastAsia="en-US"/>
        </w:rPr>
      </w:pPr>
    </w:p>
    <w:p w14:paraId="0B8544B5" w14:textId="77777777" w:rsidR="00A0147D" w:rsidRDefault="00A0147D" w:rsidP="00A0147D">
      <w:pPr>
        <w:rPr>
          <w:lang w:val="ro-RO" w:eastAsia="en-US"/>
        </w:rPr>
      </w:pPr>
    </w:p>
    <w:p w14:paraId="0EA41DDD" w14:textId="77777777" w:rsidR="00A0147D" w:rsidRDefault="00A0147D" w:rsidP="00A0147D">
      <w:pPr>
        <w:rPr>
          <w:lang w:val="ro-RO" w:eastAsia="en-US"/>
        </w:rPr>
      </w:pPr>
    </w:p>
    <w:p w14:paraId="1609DAA2" w14:textId="77777777" w:rsidR="00A0147D" w:rsidRDefault="00A0147D" w:rsidP="00A0147D">
      <w:pPr>
        <w:rPr>
          <w:lang w:val="ro-RO" w:eastAsia="en-US"/>
        </w:rPr>
      </w:pPr>
    </w:p>
    <w:p w14:paraId="2D6C6E89" w14:textId="77777777" w:rsidR="00A0147D" w:rsidRDefault="00A0147D" w:rsidP="00A0147D">
      <w:pPr>
        <w:rPr>
          <w:lang w:val="ro-RO" w:eastAsia="en-US"/>
        </w:rPr>
      </w:pPr>
    </w:p>
    <w:p w14:paraId="319BA905" w14:textId="77777777" w:rsidR="00A0147D" w:rsidRDefault="00A0147D" w:rsidP="00A0147D">
      <w:pPr>
        <w:rPr>
          <w:lang w:val="ro-RO" w:eastAsia="en-US"/>
        </w:rPr>
      </w:pPr>
    </w:p>
    <w:p w14:paraId="69A6C641" w14:textId="77777777" w:rsidR="00A0147D" w:rsidRDefault="00A0147D" w:rsidP="00A0147D">
      <w:pPr>
        <w:rPr>
          <w:lang w:val="ro-RO" w:eastAsia="en-US"/>
        </w:rPr>
      </w:pPr>
    </w:p>
    <w:p w14:paraId="1C74B273" w14:textId="77777777" w:rsidR="00A0147D" w:rsidRDefault="00A0147D" w:rsidP="00A0147D">
      <w:pPr>
        <w:rPr>
          <w:lang w:val="ro-RO" w:eastAsia="en-US"/>
        </w:rPr>
      </w:pPr>
    </w:p>
    <w:p w14:paraId="37B2F3A9" w14:textId="77777777" w:rsidR="00A0147D" w:rsidRDefault="00A0147D" w:rsidP="00A0147D">
      <w:pPr>
        <w:rPr>
          <w:lang w:val="ro-RO" w:eastAsia="en-US"/>
        </w:rPr>
      </w:pPr>
    </w:p>
    <w:p w14:paraId="4639CE1C" w14:textId="77777777" w:rsidR="00A0147D" w:rsidRDefault="00A0147D" w:rsidP="00A0147D">
      <w:pPr>
        <w:rPr>
          <w:lang w:val="ro-RO" w:eastAsia="en-US"/>
        </w:rPr>
      </w:pPr>
    </w:p>
    <w:p w14:paraId="7B2BD700" w14:textId="77777777" w:rsidR="00A0147D" w:rsidRDefault="00A0147D" w:rsidP="00A0147D">
      <w:pPr>
        <w:rPr>
          <w:lang w:val="ro-RO" w:eastAsia="en-US"/>
        </w:rPr>
      </w:pPr>
    </w:p>
    <w:p w14:paraId="5653C9E6" w14:textId="77777777" w:rsidR="00A0147D" w:rsidRPr="00A0147D" w:rsidRDefault="00A0147D" w:rsidP="00A0147D">
      <w:pPr>
        <w:rPr>
          <w:lang w:val="ro-RO" w:eastAsia="en-US"/>
        </w:rPr>
      </w:pPr>
    </w:p>
    <w:p w14:paraId="72C75C3D" w14:textId="77777777"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3</w:t>
      </w:r>
    </w:p>
    <w:p w14:paraId="652A7310" w14:textId="77777777" w:rsidR="00350365" w:rsidRPr="00192C10" w:rsidRDefault="00350365">
      <w:pPr>
        <w:jc w:val="center"/>
        <w:rPr>
          <w:rFonts w:ascii="Cambria" w:hAnsi="Cambria"/>
          <w:b/>
          <w:bCs/>
          <w:color w:val="000000" w:themeColor="text1"/>
          <w:sz w:val="20"/>
          <w:szCs w:val="20"/>
          <w:lang w:val="pt-BR"/>
        </w:rPr>
      </w:pPr>
    </w:p>
    <w:p w14:paraId="288D2406" w14:textId="77777777" w:rsidR="00350365" w:rsidRPr="00192C10" w:rsidRDefault="00350365">
      <w:pPr>
        <w:jc w:val="center"/>
        <w:rPr>
          <w:rFonts w:ascii="Cambria" w:hAnsi="Cambria"/>
          <w:b/>
          <w:bCs/>
          <w:i/>
          <w:color w:val="000000" w:themeColor="text1"/>
          <w:sz w:val="20"/>
          <w:szCs w:val="20"/>
          <w:lang w:val="pt-BR"/>
        </w:rPr>
      </w:pPr>
    </w:p>
    <w:p w14:paraId="49ABD3A5" w14:textId="77777777" w:rsidR="00350365" w:rsidRPr="00192C10" w:rsidRDefault="00711731">
      <w:pPr>
        <w:jc w:val="center"/>
        <w:rPr>
          <w:rFonts w:ascii="Cambria" w:hAnsi="Cambria"/>
          <w:bCs/>
          <w:color w:val="000000" w:themeColor="text1"/>
          <w:sz w:val="20"/>
          <w:szCs w:val="20"/>
          <w:lang w:val="pt-BR"/>
        </w:rPr>
      </w:pPr>
      <w:r w:rsidRPr="00192C10">
        <w:rPr>
          <w:rFonts w:ascii="Cambria" w:hAnsi="Cambria"/>
          <w:bCs/>
          <w:color w:val="000000" w:themeColor="text1"/>
          <w:sz w:val="20"/>
          <w:szCs w:val="20"/>
          <w:lang w:val="pt-BR"/>
        </w:rPr>
        <w:lastRenderedPageBreak/>
        <w:t>ÎMPUTERNICIRE</w:t>
      </w:r>
    </w:p>
    <w:p w14:paraId="5FE33622" w14:textId="77777777" w:rsidR="00350365" w:rsidRPr="00192C10" w:rsidRDefault="00350365">
      <w:pPr>
        <w:jc w:val="both"/>
        <w:rPr>
          <w:rFonts w:ascii="Cambria" w:hAnsi="Cambria"/>
          <w:bCs/>
          <w:color w:val="000000" w:themeColor="text1"/>
          <w:sz w:val="20"/>
          <w:szCs w:val="20"/>
          <w:lang w:val="pt-BR"/>
        </w:rPr>
      </w:pPr>
    </w:p>
    <w:p w14:paraId="2AA0A459" w14:textId="77777777" w:rsidR="00350365" w:rsidRPr="00A0147D" w:rsidRDefault="00711731">
      <w:pPr>
        <w:autoSpaceDE w:val="0"/>
        <w:autoSpaceDN w:val="0"/>
        <w:adjustRightInd w:val="0"/>
        <w:ind w:firstLine="720"/>
        <w:jc w:val="both"/>
        <w:rPr>
          <w:rFonts w:ascii="Cambria" w:hAnsi="Cambria"/>
          <w:i/>
          <w:color w:val="000000" w:themeColor="text1"/>
          <w:sz w:val="20"/>
          <w:szCs w:val="20"/>
          <w:lang w:val="ro-RO"/>
        </w:rPr>
      </w:pPr>
      <w:r w:rsidRPr="00192C10">
        <w:rPr>
          <w:rFonts w:ascii="Cambria" w:hAnsi="Cambria"/>
          <w:bCs/>
          <w:color w:val="000000" w:themeColor="text1"/>
          <w:sz w:val="20"/>
          <w:szCs w:val="20"/>
          <w:lang w:val="pt-BR"/>
        </w:rPr>
        <w:t xml:space="preserve">Subscrisa ________________________________________________________ cu sediul în __________________________________________________, înmatriculată la Registrul Comerţului sub nr. ____________________, CUI ______________, atribut fiscal ____________, reprezentată legal prin ____________________________________________, în calitate de ______________________________, împuternicim prin prezenta pe _______________________________________________, domiciliat în _________________________________________, identificat cu B.I./C.I. seria ______, nr. ___________, CNP ____________________, eliberat de _____________________________, la data de ______________, având funcţia de ___________________________________, să ne reprezinte la </w:t>
      </w:r>
      <w:r w:rsidRPr="00192C10">
        <w:rPr>
          <w:rFonts w:ascii="Cambria" w:hAnsi="Cambria"/>
          <w:color w:val="000000" w:themeColor="text1"/>
          <w:sz w:val="20"/>
          <w:szCs w:val="20"/>
          <w:lang w:val="pt-BR"/>
        </w:rPr>
        <w:t>procedura de atribuire  cu anunțul de participare ____________________</w:t>
      </w:r>
      <w:r w:rsidRPr="00A0147D">
        <w:rPr>
          <w:rFonts w:ascii="Cambria" w:hAnsi="Cambria"/>
          <w:color w:val="000000" w:themeColor="text1"/>
          <w:sz w:val="20"/>
          <w:szCs w:val="20"/>
          <w:lang w:val="ro-RO"/>
        </w:rPr>
        <w:t xml:space="preserve"> </w:t>
      </w:r>
      <w:r w:rsidRPr="00192C10">
        <w:rPr>
          <w:rFonts w:ascii="Cambria" w:hAnsi="Cambria"/>
          <w:color w:val="000000" w:themeColor="text1"/>
          <w:sz w:val="20"/>
          <w:szCs w:val="20"/>
          <w:lang w:val="pt-BR"/>
        </w:rPr>
        <w:t xml:space="preserve">organizată de </w:t>
      </w:r>
      <w:r w:rsidRPr="00A0147D">
        <w:rPr>
          <w:rFonts w:ascii="Cambria" w:hAnsi="Cambria"/>
          <w:color w:val="000000" w:themeColor="text1"/>
          <w:sz w:val="20"/>
          <w:szCs w:val="20"/>
          <w:lang w:val="ro-RO"/>
        </w:rPr>
        <w:t>_____________________________________</w:t>
      </w:r>
      <w:r w:rsidRPr="00192C10">
        <w:rPr>
          <w:rFonts w:ascii="Cambria" w:hAnsi="Cambria"/>
          <w:color w:val="000000" w:themeColor="text1"/>
          <w:sz w:val="20"/>
          <w:szCs w:val="20"/>
          <w:lang w:val="pt-BR"/>
        </w:rPr>
        <w:t xml:space="preserve">  pentru achiziţionarea contractului având ca</w:t>
      </w:r>
      <w:r w:rsidRPr="00192C10">
        <w:rPr>
          <w:rFonts w:ascii="Cambria" w:hAnsi="Cambria"/>
          <w:b/>
          <w:color w:val="000000" w:themeColor="text1"/>
          <w:sz w:val="20"/>
          <w:szCs w:val="20"/>
          <w:lang w:val="pt-BR"/>
        </w:rPr>
        <w:t xml:space="preserve"> </w:t>
      </w:r>
      <w:r w:rsidRPr="00192C10">
        <w:rPr>
          <w:rFonts w:ascii="Cambria" w:hAnsi="Cambria"/>
          <w:color w:val="000000" w:themeColor="text1"/>
          <w:sz w:val="20"/>
          <w:szCs w:val="20"/>
          <w:lang w:val="pt-BR"/>
        </w:rPr>
        <w:t>obiect</w:t>
      </w:r>
      <w:r w:rsidRPr="00192C10">
        <w:rPr>
          <w:rFonts w:ascii="Cambria" w:hAnsi="Cambria"/>
          <w:b/>
          <w:color w:val="000000" w:themeColor="text1"/>
          <w:sz w:val="20"/>
          <w:szCs w:val="20"/>
          <w:lang w:val="pt-BR"/>
        </w:rPr>
        <w:t xml:space="preserve"> </w:t>
      </w:r>
      <w:r w:rsidRPr="00A0147D">
        <w:rPr>
          <w:rFonts w:ascii="Cambria" w:hAnsi="Cambria"/>
          <w:color w:val="000000" w:themeColor="text1"/>
          <w:sz w:val="20"/>
          <w:szCs w:val="20"/>
          <w:lang w:val="ro-RO"/>
        </w:rPr>
        <w:t>____________________________________________ în cadrul proiectului _______________________________________________________________________.</w:t>
      </w:r>
    </w:p>
    <w:p w14:paraId="6FCDB6AE" w14:textId="77777777" w:rsidR="00350365" w:rsidRPr="00A0147D" w:rsidRDefault="00350365">
      <w:pPr>
        <w:autoSpaceDE w:val="0"/>
        <w:autoSpaceDN w:val="0"/>
        <w:adjustRightInd w:val="0"/>
        <w:jc w:val="both"/>
        <w:rPr>
          <w:rFonts w:ascii="Cambria" w:hAnsi="Cambria"/>
          <w:i/>
          <w:color w:val="000000" w:themeColor="text1"/>
          <w:sz w:val="20"/>
          <w:szCs w:val="20"/>
          <w:lang w:val="ro-RO"/>
        </w:rPr>
      </w:pPr>
    </w:p>
    <w:p w14:paraId="41E634EF" w14:textId="77777777" w:rsidR="00350365" w:rsidRPr="00A0147D" w:rsidRDefault="00711731">
      <w:pPr>
        <w:autoSpaceDE w:val="0"/>
        <w:autoSpaceDN w:val="0"/>
        <w:adjustRightInd w:val="0"/>
        <w:jc w:val="both"/>
        <w:rPr>
          <w:rFonts w:ascii="Cambria" w:hAnsi="Cambria"/>
          <w:bCs/>
          <w:color w:val="000000" w:themeColor="text1"/>
          <w:sz w:val="20"/>
          <w:szCs w:val="20"/>
          <w:lang w:val="ro-RO"/>
        </w:rPr>
      </w:pPr>
      <w:r w:rsidRPr="00A0147D">
        <w:rPr>
          <w:rFonts w:ascii="Cambria" w:hAnsi="Cambria"/>
          <w:bCs/>
          <w:color w:val="000000" w:themeColor="text1"/>
          <w:sz w:val="20"/>
          <w:szCs w:val="20"/>
          <w:lang w:val="ro-RO"/>
        </w:rPr>
        <w:t>În îndeplinirea mandatului său, împuternicitul va avea următoarele drepturi şi obligaţii:</w:t>
      </w:r>
    </w:p>
    <w:p w14:paraId="37899B41"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1. Să semneze toate actele şi documentele care emană de la subscrisa în legătură cu participarea la prezenta procedură;</w:t>
      </w:r>
    </w:p>
    <w:p w14:paraId="3515CBB4"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2. Să participe în numele subscrisei la procedură şi să semneze toate documentele rezultate pe parcursul şi/sau în urma desfăşurării procedurii.</w:t>
      </w:r>
    </w:p>
    <w:p w14:paraId="20348FFC" w14:textId="77777777" w:rsidR="00350365" w:rsidRPr="00192C10" w:rsidRDefault="00711731">
      <w:pPr>
        <w:jc w:val="both"/>
        <w:rPr>
          <w:rFonts w:ascii="Cambria" w:hAnsi="Cambria"/>
          <w:bCs/>
          <w:color w:val="000000" w:themeColor="text1"/>
          <w:sz w:val="20"/>
          <w:szCs w:val="20"/>
          <w:lang w:val="pt-BR"/>
        </w:rPr>
      </w:pPr>
      <w:r w:rsidRPr="00192C10">
        <w:rPr>
          <w:rFonts w:ascii="Cambria" w:hAnsi="Cambria"/>
          <w:bCs/>
          <w:color w:val="000000" w:themeColor="text1"/>
          <w:sz w:val="20"/>
          <w:szCs w:val="20"/>
          <w:lang w:val="pt-BR"/>
        </w:rPr>
        <w:t>3. Să răspundă solicitărilor de clarificare formulate de către comisia de evaluare în timpul desfăşurării procedurii.</w:t>
      </w:r>
    </w:p>
    <w:p w14:paraId="1B8476FD"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4. Să depună în numele subscrisei contestaţiile cu privire la procedură.</w:t>
      </w:r>
    </w:p>
    <w:p w14:paraId="43D5837A" w14:textId="77777777" w:rsidR="00350365" w:rsidRPr="00A0147D" w:rsidRDefault="00350365">
      <w:pPr>
        <w:jc w:val="both"/>
        <w:rPr>
          <w:rFonts w:ascii="Cambria" w:hAnsi="Cambria"/>
          <w:bCs/>
          <w:color w:val="000000" w:themeColor="text1"/>
          <w:sz w:val="20"/>
          <w:szCs w:val="20"/>
          <w:lang w:val="it-IT"/>
        </w:rPr>
      </w:pPr>
    </w:p>
    <w:p w14:paraId="7121C8AB" w14:textId="77777777" w:rsidR="00350365" w:rsidRPr="00A0147D" w:rsidRDefault="00711731">
      <w:pPr>
        <w:ind w:firstLine="720"/>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Prin prezenta, împuternicitul nostru este pe deplin autorizat să angajeze răspunderea subscrisei cu privire la toate actele şi faptele ce decurg din participarea la procedură.</w:t>
      </w:r>
    </w:p>
    <w:p w14:paraId="381C30CC" w14:textId="77777777" w:rsidR="00350365" w:rsidRPr="00A0147D" w:rsidRDefault="00711731">
      <w:pPr>
        <w:suppressAutoHyphens/>
        <w:overflowPunct w:val="0"/>
        <w:autoSpaceDE w:val="0"/>
        <w:jc w:val="both"/>
        <w:rPr>
          <w:rFonts w:ascii="Cambria" w:hAnsi="Cambria"/>
          <w:color w:val="000000" w:themeColor="text1"/>
          <w:kern w:val="1"/>
          <w:sz w:val="20"/>
          <w:szCs w:val="20"/>
          <w:lang w:val="ro-RO" w:eastAsia="ar-SA"/>
        </w:rPr>
      </w:pPr>
      <w:r w:rsidRPr="00A0147D">
        <w:rPr>
          <w:rFonts w:ascii="Cambria" w:hAnsi="Cambria"/>
          <w:color w:val="000000" w:themeColor="text1"/>
          <w:kern w:val="1"/>
          <w:sz w:val="20"/>
          <w:szCs w:val="20"/>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C88D282" w14:textId="77777777" w:rsidR="00350365" w:rsidRPr="00A0147D" w:rsidRDefault="00350365">
      <w:pPr>
        <w:jc w:val="both"/>
        <w:rPr>
          <w:rFonts w:ascii="Cambria" w:hAnsi="Cambria"/>
          <w:i/>
          <w:color w:val="000000" w:themeColor="text1"/>
          <w:sz w:val="20"/>
          <w:szCs w:val="20"/>
          <w:lang w:val="ro-RO"/>
        </w:rPr>
      </w:pPr>
    </w:p>
    <w:p w14:paraId="6A508771" w14:textId="77777777" w:rsidR="00350365" w:rsidRPr="00192C10" w:rsidRDefault="00711731">
      <w:pPr>
        <w:jc w:val="both"/>
        <w:rPr>
          <w:rFonts w:ascii="Cambria" w:eastAsia="Calibri" w:hAnsi="Cambria"/>
          <w:color w:val="000000" w:themeColor="text1"/>
          <w:sz w:val="20"/>
          <w:szCs w:val="20"/>
          <w:lang w:val="pt-BR"/>
        </w:rPr>
      </w:pPr>
      <w:r w:rsidRPr="00192C10">
        <w:rPr>
          <w:rFonts w:ascii="Cambria" w:eastAsia="Calibri" w:hAnsi="Cambria"/>
          <w:color w:val="000000" w:themeColor="text1"/>
          <w:sz w:val="20"/>
          <w:szCs w:val="20"/>
          <w:lang w:val="pt-BR"/>
        </w:rPr>
        <w:t>Data completării _____________________</w:t>
      </w:r>
    </w:p>
    <w:p w14:paraId="2E68E5CD" w14:textId="77777777" w:rsidR="00350365" w:rsidRPr="00192C10" w:rsidRDefault="00711731">
      <w:pPr>
        <w:jc w:val="center"/>
        <w:rPr>
          <w:rFonts w:ascii="Cambria" w:eastAsia="MS Mincho" w:hAnsi="Cambria"/>
          <w:color w:val="000000" w:themeColor="text1"/>
          <w:sz w:val="20"/>
          <w:szCs w:val="20"/>
          <w:lang w:val="pt-BR"/>
        </w:rPr>
      </w:pPr>
      <w:r w:rsidRPr="00192C10">
        <w:rPr>
          <w:rFonts w:ascii="Cambria" w:eastAsia="MS Mincho" w:hAnsi="Cambria"/>
          <w:color w:val="000000" w:themeColor="text1"/>
          <w:sz w:val="20"/>
          <w:szCs w:val="20"/>
          <w:lang w:val="pt-BR"/>
        </w:rPr>
        <w:t>Ofertant,</w:t>
      </w:r>
    </w:p>
    <w:p w14:paraId="0944A498" w14:textId="77777777" w:rsidR="00350365" w:rsidRPr="00192C10" w:rsidRDefault="00711731">
      <w:pPr>
        <w:jc w:val="center"/>
        <w:rPr>
          <w:rFonts w:ascii="Cambria" w:eastAsia="Calibri" w:hAnsi="Cambria"/>
          <w:color w:val="000000" w:themeColor="text1"/>
          <w:sz w:val="20"/>
          <w:szCs w:val="20"/>
          <w:lang w:val="pt-BR"/>
        </w:rPr>
      </w:pPr>
      <w:r w:rsidRPr="00192C10">
        <w:rPr>
          <w:rFonts w:ascii="Cambria" w:eastAsia="Calibri" w:hAnsi="Cambria"/>
          <w:color w:val="000000" w:themeColor="text1"/>
          <w:sz w:val="20"/>
          <w:szCs w:val="20"/>
          <w:lang w:val="pt-BR"/>
        </w:rPr>
        <w:t>______________________________________-</w:t>
      </w:r>
    </w:p>
    <w:p w14:paraId="296B1AC2" w14:textId="77777777" w:rsidR="00350365" w:rsidRPr="00192C10" w:rsidRDefault="00711731">
      <w:pPr>
        <w:jc w:val="center"/>
        <w:rPr>
          <w:rFonts w:ascii="Cambria" w:eastAsia="Calibri" w:hAnsi="Cambria"/>
          <w:color w:val="000000" w:themeColor="text1"/>
          <w:sz w:val="20"/>
          <w:szCs w:val="20"/>
          <w:lang w:val="pt-BR"/>
        </w:rPr>
      </w:pPr>
      <w:r w:rsidRPr="00192C10">
        <w:rPr>
          <w:rFonts w:ascii="Cambria" w:eastAsia="Calibri" w:hAnsi="Cambria"/>
          <w:color w:val="000000" w:themeColor="text1"/>
          <w:sz w:val="20"/>
          <w:szCs w:val="20"/>
          <w:lang w:val="pt-BR"/>
        </w:rPr>
        <w:t>(denumire)</w:t>
      </w:r>
    </w:p>
    <w:p w14:paraId="0CEE5F85" w14:textId="77777777" w:rsidR="00350365" w:rsidRPr="00192C10" w:rsidRDefault="00350365">
      <w:pPr>
        <w:rPr>
          <w:rFonts w:ascii="Cambria" w:eastAsia="Calibri" w:hAnsi="Cambria"/>
          <w:color w:val="000000" w:themeColor="text1"/>
          <w:sz w:val="20"/>
          <w:szCs w:val="20"/>
          <w:lang w:val="pt-BR"/>
        </w:rPr>
      </w:pPr>
    </w:p>
    <w:p w14:paraId="2FD31908" w14:textId="77777777" w:rsidR="00350365" w:rsidRPr="00192C10" w:rsidRDefault="00711731">
      <w:pPr>
        <w:widowControl w:val="0"/>
        <w:suppressAutoHyphens/>
        <w:autoSpaceDE w:val="0"/>
        <w:jc w:val="center"/>
        <w:rPr>
          <w:rFonts w:ascii="Cambria" w:eastAsia="SimSun" w:hAnsi="Cambria"/>
          <w:color w:val="000000" w:themeColor="text1"/>
          <w:kern w:val="1"/>
          <w:sz w:val="20"/>
          <w:szCs w:val="20"/>
          <w:lang w:val="pt-BR" w:eastAsia="hi-IN" w:bidi="hi-IN"/>
        </w:rPr>
      </w:pPr>
      <w:r w:rsidRPr="00192C10">
        <w:rPr>
          <w:rFonts w:ascii="Cambria" w:eastAsia="TTE23DB998t00" w:hAnsi="Cambria"/>
          <w:color w:val="000000" w:themeColor="text1"/>
          <w:kern w:val="1"/>
          <w:sz w:val="20"/>
          <w:szCs w:val="20"/>
          <w:lang w:val="pt-BR" w:eastAsia="hi-IN" w:bidi="hi-IN"/>
        </w:rPr>
        <w:t>reprezentată legal prin____________________</w:t>
      </w:r>
    </w:p>
    <w:p w14:paraId="507405B9" w14:textId="77777777" w:rsidR="00350365" w:rsidRPr="00A0147D" w:rsidRDefault="00711731">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(nume si prenume, semnatura autorizată și ștampila)</w:t>
      </w:r>
    </w:p>
    <w:p w14:paraId="0E0C5E6E" w14:textId="77777777" w:rsidR="00350365" w:rsidRPr="00A0147D" w:rsidRDefault="00350365">
      <w:pPr>
        <w:jc w:val="center"/>
        <w:rPr>
          <w:rFonts w:ascii="Cambria" w:eastAsia="Calibri" w:hAnsi="Cambria"/>
          <w:color w:val="000000" w:themeColor="text1"/>
          <w:sz w:val="20"/>
          <w:szCs w:val="20"/>
          <w:lang w:val="it-IT"/>
        </w:rPr>
      </w:pPr>
    </w:p>
    <w:p w14:paraId="0B8F5BBC" w14:textId="77777777" w:rsidR="00350365" w:rsidRPr="00A0147D" w:rsidRDefault="00350365">
      <w:pPr>
        <w:widowControl w:val="0"/>
        <w:pBdr>
          <w:bottom w:val="single" w:sz="12" w:space="1" w:color="auto"/>
        </w:pBdr>
        <w:suppressAutoHyphens/>
        <w:autoSpaceDE w:val="0"/>
        <w:jc w:val="both"/>
        <w:rPr>
          <w:rFonts w:ascii="Cambria" w:eastAsia="TTE23DB998t00" w:hAnsi="Cambria"/>
          <w:color w:val="000000" w:themeColor="text1"/>
          <w:kern w:val="1"/>
          <w:sz w:val="20"/>
          <w:szCs w:val="20"/>
          <w:lang w:val="it-IT" w:eastAsia="hi-IN" w:bidi="hi-IN"/>
        </w:rPr>
      </w:pPr>
    </w:p>
    <w:p w14:paraId="15BEF080" w14:textId="77777777" w:rsidR="00350365" w:rsidRPr="00A0147D" w:rsidRDefault="00711731">
      <w:pPr>
        <w:widowControl w:val="0"/>
        <w:tabs>
          <w:tab w:val="left" w:pos="3600"/>
        </w:tabs>
        <w:suppressAutoHyphens/>
        <w:jc w:val="both"/>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ab/>
      </w:r>
    </w:p>
    <w:p w14:paraId="591D10A0" w14:textId="77777777" w:rsidR="00350365" w:rsidRPr="00A0147D" w:rsidRDefault="00711731">
      <w:pPr>
        <w:widowControl w:val="0"/>
        <w:suppressAutoHyphens/>
        <w:jc w:val="center"/>
        <w:rPr>
          <w:rFonts w:ascii="Cambria" w:eastAsia="SimSun" w:hAnsi="Cambria"/>
          <w:color w:val="000000" w:themeColor="text1"/>
          <w:kern w:val="1"/>
          <w:sz w:val="20"/>
          <w:szCs w:val="20"/>
          <w:lang w:val="it-IT" w:eastAsia="hi-IN" w:bidi="hi-IN"/>
        </w:rPr>
      </w:pPr>
      <w:r w:rsidRPr="00A0147D">
        <w:rPr>
          <w:rFonts w:ascii="Cambria" w:eastAsia="SimSun" w:hAnsi="Cambria"/>
          <w:color w:val="000000" w:themeColor="text1"/>
          <w:kern w:val="1"/>
          <w:sz w:val="20"/>
          <w:szCs w:val="20"/>
          <w:lang w:val="it-IT" w:eastAsia="hi-IN" w:bidi="hi-IN"/>
        </w:rPr>
        <w:t>(Specimenul de semnătură al</w:t>
      </w:r>
      <w:r w:rsidR="00BB7476" w:rsidRPr="00A0147D">
        <w:rPr>
          <w:rFonts w:ascii="Cambria" w:eastAsia="TTE23DB998t00" w:hAnsi="Cambria"/>
          <w:color w:val="000000" w:themeColor="text1"/>
          <w:kern w:val="1"/>
          <w:sz w:val="20"/>
          <w:szCs w:val="20"/>
          <w:lang w:val="it-IT" w:eastAsia="hi-IN" w:bidi="hi-IN"/>
        </w:rPr>
        <w:t xml:space="preserve"> </w:t>
      </w:r>
      <w:r w:rsidRPr="00A0147D">
        <w:rPr>
          <w:rFonts w:ascii="Cambria" w:eastAsia="TTE23DB998t00" w:hAnsi="Cambria"/>
          <w:color w:val="000000" w:themeColor="text1"/>
          <w:kern w:val="1"/>
          <w:sz w:val="20"/>
          <w:szCs w:val="20"/>
          <w:lang w:val="it-IT" w:eastAsia="hi-IN" w:bidi="hi-IN"/>
        </w:rPr>
        <w:t>persoanei împuternicite)</w:t>
      </w:r>
    </w:p>
    <w:p w14:paraId="4B13B7D2" w14:textId="77777777" w:rsidR="00350365" w:rsidRPr="00A0147D" w:rsidRDefault="00350365">
      <w:pPr>
        <w:widowControl w:val="0"/>
        <w:suppressAutoHyphens/>
        <w:autoSpaceDE w:val="0"/>
        <w:jc w:val="center"/>
        <w:rPr>
          <w:rFonts w:ascii="Cambria" w:eastAsia="TTE23DB998t00" w:hAnsi="Cambria"/>
          <w:color w:val="000000" w:themeColor="text1"/>
          <w:kern w:val="1"/>
          <w:sz w:val="20"/>
          <w:szCs w:val="20"/>
          <w:lang w:val="it-IT" w:eastAsia="hi-IN" w:bidi="hi-IN"/>
        </w:rPr>
      </w:pPr>
    </w:p>
    <w:p w14:paraId="4E7FCA21" w14:textId="77777777" w:rsidR="00350365" w:rsidRPr="00A0147D" w:rsidRDefault="00711731">
      <w:pPr>
        <w:widowControl w:val="0"/>
        <w:suppressAutoHyphens/>
        <w:autoSpaceDE w:val="0"/>
        <w:jc w:val="center"/>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____________________________________________</w:t>
      </w:r>
    </w:p>
    <w:p w14:paraId="177A41D6" w14:textId="77777777" w:rsidR="00350365" w:rsidRPr="00A0147D" w:rsidRDefault="00350365">
      <w:pPr>
        <w:pStyle w:val="Heading4"/>
        <w:spacing w:before="0" w:after="0"/>
        <w:rPr>
          <w:rFonts w:ascii="Cambria" w:eastAsia="SimSun" w:hAnsi="Cambria"/>
          <w:bCs w:val="0"/>
          <w:i/>
          <w:color w:val="000000" w:themeColor="text1"/>
          <w:sz w:val="20"/>
          <w:szCs w:val="20"/>
        </w:rPr>
      </w:pPr>
    </w:p>
    <w:p w14:paraId="483C6D28" w14:textId="77777777" w:rsidR="00350365" w:rsidRPr="00A0147D" w:rsidRDefault="00711731">
      <w:pPr>
        <w:jc w:val="both"/>
        <w:rPr>
          <w:rFonts w:ascii="Cambria" w:hAnsi="Cambria"/>
          <w:b/>
          <w:bCs/>
          <w:color w:val="000000" w:themeColor="text1"/>
          <w:sz w:val="20"/>
          <w:szCs w:val="20"/>
          <w:lang w:val="it-IT"/>
        </w:rPr>
      </w:pPr>
      <w:r w:rsidRPr="00A0147D">
        <w:rPr>
          <w:rFonts w:ascii="Cambria" w:hAnsi="Cambria"/>
          <w:b/>
          <w:bCs/>
          <w:color w:val="000000" w:themeColor="text1"/>
          <w:sz w:val="20"/>
          <w:szCs w:val="20"/>
          <w:lang w:val="it-IT"/>
        </w:rPr>
        <w:t xml:space="preserve">Notă: </w:t>
      </w:r>
      <w:r w:rsidRPr="00A0147D">
        <w:rPr>
          <w:rFonts w:ascii="Cambria" w:hAnsi="Cambria"/>
          <w:b/>
          <w:bCs/>
          <w:i/>
          <w:iCs/>
          <w:color w:val="000000" w:themeColor="text1"/>
          <w:sz w:val="20"/>
          <w:szCs w:val="20"/>
          <w:lang w:val="it-IT"/>
        </w:rPr>
        <w:t>Împuternicirea va fi însoţită de o copie după actul de identitate al persoanei împuternicite (buletin de identitate, carte de identitate, paşaport</w:t>
      </w:r>
      <w:r w:rsidRPr="00A0147D">
        <w:rPr>
          <w:rFonts w:ascii="Cambria" w:hAnsi="Cambria"/>
          <w:b/>
          <w:bCs/>
          <w:color w:val="000000" w:themeColor="text1"/>
          <w:sz w:val="20"/>
          <w:szCs w:val="20"/>
          <w:lang w:val="it-IT"/>
        </w:rPr>
        <w:t>).</w:t>
      </w:r>
    </w:p>
    <w:p w14:paraId="51347D22" w14:textId="77777777" w:rsidR="00350365" w:rsidRPr="00A0147D" w:rsidRDefault="00711731">
      <w:pPr>
        <w:jc w:val="both"/>
        <w:rPr>
          <w:rFonts w:ascii="Cambria" w:eastAsia="SimSun" w:hAnsi="Cambria"/>
          <w:i/>
          <w:color w:val="000000" w:themeColor="text1"/>
          <w:sz w:val="20"/>
          <w:szCs w:val="20"/>
          <w:lang w:val="ro-RO"/>
        </w:rPr>
      </w:pPr>
      <w:r w:rsidRPr="00A0147D">
        <w:rPr>
          <w:rFonts w:ascii="Cambria" w:eastAsia="SimSun" w:hAnsi="Cambria"/>
          <w:i/>
          <w:color w:val="000000" w:themeColor="text1"/>
          <w:sz w:val="20"/>
          <w:szCs w:val="20"/>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65B166E1" w14:textId="77777777" w:rsidR="00350365" w:rsidRPr="00A0147D" w:rsidRDefault="00711731">
      <w:pPr>
        <w:widowControl w:val="0"/>
        <w:suppressAutoHyphens/>
        <w:jc w:val="both"/>
        <w:rPr>
          <w:rFonts w:ascii="Cambria" w:eastAsia="SimSun" w:hAnsi="Cambria"/>
          <w:i/>
          <w:color w:val="000000" w:themeColor="text1"/>
          <w:kern w:val="1"/>
          <w:sz w:val="20"/>
          <w:szCs w:val="20"/>
          <w:lang w:val="ro-RO" w:eastAsia="hi-IN" w:bidi="hi-IN"/>
        </w:rPr>
      </w:pPr>
      <w:r w:rsidRPr="00A0147D">
        <w:rPr>
          <w:rFonts w:ascii="Cambria" w:eastAsia="SimSun" w:hAnsi="Cambria"/>
          <w:i/>
          <w:color w:val="000000" w:themeColor="text1"/>
          <w:kern w:val="1"/>
          <w:sz w:val="20"/>
          <w:szCs w:val="20"/>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2C761DC" w14:textId="77777777" w:rsidR="00350365" w:rsidRPr="00A0147D" w:rsidRDefault="00711731">
      <w:pPr>
        <w:spacing w:after="160" w:line="259" w:lineRule="auto"/>
        <w:jc w:val="right"/>
        <w:rPr>
          <w:rFonts w:ascii="Cambria" w:eastAsia="Calibri" w:hAnsi="Cambria"/>
          <w:b/>
          <w:color w:val="000000" w:themeColor="text1"/>
          <w:sz w:val="20"/>
          <w:szCs w:val="20"/>
          <w:lang w:val="ro-RO"/>
        </w:rPr>
      </w:pPr>
      <w:r w:rsidRPr="00A0147D">
        <w:rPr>
          <w:rFonts w:ascii="Cambria" w:eastAsia="Calibri" w:hAnsi="Cambria"/>
          <w:b/>
          <w:color w:val="000000" w:themeColor="text1"/>
          <w:sz w:val="20"/>
          <w:szCs w:val="20"/>
          <w:lang w:val="ro-RO"/>
        </w:rPr>
        <w:t xml:space="preserve">FORMULARUL </w:t>
      </w:r>
      <w:r w:rsidRPr="00A0147D">
        <w:rPr>
          <w:rFonts w:ascii="Cambria" w:hAnsi="Cambria"/>
          <w:b/>
          <w:color w:val="000000" w:themeColor="text1"/>
          <w:sz w:val="20"/>
          <w:szCs w:val="20"/>
          <w:lang w:val="ro-RO"/>
        </w:rPr>
        <w:t xml:space="preserve">nr. </w:t>
      </w:r>
      <w:r w:rsidRPr="00A0147D">
        <w:rPr>
          <w:rFonts w:ascii="Cambria" w:eastAsia="Calibri" w:hAnsi="Cambria"/>
          <w:b/>
          <w:color w:val="000000" w:themeColor="text1"/>
          <w:sz w:val="20"/>
          <w:szCs w:val="20"/>
          <w:lang w:val="ro-RO"/>
        </w:rPr>
        <w:t xml:space="preserve"> 4</w:t>
      </w:r>
    </w:p>
    <w:p w14:paraId="0EB6DFF1" w14:textId="77777777" w:rsidR="00B57D10" w:rsidRPr="00A0147D" w:rsidRDefault="00B57D10" w:rsidP="00B57D10">
      <w:pPr>
        <w:rPr>
          <w:rFonts w:ascii="Cambria" w:hAnsi="Cambria"/>
          <w:bCs/>
          <w:i/>
          <w:sz w:val="20"/>
          <w:szCs w:val="20"/>
          <w:lang w:val="it-IT"/>
        </w:rPr>
      </w:pPr>
      <w:r w:rsidRPr="00A0147D">
        <w:rPr>
          <w:rFonts w:ascii="Cambria" w:hAnsi="Cambria"/>
          <w:bCs/>
          <w:sz w:val="20"/>
          <w:szCs w:val="20"/>
          <w:lang w:val="it-IT"/>
        </w:rPr>
        <w:t xml:space="preserve">Numele Ofertantului/Numele legal al Partenerilor în Asociere: </w:t>
      </w:r>
      <w:r w:rsidRPr="00A0147D">
        <w:rPr>
          <w:rFonts w:ascii="Cambria" w:hAnsi="Cambria"/>
          <w:bCs/>
          <w:i/>
          <w:color w:val="FF0000"/>
          <w:sz w:val="20"/>
          <w:szCs w:val="20"/>
          <w:lang w:val="it-IT"/>
        </w:rPr>
        <w:t>[introduceți denumirea completă]</w:t>
      </w:r>
    </w:p>
    <w:p w14:paraId="18B9DBD2" w14:textId="77777777" w:rsidR="00B57D10" w:rsidRPr="00A0147D" w:rsidRDefault="00B57D10" w:rsidP="00B57D10">
      <w:pPr>
        <w:rPr>
          <w:rFonts w:ascii="Cambria" w:hAnsi="Cambria"/>
          <w:bCs/>
          <w:i/>
          <w:sz w:val="20"/>
          <w:szCs w:val="20"/>
          <w:lang w:val="it-IT"/>
        </w:rPr>
      </w:pPr>
    </w:p>
    <w:p w14:paraId="2D32D4C4" w14:textId="77777777" w:rsidR="00B57D10" w:rsidRPr="00192C10" w:rsidRDefault="00B57D10" w:rsidP="00B57D10">
      <w:pPr>
        <w:shd w:val="clear" w:color="auto" w:fill="FFFFFF"/>
        <w:jc w:val="center"/>
        <w:rPr>
          <w:rStyle w:val="Strong"/>
          <w:rFonts w:ascii="Cambria" w:hAnsi="Cambria"/>
          <w:sz w:val="20"/>
          <w:szCs w:val="20"/>
          <w:lang w:val="pt-BR"/>
        </w:rPr>
      </w:pPr>
      <w:r w:rsidRPr="00192C10">
        <w:rPr>
          <w:rStyle w:val="Strong"/>
          <w:rFonts w:ascii="Cambria" w:hAnsi="Cambria"/>
          <w:sz w:val="20"/>
          <w:szCs w:val="20"/>
          <w:lang w:val="pt-BR"/>
        </w:rPr>
        <w:t>Formular de Ofertă</w:t>
      </w:r>
    </w:p>
    <w:p w14:paraId="12193601" w14:textId="77777777" w:rsidR="00B57D10" w:rsidRPr="00192C10" w:rsidRDefault="00B57D10" w:rsidP="00B57D10">
      <w:pPr>
        <w:rPr>
          <w:rFonts w:ascii="Cambria" w:hAnsi="Cambria"/>
          <w:i/>
          <w:spacing w:val="-2"/>
          <w:sz w:val="20"/>
          <w:szCs w:val="20"/>
          <w:lang w:val="pt-BR"/>
        </w:rPr>
      </w:pPr>
      <w:r w:rsidRPr="00192C10">
        <w:rPr>
          <w:rFonts w:ascii="Cambria" w:hAnsi="Cambria"/>
          <w:spacing w:val="-2"/>
          <w:sz w:val="20"/>
          <w:szCs w:val="20"/>
          <w:lang w:val="pt-BR"/>
        </w:rPr>
        <w:t xml:space="preserve">Data: </w:t>
      </w:r>
      <w:r w:rsidRPr="00192C10">
        <w:rPr>
          <w:rFonts w:ascii="Cambria" w:hAnsi="Cambria"/>
          <w:i/>
          <w:color w:val="FF0000"/>
          <w:spacing w:val="-2"/>
          <w:sz w:val="20"/>
          <w:szCs w:val="20"/>
          <w:lang w:val="pt-BR"/>
        </w:rPr>
        <w:t xml:space="preserve">[introduceți </w:t>
      </w:r>
      <w:r w:rsidRPr="00192C10">
        <w:rPr>
          <w:rFonts w:ascii="Cambria" w:hAnsi="Cambria"/>
          <w:bCs/>
          <w:i/>
          <w:color w:val="FF0000"/>
          <w:sz w:val="20"/>
          <w:szCs w:val="20"/>
          <w:lang w:val="pt-BR"/>
        </w:rPr>
        <w:t>ziua, luna, anul</w:t>
      </w:r>
      <w:r w:rsidRPr="00192C10">
        <w:rPr>
          <w:rFonts w:ascii="Cambria" w:hAnsi="Cambria"/>
          <w:i/>
          <w:color w:val="FF0000"/>
          <w:spacing w:val="-2"/>
          <w:sz w:val="20"/>
          <w:szCs w:val="20"/>
          <w:lang w:val="pt-BR"/>
        </w:rPr>
        <w:t>]</w:t>
      </w:r>
    </w:p>
    <w:p w14:paraId="6C396CD2" w14:textId="77777777" w:rsidR="00B57D10" w:rsidRPr="00192C10" w:rsidRDefault="00B57D10" w:rsidP="00B57D10">
      <w:pPr>
        <w:rPr>
          <w:rFonts w:ascii="Cambria" w:hAnsi="Cambria"/>
          <w:bCs/>
          <w:i/>
          <w:sz w:val="20"/>
          <w:szCs w:val="20"/>
          <w:lang w:val="pt-BR"/>
        </w:rPr>
      </w:pPr>
      <w:r w:rsidRPr="00192C10">
        <w:rPr>
          <w:rFonts w:ascii="Cambria" w:hAnsi="Cambria"/>
          <w:bCs/>
          <w:sz w:val="20"/>
          <w:szCs w:val="20"/>
          <w:lang w:val="pt-BR"/>
        </w:rPr>
        <w:t xml:space="preserve">Anunț de participare: </w:t>
      </w:r>
      <w:r w:rsidRPr="00192C10">
        <w:rPr>
          <w:rFonts w:ascii="Cambria" w:hAnsi="Cambria"/>
          <w:bCs/>
          <w:i/>
          <w:color w:val="FF0000"/>
          <w:sz w:val="20"/>
          <w:szCs w:val="20"/>
          <w:lang w:val="pt-BR"/>
        </w:rPr>
        <w:t>[introduceți numărul anunțului de participare]</w:t>
      </w:r>
    </w:p>
    <w:p w14:paraId="7210B7C9" w14:textId="77777777" w:rsidR="00B57D10" w:rsidRPr="00192C10" w:rsidRDefault="00B57D10" w:rsidP="00B57D10">
      <w:pPr>
        <w:rPr>
          <w:rFonts w:ascii="Cambria" w:hAnsi="Cambria"/>
          <w:bCs/>
          <w:i/>
          <w:iCs/>
          <w:sz w:val="20"/>
          <w:szCs w:val="20"/>
          <w:lang w:val="pt-BR"/>
        </w:rPr>
      </w:pPr>
      <w:r w:rsidRPr="00192C10">
        <w:rPr>
          <w:rFonts w:ascii="Cambria" w:hAnsi="Cambria"/>
          <w:bCs/>
          <w:sz w:val="20"/>
          <w:szCs w:val="20"/>
          <w:lang w:val="pt-BR"/>
        </w:rPr>
        <w:t xml:space="preserve">Obiectul contractului: </w:t>
      </w:r>
      <w:r w:rsidRPr="00192C10">
        <w:rPr>
          <w:rFonts w:ascii="Cambria" w:hAnsi="Cambria"/>
          <w:bCs/>
          <w:i/>
          <w:color w:val="FF0000"/>
          <w:sz w:val="20"/>
          <w:szCs w:val="20"/>
          <w:lang w:val="pt-BR"/>
        </w:rPr>
        <w:t>[introduceți obiectul contractului din anunțul de participare]</w:t>
      </w:r>
      <w:r w:rsidRPr="00192C10">
        <w:rPr>
          <w:rFonts w:ascii="Cambria" w:hAnsi="Cambria"/>
          <w:bCs/>
          <w:i/>
          <w:sz w:val="20"/>
          <w:szCs w:val="20"/>
          <w:lang w:val="pt-BR"/>
        </w:rPr>
        <w:t xml:space="preserve"> </w:t>
      </w:r>
    </w:p>
    <w:p w14:paraId="066791D5" w14:textId="77777777" w:rsidR="00B57D10" w:rsidRPr="00A0147D" w:rsidRDefault="00B57D10" w:rsidP="00B57D10">
      <w:pPr>
        <w:pStyle w:val="Style11"/>
        <w:spacing w:line="240" w:lineRule="auto"/>
        <w:rPr>
          <w:rFonts w:ascii="Cambria" w:hAnsi="Cambria"/>
          <w:b/>
          <w:bCs/>
          <w:sz w:val="20"/>
          <w:szCs w:val="20"/>
          <w:lang w:val="ro-RO"/>
        </w:rPr>
      </w:pPr>
    </w:p>
    <w:p w14:paraId="4E525CF0" w14:textId="77777777" w:rsidR="00B57D10" w:rsidRPr="00A0147D" w:rsidRDefault="00B57D10" w:rsidP="00B57D10">
      <w:pPr>
        <w:pStyle w:val="Style11"/>
        <w:spacing w:line="240" w:lineRule="auto"/>
        <w:rPr>
          <w:rFonts w:ascii="Cambria" w:hAnsi="Cambria"/>
          <w:b/>
          <w:bCs/>
          <w:iCs/>
          <w:sz w:val="20"/>
          <w:szCs w:val="20"/>
          <w:lang w:val="ro-RO"/>
        </w:rPr>
      </w:pPr>
      <w:r w:rsidRPr="00A0147D">
        <w:rPr>
          <w:rFonts w:ascii="Cambria" w:hAnsi="Cambria"/>
          <w:b/>
          <w:bCs/>
          <w:sz w:val="20"/>
          <w:szCs w:val="20"/>
          <w:lang w:val="ro-RO"/>
        </w:rPr>
        <w:t xml:space="preserve">Către: Autoritatea Contractantă </w:t>
      </w:r>
      <w:r w:rsidRPr="00A0147D">
        <w:rPr>
          <w:rFonts w:ascii="Cambria" w:hAnsi="Cambria"/>
          <w:bCs/>
          <w:i/>
          <w:color w:val="FF0000"/>
          <w:sz w:val="20"/>
          <w:szCs w:val="20"/>
          <w:lang w:val="ro-RO"/>
        </w:rPr>
        <w:t>[a se introduce denumirea]</w:t>
      </w:r>
      <w:r w:rsidRPr="00A0147D">
        <w:rPr>
          <w:rFonts w:ascii="Cambria" w:hAnsi="Cambria"/>
          <w:b/>
          <w:bCs/>
          <w:color w:val="FF0000"/>
          <w:sz w:val="20"/>
          <w:szCs w:val="20"/>
          <w:lang w:val="ro-RO"/>
        </w:rPr>
        <w:t xml:space="preserve"> </w:t>
      </w:r>
      <w:r w:rsidRPr="00A0147D">
        <w:rPr>
          <w:rFonts w:ascii="Cambria" w:hAnsi="Cambria"/>
          <w:b/>
          <w:bCs/>
          <w:sz w:val="20"/>
          <w:szCs w:val="20"/>
          <w:lang w:val="ro-RO"/>
        </w:rPr>
        <w:t xml:space="preserve"> </w:t>
      </w:r>
    </w:p>
    <w:p w14:paraId="48C444BE" w14:textId="77777777" w:rsidR="00B57D10" w:rsidRPr="00192C10" w:rsidRDefault="00B57D10" w:rsidP="00B57D10">
      <w:pPr>
        <w:jc w:val="both"/>
        <w:rPr>
          <w:rFonts w:ascii="Cambria" w:hAnsi="Cambria"/>
          <w:sz w:val="20"/>
          <w:szCs w:val="20"/>
          <w:lang w:val="pt-BR"/>
        </w:rPr>
      </w:pPr>
    </w:p>
    <w:p w14:paraId="2C8E19E5"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2843D1B" w14:textId="77777777" w:rsidR="00B57D10" w:rsidRPr="00192C10" w:rsidRDefault="00B57D10" w:rsidP="00B57D10">
      <w:pPr>
        <w:jc w:val="both"/>
        <w:rPr>
          <w:rFonts w:ascii="Cambria" w:hAnsi="Cambria"/>
          <w:sz w:val="20"/>
          <w:szCs w:val="20"/>
          <w:lang w:val="pt-BR"/>
        </w:rPr>
      </w:pPr>
    </w:p>
    <w:p w14:paraId="062929A0"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În concordanță cu Propunerea noastră Tehnică și Financiară  și pe baza informațiilor furnizate de Autoritatea Contractantă până la momentul depunerii Ofertei:</w:t>
      </w:r>
    </w:p>
    <w:p w14:paraId="742E996B" w14:textId="77777777" w:rsidR="00B57D10" w:rsidRPr="00192C10" w:rsidRDefault="00B57D10" w:rsidP="00B57D10">
      <w:pPr>
        <w:pStyle w:val="ListParagraph"/>
        <w:numPr>
          <w:ilvl w:val="0"/>
          <w:numId w:val="11"/>
        </w:numPr>
        <w:spacing w:after="0" w:line="240" w:lineRule="auto"/>
        <w:ind w:left="360"/>
        <w:jc w:val="both"/>
        <w:rPr>
          <w:rFonts w:ascii="Cambria" w:hAnsi="Cambria"/>
          <w:spacing w:val="-2"/>
          <w:sz w:val="20"/>
          <w:szCs w:val="20"/>
          <w:lang w:val="pt-BR"/>
        </w:rPr>
      </w:pPr>
      <w:r w:rsidRPr="00A0147D">
        <w:rPr>
          <w:rFonts w:ascii="Cambria" w:hAnsi="Cambria"/>
          <w:sz w:val="20"/>
          <w:szCs w:val="20"/>
        </w:rPr>
        <w:t xml:space="preserve">ofertăm prețul total de ______ </w:t>
      </w:r>
      <w:r w:rsidRPr="00A0147D">
        <w:rPr>
          <w:rFonts w:ascii="Cambria" w:hAnsi="Cambria"/>
          <w:bCs/>
          <w:i/>
          <w:iCs/>
          <w:sz w:val="20"/>
          <w:szCs w:val="20"/>
        </w:rPr>
        <w:t xml:space="preserve">[Autoritatea Contractantă introduce moneda procedurii] </w:t>
      </w:r>
      <w:r w:rsidRPr="00A0147D">
        <w:rPr>
          <w:rFonts w:ascii="Cambria" w:hAnsi="Cambria"/>
          <w:bCs/>
          <w:i/>
          <w:iCs/>
          <w:color w:val="FF0000"/>
          <w:sz w:val="20"/>
          <w:szCs w:val="20"/>
        </w:rPr>
        <w:t>[introduceți suma în cifre și litere din Propunerea Financiară]</w:t>
      </w:r>
      <w:r w:rsidRPr="00A0147D">
        <w:rPr>
          <w:rFonts w:ascii="Cambria" w:hAnsi="Cambria"/>
          <w:bCs/>
          <w:i/>
          <w:iCs/>
          <w:sz w:val="20"/>
          <w:szCs w:val="20"/>
        </w:rPr>
        <w:t>,</w:t>
      </w:r>
      <w:r w:rsidRPr="00A0147D">
        <w:rPr>
          <w:rFonts w:ascii="Cambria" w:hAnsi="Cambria"/>
          <w:sz w:val="20"/>
          <w:szCs w:val="20"/>
        </w:rPr>
        <w:t xml:space="preserve"> fără TVA, la care se adaugă TVA de ______</w:t>
      </w:r>
      <w:r w:rsidRPr="00A0147D">
        <w:rPr>
          <w:rFonts w:ascii="Cambria" w:hAnsi="Cambria"/>
          <w:bCs/>
          <w:i/>
          <w:iCs/>
          <w:sz w:val="20"/>
          <w:szCs w:val="20"/>
        </w:rPr>
        <w:t xml:space="preserve"> </w:t>
      </w:r>
      <w:r w:rsidRPr="00A0147D">
        <w:rPr>
          <w:rFonts w:ascii="Cambria" w:hAnsi="Cambria"/>
          <w:bCs/>
          <w:i/>
          <w:iCs/>
          <w:color w:val="FF0000"/>
          <w:sz w:val="20"/>
          <w:szCs w:val="20"/>
        </w:rPr>
        <w:t xml:space="preserve">[introduceți suma în cifre și litere] </w:t>
      </w:r>
      <w:r w:rsidRPr="00A0147D">
        <w:rPr>
          <w:rFonts w:ascii="Cambria" w:hAnsi="Cambria"/>
          <w:bCs/>
          <w:iCs/>
          <w:sz w:val="20"/>
          <w:szCs w:val="20"/>
        </w:rPr>
        <w:t>detaliați în Anexa 1</w:t>
      </w:r>
      <w:r w:rsidRPr="00A0147D">
        <w:rPr>
          <w:rFonts w:ascii="Cambria" w:hAnsi="Cambria"/>
          <w:bCs/>
          <w:i/>
          <w:iCs/>
          <w:sz w:val="20"/>
          <w:szCs w:val="20"/>
        </w:rPr>
        <w:t xml:space="preserve">. </w:t>
      </w:r>
    </w:p>
    <w:p w14:paraId="3AC083D9" w14:textId="77777777" w:rsidR="00B57D10" w:rsidRPr="00192C10" w:rsidRDefault="00B57D10" w:rsidP="00B57D10">
      <w:pPr>
        <w:tabs>
          <w:tab w:val="num" w:pos="0"/>
          <w:tab w:val="left" w:pos="540"/>
        </w:tabs>
        <w:jc w:val="both"/>
        <w:rPr>
          <w:rFonts w:ascii="Cambria" w:hAnsi="Cambria"/>
          <w:sz w:val="20"/>
          <w:szCs w:val="20"/>
          <w:lang w:val="pt-BR"/>
        </w:rPr>
      </w:pPr>
      <w:r w:rsidRPr="00192C10">
        <w:rPr>
          <w:rFonts w:ascii="Cambria" w:hAnsi="Cambria"/>
          <w:sz w:val="20"/>
          <w:szCs w:val="20"/>
          <w:lang w:val="pt-BR"/>
        </w:rPr>
        <w:t>Subsemnatul, prin semnarea acestei Oferte declar că:</w:t>
      </w:r>
    </w:p>
    <w:p w14:paraId="4881A547" w14:textId="068A92CF" w:rsidR="00CD23EF" w:rsidRPr="00192C10" w:rsidRDefault="00CD23EF"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am inclus in pretul ofertat toate costurile vce rezulta din obligatiile asumate prin oferta tehnica si pe baza caietului de sarcini: livrare bunuri, montaj, testare si punere in functiune, testare/instruire personal/transportul/mentenanță în perioada de garanție/etc, costurile mentenanței preventive, etc</w:t>
      </w:r>
    </w:p>
    <w:p w14:paraId="068EFDEB" w14:textId="382A440E"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 xml:space="preserve">am examinat conținutul Documentației de Atribuire, inclusiv amendamentul (ele) nr. ____ </w:t>
      </w:r>
      <w:r w:rsidRPr="00192C10">
        <w:rPr>
          <w:rFonts w:ascii="Cambria" w:hAnsi="Cambria"/>
          <w:i/>
          <w:color w:val="FF0000"/>
          <w:sz w:val="20"/>
          <w:szCs w:val="20"/>
          <w:lang w:val="pt-BR"/>
        </w:rPr>
        <w:t>[introduceți detalii],</w:t>
      </w:r>
      <w:r w:rsidRPr="00192C10">
        <w:rPr>
          <w:rFonts w:ascii="Cambria" w:hAnsi="Cambria"/>
          <w:i/>
          <w:sz w:val="20"/>
          <w:szCs w:val="20"/>
          <w:lang w:val="pt-BR"/>
        </w:rPr>
        <w:t xml:space="preserve"> </w:t>
      </w:r>
      <w:r w:rsidRPr="00192C10">
        <w:rPr>
          <w:rFonts w:ascii="Cambria" w:hAnsi="Cambria"/>
          <w:sz w:val="20"/>
          <w:szCs w:val="20"/>
          <w:lang w:val="pt-BR"/>
        </w:rPr>
        <w:t xml:space="preserve">comunicate până la data depunerii Ofertelor pentru </w:t>
      </w:r>
      <w:r w:rsidRPr="00192C10">
        <w:rPr>
          <w:rFonts w:ascii="Cambria" w:hAnsi="Cambria"/>
          <w:i/>
          <w:color w:val="FF0000"/>
          <w:sz w:val="20"/>
          <w:szCs w:val="20"/>
          <w:lang w:val="pt-BR"/>
        </w:rPr>
        <w:t>[introduceți numărul procedurii de atribuire]</w:t>
      </w:r>
      <w:r w:rsidRPr="00192C10">
        <w:rPr>
          <w:rFonts w:ascii="Cambria" w:hAnsi="Cambria"/>
          <w:sz w:val="20"/>
          <w:szCs w:val="20"/>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36AFCAEE"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108ECE6"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E74DE44"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după ce am examinat cu atenție documentele achiziției și avem o înțelegere completă asupra acestora ne declarăm mulțumiți de calitatea, cantitatea și gradul de detaliere a acestor documente;</w:t>
      </w:r>
    </w:p>
    <w:p w14:paraId="047F9EB7"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documentele achiziției au fost suficiente și adecvate pentru pregătirea unei Oferte exacte și Oferta noastră a fost pregătită luând în considerare toate acestea;</w:t>
      </w:r>
    </w:p>
    <w:p w14:paraId="2EF874F3"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CAB5709"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436B60F"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color w:val="FF0000"/>
          <w:sz w:val="20"/>
          <w:szCs w:val="20"/>
          <w:lang w:val="pt-BR"/>
        </w:rPr>
      </w:pPr>
      <w:r w:rsidRPr="00192C10">
        <w:rPr>
          <w:rFonts w:ascii="Cambria" w:hAnsi="Cambria"/>
          <w:sz w:val="20"/>
          <w:szCs w:val="20"/>
          <w:lang w:val="pt-BR"/>
        </w:rPr>
        <w:t>am citit, am înțeles pe deplin, acceptăm și suntem de acord cu aplicarea indicatorilor de performanță incluși în Contract ca bază pentru emiterea documentelor constatatoare, finalizarea activităților și obținerea rezultatelor</w:t>
      </w:r>
      <w:r w:rsidRPr="00192C10">
        <w:rPr>
          <w:rFonts w:ascii="Cambria" w:hAnsi="Cambria"/>
          <w:color w:val="FF0000"/>
          <w:sz w:val="20"/>
          <w:szCs w:val="20"/>
          <w:lang w:val="pt-BR"/>
        </w:rPr>
        <w:t>.</w:t>
      </w:r>
    </w:p>
    <w:p w14:paraId="61F3235B" w14:textId="77777777" w:rsidR="00B57D10" w:rsidRPr="00192C10" w:rsidRDefault="00B57D10" w:rsidP="00B57D10">
      <w:pPr>
        <w:jc w:val="both"/>
        <w:rPr>
          <w:rFonts w:ascii="Cambria" w:hAnsi="Cambria"/>
          <w:sz w:val="20"/>
          <w:szCs w:val="20"/>
          <w:lang w:val="pt-BR"/>
        </w:rPr>
      </w:pPr>
    </w:p>
    <w:p w14:paraId="47A045F5"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 xml:space="preserve">Suntem de acord ca Oferta noastră să rămână valabilă pentru o perioada de ________ </w:t>
      </w:r>
      <w:r w:rsidRPr="00192C10">
        <w:rPr>
          <w:rFonts w:ascii="Cambria" w:hAnsi="Cambria"/>
          <w:i/>
          <w:color w:val="FF0000"/>
          <w:sz w:val="20"/>
          <w:szCs w:val="20"/>
          <w:lang w:val="pt-BR"/>
        </w:rPr>
        <w:t>[introduceți numărul]</w:t>
      </w:r>
      <w:r w:rsidRPr="00192C10">
        <w:rPr>
          <w:rFonts w:ascii="Cambria" w:hAnsi="Cambria"/>
          <w:sz w:val="20"/>
          <w:szCs w:val="20"/>
          <w:lang w:val="pt-BR"/>
        </w:rPr>
        <w:t xml:space="preserve"> zile de la data depunerii Ofertelor și că transmiterea acestei Oferte ne va ține răspunzători. Suntem de acord că aceasta poate fi acceptată în orice moment înainte de expirarea perioadei menționate. </w:t>
      </w:r>
    </w:p>
    <w:p w14:paraId="6AA8910F" w14:textId="77777777" w:rsidR="00B57D10" w:rsidRPr="00A0147D" w:rsidRDefault="00B57D10" w:rsidP="00B57D10">
      <w:pPr>
        <w:pStyle w:val="ListParagraph"/>
        <w:spacing w:after="0" w:line="240" w:lineRule="auto"/>
        <w:rPr>
          <w:rFonts w:ascii="Cambria" w:hAnsi="Cambria"/>
          <w:sz w:val="20"/>
          <w:szCs w:val="20"/>
        </w:rPr>
      </w:pPr>
    </w:p>
    <w:p w14:paraId="5FD1CA1C"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 xml:space="preserve">Subsemnatul, în calitate de reprezentant al Ofertantului </w:t>
      </w:r>
      <w:r w:rsidRPr="00192C10">
        <w:rPr>
          <w:rFonts w:ascii="Cambria" w:hAnsi="Cambria"/>
          <w:bCs/>
          <w:i/>
          <w:color w:val="FF0000"/>
          <w:sz w:val="20"/>
          <w:szCs w:val="20"/>
          <w:lang w:val="pt-BR"/>
        </w:rPr>
        <w:t>[introduceți denumirea completă]</w:t>
      </w:r>
      <w:r w:rsidRPr="00192C10">
        <w:rPr>
          <w:rFonts w:ascii="Cambria" w:hAnsi="Cambria"/>
          <w:bCs/>
          <w:i/>
          <w:sz w:val="20"/>
          <w:szCs w:val="20"/>
          <w:lang w:val="pt-BR"/>
        </w:rPr>
        <w:t xml:space="preserve"> </w:t>
      </w:r>
      <w:r w:rsidRPr="00192C10">
        <w:rPr>
          <w:rFonts w:ascii="Cambria" w:hAnsi="Cambria"/>
          <w:sz w:val="20"/>
          <w:szCs w:val="20"/>
          <w:lang w:val="pt-BR"/>
        </w:rPr>
        <w:t>în această procedură declar că:</w:t>
      </w:r>
    </w:p>
    <w:p w14:paraId="0E436FF6"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nu am făcut și nu vom face nicio încercare de a induce în eroare alți operatori economici pentru a depune sau nu o Ofertă cu scopul de a distorsiona competiția</w:t>
      </w:r>
    </w:p>
    <w:p w14:paraId="4C2AF766"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761E563"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noi, împreună cu subcontractanții propuși </w:t>
      </w:r>
      <w:r w:rsidRPr="00A0147D">
        <w:rPr>
          <w:rFonts w:ascii="Cambria" w:hAnsi="Cambria"/>
          <w:bCs/>
          <w:i/>
          <w:color w:val="FF0000"/>
          <w:sz w:val="20"/>
          <w:szCs w:val="20"/>
        </w:rPr>
        <w:t>[introduceți, dacă este aplicabil, denumirea completă a subcontractanților pentru care a fost prezentat DUAE și ale căror capacități au fost utilizate pentru îndeplinirea criteriilor de calificare]</w:t>
      </w:r>
      <w:r w:rsidRPr="00A0147D">
        <w:rPr>
          <w:rFonts w:ascii="Cambria" w:hAnsi="Cambria"/>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1A9DEEE"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noi, împreună cu terțul/terții susținători </w:t>
      </w:r>
      <w:r w:rsidRPr="00A0147D">
        <w:rPr>
          <w:rFonts w:ascii="Cambria" w:hAnsi="Cambria"/>
          <w:bCs/>
          <w:i/>
          <w:color w:val="FF0000"/>
          <w:sz w:val="20"/>
          <w:szCs w:val="20"/>
        </w:rPr>
        <w:t>[introduceți, dacă este aplicabil, numele terților susținători pentru care a fost prezentat DUAE și ale căror capacități au fost utilizate pentru îndeplinirea criteriilor de calificare]</w:t>
      </w:r>
      <w:r w:rsidRPr="00A0147D">
        <w:rPr>
          <w:rFonts w:ascii="Cambria" w:hAnsi="Cambria"/>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CDA33BE"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0147D">
        <w:rPr>
          <w:rFonts w:ascii="Cambria" w:hAnsi="Cambria"/>
          <w:b/>
          <w:sz w:val="20"/>
          <w:szCs w:val="20"/>
        </w:rPr>
        <w:t xml:space="preserve"> </w:t>
      </w:r>
      <w:r w:rsidRPr="00A0147D">
        <w:rPr>
          <w:rFonts w:ascii="Cambria" w:hAnsi="Cambria"/>
          <w:sz w:val="20"/>
          <w:szCs w:val="20"/>
        </w:rPr>
        <w:t>efectele lor juridice.</w:t>
      </w:r>
    </w:p>
    <w:p w14:paraId="79FFCD6C"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până la încheierea și semnarea contractului de achiziție publică această Ofertă, împreună cu comunicarea transmisă de Autoritatea Contractantă </w:t>
      </w:r>
      <w:r w:rsidRPr="00A0147D">
        <w:rPr>
          <w:rFonts w:ascii="Cambria" w:hAnsi="Cambria"/>
          <w:i/>
          <w:color w:val="FF0000"/>
          <w:sz w:val="20"/>
          <w:szCs w:val="20"/>
        </w:rPr>
        <w:t>[introduceți denumirea Autorității Contractante]</w:t>
      </w:r>
      <w:r w:rsidRPr="00A0147D">
        <w:rPr>
          <w:rFonts w:ascii="Cambria" w:hAnsi="Cambria"/>
          <w:sz w:val="20"/>
          <w:szCs w:val="20"/>
        </w:rPr>
        <w:t>, prin care Oferta noastră este stabilită câștigătoare, vor constitui un angajament ferm pentru noi.</w:t>
      </w:r>
    </w:p>
    <w:p w14:paraId="65789A6C"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Precizăm că nu depunem Ofertă Alternativă.</w:t>
      </w:r>
    </w:p>
    <w:p w14:paraId="5EC91A8B"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Înțelegem că Autoritatea Contractantă </w:t>
      </w:r>
    </w:p>
    <w:p w14:paraId="640C2341"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14:paraId="40B16FDF"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nu este obligată să accepte Oferta cu cel mai scăzut preț sau orice altă Ofertă pe care o poate primi.</w:t>
      </w:r>
    </w:p>
    <w:p w14:paraId="721D9021"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în niciun caz nu va fi răspunzătoare pentru eventuale prejudicii determinate de situațiile menționate anterior si garantăm că nu vom ține Autoritatea Contractantă răspunzătoare într-o astfel de situație.</w:t>
      </w:r>
    </w:p>
    <w:p w14:paraId="732F452F"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Dacă Oferta noastră va fi acceptată, ne angajăm să asigurăm o garanție de bună execuție de ___ </w:t>
      </w:r>
      <w:r w:rsidRPr="00A0147D">
        <w:rPr>
          <w:rFonts w:ascii="Cambria" w:hAnsi="Cambria"/>
          <w:i/>
          <w:color w:val="FF0000"/>
          <w:sz w:val="20"/>
          <w:szCs w:val="20"/>
        </w:rPr>
        <w:t>[introduceți procentul stabilit în Fișa de date a achiziției]</w:t>
      </w:r>
      <w:r w:rsidRPr="00A0147D">
        <w:rPr>
          <w:rFonts w:ascii="Cambria" w:hAnsi="Cambria"/>
          <w:sz w:val="20"/>
          <w:szCs w:val="20"/>
        </w:rPr>
        <w:t xml:space="preserve"> din prețul Contractului.</w:t>
      </w:r>
    </w:p>
    <w:p w14:paraId="777E1E5F"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C601DEB"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192C10" w14:paraId="4E3EBFB0" w14:textId="77777777" w:rsidTr="00FD3AD5">
        <w:tc>
          <w:tcPr>
            <w:tcW w:w="1276" w:type="dxa"/>
          </w:tcPr>
          <w:p w14:paraId="4E68A081"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Nr. Crt. </w:t>
            </w:r>
          </w:p>
        </w:tc>
        <w:tc>
          <w:tcPr>
            <w:tcW w:w="7053" w:type="dxa"/>
          </w:tcPr>
          <w:p w14:paraId="1EE2506E" w14:textId="77777777" w:rsidR="00B57D10" w:rsidRPr="00A0147D" w:rsidRDefault="00B57D10" w:rsidP="00B57D10">
            <w:pPr>
              <w:numPr>
                <w:ilvl w:val="1"/>
                <w:numId w:val="0"/>
              </w:numPr>
              <w:tabs>
                <w:tab w:val="num" w:pos="360"/>
              </w:tabs>
              <w:jc w:val="center"/>
              <w:rPr>
                <w:rFonts w:ascii="Cambria" w:hAnsi="Cambria"/>
                <w:sz w:val="20"/>
                <w:szCs w:val="20"/>
                <w:lang w:val="it-IT"/>
              </w:rPr>
            </w:pPr>
            <w:r w:rsidRPr="00A0147D">
              <w:rPr>
                <w:rFonts w:ascii="Cambria" w:hAnsi="Cambria"/>
                <w:sz w:val="20"/>
                <w:szCs w:val="20"/>
                <w:lang w:val="it-IT"/>
              </w:rPr>
              <w:t>Referința din Propunerea Financiară</w:t>
            </w:r>
          </w:p>
          <w:p w14:paraId="6B343E16" w14:textId="77777777" w:rsidR="00B57D10" w:rsidRPr="00A0147D" w:rsidRDefault="00B57D10" w:rsidP="00B57D10">
            <w:pPr>
              <w:numPr>
                <w:ilvl w:val="1"/>
                <w:numId w:val="0"/>
              </w:numPr>
              <w:tabs>
                <w:tab w:val="num" w:pos="360"/>
              </w:tabs>
              <w:jc w:val="center"/>
              <w:rPr>
                <w:rFonts w:ascii="Cambria" w:hAnsi="Cambria"/>
                <w:sz w:val="20"/>
                <w:szCs w:val="20"/>
                <w:lang w:val="it-IT"/>
              </w:rPr>
            </w:pPr>
            <w:r w:rsidRPr="00A0147D">
              <w:rPr>
                <w:rFonts w:ascii="Cambria" w:hAnsi="Cambria"/>
                <w:i/>
                <w:color w:val="FF0000"/>
                <w:sz w:val="20"/>
                <w:szCs w:val="20"/>
                <w:lang w:val="it-IT" w:eastAsia="de-DE"/>
              </w:rPr>
              <w:t>[introduceți numărul paginii, de la paragraful nr. ... la paragraful nr. ...]</w:t>
            </w:r>
          </w:p>
        </w:tc>
      </w:tr>
      <w:tr w:rsidR="00B57D10" w:rsidRPr="00A0147D" w14:paraId="5A33047E" w14:textId="77777777" w:rsidTr="00FD3AD5">
        <w:tc>
          <w:tcPr>
            <w:tcW w:w="1276" w:type="dxa"/>
          </w:tcPr>
          <w:p w14:paraId="584C99C7"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1. </w:t>
            </w:r>
          </w:p>
        </w:tc>
        <w:tc>
          <w:tcPr>
            <w:tcW w:w="7053" w:type="dxa"/>
          </w:tcPr>
          <w:p w14:paraId="0DB45524"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[introduceți informația]</w:t>
            </w:r>
          </w:p>
        </w:tc>
      </w:tr>
      <w:tr w:rsidR="00B57D10" w:rsidRPr="00A0147D" w14:paraId="25B2C90E" w14:textId="77777777" w:rsidTr="00FD3AD5">
        <w:tc>
          <w:tcPr>
            <w:tcW w:w="1276" w:type="dxa"/>
          </w:tcPr>
          <w:p w14:paraId="72403B60"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2. </w:t>
            </w:r>
          </w:p>
        </w:tc>
        <w:tc>
          <w:tcPr>
            <w:tcW w:w="7053" w:type="dxa"/>
          </w:tcPr>
          <w:p w14:paraId="2532B768"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[introduceți informația]</w:t>
            </w:r>
          </w:p>
        </w:tc>
      </w:tr>
    </w:tbl>
    <w:p w14:paraId="56D7E15F" w14:textId="77777777" w:rsidR="00B57D10" w:rsidRPr="00A0147D" w:rsidRDefault="00B57D10" w:rsidP="00B57D10">
      <w:pPr>
        <w:numPr>
          <w:ilvl w:val="1"/>
          <w:numId w:val="0"/>
        </w:numPr>
        <w:tabs>
          <w:tab w:val="num" w:pos="360"/>
        </w:tabs>
        <w:ind w:left="851"/>
        <w:jc w:val="both"/>
        <w:rPr>
          <w:rFonts w:ascii="Cambria" w:hAnsi="Cambria"/>
          <w:sz w:val="20"/>
          <w:szCs w:val="20"/>
        </w:rPr>
      </w:pPr>
      <w:r w:rsidRPr="00A0147D">
        <w:rPr>
          <w:rFonts w:ascii="Cambria" w:hAnsi="Cambria"/>
          <w:sz w:val="20"/>
          <w:szCs w:val="20"/>
        </w:rPr>
        <w:t>De asemenea, în virtutea art. 123 alin. (1) din HG nr. 395/2016, precizăm că motivele pentru care părțile/informațiile mai sus menționate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A0147D" w14:paraId="55B2EE32" w14:textId="77777777" w:rsidTr="00FD3AD5">
        <w:tc>
          <w:tcPr>
            <w:tcW w:w="1276" w:type="dxa"/>
          </w:tcPr>
          <w:p w14:paraId="32EDD7B3"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Nr. Crt. </w:t>
            </w:r>
          </w:p>
        </w:tc>
        <w:tc>
          <w:tcPr>
            <w:tcW w:w="7053" w:type="dxa"/>
          </w:tcPr>
          <w:p w14:paraId="6978ADDD" w14:textId="77777777" w:rsidR="00B57D10" w:rsidRPr="00A0147D" w:rsidRDefault="00B57D10" w:rsidP="00B57D10">
            <w:pPr>
              <w:numPr>
                <w:ilvl w:val="1"/>
                <w:numId w:val="0"/>
              </w:numPr>
              <w:tabs>
                <w:tab w:val="num" w:pos="360"/>
              </w:tabs>
              <w:jc w:val="center"/>
              <w:rPr>
                <w:rFonts w:ascii="Cambria" w:hAnsi="Cambria"/>
                <w:sz w:val="20"/>
                <w:szCs w:val="20"/>
                <w:lang w:val="en-US"/>
              </w:rPr>
            </w:pPr>
            <w:r w:rsidRPr="00A0147D">
              <w:rPr>
                <w:rFonts w:ascii="Cambria" w:hAnsi="Cambria"/>
                <w:sz w:val="20"/>
                <w:szCs w:val="20"/>
                <w:lang w:val="en-US"/>
              </w:rPr>
              <w:t>Motivele pentru care părțile/informațiile mai sus menționate din Propunerea Tehnică și din Propunerea Financiară sunt confidențiale</w:t>
            </w:r>
          </w:p>
        </w:tc>
      </w:tr>
      <w:tr w:rsidR="00B57D10" w:rsidRPr="00A0147D" w14:paraId="1315DFE7" w14:textId="77777777" w:rsidTr="00FD3AD5">
        <w:tc>
          <w:tcPr>
            <w:tcW w:w="1276" w:type="dxa"/>
          </w:tcPr>
          <w:p w14:paraId="4C68D81E"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1. </w:t>
            </w:r>
          </w:p>
        </w:tc>
        <w:tc>
          <w:tcPr>
            <w:tcW w:w="7053" w:type="dxa"/>
          </w:tcPr>
          <w:p w14:paraId="6D37DC93"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[prezentați motivul]</w:t>
            </w:r>
          </w:p>
        </w:tc>
      </w:tr>
      <w:tr w:rsidR="00B57D10" w:rsidRPr="00A0147D" w14:paraId="0546B04E" w14:textId="77777777" w:rsidTr="00FD3AD5">
        <w:tc>
          <w:tcPr>
            <w:tcW w:w="1276" w:type="dxa"/>
          </w:tcPr>
          <w:p w14:paraId="493B54FE"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lastRenderedPageBreak/>
              <w:t xml:space="preserve">2. </w:t>
            </w:r>
          </w:p>
        </w:tc>
        <w:tc>
          <w:tcPr>
            <w:tcW w:w="7053" w:type="dxa"/>
          </w:tcPr>
          <w:p w14:paraId="04387755"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[prezentați motivul]</w:t>
            </w:r>
          </w:p>
        </w:tc>
      </w:tr>
    </w:tbl>
    <w:p w14:paraId="03E64B33" w14:textId="77777777" w:rsidR="00B57D10" w:rsidRPr="00A0147D" w:rsidRDefault="00B57D10" w:rsidP="00B57D10">
      <w:pPr>
        <w:numPr>
          <w:ilvl w:val="1"/>
          <w:numId w:val="0"/>
        </w:numPr>
        <w:tabs>
          <w:tab w:val="num" w:pos="360"/>
        </w:tabs>
        <w:ind w:left="851"/>
        <w:jc w:val="both"/>
        <w:rPr>
          <w:rFonts w:ascii="Cambria" w:hAnsi="Cambria"/>
          <w:sz w:val="20"/>
          <w:szCs w:val="20"/>
        </w:rPr>
      </w:pPr>
    </w:p>
    <w:p w14:paraId="34DF931C" w14:textId="77777777" w:rsidR="00B57D10" w:rsidRPr="00A0147D" w:rsidRDefault="00B57D10" w:rsidP="00B57D10">
      <w:pPr>
        <w:numPr>
          <w:ilvl w:val="1"/>
          <w:numId w:val="0"/>
        </w:numPr>
        <w:tabs>
          <w:tab w:val="num" w:pos="360"/>
        </w:tabs>
        <w:jc w:val="both"/>
        <w:rPr>
          <w:rFonts w:ascii="Cambria" w:hAnsi="Cambria"/>
          <w:sz w:val="20"/>
          <w:szCs w:val="20"/>
        </w:rPr>
      </w:pPr>
    </w:p>
    <w:tbl>
      <w:tblPr>
        <w:tblW w:w="9835" w:type="dxa"/>
        <w:tblLayout w:type="fixed"/>
        <w:tblLook w:val="01E0" w:firstRow="1" w:lastRow="1" w:firstColumn="1" w:lastColumn="1" w:noHBand="0" w:noVBand="0"/>
      </w:tblPr>
      <w:tblGrid>
        <w:gridCol w:w="5070"/>
        <w:gridCol w:w="4765"/>
      </w:tblGrid>
      <w:tr w:rsidR="00B57D10" w:rsidRPr="00A0147D" w14:paraId="62D6AC13" w14:textId="77777777" w:rsidTr="00FD3AD5">
        <w:tc>
          <w:tcPr>
            <w:tcW w:w="5070" w:type="dxa"/>
          </w:tcPr>
          <w:p w14:paraId="001B59C4" w14:textId="77777777" w:rsidR="00B57D10" w:rsidRPr="00192C10" w:rsidRDefault="00B57D10" w:rsidP="00B57D10">
            <w:pPr>
              <w:rPr>
                <w:rFonts w:ascii="Cambria" w:hAnsi="Cambria"/>
                <w:sz w:val="20"/>
                <w:szCs w:val="20"/>
              </w:rPr>
            </w:pPr>
            <w:r w:rsidRPr="00192C10">
              <w:rPr>
                <w:rFonts w:ascii="Cambria" w:hAnsi="Cambria"/>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344F5758"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r w:rsidR="00B57D10" w:rsidRPr="00A0147D" w14:paraId="7476FA51" w14:textId="77777777" w:rsidTr="00FD3AD5">
        <w:tc>
          <w:tcPr>
            <w:tcW w:w="5070" w:type="dxa"/>
          </w:tcPr>
          <w:p w14:paraId="60944CB6" w14:textId="77777777" w:rsidR="00B57D10" w:rsidRPr="00A0147D" w:rsidRDefault="00B57D10" w:rsidP="00B57D10">
            <w:pPr>
              <w:rPr>
                <w:rFonts w:ascii="Cambria" w:hAnsi="Cambria"/>
                <w:sz w:val="20"/>
                <w:szCs w:val="20"/>
                <w:lang w:val="it-IT"/>
              </w:rPr>
            </w:pPr>
            <w:r w:rsidRPr="00A0147D">
              <w:rPr>
                <w:rFonts w:ascii="Cambria" w:hAnsi="Cambria"/>
                <w:sz w:val="20"/>
                <w:szCs w:val="20"/>
                <w:lang w:val="it-IT"/>
              </w:rPr>
              <w:t>Numele semnatarului, așa cum este acesta identificat în DUAE la rubrica „Informații privind reprezentanții operatorului economic”</w:t>
            </w:r>
          </w:p>
        </w:tc>
        <w:tc>
          <w:tcPr>
            <w:tcW w:w="4765" w:type="dxa"/>
          </w:tcPr>
          <w:p w14:paraId="344FCCF7"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r w:rsidR="00B57D10" w:rsidRPr="00A0147D" w14:paraId="3BCB4D7B" w14:textId="77777777" w:rsidTr="00FD3AD5">
        <w:tc>
          <w:tcPr>
            <w:tcW w:w="5070" w:type="dxa"/>
          </w:tcPr>
          <w:p w14:paraId="136DE66C" w14:textId="77777777" w:rsidR="00B57D10" w:rsidRPr="00A0147D" w:rsidRDefault="00B57D10" w:rsidP="00B57D10">
            <w:pPr>
              <w:rPr>
                <w:rFonts w:ascii="Cambria" w:hAnsi="Cambria"/>
                <w:sz w:val="20"/>
                <w:szCs w:val="20"/>
              </w:rPr>
            </w:pPr>
            <w:r w:rsidRPr="00A0147D">
              <w:rPr>
                <w:rFonts w:ascii="Cambria" w:hAnsi="Cambria"/>
                <w:sz w:val="20"/>
                <w:szCs w:val="20"/>
              </w:rPr>
              <w:t xml:space="preserve">Capacitatea/calitatea semnatarului Ofertei </w:t>
            </w:r>
          </w:p>
        </w:tc>
        <w:tc>
          <w:tcPr>
            <w:tcW w:w="4765" w:type="dxa"/>
          </w:tcPr>
          <w:p w14:paraId="7A2D6D69"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bl>
    <w:p w14:paraId="016836BD" w14:textId="77777777" w:rsidR="00B57D10" w:rsidRPr="00A0147D" w:rsidRDefault="00B57D10" w:rsidP="00B57D10">
      <w:pPr>
        <w:ind w:left="4236" w:right="72" w:firstLine="706"/>
        <w:rPr>
          <w:rFonts w:ascii="Cambria" w:hAnsi="Cambria"/>
          <w:bCs/>
          <w:sz w:val="20"/>
          <w:szCs w:val="20"/>
        </w:rPr>
      </w:pPr>
    </w:p>
    <w:p w14:paraId="660230DA" w14:textId="160895FA" w:rsidR="00350365" w:rsidRPr="00A0147D" w:rsidRDefault="00B57D10" w:rsidP="00B57D10">
      <w:pPr>
        <w:autoSpaceDE w:val="0"/>
        <w:autoSpaceDN w:val="0"/>
        <w:adjustRightInd w:val="0"/>
        <w:jc w:val="both"/>
        <w:rPr>
          <w:rFonts w:ascii="Cambria" w:eastAsia="Calibri" w:hAnsi="Cambria"/>
          <w:color w:val="000000" w:themeColor="text1"/>
          <w:sz w:val="20"/>
          <w:szCs w:val="20"/>
        </w:rPr>
      </w:pPr>
      <w:r w:rsidRPr="00A0147D">
        <w:rPr>
          <w:rFonts w:ascii="Cambria" w:hAnsi="Cambria"/>
          <w:sz w:val="20"/>
          <w:szCs w:val="20"/>
          <w:lang w:val="ro-RO"/>
        </w:rPr>
        <w:br w:type="page"/>
      </w:r>
    </w:p>
    <w:p w14:paraId="5E01F6C3" w14:textId="77777777" w:rsidR="00550A49" w:rsidRDefault="00550A49" w:rsidP="00550A49">
      <w:pPr>
        <w:tabs>
          <w:tab w:val="left" w:pos="5860"/>
          <w:tab w:val="right" w:pos="10733"/>
        </w:tabs>
        <w:jc w:val="both"/>
        <w:rPr>
          <w:rFonts w:ascii="Cambria" w:hAnsi="Cambria"/>
          <w:color w:val="000000" w:themeColor="text1"/>
          <w:sz w:val="20"/>
          <w:szCs w:val="20"/>
        </w:rPr>
        <w:sectPr w:rsidR="00550A49" w:rsidSect="00166A29">
          <w:footerReference w:type="default" r:id="rId9"/>
          <w:pgSz w:w="12240" w:h="15840"/>
          <w:pgMar w:top="1440" w:right="1440" w:bottom="1440" w:left="1440" w:header="720" w:footer="720" w:gutter="0"/>
          <w:cols w:space="720"/>
          <w:docGrid w:linePitch="360"/>
        </w:sectPr>
      </w:pPr>
    </w:p>
    <w:p w14:paraId="05350A06" w14:textId="77777777" w:rsidR="00550A49" w:rsidRPr="00A0147D" w:rsidRDefault="00B57D10" w:rsidP="00550A49">
      <w:pPr>
        <w:tabs>
          <w:tab w:val="left" w:pos="5860"/>
          <w:tab w:val="right" w:pos="10733"/>
        </w:tabs>
        <w:jc w:val="right"/>
        <w:rPr>
          <w:rFonts w:ascii="Cambria" w:hAnsi="Cambria"/>
          <w:b/>
          <w:color w:val="000000" w:themeColor="text1"/>
          <w:sz w:val="20"/>
          <w:szCs w:val="20"/>
          <w:lang w:val="es-ES"/>
        </w:rPr>
      </w:pPr>
      <w:r w:rsidRPr="00550A49">
        <w:rPr>
          <w:rFonts w:ascii="Cambria" w:hAnsi="Cambria"/>
          <w:color w:val="000000" w:themeColor="text1"/>
          <w:sz w:val="20"/>
          <w:szCs w:val="20"/>
          <w:lang w:val="it-IT"/>
        </w:rPr>
        <w:lastRenderedPageBreak/>
        <w:t xml:space="preserve"> </w:t>
      </w:r>
      <w:r w:rsidR="00550A49" w:rsidRPr="00550A49">
        <w:rPr>
          <w:rFonts w:ascii="Cambria" w:hAnsi="Cambria"/>
          <w:b/>
          <w:color w:val="000000" w:themeColor="text1"/>
          <w:sz w:val="20"/>
          <w:szCs w:val="20"/>
          <w:lang w:val="it-IT"/>
        </w:rPr>
        <w:t xml:space="preserve"> </w:t>
      </w:r>
      <w:r w:rsidR="00550A49" w:rsidRPr="00A0147D">
        <w:rPr>
          <w:rFonts w:ascii="Cambria" w:hAnsi="Cambria"/>
          <w:b/>
          <w:color w:val="000000" w:themeColor="text1"/>
          <w:sz w:val="20"/>
          <w:szCs w:val="20"/>
          <w:lang w:val="it-IT"/>
        </w:rPr>
        <w:t xml:space="preserve">          </w:t>
      </w:r>
      <w:r w:rsidR="00550A49" w:rsidRPr="00A0147D">
        <w:rPr>
          <w:rFonts w:ascii="Cambria" w:hAnsi="Cambria"/>
          <w:b/>
          <w:color w:val="000000" w:themeColor="text1"/>
          <w:sz w:val="20"/>
          <w:szCs w:val="20"/>
          <w:lang w:val="ro-RO"/>
        </w:rPr>
        <w:t>Anexa</w:t>
      </w:r>
      <w:r w:rsidR="00550A49" w:rsidRPr="00A0147D">
        <w:rPr>
          <w:rFonts w:ascii="Cambria" w:hAnsi="Cambria"/>
          <w:b/>
          <w:color w:val="000000" w:themeColor="text1"/>
          <w:sz w:val="20"/>
          <w:szCs w:val="20"/>
          <w:lang w:val="it-IT"/>
        </w:rPr>
        <w:t xml:space="preserve"> 1 la </w:t>
      </w:r>
      <w:r w:rsidR="00550A49" w:rsidRPr="00A0147D">
        <w:rPr>
          <w:rFonts w:ascii="Cambria" w:hAnsi="Cambria"/>
          <w:b/>
          <w:color w:val="000000" w:themeColor="text1"/>
          <w:sz w:val="20"/>
          <w:szCs w:val="20"/>
          <w:lang w:val="ro-RO"/>
        </w:rPr>
        <w:t xml:space="preserve">FORMULARUL nr. </w:t>
      </w:r>
      <w:r w:rsidR="00550A49" w:rsidRPr="00A0147D">
        <w:rPr>
          <w:rFonts w:ascii="Cambria" w:hAnsi="Cambria"/>
          <w:b/>
          <w:color w:val="000000" w:themeColor="text1"/>
          <w:sz w:val="20"/>
          <w:szCs w:val="20"/>
          <w:lang w:val="it-IT"/>
        </w:rPr>
        <w:t>4</w:t>
      </w:r>
    </w:p>
    <w:p w14:paraId="5ECE3A4E" w14:textId="77777777" w:rsidR="00550A49" w:rsidRPr="00A0147D" w:rsidRDefault="00550A49" w:rsidP="00550A49">
      <w:pPr>
        <w:pStyle w:val="Heading1"/>
        <w:rPr>
          <w:rFonts w:ascii="Cambria" w:hAnsi="Cambria" w:cs="Times New Roman"/>
          <w:bCs/>
          <w:color w:val="000000" w:themeColor="text1"/>
          <w:sz w:val="20"/>
          <w:szCs w:val="20"/>
          <w:lang w:val="it-IT"/>
        </w:rPr>
      </w:pPr>
      <w:r w:rsidRPr="00A0147D">
        <w:rPr>
          <w:rFonts w:ascii="Cambria" w:hAnsi="Cambria" w:cs="Times New Roman"/>
          <w:bCs/>
          <w:color w:val="000000" w:themeColor="text1"/>
          <w:sz w:val="20"/>
          <w:szCs w:val="20"/>
          <w:lang w:val="it-IT"/>
        </w:rPr>
        <w:t>Ofertant:</w:t>
      </w:r>
    </w:p>
    <w:p w14:paraId="289FB008" w14:textId="77777777" w:rsidR="00550A49" w:rsidRPr="00A0147D" w:rsidRDefault="00550A49" w:rsidP="00550A49">
      <w:pPr>
        <w:rPr>
          <w:rFonts w:ascii="Cambria" w:hAnsi="Cambria"/>
          <w:color w:val="000000" w:themeColor="text1"/>
          <w:sz w:val="20"/>
          <w:szCs w:val="20"/>
          <w:lang w:val="it-IT"/>
        </w:rPr>
      </w:pPr>
      <w:r w:rsidRPr="00A0147D">
        <w:rPr>
          <w:rFonts w:ascii="Cambria" w:hAnsi="Cambria"/>
          <w:color w:val="000000" w:themeColor="text1"/>
          <w:sz w:val="20"/>
          <w:szCs w:val="20"/>
          <w:lang w:val="it-IT"/>
        </w:rPr>
        <w:t>_______________________________</w:t>
      </w:r>
    </w:p>
    <w:p w14:paraId="1130F9C0" w14:textId="77777777" w:rsidR="00550A49" w:rsidRPr="00A0147D" w:rsidRDefault="00550A49" w:rsidP="00550A49">
      <w:pPr>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denumirea/numele</w:t>
      </w:r>
      <w:r w:rsidRPr="00A0147D">
        <w:rPr>
          <w:rFonts w:ascii="Cambria" w:hAnsi="Cambria"/>
          <w:color w:val="000000" w:themeColor="text1"/>
          <w:sz w:val="20"/>
          <w:szCs w:val="20"/>
          <w:lang w:val="it-IT"/>
        </w:rPr>
        <w:t>)</w:t>
      </w:r>
    </w:p>
    <w:p w14:paraId="1EEA023C" w14:textId="77777777" w:rsidR="00550A49" w:rsidRPr="00A0147D" w:rsidRDefault="00550A49" w:rsidP="00550A49">
      <w:pPr>
        <w:rPr>
          <w:rFonts w:ascii="Cambria" w:hAnsi="Cambria"/>
          <w:color w:val="000000" w:themeColor="text1"/>
          <w:sz w:val="20"/>
          <w:szCs w:val="20"/>
          <w:lang w:val="it-IT"/>
        </w:rPr>
      </w:pPr>
    </w:p>
    <w:p w14:paraId="12647637" w14:textId="08E0DE06" w:rsidR="00550A49" w:rsidRDefault="00550A49" w:rsidP="00550A49">
      <w:pPr>
        <w:autoSpaceDE w:val="0"/>
        <w:autoSpaceDN w:val="0"/>
        <w:adjustRightInd w:val="0"/>
        <w:jc w:val="center"/>
        <w:rPr>
          <w:rFonts w:ascii="Cambria" w:hAnsi="Cambria"/>
          <w:b/>
          <w:sz w:val="20"/>
          <w:szCs w:val="20"/>
          <w:u w:val="single"/>
          <w:lang w:val="ro-RO"/>
        </w:rPr>
      </w:pPr>
      <w:r w:rsidRPr="00A0147D">
        <w:rPr>
          <w:rFonts w:ascii="Cambria" w:hAnsi="Cambria"/>
          <w:b/>
          <w:color w:val="000000" w:themeColor="text1"/>
          <w:sz w:val="20"/>
          <w:szCs w:val="20"/>
          <w:lang w:val="es-ES"/>
        </w:rPr>
        <w:t xml:space="preserve">ANEXA LA OFERTA FINANCIARA - </w:t>
      </w:r>
      <w:r w:rsidR="00192C10" w:rsidRPr="00192C10">
        <w:rPr>
          <w:rFonts w:ascii="Calibri" w:hAnsi="Calibri" w:cs="Calibri"/>
          <w:b/>
          <w:bCs/>
          <w:color w:val="FF0000"/>
          <w:sz w:val="32"/>
          <w:szCs w:val="32"/>
          <w:lang w:val="it-IT"/>
        </w:rPr>
        <w:t xml:space="preserve">LOTUL </w:t>
      </w:r>
      <w:r w:rsidR="00192C10">
        <w:rPr>
          <w:rFonts w:ascii="Calibri" w:hAnsi="Calibri" w:cs="Calibri"/>
          <w:b/>
          <w:bCs/>
          <w:color w:val="FF0000"/>
          <w:sz w:val="32"/>
          <w:szCs w:val="32"/>
          <w:lang w:val="it-IT"/>
        </w:rPr>
        <w:t>............</w:t>
      </w:r>
    </w:p>
    <w:p w14:paraId="3317DB39" w14:textId="77777777" w:rsidR="00550A49" w:rsidRDefault="00550A49" w:rsidP="00550A49">
      <w:pPr>
        <w:autoSpaceDE w:val="0"/>
        <w:autoSpaceDN w:val="0"/>
        <w:adjustRightInd w:val="0"/>
        <w:rPr>
          <w:rFonts w:ascii="Cambria" w:hAnsi="Cambria"/>
          <w:b/>
          <w:sz w:val="20"/>
          <w:szCs w:val="20"/>
          <w:u w:val="single"/>
          <w:lang w:val="ro-RO"/>
        </w:rPr>
      </w:pPr>
    </w:p>
    <w:tbl>
      <w:tblPr>
        <w:tblW w:w="5000" w:type="pct"/>
        <w:tblLook w:val="04A0" w:firstRow="1" w:lastRow="0" w:firstColumn="1" w:lastColumn="0" w:noHBand="0" w:noVBand="1"/>
      </w:tblPr>
      <w:tblGrid>
        <w:gridCol w:w="1093"/>
        <w:gridCol w:w="5150"/>
        <w:gridCol w:w="1408"/>
        <w:gridCol w:w="1496"/>
        <w:gridCol w:w="1698"/>
        <w:gridCol w:w="2100"/>
      </w:tblGrid>
      <w:tr w:rsidR="00192C10" w14:paraId="23C83795" w14:textId="77777777" w:rsidTr="00192C10">
        <w:trPr>
          <w:trHeight w:val="856"/>
        </w:trPr>
        <w:tc>
          <w:tcPr>
            <w:tcW w:w="422"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7F6B67F3" w14:textId="77777777" w:rsidR="00192C10" w:rsidRDefault="00192C10">
            <w:pPr>
              <w:jc w:val="center"/>
              <w:rPr>
                <w:rFonts w:ascii="Cambria" w:hAnsi="Cambria"/>
                <w:b/>
                <w:bCs/>
                <w:color w:val="000000"/>
                <w:sz w:val="22"/>
                <w:szCs w:val="22"/>
              </w:rPr>
            </w:pPr>
            <w:r>
              <w:rPr>
                <w:rFonts w:ascii="Cambria" w:hAnsi="Cambria"/>
                <w:b/>
                <w:bCs/>
                <w:sz w:val="22"/>
                <w:szCs w:val="22"/>
              </w:rPr>
              <w:t>Nr. crt.</w:t>
            </w:r>
          </w:p>
        </w:tc>
        <w:tc>
          <w:tcPr>
            <w:tcW w:w="1989" w:type="pct"/>
            <w:tcBorders>
              <w:top w:val="single" w:sz="8" w:space="0" w:color="auto"/>
              <w:left w:val="nil"/>
              <w:bottom w:val="single" w:sz="4" w:space="0" w:color="auto"/>
              <w:right w:val="single" w:sz="4" w:space="0" w:color="auto"/>
            </w:tcBorders>
            <w:shd w:val="clear" w:color="auto" w:fill="auto"/>
            <w:vAlign w:val="center"/>
            <w:hideMark/>
          </w:tcPr>
          <w:p w14:paraId="567FC884" w14:textId="77777777" w:rsidR="00192C10" w:rsidRPr="00192C10" w:rsidRDefault="00192C10">
            <w:pPr>
              <w:rPr>
                <w:rFonts w:ascii="Cambria" w:hAnsi="Cambria"/>
                <w:b/>
                <w:bCs/>
                <w:color w:val="000000"/>
                <w:sz w:val="22"/>
                <w:szCs w:val="22"/>
                <w:lang w:val="pt-BR"/>
              </w:rPr>
            </w:pPr>
            <w:r w:rsidRPr="00192C10">
              <w:rPr>
                <w:rFonts w:ascii="Cambria" w:hAnsi="Cambria"/>
                <w:b/>
                <w:bCs/>
                <w:sz w:val="22"/>
                <w:szCs w:val="22"/>
                <w:lang w:val="pt-BR"/>
              </w:rPr>
              <w:t>Denumirea echipamentelor/ dotărilor/lucrărilo r/ serviciilor</w:t>
            </w:r>
          </w:p>
        </w:tc>
        <w:tc>
          <w:tcPr>
            <w:tcW w:w="544" w:type="pct"/>
            <w:tcBorders>
              <w:top w:val="single" w:sz="8" w:space="0" w:color="auto"/>
              <w:left w:val="nil"/>
              <w:bottom w:val="single" w:sz="4" w:space="0" w:color="auto"/>
              <w:right w:val="single" w:sz="4" w:space="0" w:color="auto"/>
            </w:tcBorders>
            <w:shd w:val="clear" w:color="auto" w:fill="auto"/>
            <w:vAlign w:val="center"/>
            <w:hideMark/>
          </w:tcPr>
          <w:p w14:paraId="7F3C57E0" w14:textId="77777777" w:rsidR="00192C10" w:rsidRDefault="00192C10">
            <w:pPr>
              <w:jc w:val="center"/>
              <w:rPr>
                <w:rFonts w:ascii="Cambria" w:hAnsi="Cambria"/>
                <w:b/>
                <w:bCs/>
                <w:color w:val="000000"/>
                <w:sz w:val="22"/>
                <w:szCs w:val="22"/>
              </w:rPr>
            </w:pPr>
            <w:r>
              <w:rPr>
                <w:rFonts w:ascii="Cambria" w:hAnsi="Cambria"/>
                <w:b/>
                <w:bCs/>
                <w:sz w:val="22"/>
                <w:szCs w:val="22"/>
              </w:rPr>
              <w:t>UM</w:t>
            </w:r>
          </w:p>
        </w:tc>
        <w:tc>
          <w:tcPr>
            <w:tcW w:w="578" w:type="pct"/>
            <w:tcBorders>
              <w:top w:val="single" w:sz="8" w:space="0" w:color="auto"/>
              <w:left w:val="nil"/>
              <w:bottom w:val="single" w:sz="4" w:space="0" w:color="auto"/>
              <w:right w:val="single" w:sz="4" w:space="0" w:color="auto"/>
            </w:tcBorders>
            <w:shd w:val="clear" w:color="auto" w:fill="auto"/>
            <w:vAlign w:val="center"/>
            <w:hideMark/>
          </w:tcPr>
          <w:p w14:paraId="49042A1B" w14:textId="77777777" w:rsidR="00192C10" w:rsidRDefault="00192C10">
            <w:pPr>
              <w:rPr>
                <w:rFonts w:ascii="Cambria" w:hAnsi="Cambria"/>
                <w:b/>
                <w:bCs/>
                <w:color w:val="000000"/>
                <w:sz w:val="22"/>
                <w:szCs w:val="22"/>
              </w:rPr>
            </w:pPr>
            <w:r>
              <w:rPr>
                <w:rFonts w:ascii="Cambria" w:hAnsi="Cambria"/>
                <w:b/>
                <w:bCs/>
                <w:color w:val="000000"/>
                <w:sz w:val="22"/>
                <w:szCs w:val="22"/>
              </w:rPr>
              <w:t>Cantit ate</w:t>
            </w:r>
          </w:p>
        </w:tc>
        <w:tc>
          <w:tcPr>
            <w:tcW w:w="656" w:type="pct"/>
            <w:tcBorders>
              <w:top w:val="single" w:sz="8" w:space="0" w:color="auto"/>
              <w:left w:val="nil"/>
              <w:bottom w:val="single" w:sz="4" w:space="0" w:color="auto"/>
              <w:right w:val="single" w:sz="4" w:space="0" w:color="auto"/>
            </w:tcBorders>
            <w:shd w:val="clear" w:color="auto" w:fill="auto"/>
            <w:vAlign w:val="center"/>
            <w:hideMark/>
          </w:tcPr>
          <w:p w14:paraId="3FD01FDB" w14:textId="77777777" w:rsidR="00192C10" w:rsidRDefault="00192C10">
            <w:pPr>
              <w:rPr>
                <w:rFonts w:ascii="Cambria" w:hAnsi="Cambria"/>
                <w:b/>
                <w:bCs/>
                <w:color w:val="000000"/>
                <w:sz w:val="22"/>
                <w:szCs w:val="22"/>
              </w:rPr>
            </w:pPr>
            <w:r>
              <w:rPr>
                <w:rFonts w:ascii="Cambria" w:hAnsi="Cambria"/>
                <w:b/>
                <w:bCs/>
                <w:color w:val="000000"/>
                <w:sz w:val="22"/>
                <w:szCs w:val="22"/>
              </w:rPr>
              <w:t>Prețul unitar (fără TVA)</w:t>
            </w:r>
          </w:p>
        </w:tc>
        <w:tc>
          <w:tcPr>
            <w:tcW w:w="811" w:type="pct"/>
            <w:tcBorders>
              <w:top w:val="single" w:sz="8" w:space="0" w:color="auto"/>
              <w:left w:val="nil"/>
              <w:bottom w:val="single" w:sz="4" w:space="0" w:color="auto"/>
              <w:right w:val="single" w:sz="4" w:space="0" w:color="auto"/>
            </w:tcBorders>
            <w:shd w:val="clear" w:color="auto" w:fill="auto"/>
            <w:vAlign w:val="center"/>
            <w:hideMark/>
          </w:tcPr>
          <w:p w14:paraId="2E62EA6E" w14:textId="46DB070C" w:rsidR="00192C10" w:rsidRDefault="00192C10">
            <w:pPr>
              <w:rPr>
                <w:rFonts w:ascii="Cambria" w:hAnsi="Cambria"/>
                <w:b/>
                <w:bCs/>
                <w:color w:val="000000"/>
                <w:sz w:val="22"/>
                <w:szCs w:val="22"/>
              </w:rPr>
            </w:pPr>
            <w:r>
              <w:rPr>
                <w:rFonts w:ascii="Cambria" w:hAnsi="Cambria"/>
                <w:b/>
                <w:bCs/>
                <w:color w:val="000000"/>
                <w:sz w:val="22"/>
                <w:szCs w:val="22"/>
              </w:rPr>
              <w:t>Valoarea total afara TVA</w:t>
            </w:r>
          </w:p>
        </w:tc>
      </w:tr>
      <w:tr w:rsidR="00192C10" w14:paraId="31E9992E" w14:textId="77777777" w:rsidTr="00192C10">
        <w:trPr>
          <w:trHeight w:val="571"/>
        </w:trPr>
        <w:tc>
          <w:tcPr>
            <w:tcW w:w="422" w:type="pct"/>
            <w:tcBorders>
              <w:top w:val="nil"/>
              <w:left w:val="single" w:sz="8" w:space="0" w:color="auto"/>
              <w:bottom w:val="single" w:sz="4" w:space="0" w:color="auto"/>
              <w:right w:val="single" w:sz="4" w:space="0" w:color="auto"/>
            </w:tcBorders>
            <w:shd w:val="clear" w:color="auto" w:fill="auto"/>
            <w:vAlign w:val="bottom"/>
          </w:tcPr>
          <w:p w14:paraId="53091CC1" w14:textId="254F4F61" w:rsidR="00192C10" w:rsidRDefault="00192C10">
            <w:pPr>
              <w:jc w:val="center"/>
              <w:rPr>
                <w:rFonts w:ascii="Cambria" w:hAnsi="Cambria"/>
                <w:color w:val="000000"/>
                <w:sz w:val="22"/>
                <w:szCs w:val="22"/>
              </w:rPr>
            </w:pPr>
          </w:p>
        </w:tc>
        <w:tc>
          <w:tcPr>
            <w:tcW w:w="1989" w:type="pct"/>
            <w:tcBorders>
              <w:top w:val="nil"/>
              <w:left w:val="nil"/>
              <w:bottom w:val="single" w:sz="4" w:space="0" w:color="auto"/>
              <w:right w:val="single" w:sz="4" w:space="0" w:color="auto"/>
            </w:tcBorders>
            <w:shd w:val="clear" w:color="auto" w:fill="auto"/>
            <w:vAlign w:val="bottom"/>
          </w:tcPr>
          <w:p w14:paraId="1FA0F8D9" w14:textId="339990A8" w:rsidR="00192C10" w:rsidRPr="00192C10" w:rsidRDefault="00192C10">
            <w:pPr>
              <w:rPr>
                <w:rFonts w:ascii="Cambria" w:hAnsi="Cambria"/>
                <w:color w:val="000000"/>
                <w:sz w:val="22"/>
                <w:szCs w:val="22"/>
                <w:lang w:val="it-IT"/>
              </w:rPr>
            </w:pPr>
          </w:p>
        </w:tc>
        <w:tc>
          <w:tcPr>
            <w:tcW w:w="544" w:type="pct"/>
            <w:tcBorders>
              <w:top w:val="nil"/>
              <w:left w:val="nil"/>
              <w:bottom w:val="single" w:sz="4" w:space="0" w:color="auto"/>
              <w:right w:val="single" w:sz="4" w:space="0" w:color="auto"/>
            </w:tcBorders>
            <w:shd w:val="clear" w:color="auto" w:fill="auto"/>
            <w:vAlign w:val="center"/>
          </w:tcPr>
          <w:p w14:paraId="7D776369" w14:textId="25A7DB6C" w:rsidR="00192C10" w:rsidRDefault="00192C10">
            <w:pPr>
              <w:jc w:val="center"/>
              <w:rPr>
                <w:rFonts w:ascii="Cambria" w:hAnsi="Cambria"/>
                <w:color w:val="000000"/>
                <w:sz w:val="22"/>
                <w:szCs w:val="22"/>
              </w:rPr>
            </w:pPr>
          </w:p>
        </w:tc>
        <w:tc>
          <w:tcPr>
            <w:tcW w:w="578" w:type="pct"/>
            <w:tcBorders>
              <w:top w:val="nil"/>
              <w:left w:val="nil"/>
              <w:bottom w:val="single" w:sz="4" w:space="0" w:color="auto"/>
              <w:right w:val="single" w:sz="4" w:space="0" w:color="auto"/>
            </w:tcBorders>
            <w:shd w:val="clear" w:color="auto" w:fill="auto"/>
            <w:vAlign w:val="center"/>
          </w:tcPr>
          <w:p w14:paraId="682DB764" w14:textId="094E8DF0" w:rsidR="00192C10" w:rsidRDefault="00192C10">
            <w:pPr>
              <w:rPr>
                <w:rFonts w:ascii="Cambria" w:hAnsi="Cambria"/>
                <w:color w:val="000000"/>
                <w:sz w:val="22"/>
                <w:szCs w:val="22"/>
              </w:rPr>
            </w:pPr>
          </w:p>
        </w:tc>
        <w:tc>
          <w:tcPr>
            <w:tcW w:w="656" w:type="pct"/>
            <w:tcBorders>
              <w:top w:val="nil"/>
              <w:left w:val="nil"/>
              <w:bottom w:val="single" w:sz="4" w:space="0" w:color="auto"/>
              <w:right w:val="single" w:sz="4" w:space="0" w:color="auto"/>
            </w:tcBorders>
            <w:shd w:val="clear" w:color="auto" w:fill="auto"/>
            <w:vAlign w:val="center"/>
          </w:tcPr>
          <w:p w14:paraId="3CE16819" w14:textId="2B482209" w:rsidR="00192C10" w:rsidRDefault="00192C10">
            <w:pPr>
              <w:rPr>
                <w:rFonts w:ascii="Cambria" w:hAnsi="Cambria"/>
                <w:color w:val="000000"/>
                <w:sz w:val="22"/>
                <w:szCs w:val="22"/>
              </w:rPr>
            </w:pPr>
          </w:p>
        </w:tc>
        <w:tc>
          <w:tcPr>
            <w:tcW w:w="811" w:type="pct"/>
            <w:tcBorders>
              <w:top w:val="nil"/>
              <w:left w:val="nil"/>
              <w:bottom w:val="single" w:sz="4" w:space="0" w:color="auto"/>
              <w:right w:val="single" w:sz="4" w:space="0" w:color="auto"/>
            </w:tcBorders>
            <w:shd w:val="clear" w:color="auto" w:fill="auto"/>
            <w:vAlign w:val="center"/>
          </w:tcPr>
          <w:p w14:paraId="2E6348B8" w14:textId="5BAA31DF" w:rsidR="00192C10" w:rsidRDefault="00192C10">
            <w:pPr>
              <w:rPr>
                <w:rFonts w:ascii="Cambria" w:hAnsi="Cambria"/>
                <w:color w:val="000000"/>
                <w:sz w:val="22"/>
                <w:szCs w:val="22"/>
              </w:rPr>
            </w:pPr>
          </w:p>
        </w:tc>
      </w:tr>
      <w:tr w:rsidR="00192C10" w14:paraId="7D27E825" w14:textId="77777777" w:rsidTr="00192C10">
        <w:trPr>
          <w:trHeight w:val="571"/>
        </w:trPr>
        <w:tc>
          <w:tcPr>
            <w:tcW w:w="422" w:type="pct"/>
            <w:tcBorders>
              <w:top w:val="nil"/>
              <w:left w:val="single" w:sz="8" w:space="0" w:color="auto"/>
              <w:bottom w:val="single" w:sz="4" w:space="0" w:color="auto"/>
              <w:right w:val="single" w:sz="4" w:space="0" w:color="auto"/>
            </w:tcBorders>
            <w:shd w:val="clear" w:color="auto" w:fill="auto"/>
            <w:vAlign w:val="bottom"/>
          </w:tcPr>
          <w:p w14:paraId="69A6477C" w14:textId="0C33F4C9" w:rsidR="00192C10" w:rsidRDefault="00192C10">
            <w:pPr>
              <w:jc w:val="center"/>
              <w:rPr>
                <w:rFonts w:ascii="Cambria" w:hAnsi="Cambria"/>
                <w:color w:val="000000"/>
                <w:sz w:val="22"/>
                <w:szCs w:val="22"/>
              </w:rPr>
            </w:pPr>
          </w:p>
        </w:tc>
        <w:tc>
          <w:tcPr>
            <w:tcW w:w="1989" w:type="pct"/>
            <w:tcBorders>
              <w:top w:val="nil"/>
              <w:left w:val="nil"/>
              <w:bottom w:val="single" w:sz="4" w:space="0" w:color="auto"/>
              <w:right w:val="single" w:sz="4" w:space="0" w:color="auto"/>
            </w:tcBorders>
            <w:shd w:val="clear" w:color="auto" w:fill="auto"/>
            <w:vAlign w:val="center"/>
          </w:tcPr>
          <w:p w14:paraId="2B114EB8" w14:textId="7C816CB2" w:rsidR="00192C10" w:rsidRDefault="00192C10">
            <w:pPr>
              <w:rPr>
                <w:rFonts w:ascii="Cambria" w:hAnsi="Cambria"/>
                <w:color w:val="000000"/>
                <w:sz w:val="22"/>
                <w:szCs w:val="22"/>
              </w:rPr>
            </w:pPr>
          </w:p>
        </w:tc>
        <w:tc>
          <w:tcPr>
            <w:tcW w:w="544" w:type="pct"/>
            <w:tcBorders>
              <w:top w:val="nil"/>
              <w:left w:val="nil"/>
              <w:bottom w:val="single" w:sz="4" w:space="0" w:color="auto"/>
              <w:right w:val="single" w:sz="4" w:space="0" w:color="auto"/>
            </w:tcBorders>
            <w:shd w:val="clear" w:color="auto" w:fill="auto"/>
            <w:vAlign w:val="center"/>
          </w:tcPr>
          <w:p w14:paraId="5205A72F" w14:textId="1E9CB2BB" w:rsidR="00192C10" w:rsidRDefault="00192C10">
            <w:pPr>
              <w:jc w:val="center"/>
              <w:rPr>
                <w:rFonts w:ascii="Cambria" w:hAnsi="Cambria"/>
                <w:color w:val="000000"/>
                <w:sz w:val="22"/>
                <w:szCs w:val="22"/>
              </w:rPr>
            </w:pPr>
          </w:p>
        </w:tc>
        <w:tc>
          <w:tcPr>
            <w:tcW w:w="578" w:type="pct"/>
            <w:tcBorders>
              <w:top w:val="nil"/>
              <w:left w:val="nil"/>
              <w:bottom w:val="single" w:sz="4" w:space="0" w:color="auto"/>
              <w:right w:val="single" w:sz="4" w:space="0" w:color="auto"/>
            </w:tcBorders>
            <w:shd w:val="clear" w:color="auto" w:fill="auto"/>
            <w:vAlign w:val="center"/>
          </w:tcPr>
          <w:p w14:paraId="3DEB94B6" w14:textId="5095D1C1" w:rsidR="00192C10" w:rsidRDefault="00192C10">
            <w:pPr>
              <w:rPr>
                <w:rFonts w:ascii="Cambria" w:hAnsi="Cambria"/>
                <w:color w:val="000000"/>
                <w:sz w:val="22"/>
                <w:szCs w:val="22"/>
              </w:rPr>
            </w:pPr>
          </w:p>
        </w:tc>
        <w:tc>
          <w:tcPr>
            <w:tcW w:w="656" w:type="pct"/>
            <w:tcBorders>
              <w:top w:val="nil"/>
              <w:left w:val="nil"/>
              <w:bottom w:val="single" w:sz="4" w:space="0" w:color="auto"/>
              <w:right w:val="single" w:sz="4" w:space="0" w:color="auto"/>
            </w:tcBorders>
            <w:shd w:val="clear" w:color="auto" w:fill="auto"/>
            <w:vAlign w:val="center"/>
          </w:tcPr>
          <w:p w14:paraId="11B4CD68" w14:textId="4C2207E6" w:rsidR="00192C10" w:rsidRDefault="00192C10">
            <w:pPr>
              <w:rPr>
                <w:rFonts w:ascii="Cambria" w:hAnsi="Cambria"/>
                <w:color w:val="000000"/>
                <w:sz w:val="22"/>
                <w:szCs w:val="22"/>
              </w:rPr>
            </w:pPr>
          </w:p>
        </w:tc>
        <w:tc>
          <w:tcPr>
            <w:tcW w:w="811" w:type="pct"/>
            <w:tcBorders>
              <w:top w:val="nil"/>
              <w:left w:val="nil"/>
              <w:bottom w:val="single" w:sz="4" w:space="0" w:color="auto"/>
              <w:right w:val="single" w:sz="4" w:space="0" w:color="auto"/>
            </w:tcBorders>
            <w:shd w:val="clear" w:color="auto" w:fill="auto"/>
            <w:vAlign w:val="center"/>
          </w:tcPr>
          <w:p w14:paraId="6038C69A" w14:textId="6EA5079D" w:rsidR="00192C10" w:rsidRDefault="00192C10">
            <w:pPr>
              <w:rPr>
                <w:rFonts w:ascii="Cambria" w:hAnsi="Cambria"/>
                <w:color w:val="000000"/>
                <w:sz w:val="22"/>
                <w:szCs w:val="22"/>
              </w:rPr>
            </w:pPr>
          </w:p>
        </w:tc>
      </w:tr>
    </w:tbl>
    <w:p w14:paraId="3BEC6DB5" w14:textId="77777777" w:rsidR="00550A49" w:rsidRPr="00192C10" w:rsidRDefault="00550A49" w:rsidP="00550A49">
      <w:pPr>
        <w:rPr>
          <w:lang w:val="it-IT"/>
        </w:rPr>
      </w:pPr>
    </w:p>
    <w:p w14:paraId="7839863A" w14:textId="77777777" w:rsidR="00550A49" w:rsidRPr="00192C10" w:rsidRDefault="00550A49" w:rsidP="00550A49">
      <w:pPr>
        <w:jc w:val="both"/>
        <w:rPr>
          <w:rFonts w:ascii="Cambria" w:hAnsi="Cambria"/>
          <w:i/>
          <w:color w:val="000000" w:themeColor="text1"/>
          <w:sz w:val="20"/>
          <w:szCs w:val="20"/>
          <w:lang w:val="it-IT"/>
        </w:rPr>
      </w:pPr>
      <w:r w:rsidRPr="00192C10">
        <w:rPr>
          <w:rFonts w:ascii="Cambria" w:hAnsi="Cambria"/>
          <w:i/>
          <w:color w:val="000000" w:themeColor="text1"/>
          <w:sz w:val="20"/>
          <w:szCs w:val="20"/>
          <w:lang w:val="it-IT"/>
        </w:rPr>
        <w:t>*preturile ofertate vor contine toate serviciile conexe (transport, informare, etc.)</w:t>
      </w:r>
    </w:p>
    <w:p w14:paraId="4C0135D7" w14:textId="33FE47AE" w:rsidR="00550A49" w:rsidRPr="00192C10" w:rsidRDefault="00192C10" w:rsidP="00550A49">
      <w:pPr>
        <w:rPr>
          <w:lang w:val="it-IT"/>
        </w:rPr>
      </w:pPr>
      <w:r w:rsidRPr="00192C10">
        <w:rPr>
          <w:rFonts w:ascii="Cambria" w:hAnsi="Cambria"/>
          <w:b/>
          <w:color w:val="000000" w:themeColor="text1"/>
          <w:sz w:val="20"/>
          <w:szCs w:val="20"/>
          <w:lang w:val="it-IT"/>
        </w:rPr>
        <w:t xml:space="preserve"> </w:t>
      </w:r>
    </w:p>
    <w:p w14:paraId="1B189F9F" w14:textId="3D10BBB9" w:rsidR="00550A49" w:rsidRPr="00192C10" w:rsidRDefault="00192C10" w:rsidP="00550A49">
      <w:pPr>
        <w:rPr>
          <w:lang w:val="it-IT"/>
        </w:rPr>
      </w:pPr>
      <w:r w:rsidRPr="00192C10">
        <w:rPr>
          <w:lang w:val="it-IT"/>
        </w:rPr>
        <w:t xml:space="preserve"> </w:t>
      </w:r>
    </w:p>
    <w:p w14:paraId="1AB04AD7" w14:textId="77777777" w:rsidR="00550A49" w:rsidRPr="00192C10" w:rsidRDefault="00550A49" w:rsidP="00550A49">
      <w:pPr>
        <w:rPr>
          <w:lang w:val="it-IT"/>
        </w:rPr>
      </w:pPr>
    </w:p>
    <w:p w14:paraId="7833D6CB" w14:textId="77777777" w:rsidR="00550A49" w:rsidRPr="00192C10" w:rsidRDefault="00550A49" w:rsidP="00550A49">
      <w:pPr>
        <w:rPr>
          <w:lang w:val="it-IT"/>
        </w:rPr>
      </w:pPr>
    </w:p>
    <w:p w14:paraId="77C42EE4" w14:textId="77777777" w:rsidR="00550A49" w:rsidRPr="00192C10" w:rsidRDefault="00550A49" w:rsidP="00550A49">
      <w:pPr>
        <w:rPr>
          <w:lang w:val="it-IT"/>
        </w:rPr>
      </w:pPr>
    </w:p>
    <w:p w14:paraId="3C47D87D" w14:textId="77777777" w:rsidR="00550A49" w:rsidRPr="00192C10" w:rsidRDefault="00550A49" w:rsidP="00550A49">
      <w:pPr>
        <w:rPr>
          <w:lang w:val="it-IT"/>
        </w:rPr>
      </w:pPr>
    </w:p>
    <w:p w14:paraId="2B491066" w14:textId="77777777" w:rsidR="00550A49" w:rsidRPr="00192C10" w:rsidRDefault="00550A49" w:rsidP="00550A49">
      <w:pPr>
        <w:rPr>
          <w:lang w:val="it-IT"/>
        </w:rPr>
      </w:pPr>
    </w:p>
    <w:p w14:paraId="2D06DC7E" w14:textId="77777777" w:rsidR="00550A49" w:rsidRPr="00192C10" w:rsidRDefault="00550A49" w:rsidP="00550A49">
      <w:pPr>
        <w:rPr>
          <w:lang w:val="it-IT"/>
        </w:rPr>
      </w:pPr>
    </w:p>
    <w:p w14:paraId="7B459387" w14:textId="77777777" w:rsidR="00550A49" w:rsidRPr="00192C10" w:rsidRDefault="00550A49" w:rsidP="00550A49">
      <w:pPr>
        <w:rPr>
          <w:lang w:val="it-IT"/>
        </w:rPr>
      </w:pPr>
    </w:p>
    <w:p w14:paraId="7E8BAA3F" w14:textId="77777777" w:rsidR="00550A49" w:rsidRPr="00192C10" w:rsidRDefault="00550A49" w:rsidP="00550A49">
      <w:pPr>
        <w:rPr>
          <w:lang w:val="it-IT"/>
        </w:rPr>
      </w:pPr>
    </w:p>
    <w:p w14:paraId="1336818E" w14:textId="77777777" w:rsidR="00550A49" w:rsidRPr="00192C10" w:rsidRDefault="00550A49" w:rsidP="00550A49">
      <w:pPr>
        <w:rPr>
          <w:lang w:val="it-IT"/>
        </w:rPr>
      </w:pPr>
    </w:p>
    <w:p w14:paraId="63F858C2" w14:textId="77777777" w:rsidR="00550A49" w:rsidRPr="00192C10" w:rsidRDefault="00550A49" w:rsidP="00550A49">
      <w:pPr>
        <w:rPr>
          <w:lang w:val="it-IT"/>
        </w:rPr>
      </w:pPr>
    </w:p>
    <w:p w14:paraId="33089550" w14:textId="77777777" w:rsidR="00550A49" w:rsidRPr="00192C10" w:rsidRDefault="00550A49" w:rsidP="00550A49">
      <w:pPr>
        <w:rPr>
          <w:lang w:val="it-IT"/>
        </w:rPr>
      </w:pPr>
    </w:p>
    <w:p w14:paraId="36492AAE" w14:textId="4E03ECB9" w:rsidR="00350365" w:rsidRPr="00A0147D" w:rsidRDefault="00192C10">
      <w:pPr>
        <w:jc w:val="both"/>
        <w:rPr>
          <w:rFonts w:ascii="Cambria" w:hAnsi="Cambria"/>
          <w:i/>
          <w:color w:val="000000" w:themeColor="text1"/>
          <w:sz w:val="20"/>
          <w:szCs w:val="20"/>
          <w:lang w:val="it-IT"/>
        </w:rPr>
      </w:pPr>
      <w:r>
        <w:rPr>
          <w:lang w:val="it-IT"/>
        </w:rPr>
        <w:t xml:space="preserve"> </w:t>
      </w:r>
    </w:p>
    <w:p w14:paraId="0C6476FA" w14:textId="6F12A9A3" w:rsidR="00550A49" w:rsidRDefault="00550A49">
      <w:pPr>
        <w:spacing w:after="160" w:line="259" w:lineRule="auto"/>
        <w:jc w:val="both"/>
        <w:rPr>
          <w:rFonts w:ascii="Cambria" w:eastAsia="Calibri" w:hAnsi="Cambria"/>
          <w:b/>
          <w:color w:val="000000" w:themeColor="text1"/>
          <w:sz w:val="20"/>
          <w:szCs w:val="20"/>
          <w:lang w:val="ro-RO"/>
        </w:rPr>
        <w:sectPr w:rsidR="00550A49" w:rsidSect="00166A29">
          <w:pgSz w:w="15840" w:h="12240" w:orient="landscape"/>
          <w:pgMar w:top="1440" w:right="1440" w:bottom="1440" w:left="1440" w:header="720" w:footer="720" w:gutter="0"/>
          <w:cols w:space="720"/>
          <w:docGrid w:linePitch="360"/>
        </w:sectPr>
      </w:pPr>
    </w:p>
    <w:p w14:paraId="7465818A" w14:textId="77777777" w:rsidR="00CC625E" w:rsidRPr="00A0147D" w:rsidRDefault="00CC625E">
      <w:pPr>
        <w:spacing w:after="160" w:line="259" w:lineRule="auto"/>
        <w:jc w:val="both"/>
        <w:rPr>
          <w:rFonts w:ascii="Cambria" w:eastAsia="Calibri" w:hAnsi="Cambria"/>
          <w:b/>
          <w:color w:val="000000" w:themeColor="text1"/>
          <w:sz w:val="20"/>
          <w:szCs w:val="20"/>
          <w:lang w:val="ro-RO"/>
        </w:rPr>
      </w:pPr>
    </w:p>
    <w:p w14:paraId="05CEF9F6" w14:textId="77777777" w:rsidR="00CC625E" w:rsidRPr="00A0147D" w:rsidRDefault="00CC625E">
      <w:pPr>
        <w:spacing w:after="160" w:line="259" w:lineRule="auto"/>
        <w:jc w:val="both"/>
        <w:rPr>
          <w:rFonts w:ascii="Cambria" w:eastAsia="Calibri" w:hAnsi="Cambria"/>
          <w:b/>
          <w:color w:val="000000" w:themeColor="text1"/>
          <w:sz w:val="20"/>
          <w:szCs w:val="20"/>
          <w:lang w:val="ro-RO"/>
        </w:rPr>
      </w:pPr>
    </w:p>
    <w:p w14:paraId="40D888AB" w14:textId="0EB62C9E" w:rsidR="00350365" w:rsidRPr="00A0147D" w:rsidRDefault="00CC625E" w:rsidP="00CC625E">
      <w:pPr>
        <w:rPr>
          <w:rFonts w:ascii="Cambria" w:hAnsi="Cambria"/>
          <w:b/>
          <w:iCs/>
          <w:color w:val="000000" w:themeColor="text1"/>
          <w:spacing w:val="-2"/>
          <w:sz w:val="20"/>
          <w:szCs w:val="20"/>
          <w:lang w:val="ro-RO"/>
        </w:rPr>
      </w:pPr>
      <w:r w:rsidRPr="00A0147D">
        <w:rPr>
          <w:rFonts w:ascii="Cambria" w:eastAsia="Calibri" w:hAnsi="Cambria"/>
          <w:b/>
          <w:color w:val="000000" w:themeColor="text1"/>
          <w:sz w:val="20"/>
          <w:szCs w:val="20"/>
          <w:lang w:val="ro-RO"/>
        </w:rPr>
        <w:t xml:space="preserve"> </w:t>
      </w:r>
      <w:r w:rsidRPr="00A0147D">
        <w:rPr>
          <w:rFonts w:ascii="Cambria" w:hAnsi="Cambria"/>
          <w:i/>
          <w:color w:val="000000" w:themeColor="text1"/>
          <w:sz w:val="20"/>
          <w:szCs w:val="20"/>
          <w:lang w:val="it-IT" w:eastAsia="ro-RO"/>
        </w:rPr>
        <w:t xml:space="preserve">    </w:t>
      </w:r>
      <w:r w:rsidRPr="00550A49">
        <w:rPr>
          <w:rFonts w:ascii="Cambria" w:hAnsi="Cambria"/>
          <w:i/>
          <w:color w:val="000000" w:themeColor="text1"/>
          <w:sz w:val="20"/>
          <w:szCs w:val="20"/>
          <w:lang w:val="it-IT"/>
        </w:rPr>
        <w:t xml:space="preserve"> </w:t>
      </w:r>
      <w:r w:rsidR="00711731" w:rsidRPr="00A0147D">
        <w:rPr>
          <w:rFonts w:ascii="Cambria" w:hAnsi="Cambria"/>
          <w:b/>
          <w:iCs/>
          <w:color w:val="000000" w:themeColor="text1"/>
          <w:spacing w:val="-2"/>
          <w:sz w:val="20"/>
          <w:szCs w:val="20"/>
          <w:lang w:val="ro-RO"/>
        </w:rPr>
        <w:t>FORMULARUL</w:t>
      </w:r>
      <w:r w:rsidR="00711731" w:rsidRPr="00A0147D">
        <w:rPr>
          <w:rFonts w:ascii="Cambria" w:hAnsi="Cambria"/>
          <w:b/>
          <w:color w:val="000000" w:themeColor="text1"/>
          <w:sz w:val="20"/>
          <w:szCs w:val="20"/>
          <w:lang w:val="ro-RO"/>
        </w:rPr>
        <w:t xml:space="preserve"> nr.</w:t>
      </w:r>
      <w:r w:rsidRPr="00A0147D">
        <w:rPr>
          <w:rFonts w:ascii="Cambria" w:hAnsi="Cambria"/>
          <w:b/>
          <w:iCs/>
          <w:color w:val="000000" w:themeColor="text1"/>
          <w:spacing w:val="-2"/>
          <w:sz w:val="20"/>
          <w:szCs w:val="20"/>
          <w:lang w:val="ro-RO"/>
        </w:rPr>
        <w:t xml:space="preserve"> 5</w:t>
      </w:r>
    </w:p>
    <w:p w14:paraId="4DFFED80" w14:textId="77777777" w:rsidR="00350365" w:rsidRPr="00550A49" w:rsidRDefault="00711731">
      <w:pPr>
        <w:shd w:val="clear" w:color="auto" w:fill="FFFFFF"/>
        <w:jc w:val="right"/>
        <w:rPr>
          <w:rFonts w:ascii="Cambria" w:hAnsi="Cambria"/>
          <w:b/>
          <w:bCs/>
          <w:color w:val="000000" w:themeColor="text1"/>
          <w:spacing w:val="-2"/>
          <w:sz w:val="20"/>
          <w:szCs w:val="20"/>
          <w:lang w:val="it-IT"/>
        </w:rPr>
      </w:pPr>
      <w:r w:rsidRPr="00550A49">
        <w:rPr>
          <w:rFonts w:ascii="Cambria" w:hAnsi="Cambria"/>
          <w:b/>
          <w:bCs/>
          <w:color w:val="000000" w:themeColor="text1"/>
          <w:spacing w:val="-2"/>
          <w:sz w:val="20"/>
          <w:szCs w:val="20"/>
          <w:lang w:val="it-IT"/>
        </w:rPr>
        <w:t xml:space="preserve">                                </w:t>
      </w:r>
      <w:bookmarkStart w:id="1" w:name="__RefHeading__37_424471158"/>
      <w:bookmarkEnd w:id="1"/>
    </w:p>
    <w:p w14:paraId="6E47181F" w14:textId="77777777" w:rsidR="00350365" w:rsidRPr="00550A49" w:rsidRDefault="00711731">
      <w:pPr>
        <w:keepNext/>
        <w:jc w:val="both"/>
        <w:outlineLvl w:val="0"/>
        <w:rPr>
          <w:rFonts w:ascii="Cambria" w:hAnsi="Cambria"/>
          <w:bCs/>
          <w:i/>
          <w:color w:val="000000" w:themeColor="text1"/>
          <w:sz w:val="20"/>
          <w:szCs w:val="20"/>
          <w:lang w:val="it-IT" w:eastAsia="ro-RO"/>
        </w:rPr>
      </w:pPr>
      <w:r w:rsidRPr="00550A49">
        <w:rPr>
          <w:rFonts w:ascii="Cambria" w:hAnsi="Cambria"/>
          <w:bCs/>
          <w:i/>
          <w:color w:val="000000" w:themeColor="text1"/>
          <w:spacing w:val="-2"/>
          <w:sz w:val="20"/>
          <w:szCs w:val="20"/>
          <w:lang w:val="it-IT" w:eastAsia="ro-RO"/>
        </w:rPr>
        <w:t xml:space="preserve">Terţ susţinător tehnic </w:t>
      </w:r>
    </w:p>
    <w:p w14:paraId="3875482F" w14:textId="77777777" w:rsidR="00350365" w:rsidRPr="00550A49" w:rsidRDefault="00711731">
      <w:pPr>
        <w:shd w:val="clear" w:color="auto" w:fill="FFFFFF"/>
        <w:rPr>
          <w:rFonts w:ascii="Cambria" w:hAnsi="Cambria"/>
          <w:i/>
          <w:color w:val="000000" w:themeColor="text1"/>
          <w:sz w:val="20"/>
          <w:szCs w:val="20"/>
          <w:lang w:val="it-IT"/>
        </w:rPr>
      </w:pPr>
      <w:r w:rsidRPr="00550A49">
        <w:rPr>
          <w:rFonts w:ascii="Cambria" w:hAnsi="Cambria"/>
          <w:i/>
          <w:color w:val="000000" w:themeColor="text1"/>
          <w:spacing w:val="-2"/>
          <w:sz w:val="20"/>
          <w:szCs w:val="20"/>
          <w:lang w:val="it-IT"/>
        </w:rPr>
        <w:t>___________________________________</w:t>
      </w:r>
    </w:p>
    <w:p w14:paraId="065F14B6" w14:textId="77777777" w:rsidR="00350365" w:rsidRPr="00550A49" w:rsidRDefault="00711731">
      <w:pPr>
        <w:shd w:val="clear" w:color="auto" w:fill="FFFFFF"/>
        <w:rPr>
          <w:rFonts w:ascii="Cambria" w:hAnsi="Cambria"/>
          <w:i/>
          <w:color w:val="000000" w:themeColor="text1"/>
          <w:sz w:val="20"/>
          <w:szCs w:val="20"/>
          <w:lang w:val="it-IT"/>
        </w:rPr>
      </w:pPr>
      <w:r w:rsidRPr="00550A49">
        <w:rPr>
          <w:rFonts w:ascii="Cambria" w:hAnsi="Cambria"/>
          <w:i/>
          <w:color w:val="000000" w:themeColor="text1"/>
          <w:sz w:val="20"/>
          <w:szCs w:val="20"/>
          <w:lang w:val="it-IT"/>
        </w:rPr>
        <w:t>(denumirea)</w:t>
      </w:r>
    </w:p>
    <w:p w14:paraId="08AA313C" w14:textId="77777777" w:rsidR="00350365" w:rsidRPr="00550A49" w:rsidRDefault="00350365">
      <w:pPr>
        <w:shd w:val="clear" w:color="auto" w:fill="FFFFFF"/>
        <w:rPr>
          <w:rFonts w:ascii="Cambria" w:hAnsi="Cambria"/>
          <w:i/>
          <w:color w:val="000000" w:themeColor="text1"/>
          <w:sz w:val="20"/>
          <w:szCs w:val="20"/>
          <w:lang w:val="it-IT"/>
        </w:rPr>
      </w:pPr>
    </w:p>
    <w:p w14:paraId="042F773C" w14:textId="77777777" w:rsidR="00350365" w:rsidRPr="00550A49" w:rsidRDefault="00711731">
      <w:pPr>
        <w:keepNext/>
        <w:jc w:val="center"/>
        <w:outlineLvl w:val="0"/>
        <w:rPr>
          <w:rFonts w:ascii="Cambria" w:hAnsi="Cambria"/>
          <w:b/>
          <w:bCs/>
          <w:color w:val="000000" w:themeColor="text1"/>
          <w:sz w:val="20"/>
          <w:szCs w:val="20"/>
          <w:lang w:val="it-IT"/>
        </w:rPr>
      </w:pPr>
      <w:r w:rsidRPr="00550A49">
        <w:rPr>
          <w:rFonts w:ascii="Cambria" w:hAnsi="Cambria"/>
          <w:b/>
          <w:bCs/>
          <w:color w:val="000000" w:themeColor="text1"/>
          <w:sz w:val="20"/>
          <w:szCs w:val="20"/>
          <w:lang w:val="it-IT"/>
        </w:rPr>
        <w:t>Angajament ferm</w:t>
      </w:r>
    </w:p>
    <w:p w14:paraId="2BFDE142" w14:textId="77777777" w:rsidR="00350365" w:rsidRPr="00550A49" w:rsidRDefault="00711731">
      <w:pPr>
        <w:keepNext/>
        <w:jc w:val="center"/>
        <w:outlineLvl w:val="0"/>
        <w:rPr>
          <w:rFonts w:ascii="Cambria" w:hAnsi="Cambria"/>
          <w:b/>
          <w:bCs/>
          <w:color w:val="000000" w:themeColor="text1"/>
          <w:sz w:val="20"/>
          <w:szCs w:val="20"/>
          <w:lang w:val="it-IT"/>
        </w:rPr>
      </w:pPr>
      <w:r w:rsidRPr="00550A49">
        <w:rPr>
          <w:rFonts w:ascii="Cambria" w:hAnsi="Cambria"/>
          <w:b/>
          <w:bCs/>
          <w:color w:val="000000" w:themeColor="text1"/>
          <w:sz w:val="20"/>
          <w:szCs w:val="20"/>
          <w:lang w:val="it-IT"/>
        </w:rPr>
        <w:t>privind susţinerea tehnică a ofertantului</w:t>
      </w:r>
    </w:p>
    <w:p w14:paraId="45B77E1D" w14:textId="77777777" w:rsidR="00350365" w:rsidRPr="00550A49" w:rsidRDefault="00711731">
      <w:pPr>
        <w:overflowPunct w:val="0"/>
        <w:autoSpaceDE w:val="0"/>
        <w:autoSpaceDN w:val="0"/>
        <w:adjustRightInd w:val="0"/>
        <w:jc w:val="center"/>
        <w:textAlignment w:val="baseline"/>
        <w:rPr>
          <w:rFonts w:ascii="Cambria" w:hAnsi="Cambria"/>
          <w:color w:val="000000" w:themeColor="text1"/>
          <w:sz w:val="20"/>
          <w:szCs w:val="20"/>
          <w:lang w:val="it-IT"/>
        </w:rPr>
      </w:pPr>
      <w:r w:rsidRPr="00550A49">
        <w:rPr>
          <w:rFonts w:ascii="Cambria" w:hAnsi="Cambria"/>
          <w:color w:val="000000" w:themeColor="text1"/>
          <w:sz w:val="20"/>
          <w:szCs w:val="20"/>
          <w:lang w:val="it-IT"/>
        </w:rPr>
        <w:t>___________________________________________________________</w:t>
      </w:r>
    </w:p>
    <w:p w14:paraId="2B6DEFE9" w14:textId="77777777" w:rsidR="00350365" w:rsidRPr="00550A49" w:rsidRDefault="00350365">
      <w:pPr>
        <w:shd w:val="clear" w:color="auto" w:fill="FFFFFF"/>
        <w:rPr>
          <w:rFonts w:ascii="Cambria" w:hAnsi="Cambria"/>
          <w:color w:val="000000" w:themeColor="text1"/>
          <w:spacing w:val="-3"/>
          <w:sz w:val="20"/>
          <w:szCs w:val="20"/>
          <w:lang w:val="it-IT"/>
        </w:rPr>
      </w:pPr>
    </w:p>
    <w:p w14:paraId="33997B29" w14:textId="77777777" w:rsidR="00350365" w:rsidRPr="00A0147D" w:rsidRDefault="00711731">
      <w:pPr>
        <w:shd w:val="clear" w:color="auto" w:fill="FFFFFF"/>
        <w:rPr>
          <w:rFonts w:ascii="Cambria" w:hAnsi="Cambria"/>
          <w:color w:val="000000" w:themeColor="text1"/>
          <w:spacing w:val="-3"/>
          <w:sz w:val="20"/>
          <w:szCs w:val="20"/>
          <w:lang w:val="it-IT"/>
        </w:rPr>
      </w:pPr>
      <w:r w:rsidRPr="00A0147D">
        <w:rPr>
          <w:rFonts w:ascii="Cambria" w:hAnsi="Cambria"/>
          <w:color w:val="000000" w:themeColor="text1"/>
          <w:spacing w:val="-3"/>
          <w:sz w:val="20"/>
          <w:szCs w:val="20"/>
          <w:lang w:val="it-IT"/>
        </w:rPr>
        <w:t>Către, ____________________________________________________________</w:t>
      </w:r>
    </w:p>
    <w:p w14:paraId="2216B29B" w14:textId="77777777" w:rsidR="00350365" w:rsidRPr="00A0147D" w:rsidRDefault="00711731">
      <w:pPr>
        <w:shd w:val="clear" w:color="auto" w:fill="FFFFFF"/>
        <w:tabs>
          <w:tab w:val="left" w:leader="dot" w:pos="7181"/>
        </w:tabs>
        <w:rPr>
          <w:rFonts w:ascii="Cambria" w:hAnsi="Cambria"/>
          <w:i/>
          <w:color w:val="000000" w:themeColor="text1"/>
          <w:sz w:val="20"/>
          <w:szCs w:val="20"/>
          <w:lang w:val="it-IT"/>
        </w:rPr>
      </w:pPr>
      <w:r w:rsidRPr="00A0147D">
        <w:rPr>
          <w:rFonts w:ascii="Cambria" w:hAnsi="Cambria"/>
          <w:i/>
          <w:color w:val="000000" w:themeColor="text1"/>
          <w:sz w:val="20"/>
          <w:szCs w:val="20"/>
          <w:lang w:val="it-IT"/>
        </w:rPr>
        <w:t>(denumirea autorităţii contractante şi adresa completă)</w:t>
      </w:r>
    </w:p>
    <w:p w14:paraId="5BCEAE90" w14:textId="77777777" w:rsidR="00350365" w:rsidRPr="00A0147D" w:rsidRDefault="00350365">
      <w:pPr>
        <w:shd w:val="clear" w:color="auto" w:fill="FFFFFF"/>
        <w:tabs>
          <w:tab w:val="left" w:leader="dot" w:pos="7181"/>
        </w:tabs>
        <w:ind w:firstLine="1080"/>
        <w:rPr>
          <w:rFonts w:ascii="Cambria" w:hAnsi="Cambria"/>
          <w:color w:val="000000" w:themeColor="text1"/>
          <w:sz w:val="20"/>
          <w:szCs w:val="20"/>
          <w:lang w:val="it-IT"/>
        </w:rPr>
      </w:pPr>
    </w:p>
    <w:p w14:paraId="230BA461" w14:textId="77777777" w:rsidR="00350365" w:rsidRPr="00A0147D" w:rsidRDefault="00711731">
      <w:pPr>
        <w:shd w:val="clear" w:color="auto" w:fill="FFFFFF"/>
        <w:tabs>
          <w:tab w:val="left" w:leader="dot" w:pos="7166"/>
        </w:tabs>
        <w:ind w:firstLine="1134"/>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Cu privire la procedura pentru atribuirea contractului __________________ </w:t>
      </w:r>
      <w:r w:rsidRPr="00A0147D">
        <w:rPr>
          <w:rFonts w:ascii="Cambria" w:hAnsi="Cambria"/>
          <w:i/>
          <w:color w:val="000000" w:themeColor="text1"/>
          <w:sz w:val="20"/>
          <w:szCs w:val="20"/>
          <w:lang w:val="it-IT"/>
        </w:rPr>
        <w:t>(denumirea contractului de achiziţie publică),</w:t>
      </w:r>
      <w:r w:rsidRPr="00A0147D">
        <w:rPr>
          <w:rFonts w:ascii="Cambria" w:hAnsi="Cambria"/>
          <w:color w:val="000000" w:themeColor="text1"/>
          <w:sz w:val="20"/>
          <w:szCs w:val="20"/>
          <w:lang w:val="it-IT"/>
        </w:rPr>
        <w:t xml:space="preserve"> noi ______________________________ (</w:t>
      </w:r>
      <w:r w:rsidRPr="00A0147D">
        <w:rPr>
          <w:rFonts w:ascii="Cambria" w:hAnsi="Cambria"/>
          <w:i/>
          <w:color w:val="000000" w:themeColor="text1"/>
          <w:sz w:val="20"/>
          <w:szCs w:val="20"/>
          <w:lang w:val="it-IT"/>
        </w:rPr>
        <w:t>denumirea terţului susţinător)</w:t>
      </w:r>
      <w:r w:rsidRPr="00A0147D">
        <w:rPr>
          <w:rFonts w:ascii="Cambria" w:hAnsi="Cambria"/>
          <w:color w:val="000000" w:themeColor="text1"/>
          <w:sz w:val="20"/>
          <w:szCs w:val="20"/>
          <w:lang w:val="it-IT"/>
        </w:rPr>
        <w:t xml:space="preserve">, având sediul înregistrat </w:t>
      </w:r>
      <w:r w:rsidRPr="00A0147D">
        <w:rPr>
          <w:rFonts w:ascii="Cambria" w:hAnsi="Cambria"/>
          <w:color w:val="000000" w:themeColor="text1"/>
          <w:spacing w:val="-7"/>
          <w:sz w:val="20"/>
          <w:szCs w:val="20"/>
          <w:lang w:val="it-IT"/>
        </w:rPr>
        <w:t xml:space="preserve">la ____________ </w:t>
      </w: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adresa terţului</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susţinător)</w:t>
      </w:r>
      <w:r w:rsidRPr="00A0147D">
        <w:rPr>
          <w:rFonts w:ascii="Cambria" w:hAnsi="Cambria"/>
          <w:color w:val="000000" w:themeColor="text1"/>
          <w:sz w:val="20"/>
          <w:szCs w:val="20"/>
          <w:lang w:val="it-IT"/>
        </w:rPr>
        <w:t xml:space="preserve">, ne obligăm, </w:t>
      </w:r>
      <w:r w:rsidRPr="00A0147D">
        <w:rPr>
          <w:rFonts w:ascii="Cambria" w:hAnsi="Cambria"/>
          <w:b/>
          <w:color w:val="000000" w:themeColor="text1"/>
          <w:sz w:val="20"/>
          <w:szCs w:val="20"/>
          <w:lang w:val="it-IT"/>
        </w:rPr>
        <w:t>în mod ferm, necondiţionat şi irevocabil,</w:t>
      </w:r>
      <w:r w:rsidRPr="00A0147D">
        <w:rPr>
          <w:rFonts w:ascii="Cambria" w:hAnsi="Cambria"/>
          <w:color w:val="000000" w:themeColor="text1"/>
          <w:sz w:val="20"/>
          <w:szCs w:val="20"/>
          <w:lang w:val="it-IT"/>
        </w:rPr>
        <w:t xml:space="preserve"> următoarele:</w:t>
      </w:r>
    </w:p>
    <w:p w14:paraId="10ADDD74" w14:textId="77777777" w:rsidR="00350365" w:rsidRPr="00A0147D" w:rsidRDefault="00350365">
      <w:pPr>
        <w:shd w:val="clear" w:color="auto" w:fill="FFFFFF"/>
        <w:tabs>
          <w:tab w:val="left" w:leader="dot" w:pos="7166"/>
        </w:tabs>
        <w:ind w:firstLine="1134"/>
        <w:jc w:val="both"/>
        <w:rPr>
          <w:rFonts w:ascii="Cambria" w:hAnsi="Cambria"/>
          <w:color w:val="000000" w:themeColor="text1"/>
          <w:sz w:val="20"/>
          <w:szCs w:val="20"/>
          <w:lang w:val="it-IT"/>
        </w:rPr>
      </w:pPr>
    </w:p>
    <w:p w14:paraId="7915782A" w14:textId="77777777" w:rsidR="00350365" w:rsidRPr="00A0147D" w:rsidRDefault="00711731">
      <w:pPr>
        <w:pStyle w:val="ListParagraph"/>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0"/>
        </w:rPr>
      </w:pPr>
      <w:r w:rsidRPr="00A0147D">
        <w:rPr>
          <w:rFonts w:ascii="Cambria" w:eastAsia="Times New Roman" w:hAnsi="Cambria"/>
          <w:color w:val="000000" w:themeColor="text1"/>
          <w:sz w:val="20"/>
          <w:szCs w:val="20"/>
        </w:rPr>
        <w:t>Să punem la dispoziţia _______________________ (</w:t>
      </w:r>
      <w:r w:rsidRPr="00A0147D">
        <w:rPr>
          <w:rFonts w:ascii="Cambria" w:eastAsia="Times New Roman" w:hAnsi="Cambria"/>
          <w:i/>
          <w:color w:val="000000" w:themeColor="text1"/>
          <w:sz w:val="20"/>
          <w:szCs w:val="20"/>
        </w:rPr>
        <w:t>denumirea</w:t>
      </w:r>
      <w:r w:rsidRPr="00A0147D">
        <w:rPr>
          <w:rFonts w:ascii="Cambria" w:eastAsia="Times New Roman" w:hAnsi="Cambria"/>
          <w:color w:val="000000" w:themeColor="text1"/>
          <w:sz w:val="20"/>
          <w:szCs w:val="20"/>
        </w:rPr>
        <w:t xml:space="preserve"> </w:t>
      </w:r>
      <w:r w:rsidRPr="00A0147D">
        <w:rPr>
          <w:rFonts w:ascii="Cambria" w:eastAsia="Times New Roman" w:hAnsi="Cambria"/>
          <w:i/>
          <w:color w:val="000000" w:themeColor="text1"/>
          <w:sz w:val="20"/>
          <w:szCs w:val="20"/>
        </w:rPr>
        <w:t>ofertantului/grupului de operatori</w:t>
      </w:r>
      <w:r w:rsidRPr="00A0147D">
        <w:rPr>
          <w:rFonts w:ascii="Cambria" w:eastAsia="Times New Roman" w:hAnsi="Cambria"/>
          <w:color w:val="000000" w:themeColor="text1"/>
          <w:sz w:val="20"/>
          <w:szCs w:val="20"/>
        </w:rPr>
        <w:t xml:space="preserve"> </w:t>
      </w:r>
      <w:r w:rsidRPr="00A0147D">
        <w:rPr>
          <w:rFonts w:ascii="Cambria" w:eastAsia="Times New Roman" w:hAnsi="Cambria"/>
          <w:i/>
          <w:color w:val="000000" w:themeColor="text1"/>
          <w:sz w:val="20"/>
          <w:szCs w:val="20"/>
        </w:rPr>
        <w:t>economici</w:t>
      </w:r>
      <w:r w:rsidRPr="00A0147D">
        <w:rPr>
          <w:rFonts w:ascii="Cambria" w:eastAsia="Times New Roman" w:hAnsi="Cambria"/>
          <w:color w:val="000000" w:themeColor="text1"/>
          <w:sz w:val="20"/>
          <w:szCs w:val="20"/>
        </w:rPr>
        <w:t>) resursele tehnice (după caz) pentru îndeplinirea contractului de achiziție, prezentate în Anexa la prezentul angajament.</w:t>
      </w:r>
    </w:p>
    <w:p w14:paraId="47AFD8F8" w14:textId="77777777" w:rsidR="00350365" w:rsidRPr="00A0147D" w:rsidRDefault="00711731">
      <w:pPr>
        <w:pStyle w:val="ListParagraph"/>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0"/>
        </w:rPr>
      </w:pPr>
      <w:r w:rsidRPr="00A0147D">
        <w:rPr>
          <w:rFonts w:ascii="Cambria" w:hAnsi="Cambria"/>
          <w:color w:val="000000" w:themeColor="text1"/>
          <w:sz w:val="20"/>
          <w:szCs w:val="20"/>
        </w:rPr>
        <w:t xml:space="preserve">Să răspundem faţă de autoritatea contractantă  în legătură cu susținerea </w:t>
      </w:r>
      <w:r w:rsidRPr="00A0147D">
        <w:rPr>
          <w:rFonts w:ascii="Cambria" w:hAnsi="Cambria"/>
          <w:b/>
          <w:color w:val="000000" w:themeColor="text1"/>
          <w:sz w:val="20"/>
          <w:szCs w:val="20"/>
        </w:rPr>
        <w:t>experienței similare</w:t>
      </w:r>
      <w:r w:rsidRPr="00A0147D">
        <w:rPr>
          <w:rFonts w:ascii="Cambria" w:hAnsi="Cambria"/>
          <w:color w:val="000000" w:themeColor="text1"/>
          <w:sz w:val="20"/>
          <w:szCs w:val="20"/>
        </w:rPr>
        <w:t xml:space="preserve"> care rezultă din documentul Anexat prezentului Angajament, asigurând mobilizarea resurselor tehnice prin punerea acestora la dispoziția ofertantului, descrisă concret în documentele Anexate la prezentul angajament (prin precizarea modului în care vom interveni, pentru a duce la îndeplinire respectivele activități pentru care acordăm susținerea)</w:t>
      </w:r>
    </w:p>
    <w:p w14:paraId="402389B8" w14:textId="77777777" w:rsidR="00350365" w:rsidRPr="00A0147D" w:rsidRDefault="00350365">
      <w:pPr>
        <w:pStyle w:val="ListParagraph"/>
        <w:shd w:val="clear" w:color="auto" w:fill="FFFFFF"/>
        <w:tabs>
          <w:tab w:val="left" w:leader="dot" w:pos="7166"/>
        </w:tabs>
        <w:spacing w:after="0" w:line="276" w:lineRule="auto"/>
        <w:ind w:left="0"/>
        <w:jc w:val="both"/>
        <w:rPr>
          <w:rFonts w:ascii="Cambria" w:eastAsia="Times New Roman" w:hAnsi="Cambria"/>
          <w:color w:val="000000" w:themeColor="text1"/>
          <w:sz w:val="20"/>
          <w:szCs w:val="20"/>
        </w:rPr>
      </w:pPr>
    </w:p>
    <w:p w14:paraId="2E6739B4" w14:textId="77777777" w:rsidR="00350365" w:rsidRPr="00A0147D" w:rsidRDefault="00711731">
      <w:pPr>
        <w:shd w:val="clear" w:color="auto" w:fill="FFFFFF"/>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Acordarea susţinerii tehnice nu implică alte costuri pentru achizitor, cu excepţia celor care au fost incluse în propunerea financiară.</w:t>
      </w:r>
    </w:p>
    <w:p w14:paraId="491D6A68" w14:textId="77777777" w:rsidR="00350365" w:rsidRPr="00A0147D" w:rsidRDefault="00711731">
      <w:pPr>
        <w:shd w:val="clear" w:color="auto" w:fill="FFFFFF"/>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Noi, ____________________________- </w:t>
      </w:r>
      <w:r w:rsidRPr="00A0147D">
        <w:rPr>
          <w:rFonts w:ascii="Cambria" w:hAnsi="Cambria"/>
          <w:i/>
          <w:color w:val="000000" w:themeColor="text1"/>
          <w:sz w:val="20"/>
          <w:szCs w:val="20"/>
          <w:lang w:val="ro-RO"/>
        </w:rPr>
        <w:t>(denumirea terţului susţinător)</w:t>
      </w:r>
      <w:r w:rsidRPr="00A0147D">
        <w:rPr>
          <w:rFonts w:ascii="Cambria" w:hAnsi="Cambria"/>
          <w:color w:val="000000" w:themeColor="text1"/>
          <w:sz w:val="20"/>
          <w:szCs w:val="20"/>
          <w:lang w:val="ro-RO"/>
        </w:rPr>
        <w:t>, declarăm că înţelegem să renunţam definitiv şi irevocabil la dreptul de a invoca orice excepţie de neexecutare, atât faţă de autoritatea contractantă, cât şi faţă de __________________________________________ (</w:t>
      </w:r>
      <w:r w:rsidRPr="00A0147D">
        <w:rPr>
          <w:rFonts w:ascii="Cambria" w:hAnsi="Cambria"/>
          <w:i/>
          <w:color w:val="000000" w:themeColor="text1"/>
          <w:sz w:val="20"/>
          <w:szCs w:val="20"/>
          <w:lang w:val="ro-RO"/>
        </w:rPr>
        <w:t>denumire ofertant/candidat/grupul de ofertanţi),</w:t>
      </w:r>
      <w:r w:rsidRPr="00A0147D">
        <w:rPr>
          <w:rFonts w:ascii="Cambria" w:hAnsi="Cambria"/>
          <w:color w:val="000000" w:themeColor="text1"/>
          <w:sz w:val="20"/>
          <w:szCs w:val="20"/>
          <w:lang w:val="ro-RO"/>
        </w:rPr>
        <w:t xml:space="preserve"> care ar putea conduce la neexecutarea, parţială sau totală, sau la executarea cu întârziere sau în mod necorespunzător a obligaţiilor asumate de noi prin prezentul angajament.</w:t>
      </w:r>
    </w:p>
    <w:p w14:paraId="08880495" w14:textId="77777777" w:rsidR="00350365" w:rsidRPr="00A0147D" w:rsidRDefault="00711731">
      <w:pPr>
        <w:autoSpaceDE w:val="0"/>
        <w:autoSpaceDN w:val="0"/>
        <w:adjustRightInd w:val="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r>
    </w:p>
    <w:p w14:paraId="652471B6" w14:textId="77777777" w:rsidR="00350365" w:rsidRPr="00A0147D" w:rsidRDefault="00711731">
      <w:pPr>
        <w:autoSpaceDE w:val="0"/>
        <w:autoSpaceDN w:val="0"/>
        <w:adjustRightInd w:val="0"/>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eastAsia="ro-RO"/>
        </w:rPr>
        <w:t>Totodată, conform prevederilor art. 184 din Legea nr.  98/2016, prin angajamentul ferm, ne angajăm</w:t>
      </w:r>
      <w:r w:rsidRPr="00A0147D">
        <w:rPr>
          <w:rFonts w:ascii="Cambria" w:hAnsi="Cambria"/>
          <w:color w:val="000000" w:themeColor="text1"/>
          <w:sz w:val="20"/>
          <w:szCs w:val="20"/>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422B4C0D" w14:textId="77777777" w:rsidR="00350365" w:rsidRPr="00A0147D" w:rsidRDefault="00350365">
      <w:pPr>
        <w:shd w:val="clear" w:color="auto" w:fill="FFFFFF"/>
        <w:tabs>
          <w:tab w:val="left" w:leader="dot" w:pos="6648"/>
        </w:tabs>
        <w:jc w:val="both"/>
        <w:rPr>
          <w:rFonts w:ascii="Cambria" w:hAnsi="Cambria"/>
          <w:color w:val="000000" w:themeColor="text1"/>
          <w:sz w:val="20"/>
          <w:szCs w:val="20"/>
          <w:lang w:val="ro-RO"/>
        </w:rPr>
      </w:pPr>
    </w:p>
    <w:p w14:paraId="12116F02" w14:textId="77777777" w:rsidR="00350365" w:rsidRPr="00A0147D" w:rsidRDefault="00711731">
      <w:pPr>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1DC62DD"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Prezentul reprezintă angajamentul nostru ferm încheiat în conformitate cu prevederile art. 182, alin. (4) - (5) din Legea nr. 98/2016 cu modificările şi completările ulterioare, care dă dreptul autorităţii contractante de a solicita, în mod legitim, îndeplinirea de către noi a anumitor obligaţii care decurg din susţinerea tehnică acordată ________________________</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denumirea</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ofertantului).</w:t>
      </w:r>
    </w:p>
    <w:p w14:paraId="3EC98889"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Noi, _________________________________</w:t>
      </w:r>
      <w:r w:rsidRPr="00A0147D">
        <w:rPr>
          <w:rFonts w:ascii="Cambria" w:hAnsi="Cambria"/>
          <w:i/>
          <w:color w:val="000000" w:themeColor="text1"/>
          <w:sz w:val="20"/>
          <w:szCs w:val="20"/>
          <w:lang w:val="it-IT"/>
        </w:rPr>
        <w:t xml:space="preserve"> (denumirea terţului susţinător),</w:t>
      </w:r>
      <w:r w:rsidRPr="00A0147D">
        <w:rPr>
          <w:rFonts w:ascii="Cambria" w:hAnsi="Cambria"/>
          <w:color w:val="000000" w:themeColor="text1"/>
          <w:sz w:val="20"/>
          <w:szCs w:val="20"/>
          <w:lang w:val="it-IT"/>
        </w:rPr>
        <w:t xml:space="preserve"> declarăm că înţelegem să răspundem pentru prejudiciile cauzate autorităţii contractante ca urmare a nerespectării obligaţiilor prevăzute în angajament.</w:t>
      </w:r>
    </w:p>
    <w:p w14:paraId="5487B7DA"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lastRenderedPageBreak/>
        <w:t>Noi, __________________________________</w:t>
      </w:r>
      <w:r w:rsidRPr="00A0147D">
        <w:rPr>
          <w:rFonts w:ascii="Cambria" w:hAnsi="Cambria"/>
          <w:i/>
          <w:color w:val="000000" w:themeColor="text1"/>
          <w:sz w:val="20"/>
          <w:szCs w:val="20"/>
          <w:lang w:val="it-IT"/>
        </w:rPr>
        <w:t xml:space="preserve"> (denumirea terţului susţinător) </w:t>
      </w:r>
      <w:r w:rsidRPr="00A0147D">
        <w:rPr>
          <w:rFonts w:ascii="Cambria" w:hAnsi="Cambria"/>
          <w:color w:val="000000" w:themeColor="text1"/>
          <w:sz w:val="20"/>
          <w:szCs w:val="20"/>
          <w:lang w:val="it-IT"/>
        </w:rPr>
        <w:t xml:space="preserve">declarăm pe propria răspundere, sub sancţiunile aplicabile faptei de fals în acte publice, că datele prezentate în anexe privind resursele care urmează a fi efectiv puse la dispoziţia ofertantului pentru îndeplinirea contractului de achiziţie publică </w:t>
      </w:r>
      <w:r w:rsidRPr="00A0147D">
        <w:rPr>
          <w:rFonts w:ascii="Cambria" w:hAnsi="Cambria"/>
          <w:i/>
          <w:color w:val="000000" w:themeColor="text1"/>
          <w:sz w:val="20"/>
          <w:szCs w:val="20"/>
          <w:lang w:val="it-IT"/>
        </w:rPr>
        <w:t>_______________________ (denumirea contractului)</w:t>
      </w:r>
      <w:r w:rsidRPr="00A0147D">
        <w:rPr>
          <w:rFonts w:ascii="Cambria" w:hAnsi="Cambria"/>
          <w:color w:val="000000" w:themeColor="text1"/>
          <w:sz w:val="20"/>
          <w:szCs w:val="20"/>
          <w:lang w:val="it-IT"/>
        </w:rPr>
        <w:t xml:space="preserve"> sunt reale.</w:t>
      </w:r>
    </w:p>
    <w:p w14:paraId="75A4F5FE" w14:textId="77777777" w:rsidR="00350365" w:rsidRPr="00A0147D" w:rsidRDefault="00350365">
      <w:pPr>
        <w:shd w:val="clear" w:color="auto" w:fill="FFFFFF"/>
        <w:spacing w:before="120" w:after="120"/>
        <w:ind w:firstLine="708"/>
        <w:jc w:val="both"/>
        <w:rPr>
          <w:rFonts w:ascii="Cambria" w:hAnsi="Cambria"/>
          <w:i/>
          <w:color w:val="000000" w:themeColor="text1"/>
          <w:sz w:val="20"/>
          <w:szCs w:val="20"/>
          <w:lang w:val="it-IT"/>
        </w:rPr>
      </w:pPr>
    </w:p>
    <w:p w14:paraId="547DFC45"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z w:val="20"/>
          <w:szCs w:val="20"/>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43CB98" w14:textId="77777777" w:rsidR="00350365" w:rsidRPr="00A0147D" w:rsidRDefault="00350365">
      <w:pPr>
        <w:ind w:left="28"/>
        <w:rPr>
          <w:rFonts w:ascii="Cambria" w:hAnsi="Cambria"/>
          <w:color w:val="000000" w:themeColor="text1"/>
          <w:sz w:val="20"/>
          <w:szCs w:val="20"/>
          <w:lang w:val="it-IT"/>
        </w:rPr>
      </w:pPr>
    </w:p>
    <w:p w14:paraId="43E6489B" w14:textId="77777777" w:rsidR="00350365" w:rsidRPr="00A0147D" w:rsidRDefault="00350365">
      <w:pPr>
        <w:ind w:left="348"/>
        <w:rPr>
          <w:rFonts w:ascii="Cambria" w:hAnsi="Cambria"/>
          <w:iCs/>
          <w:color w:val="000000" w:themeColor="text1"/>
          <w:sz w:val="20"/>
          <w:szCs w:val="20"/>
          <w:lang w:val="it-IT"/>
        </w:rPr>
      </w:pPr>
    </w:p>
    <w:p w14:paraId="747C3999" w14:textId="77777777" w:rsidR="00350365" w:rsidRPr="00A0147D" w:rsidRDefault="00350365">
      <w:pPr>
        <w:rPr>
          <w:rFonts w:ascii="Cambria" w:hAnsi="Cambria"/>
          <w:iCs/>
          <w:color w:val="000000" w:themeColor="text1"/>
          <w:sz w:val="20"/>
          <w:szCs w:val="20"/>
          <w:lang w:val="it-IT"/>
        </w:rPr>
      </w:pPr>
    </w:p>
    <w:p w14:paraId="5CBAA242" w14:textId="77777777" w:rsidR="00350365" w:rsidRPr="00A0147D" w:rsidRDefault="00350365">
      <w:pPr>
        <w:ind w:left="348"/>
        <w:rPr>
          <w:rFonts w:ascii="Cambria" w:hAnsi="Cambria"/>
          <w:iCs/>
          <w:color w:val="000000" w:themeColor="text1"/>
          <w:sz w:val="20"/>
          <w:szCs w:val="20"/>
          <w:lang w:val="it-IT"/>
        </w:rPr>
      </w:pPr>
    </w:p>
    <w:p w14:paraId="7EEFAB98" w14:textId="77777777" w:rsidR="00350365" w:rsidRPr="00192C10" w:rsidRDefault="00711731">
      <w:pPr>
        <w:ind w:left="348"/>
        <w:rPr>
          <w:rFonts w:ascii="Cambria" w:hAnsi="Cambria"/>
          <w:i/>
          <w:iCs/>
          <w:color w:val="000000" w:themeColor="text1"/>
          <w:sz w:val="20"/>
          <w:szCs w:val="20"/>
          <w:lang w:val="pt-BR"/>
        </w:rPr>
      </w:pPr>
      <w:r w:rsidRPr="00192C10">
        <w:rPr>
          <w:rFonts w:ascii="Cambria" w:hAnsi="Cambria"/>
          <w:iCs/>
          <w:color w:val="000000" w:themeColor="text1"/>
          <w:sz w:val="20"/>
          <w:szCs w:val="20"/>
          <w:lang w:val="pt-BR"/>
        </w:rPr>
        <w:t xml:space="preserve">Data </w:t>
      </w:r>
      <w:r w:rsidRPr="00192C10">
        <w:rPr>
          <w:rFonts w:ascii="Cambria" w:hAnsi="Cambria"/>
          <w:i/>
          <w:iCs/>
          <w:color w:val="000000" w:themeColor="text1"/>
          <w:sz w:val="20"/>
          <w:szCs w:val="20"/>
          <w:lang w:val="pt-BR"/>
        </w:rPr>
        <w:t xml:space="preserve">____________    </w:t>
      </w:r>
      <w:r w:rsidRPr="00192C10">
        <w:rPr>
          <w:rFonts w:ascii="Cambria" w:hAnsi="Cambria"/>
          <w:i/>
          <w:iCs/>
          <w:color w:val="000000" w:themeColor="text1"/>
          <w:sz w:val="20"/>
          <w:szCs w:val="20"/>
          <w:lang w:val="pt-BR"/>
        </w:rPr>
        <w:tab/>
      </w:r>
      <w:r w:rsidRPr="00192C10">
        <w:rPr>
          <w:rFonts w:ascii="Cambria" w:hAnsi="Cambria"/>
          <w:i/>
          <w:iCs/>
          <w:color w:val="000000" w:themeColor="text1"/>
          <w:sz w:val="20"/>
          <w:szCs w:val="20"/>
          <w:lang w:val="pt-BR"/>
        </w:rPr>
        <w:tab/>
      </w:r>
      <w:r w:rsidRPr="00192C10">
        <w:rPr>
          <w:rFonts w:ascii="Cambria" w:hAnsi="Cambria"/>
          <w:i/>
          <w:iCs/>
          <w:color w:val="000000" w:themeColor="text1"/>
          <w:sz w:val="20"/>
          <w:szCs w:val="20"/>
          <w:lang w:val="pt-BR"/>
        </w:rPr>
        <w:tab/>
      </w:r>
      <w:r w:rsidRPr="00192C10">
        <w:rPr>
          <w:rFonts w:ascii="Cambria" w:hAnsi="Cambria"/>
          <w:i/>
          <w:iCs/>
          <w:color w:val="000000" w:themeColor="text1"/>
          <w:sz w:val="20"/>
          <w:szCs w:val="20"/>
          <w:lang w:val="pt-BR"/>
        </w:rPr>
        <w:tab/>
      </w:r>
    </w:p>
    <w:p w14:paraId="4B96DC75" w14:textId="77777777" w:rsidR="00350365" w:rsidRPr="00192C10" w:rsidRDefault="00711731">
      <w:pPr>
        <w:ind w:left="348"/>
        <w:jc w:val="center"/>
        <w:rPr>
          <w:rFonts w:ascii="Cambria" w:hAnsi="Cambria"/>
          <w:i/>
          <w:iCs/>
          <w:color w:val="000000" w:themeColor="text1"/>
          <w:sz w:val="20"/>
          <w:szCs w:val="20"/>
          <w:lang w:val="pt-BR"/>
        </w:rPr>
      </w:pPr>
      <w:r w:rsidRPr="00192C10">
        <w:rPr>
          <w:rFonts w:ascii="Cambria" w:hAnsi="Cambria"/>
          <w:i/>
          <w:iCs/>
          <w:color w:val="000000" w:themeColor="text1"/>
          <w:sz w:val="20"/>
          <w:szCs w:val="20"/>
          <w:lang w:val="pt-BR"/>
        </w:rPr>
        <w:t>Terţ susţinător,</w:t>
      </w:r>
    </w:p>
    <w:p w14:paraId="75944041" w14:textId="77777777" w:rsidR="00350365" w:rsidRPr="00192C10" w:rsidRDefault="00711731">
      <w:pPr>
        <w:ind w:left="348"/>
        <w:jc w:val="center"/>
        <w:rPr>
          <w:rFonts w:ascii="Cambria" w:hAnsi="Cambria"/>
          <w:iCs/>
          <w:color w:val="000000" w:themeColor="text1"/>
          <w:sz w:val="20"/>
          <w:szCs w:val="20"/>
          <w:lang w:val="pt-BR"/>
        </w:rPr>
      </w:pPr>
      <w:r w:rsidRPr="00192C10">
        <w:rPr>
          <w:rFonts w:ascii="Cambria" w:hAnsi="Cambria"/>
          <w:i/>
          <w:iCs/>
          <w:color w:val="000000" w:themeColor="text1"/>
          <w:sz w:val="20"/>
          <w:szCs w:val="20"/>
          <w:lang w:val="pt-BR"/>
        </w:rPr>
        <w:t>___________________________________</w:t>
      </w:r>
    </w:p>
    <w:p w14:paraId="5371EFF4" w14:textId="77777777" w:rsidR="00350365" w:rsidRPr="00192C10" w:rsidRDefault="0071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iCs/>
          <w:color w:val="000000" w:themeColor="text1"/>
          <w:sz w:val="20"/>
          <w:szCs w:val="20"/>
          <w:lang w:val="pt-BR"/>
        </w:rPr>
      </w:pPr>
      <w:r w:rsidRPr="00192C10">
        <w:rPr>
          <w:rFonts w:ascii="Cambria" w:hAnsi="Cambria"/>
          <w:iCs/>
          <w:color w:val="000000" w:themeColor="text1"/>
          <w:sz w:val="20"/>
          <w:szCs w:val="20"/>
          <w:lang w:val="pt-BR"/>
        </w:rPr>
        <w:t>(</w:t>
      </w:r>
      <w:r w:rsidRPr="00192C10">
        <w:rPr>
          <w:rFonts w:ascii="Cambria" w:hAnsi="Cambria"/>
          <w:i/>
          <w:iCs/>
          <w:color w:val="000000" w:themeColor="text1"/>
          <w:sz w:val="20"/>
          <w:szCs w:val="20"/>
          <w:lang w:val="pt-BR"/>
        </w:rPr>
        <w:t>semnătura autorizat</w:t>
      </w:r>
      <w:r w:rsidRPr="00A0147D">
        <w:rPr>
          <w:rFonts w:ascii="Cambria" w:hAnsi="Cambria"/>
          <w:i/>
          <w:iCs/>
          <w:color w:val="000000" w:themeColor="text1"/>
          <w:sz w:val="20"/>
          <w:szCs w:val="20"/>
          <w:lang w:val="ro-RO"/>
        </w:rPr>
        <w:t>ă</w:t>
      </w:r>
      <w:r w:rsidRPr="00192C10">
        <w:rPr>
          <w:rFonts w:ascii="Cambria" w:hAnsi="Cambria"/>
          <w:iCs/>
          <w:color w:val="000000" w:themeColor="text1"/>
          <w:sz w:val="20"/>
          <w:szCs w:val="20"/>
          <w:lang w:val="pt-BR"/>
        </w:rPr>
        <w:t>)</w:t>
      </w:r>
    </w:p>
    <w:p w14:paraId="550F44AC" w14:textId="77777777" w:rsidR="00350365" w:rsidRPr="00192C10" w:rsidRDefault="00350365">
      <w:pPr>
        <w:shd w:val="clear" w:color="auto" w:fill="FFFFFF"/>
        <w:tabs>
          <w:tab w:val="left" w:leader="dot" w:pos="6648"/>
        </w:tabs>
        <w:jc w:val="both"/>
        <w:rPr>
          <w:rFonts w:ascii="Cambria" w:hAnsi="Cambria"/>
          <w:i/>
          <w:color w:val="000000" w:themeColor="text1"/>
          <w:sz w:val="20"/>
          <w:szCs w:val="20"/>
          <w:lang w:val="pt-BR"/>
        </w:rPr>
      </w:pPr>
    </w:p>
    <w:p w14:paraId="45CA5CF1" w14:textId="77777777" w:rsidR="00350365" w:rsidRPr="00192C10" w:rsidRDefault="00350365">
      <w:pPr>
        <w:shd w:val="clear" w:color="auto" w:fill="FFFFFF"/>
        <w:tabs>
          <w:tab w:val="left" w:leader="dot" w:pos="6648"/>
        </w:tabs>
        <w:jc w:val="both"/>
        <w:rPr>
          <w:rFonts w:ascii="Cambria" w:hAnsi="Cambria"/>
          <w:i/>
          <w:color w:val="000000" w:themeColor="text1"/>
          <w:sz w:val="20"/>
          <w:szCs w:val="20"/>
          <w:lang w:val="pt-BR"/>
        </w:rPr>
      </w:pPr>
    </w:p>
    <w:p w14:paraId="7F5C56F3" w14:textId="77777777" w:rsidR="00350365" w:rsidRPr="00A0147D" w:rsidRDefault="00350365">
      <w:pPr>
        <w:rPr>
          <w:rFonts w:ascii="Cambria" w:hAnsi="Cambria"/>
          <w:color w:val="000000" w:themeColor="text1"/>
          <w:sz w:val="20"/>
          <w:szCs w:val="20"/>
          <w:lang w:val="ro-RO"/>
        </w:rPr>
      </w:pPr>
    </w:p>
    <w:p w14:paraId="14809A79" w14:textId="77777777" w:rsidR="00350365" w:rsidRPr="00A0147D" w:rsidRDefault="00350365">
      <w:pPr>
        <w:rPr>
          <w:rFonts w:ascii="Cambria" w:hAnsi="Cambria"/>
          <w:color w:val="000000" w:themeColor="text1"/>
          <w:sz w:val="20"/>
          <w:szCs w:val="20"/>
          <w:lang w:val="ro-RO"/>
        </w:rPr>
      </w:pPr>
    </w:p>
    <w:p w14:paraId="24B2C08B" w14:textId="77777777" w:rsidR="00350365" w:rsidRPr="00A0147D" w:rsidRDefault="00350365">
      <w:pPr>
        <w:rPr>
          <w:rFonts w:ascii="Cambria" w:hAnsi="Cambria"/>
          <w:color w:val="000000" w:themeColor="text1"/>
          <w:sz w:val="20"/>
          <w:szCs w:val="20"/>
          <w:lang w:val="ro-RO"/>
        </w:rPr>
      </w:pPr>
    </w:p>
    <w:p w14:paraId="78914AE4" w14:textId="77777777" w:rsidR="00350365" w:rsidRPr="00A0147D" w:rsidRDefault="00350365">
      <w:pPr>
        <w:rPr>
          <w:rFonts w:ascii="Cambria" w:hAnsi="Cambria"/>
          <w:color w:val="000000" w:themeColor="text1"/>
          <w:sz w:val="20"/>
          <w:szCs w:val="20"/>
          <w:lang w:val="ro-RO"/>
        </w:rPr>
      </w:pPr>
    </w:p>
    <w:p w14:paraId="78F30815" w14:textId="77777777" w:rsidR="00350365" w:rsidRPr="00A0147D" w:rsidRDefault="00350365">
      <w:pPr>
        <w:rPr>
          <w:rFonts w:ascii="Cambria" w:hAnsi="Cambria"/>
          <w:color w:val="000000" w:themeColor="text1"/>
          <w:sz w:val="20"/>
          <w:szCs w:val="20"/>
          <w:lang w:val="ro-RO"/>
        </w:rPr>
      </w:pPr>
    </w:p>
    <w:p w14:paraId="1E8A0631" w14:textId="77777777" w:rsidR="00350365" w:rsidRPr="00A0147D" w:rsidRDefault="00350365">
      <w:pPr>
        <w:rPr>
          <w:rFonts w:ascii="Cambria" w:hAnsi="Cambria"/>
          <w:color w:val="000000" w:themeColor="text1"/>
          <w:sz w:val="20"/>
          <w:szCs w:val="20"/>
          <w:lang w:val="ro-RO"/>
        </w:rPr>
      </w:pPr>
    </w:p>
    <w:p w14:paraId="301C4351" w14:textId="77777777" w:rsidR="00350365" w:rsidRPr="00A0147D" w:rsidRDefault="00350365">
      <w:pPr>
        <w:rPr>
          <w:rFonts w:ascii="Cambria" w:hAnsi="Cambria"/>
          <w:color w:val="000000" w:themeColor="text1"/>
          <w:sz w:val="20"/>
          <w:szCs w:val="20"/>
          <w:lang w:val="ro-RO"/>
        </w:rPr>
      </w:pPr>
    </w:p>
    <w:p w14:paraId="474F5923" w14:textId="77777777" w:rsidR="00350365" w:rsidRPr="00A0147D" w:rsidRDefault="00350365">
      <w:pPr>
        <w:rPr>
          <w:rFonts w:ascii="Cambria" w:hAnsi="Cambria"/>
          <w:color w:val="000000" w:themeColor="text1"/>
          <w:sz w:val="20"/>
          <w:szCs w:val="20"/>
          <w:lang w:val="ro-RO"/>
        </w:rPr>
      </w:pPr>
    </w:p>
    <w:p w14:paraId="4A1B5DF8" w14:textId="77777777" w:rsidR="00350365" w:rsidRPr="00A0147D" w:rsidRDefault="00350365">
      <w:pPr>
        <w:rPr>
          <w:rFonts w:ascii="Cambria" w:hAnsi="Cambria"/>
          <w:color w:val="000000" w:themeColor="text1"/>
          <w:sz w:val="20"/>
          <w:szCs w:val="20"/>
          <w:lang w:val="ro-RO"/>
        </w:rPr>
      </w:pPr>
    </w:p>
    <w:p w14:paraId="16F0CD29" w14:textId="77777777" w:rsidR="00350365" w:rsidRPr="00A0147D" w:rsidRDefault="00350365">
      <w:pPr>
        <w:rPr>
          <w:rFonts w:ascii="Cambria" w:hAnsi="Cambria"/>
          <w:color w:val="000000" w:themeColor="text1"/>
          <w:sz w:val="20"/>
          <w:szCs w:val="20"/>
          <w:lang w:val="ro-RO"/>
        </w:rPr>
      </w:pPr>
    </w:p>
    <w:p w14:paraId="2EFB5E1C" w14:textId="77777777" w:rsidR="00350365" w:rsidRPr="00A0147D" w:rsidRDefault="00350365">
      <w:pPr>
        <w:rPr>
          <w:rFonts w:ascii="Cambria" w:hAnsi="Cambria"/>
          <w:color w:val="000000" w:themeColor="text1"/>
          <w:sz w:val="20"/>
          <w:szCs w:val="20"/>
          <w:lang w:val="ro-RO"/>
        </w:rPr>
      </w:pPr>
    </w:p>
    <w:p w14:paraId="7C562532" w14:textId="77777777" w:rsidR="00350365" w:rsidRPr="00A0147D" w:rsidRDefault="00350365">
      <w:pPr>
        <w:rPr>
          <w:rFonts w:ascii="Cambria" w:hAnsi="Cambria"/>
          <w:color w:val="000000" w:themeColor="text1"/>
          <w:sz w:val="20"/>
          <w:szCs w:val="20"/>
          <w:lang w:val="ro-RO"/>
        </w:rPr>
      </w:pPr>
    </w:p>
    <w:p w14:paraId="0FDDE4E1" w14:textId="77777777" w:rsidR="00350365" w:rsidRPr="00A0147D" w:rsidRDefault="00350365">
      <w:pPr>
        <w:rPr>
          <w:rFonts w:ascii="Cambria" w:hAnsi="Cambria"/>
          <w:color w:val="000000" w:themeColor="text1"/>
          <w:sz w:val="20"/>
          <w:szCs w:val="20"/>
          <w:lang w:val="ro-RO"/>
        </w:rPr>
      </w:pPr>
    </w:p>
    <w:p w14:paraId="4EA24D00" w14:textId="77777777" w:rsidR="00350365" w:rsidRPr="00A0147D" w:rsidRDefault="00350365">
      <w:pPr>
        <w:rPr>
          <w:rFonts w:ascii="Cambria" w:hAnsi="Cambria"/>
          <w:color w:val="000000" w:themeColor="text1"/>
          <w:sz w:val="20"/>
          <w:szCs w:val="20"/>
          <w:lang w:val="ro-RO"/>
        </w:rPr>
      </w:pPr>
    </w:p>
    <w:p w14:paraId="4370DADB" w14:textId="77777777" w:rsidR="00350365" w:rsidRPr="00A0147D" w:rsidRDefault="00350365">
      <w:pPr>
        <w:rPr>
          <w:rFonts w:ascii="Cambria" w:hAnsi="Cambria"/>
          <w:color w:val="000000" w:themeColor="text1"/>
          <w:sz w:val="20"/>
          <w:szCs w:val="20"/>
          <w:lang w:val="ro-RO"/>
        </w:rPr>
      </w:pPr>
    </w:p>
    <w:p w14:paraId="5B88E5F0" w14:textId="77777777" w:rsidR="00350365" w:rsidRPr="00A0147D" w:rsidRDefault="00350365">
      <w:pPr>
        <w:rPr>
          <w:rFonts w:ascii="Cambria" w:hAnsi="Cambria"/>
          <w:color w:val="000000" w:themeColor="text1"/>
          <w:sz w:val="20"/>
          <w:szCs w:val="20"/>
          <w:lang w:val="ro-RO"/>
        </w:rPr>
      </w:pPr>
    </w:p>
    <w:p w14:paraId="2DEA14FC" w14:textId="77777777" w:rsidR="00350365" w:rsidRPr="00A0147D" w:rsidRDefault="00350365">
      <w:pPr>
        <w:rPr>
          <w:rFonts w:ascii="Cambria" w:hAnsi="Cambria"/>
          <w:color w:val="000000" w:themeColor="text1"/>
          <w:sz w:val="20"/>
          <w:szCs w:val="20"/>
          <w:lang w:val="ro-RO"/>
        </w:rPr>
        <w:sectPr w:rsidR="00350365" w:rsidRPr="00A0147D" w:rsidSect="00166A29">
          <w:pgSz w:w="12240" w:h="15840"/>
          <w:pgMar w:top="1440" w:right="1440" w:bottom="1440" w:left="1440" w:header="720" w:footer="720" w:gutter="0"/>
          <w:cols w:space="720"/>
          <w:docGrid w:linePitch="360"/>
        </w:sectPr>
      </w:pPr>
    </w:p>
    <w:p w14:paraId="0833D780" w14:textId="77777777" w:rsidR="00350365" w:rsidRPr="00A0147D" w:rsidRDefault="00350365">
      <w:pPr>
        <w:rPr>
          <w:rFonts w:ascii="Cambria" w:hAnsi="Cambria"/>
          <w:color w:val="000000" w:themeColor="text1"/>
          <w:sz w:val="20"/>
          <w:szCs w:val="20"/>
          <w:lang w:val="ro-RO"/>
        </w:rPr>
      </w:pPr>
    </w:p>
    <w:p w14:paraId="47DEF5B5" w14:textId="3F51B637" w:rsidR="00350365" w:rsidRPr="00A0147D" w:rsidRDefault="00711731">
      <w:pPr>
        <w:pBdr>
          <w:bottom w:val="single" w:sz="6" w:space="1" w:color="auto"/>
        </w:pBdr>
        <w:shd w:val="clear" w:color="auto" w:fill="FFFFFF"/>
        <w:jc w:val="right"/>
        <w:rPr>
          <w:rFonts w:ascii="Cambria" w:hAnsi="Cambria"/>
          <w:color w:val="000000" w:themeColor="text1"/>
          <w:sz w:val="20"/>
          <w:szCs w:val="20"/>
          <w:lang w:val="ro-RO"/>
        </w:rPr>
      </w:pPr>
      <w:r w:rsidRPr="00A0147D">
        <w:rPr>
          <w:rFonts w:ascii="Cambria" w:hAnsi="Cambria"/>
          <w:b/>
          <w:color w:val="000000" w:themeColor="text1"/>
          <w:sz w:val="20"/>
          <w:szCs w:val="20"/>
          <w:lang w:val="ro-RO"/>
        </w:rPr>
        <w:t>FORMULARUL  nr.</w:t>
      </w:r>
      <w:r w:rsidRPr="00A0147D">
        <w:rPr>
          <w:rFonts w:ascii="Cambria" w:hAnsi="Cambria"/>
          <w:b/>
          <w:color w:val="000000" w:themeColor="text1"/>
          <w:sz w:val="20"/>
          <w:szCs w:val="20"/>
          <w:lang w:val="it-IT"/>
        </w:rPr>
        <w:t xml:space="preserve"> </w:t>
      </w:r>
      <w:r w:rsidR="00CC625E" w:rsidRPr="00A0147D">
        <w:rPr>
          <w:rFonts w:ascii="Cambria" w:hAnsi="Cambria"/>
          <w:b/>
          <w:color w:val="000000" w:themeColor="text1"/>
          <w:sz w:val="20"/>
          <w:szCs w:val="20"/>
          <w:lang w:val="ro-RO"/>
        </w:rPr>
        <w:t>6</w:t>
      </w:r>
    </w:p>
    <w:p w14:paraId="4F850109" w14:textId="69E1F2A5" w:rsidR="00350365" w:rsidRPr="00A0147D" w:rsidRDefault="00711731">
      <w:pPr>
        <w:pStyle w:val="ListParagraph"/>
        <w:shd w:val="clear" w:color="auto" w:fill="FFFFFF"/>
        <w:tabs>
          <w:tab w:val="left" w:leader="dot" w:pos="6648"/>
        </w:tabs>
        <w:spacing w:after="0" w:line="276" w:lineRule="auto"/>
        <w:ind w:left="0"/>
        <w:jc w:val="center"/>
        <w:rPr>
          <w:rFonts w:ascii="Cambria" w:eastAsia="Times New Roman" w:hAnsi="Cambria"/>
          <w:b/>
          <w:color w:val="000000" w:themeColor="text1"/>
          <w:sz w:val="20"/>
          <w:szCs w:val="20"/>
          <w:lang w:val="it-IT"/>
        </w:rPr>
      </w:pPr>
      <w:r w:rsidRPr="00A0147D">
        <w:rPr>
          <w:rFonts w:ascii="Cambria" w:eastAsia="Times New Roman" w:hAnsi="Cambria"/>
          <w:b/>
          <w:color w:val="000000" w:themeColor="text1"/>
          <w:sz w:val="20"/>
          <w:szCs w:val="20"/>
          <w:lang w:val="it-IT"/>
        </w:rPr>
        <w:t>Experiență livrare de produse similare în ultimii 3 ani</w:t>
      </w:r>
      <w:r w:rsidR="00CC625E" w:rsidRPr="00A0147D">
        <w:rPr>
          <w:rFonts w:ascii="Cambria" w:eastAsia="Times New Roman" w:hAnsi="Cambria"/>
          <w:b/>
          <w:color w:val="000000" w:themeColor="text1"/>
          <w:sz w:val="20"/>
          <w:szCs w:val="20"/>
          <w:lang w:val="it-IT"/>
        </w:rPr>
        <w:t xml:space="preserve"> </w:t>
      </w:r>
    </w:p>
    <w:p w14:paraId="3C859FC5" w14:textId="77777777" w:rsidR="00350365" w:rsidRPr="00A0147D" w:rsidRDefault="00350365">
      <w:pPr>
        <w:pStyle w:val="ListParagraph"/>
        <w:shd w:val="clear" w:color="auto" w:fill="FFFFFF"/>
        <w:tabs>
          <w:tab w:val="left" w:leader="dot" w:pos="6648"/>
        </w:tabs>
        <w:spacing w:after="0" w:line="276" w:lineRule="auto"/>
        <w:rPr>
          <w:rFonts w:ascii="Cambria" w:eastAsia="Times New Roman" w:hAnsi="Cambria"/>
          <w:b/>
          <w:color w:val="000000" w:themeColor="text1"/>
          <w:sz w:val="20"/>
          <w:szCs w:val="20"/>
        </w:rPr>
      </w:pPr>
    </w:p>
    <w:p w14:paraId="6D4F18D0" w14:textId="77777777" w:rsidR="00350365" w:rsidRPr="00A0147D" w:rsidRDefault="00350365">
      <w:pPr>
        <w:shd w:val="clear" w:color="auto" w:fill="FFFFFF"/>
        <w:rPr>
          <w:rFonts w:ascii="Cambria" w:hAnsi="Cambria"/>
          <w:color w:val="000000" w:themeColor="text1"/>
          <w:sz w:val="20"/>
          <w:szCs w:val="20"/>
          <w:lang w:val="it-IT"/>
        </w:rPr>
      </w:pPr>
    </w:p>
    <w:tbl>
      <w:tblPr>
        <w:tblW w:w="1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79"/>
        <w:gridCol w:w="1332"/>
        <w:gridCol w:w="1014"/>
        <w:gridCol w:w="1342"/>
        <w:gridCol w:w="1070"/>
        <w:gridCol w:w="1187"/>
        <w:gridCol w:w="1398"/>
        <w:gridCol w:w="1404"/>
        <w:gridCol w:w="1404"/>
        <w:gridCol w:w="1165"/>
        <w:gridCol w:w="1101"/>
      </w:tblGrid>
      <w:tr w:rsidR="00350365" w:rsidRPr="00A0147D" w14:paraId="40FE8FF8" w14:textId="77777777">
        <w:trPr>
          <w:trHeight w:val="1703"/>
          <w:jc w:val="center"/>
        </w:trPr>
        <w:tc>
          <w:tcPr>
            <w:tcW w:w="641" w:type="dxa"/>
            <w:shd w:val="clear" w:color="auto" w:fill="CCCCCC"/>
            <w:vAlign w:val="center"/>
          </w:tcPr>
          <w:p w14:paraId="0E77D203" w14:textId="77777777" w:rsidR="00350365" w:rsidRPr="00A0147D" w:rsidRDefault="00350365">
            <w:pPr>
              <w:jc w:val="center"/>
              <w:rPr>
                <w:rFonts w:ascii="Cambria" w:hAnsi="Cambria"/>
                <w:color w:val="000000" w:themeColor="text1"/>
                <w:sz w:val="20"/>
                <w:szCs w:val="20"/>
                <w:lang w:val="it-IT"/>
              </w:rPr>
            </w:pPr>
          </w:p>
          <w:p w14:paraId="25C066AD"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Nr. Crt.</w:t>
            </w:r>
          </w:p>
          <w:p w14:paraId="612FCD6B" w14:textId="77777777" w:rsidR="00350365" w:rsidRPr="00A0147D" w:rsidRDefault="00350365">
            <w:pPr>
              <w:jc w:val="center"/>
              <w:rPr>
                <w:rFonts w:ascii="Cambria" w:hAnsi="Cambria"/>
                <w:color w:val="000000" w:themeColor="text1"/>
                <w:sz w:val="20"/>
                <w:szCs w:val="20"/>
              </w:rPr>
            </w:pPr>
          </w:p>
          <w:p w14:paraId="01E86228" w14:textId="77777777" w:rsidR="00350365" w:rsidRPr="00A0147D" w:rsidRDefault="00350365">
            <w:pPr>
              <w:jc w:val="center"/>
              <w:rPr>
                <w:rFonts w:ascii="Cambria" w:hAnsi="Cambria"/>
                <w:color w:val="000000" w:themeColor="text1"/>
                <w:sz w:val="20"/>
                <w:szCs w:val="20"/>
              </w:rPr>
            </w:pPr>
          </w:p>
          <w:p w14:paraId="4B0A5BAB" w14:textId="77777777" w:rsidR="00350365" w:rsidRPr="00A0147D" w:rsidRDefault="00350365">
            <w:pPr>
              <w:jc w:val="center"/>
              <w:rPr>
                <w:rFonts w:ascii="Cambria" w:hAnsi="Cambria"/>
                <w:color w:val="000000" w:themeColor="text1"/>
                <w:sz w:val="20"/>
                <w:szCs w:val="20"/>
              </w:rPr>
            </w:pPr>
          </w:p>
        </w:tc>
        <w:tc>
          <w:tcPr>
            <w:tcW w:w="1079" w:type="dxa"/>
            <w:shd w:val="clear" w:color="auto" w:fill="CCCCCC"/>
            <w:vAlign w:val="center"/>
          </w:tcPr>
          <w:p w14:paraId="676B7F5F" w14:textId="77777777" w:rsidR="00350365" w:rsidRPr="00A0147D" w:rsidRDefault="00350365">
            <w:pPr>
              <w:jc w:val="center"/>
              <w:rPr>
                <w:rFonts w:ascii="Cambria" w:hAnsi="Cambria"/>
                <w:color w:val="000000" w:themeColor="text1"/>
                <w:sz w:val="20"/>
                <w:szCs w:val="20"/>
              </w:rPr>
            </w:pPr>
          </w:p>
          <w:p w14:paraId="22023E99"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Obiect contract</w:t>
            </w:r>
          </w:p>
          <w:p w14:paraId="4B283A50" w14:textId="77777777" w:rsidR="00350365" w:rsidRPr="00A0147D" w:rsidRDefault="00350365">
            <w:pPr>
              <w:jc w:val="center"/>
              <w:rPr>
                <w:rFonts w:ascii="Cambria" w:hAnsi="Cambria"/>
                <w:color w:val="000000" w:themeColor="text1"/>
                <w:sz w:val="20"/>
                <w:szCs w:val="20"/>
              </w:rPr>
            </w:pPr>
          </w:p>
        </w:tc>
        <w:tc>
          <w:tcPr>
            <w:tcW w:w="1332" w:type="dxa"/>
            <w:shd w:val="clear" w:color="auto" w:fill="CCCCCC"/>
            <w:vAlign w:val="center"/>
          </w:tcPr>
          <w:p w14:paraId="6151FAE2" w14:textId="77777777" w:rsidR="00350365" w:rsidRPr="00A0147D" w:rsidRDefault="00350365">
            <w:pPr>
              <w:jc w:val="center"/>
              <w:rPr>
                <w:rFonts w:ascii="Cambria" w:hAnsi="Cambria"/>
                <w:color w:val="000000" w:themeColor="text1"/>
                <w:sz w:val="20"/>
                <w:szCs w:val="20"/>
              </w:rPr>
            </w:pPr>
          </w:p>
          <w:p w14:paraId="2112988E"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Valoarea contractului (fara TVA)</w:t>
            </w:r>
          </w:p>
        </w:tc>
        <w:tc>
          <w:tcPr>
            <w:tcW w:w="1014" w:type="dxa"/>
            <w:shd w:val="clear" w:color="auto" w:fill="CCCCCC"/>
            <w:vAlign w:val="center"/>
          </w:tcPr>
          <w:p w14:paraId="61733B01" w14:textId="77777777" w:rsidR="00350365" w:rsidRPr="00A0147D" w:rsidRDefault="00711731">
            <w:pPr>
              <w:jc w:val="both"/>
              <w:rPr>
                <w:rFonts w:ascii="Cambria" w:hAnsi="Cambria"/>
                <w:color w:val="000000" w:themeColor="text1"/>
                <w:sz w:val="20"/>
                <w:szCs w:val="20"/>
              </w:rPr>
            </w:pPr>
            <w:r w:rsidRPr="00A0147D">
              <w:rPr>
                <w:rFonts w:ascii="Cambria" w:hAnsi="Cambria"/>
                <w:color w:val="000000" w:themeColor="text1"/>
                <w:sz w:val="20"/>
                <w:szCs w:val="20"/>
              </w:rPr>
              <w:t>Moneda</w:t>
            </w:r>
          </w:p>
        </w:tc>
        <w:tc>
          <w:tcPr>
            <w:tcW w:w="1342" w:type="dxa"/>
            <w:shd w:val="clear" w:color="auto" w:fill="CCCCCC"/>
            <w:vAlign w:val="center"/>
          </w:tcPr>
          <w:p w14:paraId="1CAB70C7"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Beneficiarul</w:t>
            </w:r>
          </w:p>
        </w:tc>
        <w:tc>
          <w:tcPr>
            <w:tcW w:w="1070" w:type="dxa"/>
            <w:shd w:val="clear" w:color="auto" w:fill="CCCCCC"/>
            <w:vAlign w:val="center"/>
          </w:tcPr>
          <w:p w14:paraId="78124CD8"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 xml:space="preserve">Perioadă derulare contract </w:t>
            </w:r>
            <w:r w:rsidRPr="00A0147D">
              <w:rPr>
                <w:rFonts w:ascii="Cambria" w:hAnsi="Cambria"/>
                <w:color w:val="000000" w:themeColor="text1"/>
                <w:sz w:val="20"/>
                <w:szCs w:val="20"/>
                <w:vertAlign w:val="superscript"/>
              </w:rPr>
              <w:footnoteReference w:customMarkFollows="1" w:id="1"/>
              <w:t>**)</w:t>
            </w:r>
          </w:p>
        </w:tc>
        <w:tc>
          <w:tcPr>
            <w:tcW w:w="1187" w:type="dxa"/>
            <w:shd w:val="clear" w:color="auto" w:fill="CCCCCC"/>
            <w:vAlign w:val="center"/>
          </w:tcPr>
          <w:p w14:paraId="711AF067"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Data și numărul documentului de recepție</w:t>
            </w:r>
          </w:p>
        </w:tc>
        <w:tc>
          <w:tcPr>
            <w:tcW w:w="1398" w:type="dxa"/>
            <w:shd w:val="clear" w:color="auto" w:fill="CCCCCC"/>
            <w:vAlign w:val="center"/>
          </w:tcPr>
          <w:p w14:paraId="31859C06" w14:textId="77777777" w:rsidR="00350365" w:rsidRPr="00192C10" w:rsidRDefault="00350365">
            <w:pPr>
              <w:jc w:val="center"/>
              <w:rPr>
                <w:rFonts w:ascii="Cambria" w:hAnsi="Cambria"/>
                <w:color w:val="000000" w:themeColor="text1"/>
                <w:sz w:val="20"/>
                <w:szCs w:val="20"/>
                <w:lang w:val="pt-BR"/>
              </w:rPr>
            </w:pPr>
          </w:p>
          <w:p w14:paraId="6DBF6EB7" w14:textId="77777777" w:rsidR="00350365" w:rsidRPr="00A0147D" w:rsidRDefault="00711731">
            <w:pPr>
              <w:jc w:val="center"/>
              <w:rPr>
                <w:rFonts w:ascii="Cambria" w:hAnsi="Cambria"/>
                <w:color w:val="000000" w:themeColor="text1"/>
                <w:sz w:val="20"/>
                <w:szCs w:val="20"/>
                <w:lang w:val="it-IT"/>
              </w:rPr>
            </w:pPr>
            <w:r w:rsidRPr="00A0147D">
              <w:rPr>
                <w:rFonts w:ascii="Cambria" w:eastAsia="Calibri" w:hAnsi="Cambria"/>
                <w:iCs/>
                <w:color w:val="000000" w:themeColor="text1"/>
                <w:sz w:val="20"/>
                <w:szCs w:val="20"/>
                <w:lang w:val="it-IT" w:eastAsia="zh-CN"/>
              </w:rPr>
              <w:t>Ponderea și sau activitățile de care au fost responsabili la îndeplinirea contractului</w:t>
            </w:r>
          </w:p>
        </w:tc>
        <w:tc>
          <w:tcPr>
            <w:tcW w:w="1404" w:type="dxa"/>
            <w:shd w:val="clear" w:color="auto" w:fill="CCCCCC"/>
            <w:vAlign w:val="center"/>
          </w:tcPr>
          <w:p w14:paraId="640748D5" w14:textId="77777777" w:rsidR="00350365" w:rsidRPr="00192C10" w:rsidRDefault="00711731">
            <w:pPr>
              <w:jc w:val="center"/>
              <w:rPr>
                <w:rFonts w:ascii="Cambria" w:hAnsi="Cambria"/>
                <w:color w:val="000000" w:themeColor="text1"/>
                <w:sz w:val="20"/>
                <w:szCs w:val="20"/>
                <w:lang w:val="pt-BR"/>
              </w:rPr>
            </w:pPr>
            <w:r w:rsidRPr="00192C10">
              <w:rPr>
                <w:rFonts w:ascii="Cambria" w:eastAsia="Calibri" w:hAnsi="Cambria"/>
                <w:iCs/>
                <w:color w:val="000000" w:themeColor="text1"/>
                <w:sz w:val="20"/>
                <w:szCs w:val="20"/>
                <w:lang w:val="pt-BR" w:eastAsia="zh-CN"/>
              </w:rPr>
              <w:t>Data de început a contractului</w:t>
            </w:r>
          </w:p>
        </w:tc>
        <w:tc>
          <w:tcPr>
            <w:tcW w:w="1404" w:type="dxa"/>
            <w:shd w:val="clear" w:color="auto" w:fill="CCCCCC"/>
            <w:vAlign w:val="center"/>
          </w:tcPr>
          <w:p w14:paraId="0681F204" w14:textId="77777777" w:rsidR="00350365" w:rsidRPr="00A0147D" w:rsidRDefault="00711731">
            <w:pPr>
              <w:jc w:val="center"/>
              <w:rPr>
                <w:rFonts w:ascii="Cambria" w:hAnsi="Cambria"/>
                <w:color w:val="000000" w:themeColor="text1"/>
                <w:sz w:val="20"/>
                <w:szCs w:val="20"/>
              </w:rPr>
            </w:pPr>
            <w:r w:rsidRPr="00A0147D">
              <w:rPr>
                <w:rFonts w:ascii="Cambria" w:eastAsia="Calibri" w:hAnsi="Cambria"/>
                <w:iCs/>
                <w:color w:val="000000" w:themeColor="text1"/>
                <w:sz w:val="20"/>
                <w:szCs w:val="20"/>
                <w:lang w:eastAsia="zh-CN"/>
              </w:rPr>
              <w:t>Data de încetare a contractului</w:t>
            </w:r>
          </w:p>
          <w:p w14:paraId="422E46BD" w14:textId="77777777" w:rsidR="00350365" w:rsidRPr="00A0147D" w:rsidRDefault="00350365">
            <w:pPr>
              <w:jc w:val="center"/>
              <w:rPr>
                <w:rFonts w:ascii="Cambria" w:hAnsi="Cambria"/>
                <w:color w:val="000000" w:themeColor="text1"/>
                <w:sz w:val="20"/>
                <w:szCs w:val="20"/>
              </w:rPr>
            </w:pPr>
          </w:p>
        </w:tc>
        <w:tc>
          <w:tcPr>
            <w:tcW w:w="1165" w:type="dxa"/>
            <w:shd w:val="clear" w:color="auto" w:fill="CCCCCC"/>
            <w:vAlign w:val="center"/>
          </w:tcPr>
          <w:p w14:paraId="045C9ED9" w14:textId="77777777" w:rsidR="00350365" w:rsidRPr="00A0147D" w:rsidRDefault="00350365">
            <w:pPr>
              <w:jc w:val="center"/>
              <w:rPr>
                <w:rFonts w:ascii="Cambria" w:hAnsi="Cambria"/>
                <w:color w:val="000000" w:themeColor="text1"/>
                <w:sz w:val="20"/>
                <w:szCs w:val="20"/>
              </w:rPr>
            </w:pPr>
          </w:p>
          <w:p w14:paraId="7046AAAB"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Calitatea</w:t>
            </w:r>
            <w:r w:rsidRPr="00A0147D">
              <w:rPr>
                <w:rFonts w:ascii="Cambria" w:hAnsi="Cambria"/>
                <w:color w:val="000000" w:themeColor="text1"/>
                <w:sz w:val="20"/>
                <w:szCs w:val="20"/>
                <w:vertAlign w:val="superscript"/>
              </w:rPr>
              <w:footnoteReference w:customMarkFollows="1" w:id="2"/>
              <w:t>*</w:t>
            </w:r>
          </w:p>
        </w:tc>
        <w:tc>
          <w:tcPr>
            <w:tcW w:w="1101" w:type="dxa"/>
            <w:shd w:val="clear" w:color="auto" w:fill="CCCCCC"/>
            <w:vAlign w:val="center"/>
          </w:tcPr>
          <w:p w14:paraId="620E5908" w14:textId="77777777" w:rsidR="00350365" w:rsidRPr="00A0147D" w:rsidRDefault="00350365">
            <w:pPr>
              <w:jc w:val="center"/>
              <w:rPr>
                <w:rFonts w:ascii="Cambria" w:hAnsi="Cambria"/>
                <w:color w:val="000000" w:themeColor="text1"/>
                <w:sz w:val="20"/>
                <w:szCs w:val="20"/>
              </w:rPr>
            </w:pPr>
          </w:p>
          <w:p w14:paraId="5B7A6BEF"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Procent îndeplinit de furnizor</w:t>
            </w:r>
          </w:p>
          <w:p w14:paraId="028B9C79" w14:textId="77777777" w:rsidR="00350365" w:rsidRPr="00A0147D" w:rsidRDefault="00711731">
            <w:pPr>
              <w:jc w:val="center"/>
              <w:rPr>
                <w:rFonts w:ascii="Cambria" w:hAnsi="Cambria"/>
                <w:color w:val="000000" w:themeColor="text1"/>
                <w:sz w:val="20"/>
                <w:szCs w:val="20"/>
                <w:vertAlign w:val="superscript"/>
                <w:lang w:eastAsia="ro-RO"/>
              </w:rPr>
            </w:pPr>
            <w:r w:rsidRPr="00A0147D">
              <w:rPr>
                <w:rFonts w:ascii="Cambria" w:hAnsi="Cambria"/>
                <w:color w:val="000000" w:themeColor="text1"/>
                <w:sz w:val="20"/>
                <w:szCs w:val="20"/>
              </w:rPr>
              <w:t>%</w:t>
            </w:r>
          </w:p>
        </w:tc>
      </w:tr>
      <w:tr w:rsidR="00350365" w:rsidRPr="00A0147D" w14:paraId="2042E294" w14:textId="77777777">
        <w:trPr>
          <w:trHeight w:val="542"/>
          <w:jc w:val="center"/>
        </w:trPr>
        <w:tc>
          <w:tcPr>
            <w:tcW w:w="641" w:type="dxa"/>
            <w:shd w:val="clear" w:color="auto" w:fill="auto"/>
          </w:tcPr>
          <w:p w14:paraId="00E5F7EA" w14:textId="77777777" w:rsidR="00350365" w:rsidRPr="00A0147D" w:rsidRDefault="00711731">
            <w:pPr>
              <w:rPr>
                <w:rFonts w:ascii="Cambria" w:hAnsi="Cambria"/>
                <w:color w:val="000000" w:themeColor="text1"/>
                <w:sz w:val="20"/>
                <w:szCs w:val="20"/>
                <w:lang w:eastAsia="ro-RO"/>
              </w:rPr>
            </w:pPr>
            <w:r w:rsidRPr="00A0147D">
              <w:rPr>
                <w:rFonts w:ascii="Cambria" w:hAnsi="Cambria"/>
                <w:color w:val="000000" w:themeColor="text1"/>
                <w:sz w:val="20"/>
                <w:szCs w:val="20"/>
                <w:lang w:eastAsia="ro-RO"/>
              </w:rPr>
              <w:t>1</w:t>
            </w:r>
          </w:p>
        </w:tc>
        <w:tc>
          <w:tcPr>
            <w:tcW w:w="1079" w:type="dxa"/>
            <w:shd w:val="clear" w:color="auto" w:fill="auto"/>
          </w:tcPr>
          <w:p w14:paraId="116475D2" w14:textId="77777777" w:rsidR="00350365" w:rsidRPr="00A0147D" w:rsidRDefault="00350365">
            <w:pPr>
              <w:rPr>
                <w:rFonts w:ascii="Cambria" w:hAnsi="Cambria"/>
                <w:color w:val="000000" w:themeColor="text1"/>
                <w:sz w:val="20"/>
                <w:szCs w:val="20"/>
                <w:lang w:eastAsia="ro-RO"/>
              </w:rPr>
            </w:pPr>
          </w:p>
        </w:tc>
        <w:tc>
          <w:tcPr>
            <w:tcW w:w="1332" w:type="dxa"/>
          </w:tcPr>
          <w:p w14:paraId="5608BA67" w14:textId="77777777" w:rsidR="00350365" w:rsidRPr="00A0147D" w:rsidRDefault="00350365">
            <w:pPr>
              <w:rPr>
                <w:rFonts w:ascii="Cambria" w:hAnsi="Cambria"/>
                <w:color w:val="000000" w:themeColor="text1"/>
                <w:sz w:val="20"/>
                <w:szCs w:val="20"/>
                <w:lang w:eastAsia="ro-RO"/>
              </w:rPr>
            </w:pPr>
          </w:p>
        </w:tc>
        <w:tc>
          <w:tcPr>
            <w:tcW w:w="1014" w:type="dxa"/>
            <w:shd w:val="clear" w:color="auto" w:fill="auto"/>
          </w:tcPr>
          <w:p w14:paraId="27E3E0D7" w14:textId="77777777" w:rsidR="00350365" w:rsidRPr="00A0147D" w:rsidRDefault="00350365">
            <w:pPr>
              <w:rPr>
                <w:rFonts w:ascii="Cambria" w:hAnsi="Cambria"/>
                <w:color w:val="000000" w:themeColor="text1"/>
                <w:sz w:val="20"/>
                <w:szCs w:val="20"/>
                <w:lang w:eastAsia="ro-RO"/>
              </w:rPr>
            </w:pPr>
          </w:p>
        </w:tc>
        <w:tc>
          <w:tcPr>
            <w:tcW w:w="1342" w:type="dxa"/>
          </w:tcPr>
          <w:p w14:paraId="6C356AF9" w14:textId="77777777" w:rsidR="00350365" w:rsidRPr="00A0147D" w:rsidRDefault="00350365">
            <w:pPr>
              <w:rPr>
                <w:rFonts w:ascii="Cambria" w:hAnsi="Cambria"/>
                <w:color w:val="000000" w:themeColor="text1"/>
                <w:sz w:val="20"/>
                <w:szCs w:val="20"/>
                <w:lang w:eastAsia="ro-RO"/>
              </w:rPr>
            </w:pPr>
          </w:p>
        </w:tc>
        <w:tc>
          <w:tcPr>
            <w:tcW w:w="1070" w:type="dxa"/>
          </w:tcPr>
          <w:p w14:paraId="5855CE9D" w14:textId="77777777" w:rsidR="00350365" w:rsidRPr="00A0147D" w:rsidRDefault="00350365">
            <w:pPr>
              <w:rPr>
                <w:rFonts w:ascii="Cambria" w:hAnsi="Cambria"/>
                <w:color w:val="000000" w:themeColor="text1"/>
                <w:sz w:val="20"/>
                <w:szCs w:val="20"/>
                <w:lang w:eastAsia="ro-RO"/>
              </w:rPr>
            </w:pPr>
          </w:p>
        </w:tc>
        <w:tc>
          <w:tcPr>
            <w:tcW w:w="1187" w:type="dxa"/>
          </w:tcPr>
          <w:p w14:paraId="6EE4361F" w14:textId="77777777" w:rsidR="00350365" w:rsidRPr="00A0147D" w:rsidRDefault="00350365">
            <w:pPr>
              <w:rPr>
                <w:rFonts w:ascii="Cambria" w:hAnsi="Cambria"/>
                <w:color w:val="000000" w:themeColor="text1"/>
                <w:sz w:val="20"/>
                <w:szCs w:val="20"/>
                <w:lang w:eastAsia="ro-RO"/>
              </w:rPr>
            </w:pPr>
          </w:p>
        </w:tc>
        <w:tc>
          <w:tcPr>
            <w:tcW w:w="1398" w:type="dxa"/>
            <w:shd w:val="clear" w:color="auto" w:fill="auto"/>
          </w:tcPr>
          <w:p w14:paraId="43FD4257" w14:textId="77777777" w:rsidR="00350365" w:rsidRPr="00A0147D" w:rsidRDefault="00350365">
            <w:pPr>
              <w:rPr>
                <w:rFonts w:ascii="Cambria" w:hAnsi="Cambria"/>
                <w:color w:val="000000" w:themeColor="text1"/>
                <w:sz w:val="20"/>
                <w:szCs w:val="20"/>
                <w:lang w:eastAsia="ro-RO"/>
              </w:rPr>
            </w:pPr>
          </w:p>
        </w:tc>
        <w:tc>
          <w:tcPr>
            <w:tcW w:w="1404" w:type="dxa"/>
          </w:tcPr>
          <w:p w14:paraId="65E6DFD7" w14:textId="77777777" w:rsidR="00350365" w:rsidRPr="00A0147D" w:rsidRDefault="00350365">
            <w:pPr>
              <w:rPr>
                <w:rFonts w:ascii="Cambria" w:hAnsi="Cambria"/>
                <w:color w:val="000000" w:themeColor="text1"/>
                <w:sz w:val="20"/>
                <w:szCs w:val="20"/>
                <w:lang w:eastAsia="ro-RO"/>
              </w:rPr>
            </w:pPr>
          </w:p>
        </w:tc>
        <w:tc>
          <w:tcPr>
            <w:tcW w:w="1404" w:type="dxa"/>
            <w:shd w:val="clear" w:color="auto" w:fill="auto"/>
          </w:tcPr>
          <w:p w14:paraId="65262BF2" w14:textId="77777777" w:rsidR="00350365" w:rsidRPr="00A0147D" w:rsidRDefault="00350365">
            <w:pPr>
              <w:rPr>
                <w:rFonts w:ascii="Cambria" w:hAnsi="Cambria"/>
                <w:color w:val="000000" w:themeColor="text1"/>
                <w:sz w:val="20"/>
                <w:szCs w:val="20"/>
                <w:lang w:eastAsia="ro-RO"/>
              </w:rPr>
            </w:pPr>
          </w:p>
        </w:tc>
        <w:tc>
          <w:tcPr>
            <w:tcW w:w="1165" w:type="dxa"/>
            <w:shd w:val="clear" w:color="auto" w:fill="auto"/>
          </w:tcPr>
          <w:p w14:paraId="0470D1E3" w14:textId="77777777" w:rsidR="00350365" w:rsidRPr="00A0147D" w:rsidRDefault="00350365">
            <w:pPr>
              <w:rPr>
                <w:rFonts w:ascii="Cambria" w:hAnsi="Cambria"/>
                <w:color w:val="000000" w:themeColor="text1"/>
                <w:sz w:val="20"/>
                <w:szCs w:val="20"/>
                <w:lang w:eastAsia="ro-RO"/>
              </w:rPr>
            </w:pPr>
          </w:p>
        </w:tc>
        <w:tc>
          <w:tcPr>
            <w:tcW w:w="1101" w:type="dxa"/>
            <w:shd w:val="clear" w:color="auto" w:fill="auto"/>
          </w:tcPr>
          <w:p w14:paraId="7730A550" w14:textId="77777777" w:rsidR="00350365" w:rsidRPr="00A0147D" w:rsidRDefault="00350365">
            <w:pPr>
              <w:rPr>
                <w:rFonts w:ascii="Cambria" w:hAnsi="Cambria"/>
                <w:color w:val="000000" w:themeColor="text1"/>
                <w:sz w:val="20"/>
                <w:szCs w:val="20"/>
                <w:lang w:eastAsia="ro-RO"/>
              </w:rPr>
            </w:pPr>
          </w:p>
        </w:tc>
      </w:tr>
    </w:tbl>
    <w:p w14:paraId="40FB0CA0" w14:textId="77777777" w:rsidR="00350365" w:rsidRPr="00A0147D" w:rsidRDefault="00350365">
      <w:pPr>
        <w:shd w:val="clear" w:color="auto" w:fill="FFFFFF"/>
        <w:rPr>
          <w:rFonts w:ascii="Cambria" w:hAnsi="Cambria"/>
          <w:color w:val="000000" w:themeColor="text1"/>
          <w:sz w:val="20"/>
          <w:szCs w:val="20"/>
        </w:rPr>
      </w:pPr>
    </w:p>
    <w:p w14:paraId="7A202D30" w14:textId="77777777" w:rsidR="00350365" w:rsidRPr="00A0147D" w:rsidRDefault="00350365">
      <w:pPr>
        <w:jc w:val="both"/>
        <w:rPr>
          <w:rFonts w:ascii="Cambria" w:hAnsi="Cambria"/>
          <w:color w:val="000000" w:themeColor="text1"/>
          <w:sz w:val="20"/>
          <w:szCs w:val="20"/>
        </w:rPr>
      </w:pPr>
    </w:p>
    <w:p w14:paraId="3F728D30" w14:textId="77777777" w:rsidR="00350365" w:rsidRPr="00A0147D" w:rsidRDefault="00350365">
      <w:pPr>
        <w:jc w:val="both"/>
        <w:rPr>
          <w:rFonts w:ascii="Cambria" w:hAnsi="Cambria"/>
          <w:color w:val="000000" w:themeColor="text1"/>
          <w:sz w:val="20"/>
          <w:szCs w:val="20"/>
        </w:rPr>
        <w:sectPr w:rsidR="00350365" w:rsidRPr="00A0147D" w:rsidSect="00166A29">
          <w:pgSz w:w="15840" w:h="12240" w:orient="landscape"/>
          <w:pgMar w:top="1440" w:right="1440" w:bottom="1440" w:left="1440" w:header="720" w:footer="720" w:gutter="0"/>
          <w:cols w:space="720"/>
          <w:docGrid w:linePitch="360"/>
        </w:sectPr>
      </w:pPr>
    </w:p>
    <w:p w14:paraId="289F42EE" w14:textId="7ECDE683" w:rsidR="00350365" w:rsidRPr="00A0147D" w:rsidRDefault="00711731">
      <w:pPr>
        <w:widowControl w:val="0"/>
        <w:suppressAutoHyphens/>
        <w:overflowPunct w:val="0"/>
        <w:autoSpaceDE w:val="0"/>
        <w:ind w:left="5760" w:firstLine="720"/>
        <w:jc w:val="right"/>
        <w:textAlignment w:val="baseline"/>
        <w:rPr>
          <w:rFonts w:ascii="Cambria" w:hAnsi="Cambria"/>
          <w:color w:val="000000" w:themeColor="text1"/>
          <w:sz w:val="20"/>
          <w:szCs w:val="20"/>
          <w:lang w:val="ro-RO"/>
        </w:rPr>
      </w:pPr>
      <w:r w:rsidRPr="00A0147D">
        <w:rPr>
          <w:rFonts w:ascii="Cambria" w:hAnsi="Cambria"/>
          <w:b/>
          <w:color w:val="000000" w:themeColor="text1"/>
          <w:sz w:val="20"/>
          <w:szCs w:val="20"/>
          <w:lang w:val="ro-RO" w:eastAsia="zh-CN"/>
        </w:rPr>
        <w:lastRenderedPageBreak/>
        <w:t>FORMULARUL</w:t>
      </w:r>
      <w:r w:rsidRPr="00A0147D">
        <w:rPr>
          <w:rFonts w:ascii="Cambria" w:hAnsi="Cambria"/>
          <w:b/>
          <w:color w:val="000000" w:themeColor="text1"/>
          <w:sz w:val="20"/>
          <w:szCs w:val="20"/>
          <w:lang w:val="ro-RO"/>
        </w:rPr>
        <w:t xml:space="preserve"> nr</w:t>
      </w:r>
      <w:r w:rsidR="00CC625E" w:rsidRPr="00A0147D">
        <w:rPr>
          <w:rFonts w:ascii="Cambria" w:hAnsi="Cambria"/>
          <w:b/>
          <w:color w:val="000000" w:themeColor="text1"/>
          <w:sz w:val="20"/>
          <w:szCs w:val="20"/>
          <w:lang w:val="ro-RO"/>
        </w:rPr>
        <w:t xml:space="preserve"> 7</w:t>
      </w:r>
    </w:p>
    <w:p w14:paraId="00D76BCC"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ro-RO"/>
        </w:rPr>
      </w:pPr>
      <w:r w:rsidRPr="00A0147D">
        <w:rPr>
          <w:rFonts w:ascii="Cambria" w:hAnsi="Cambria"/>
          <w:b/>
          <w:color w:val="000000" w:themeColor="text1"/>
          <w:sz w:val="20"/>
          <w:szCs w:val="20"/>
          <w:lang w:val="ro-RO"/>
        </w:rPr>
        <w:t>MODEL</w:t>
      </w:r>
    </w:p>
    <w:p w14:paraId="634F2196"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r w:rsidRPr="00A0147D">
        <w:rPr>
          <w:rFonts w:ascii="Cambria" w:hAnsi="Cambria"/>
          <w:b/>
          <w:color w:val="000000" w:themeColor="text1"/>
          <w:sz w:val="20"/>
          <w:szCs w:val="20"/>
          <w:lang w:eastAsia="zh-CN"/>
        </w:rPr>
        <w:t>ACORD DE ASOCIERE</w:t>
      </w:r>
    </w:p>
    <w:p w14:paraId="6DC86556"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proofErr w:type="gramStart"/>
      <w:r w:rsidRPr="00A0147D">
        <w:rPr>
          <w:rFonts w:ascii="Cambria" w:hAnsi="Cambria"/>
          <w:b/>
          <w:color w:val="000000" w:themeColor="text1"/>
          <w:sz w:val="20"/>
          <w:szCs w:val="20"/>
          <w:lang w:val="fr-FR" w:eastAsia="zh-CN"/>
        </w:rPr>
        <w:t>în</w:t>
      </w:r>
      <w:proofErr w:type="gramEnd"/>
      <w:r w:rsidRPr="00A0147D">
        <w:rPr>
          <w:rFonts w:ascii="Cambria" w:hAnsi="Cambria"/>
          <w:b/>
          <w:color w:val="000000" w:themeColor="text1"/>
          <w:sz w:val="20"/>
          <w:szCs w:val="20"/>
          <w:lang w:val="fr-FR" w:eastAsia="zh-CN"/>
        </w:rPr>
        <w:t xml:space="preserve"> vederea participării la procedura de atribuire a contractului de achiziţie publică/realizarea contractului de achiziție publică</w:t>
      </w:r>
    </w:p>
    <w:p w14:paraId="3BE4847C" w14:textId="77777777" w:rsidR="00350365" w:rsidRPr="00A0147D" w:rsidRDefault="00350365">
      <w:pPr>
        <w:widowControl w:val="0"/>
        <w:suppressAutoHyphens/>
        <w:overflowPunct w:val="0"/>
        <w:autoSpaceDE w:val="0"/>
        <w:jc w:val="center"/>
        <w:textAlignment w:val="baseline"/>
        <w:rPr>
          <w:rFonts w:ascii="Cambria" w:hAnsi="Cambria"/>
          <w:b/>
          <w:color w:val="000000" w:themeColor="text1"/>
          <w:sz w:val="20"/>
          <w:szCs w:val="20"/>
          <w:lang w:val="fr-FR" w:eastAsia="zh-CN"/>
        </w:rPr>
      </w:pPr>
    </w:p>
    <w:p w14:paraId="48BB66C8" w14:textId="77777777" w:rsidR="00350365" w:rsidRPr="00A0147D" w:rsidRDefault="00711731">
      <w:pPr>
        <w:widowControl w:val="0"/>
        <w:suppressAutoHyphens/>
        <w:overflowPunct w:val="0"/>
        <w:autoSpaceDE w:val="0"/>
        <w:autoSpaceDN w:val="0"/>
        <w:adjustRightInd w:val="0"/>
        <w:ind w:firstLine="36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Prezentul acord de asociere are </w:t>
      </w:r>
      <w:proofErr w:type="gramStart"/>
      <w:r w:rsidRPr="00A0147D">
        <w:rPr>
          <w:rFonts w:ascii="Cambria" w:hAnsi="Cambria"/>
          <w:color w:val="000000" w:themeColor="text1"/>
          <w:sz w:val="20"/>
          <w:szCs w:val="20"/>
          <w:lang w:val="fr-FR" w:eastAsia="zh-CN"/>
        </w:rPr>
        <w:t>ca</w:t>
      </w:r>
      <w:proofErr w:type="gramEnd"/>
      <w:r w:rsidRPr="00A0147D">
        <w:rPr>
          <w:rFonts w:ascii="Cambria" w:hAnsi="Cambria"/>
          <w:color w:val="000000" w:themeColor="text1"/>
          <w:sz w:val="20"/>
          <w:szCs w:val="20"/>
          <w:lang w:val="fr-FR" w:eastAsia="zh-CN"/>
        </w:rPr>
        <w:t xml:space="preserve"> temei legal art. 53 din Legea nr. 98/2016, cu modificările și completările ulterioare precum şi art. 147 din </w:t>
      </w:r>
      <w:r w:rsidRPr="00A0147D">
        <w:rPr>
          <w:rFonts w:ascii="Cambria" w:hAnsi="Cambria"/>
          <w:color w:val="000000" w:themeColor="text1"/>
          <w:sz w:val="20"/>
          <w:szCs w:val="20"/>
          <w:lang w:val="es-ES" w:eastAsia="zh-CN"/>
        </w:rPr>
        <w:t xml:space="preserve">Normele metodologice de aplicare a prevederilor referitoare la atribuirea contractului de achiziţie publică/acordului-cadru din Legea nr. 98/2016 privind achiziţiile publice, </w:t>
      </w:r>
      <w:r w:rsidRPr="00A0147D">
        <w:rPr>
          <w:rFonts w:ascii="Cambria" w:hAnsi="Cambria"/>
          <w:color w:val="000000" w:themeColor="text1"/>
          <w:sz w:val="20"/>
          <w:szCs w:val="20"/>
          <w:lang w:val="fr-FR" w:eastAsia="zh-CN"/>
        </w:rPr>
        <w:t xml:space="preserve">aprobate prin H.G. nr. 395/2016, </w:t>
      </w:r>
      <w:r w:rsidRPr="00A0147D">
        <w:rPr>
          <w:rFonts w:ascii="Cambria" w:hAnsi="Cambria"/>
          <w:color w:val="000000" w:themeColor="text1"/>
          <w:sz w:val="20"/>
          <w:szCs w:val="20"/>
          <w:lang w:val="es-ES" w:eastAsia="zh-CN"/>
        </w:rPr>
        <w:t>cu modificările și completările ulterioare</w:t>
      </w:r>
      <w:r w:rsidRPr="00A0147D">
        <w:rPr>
          <w:rFonts w:ascii="Cambria" w:hAnsi="Cambria"/>
          <w:color w:val="000000" w:themeColor="text1"/>
          <w:sz w:val="20"/>
          <w:szCs w:val="20"/>
          <w:lang w:val="fr-FR" w:eastAsia="zh-CN"/>
        </w:rPr>
        <w:t>.</w:t>
      </w:r>
    </w:p>
    <w:p w14:paraId="5862E969" w14:textId="77777777" w:rsidR="00350365" w:rsidRPr="00A0147D"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fr-FR" w:eastAsia="zh-CN"/>
        </w:rPr>
        <w:tab/>
      </w:r>
      <w:r w:rsidRPr="00A0147D">
        <w:rPr>
          <w:rFonts w:ascii="Cambria" w:hAnsi="Cambria"/>
          <w:color w:val="000000" w:themeColor="text1"/>
          <w:sz w:val="20"/>
          <w:szCs w:val="20"/>
          <w:lang w:val="fr-FR" w:eastAsia="zh-CN"/>
        </w:rPr>
        <w:tab/>
      </w:r>
      <w:r w:rsidRPr="00A0147D">
        <w:rPr>
          <w:rFonts w:ascii="Cambria" w:hAnsi="Cambria"/>
          <w:color w:val="000000" w:themeColor="text1"/>
          <w:sz w:val="20"/>
          <w:szCs w:val="20"/>
          <w:lang w:val="fr-FR" w:eastAsia="zh-CN"/>
        </w:rPr>
        <w:tab/>
      </w:r>
    </w:p>
    <w:p w14:paraId="65A14A6B" w14:textId="77777777" w:rsidR="00350365" w:rsidRPr="00A0147D" w:rsidRDefault="00711731">
      <w:pPr>
        <w:widowControl w:val="0"/>
        <w:numPr>
          <w:ilvl w:val="0"/>
          <w:numId w:val="4"/>
        </w:numPr>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eastAsia="zh-CN"/>
        </w:rPr>
        <w:t>Părţile acordului</w:t>
      </w:r>
      <w:r w:rsidRPr="00A0147D">
        <w:rPr>
          <w:rFonts w:ascii="Cambria" w:hAnsi="Cambria"/>
          <w:color w:val="000000" w:themeColor="text1"/>
          <w:sz w:val="20"/>
          <w:szCs w:val="20"/>
          <w:lang w:eastAsia="zh-CN"/>
        </w:rPr>
        <w:t>:</w:t>
      </w:r>
    </w:p>
    <w:p w14:paraId="77B0CC93" w14:textId="77777777" w:rsidR="00350365" w:rsidRPr="00A0147D" w:rsidRDefault="00711731">
      <w:pPr>
        <w:widowControl w:val="0"/>
        <w:suppressAutoHyphens/>
        <w:overflowPunct w:val="0"/>
        <w:autoSpaceDE w:val="0"/>
        <w:ind w:left="36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____________________________, reprezentată prin __________________________, în calitate de __________________</w:t>
      </w:r>
    </w:p>
    <w:p w14:paraId="54A51E35" w14:textId="77777777" w:rsidR="00350365" w:rsidRPr="00A0147D" w:rsidRDefault="00711731">
      <w:pPr>
        <w:widowControl w:val="0"/>
        <w:suppressAutoHyphens/>
        <w:overflowPunct w:val="0"/>
        <w:autoSpaceDE w:val="0"/>
        <w:jc w:val="both"/>
        <w:textAlignment w:val="baseline"/>
        <w:rPr>
          <w:rFonts w:ascii="Cambria" w:hAnsi="Cambria"/>
          <w:b/>
          <w:i/>
          <w:color w:val="000000" w:themeColor="text1"/>
          <w:sz w:val="20"/>
          <w:szCs w:val="20"/>
          <w:lang w:val="fr-FR" w:eastAsia="zh-CN"/>
        </w:rPr>
      </w:pPr>
      <w:r w:rsidRPr="00A0147D">
        <w:rPr>
          <w:rFonts w:ascii="Cambria" w:hAnsi="Cambria"/>
          <w:i/>
          <w:color w:val="000000" w:themeColor="text1"/>
          <w:sz w:val="20"/>
          <w:szCs w:val="20"/>
          <w:lang w:val="fr-FR" w:eastAsia="zh-CN"/>
        </w:rPr>
        <w:t xml:space="preserve">  </w:t>
      </w:r>
      <w:r w:rsidRPr="00A0147D">
        <w:rPr>
          <w:rFonts w:ascii="Cambria" w:hAnsi="Cambria"/>
          <w:i/>
          <w:color w:val="000000" w:themeColor="text1"/>
          <w:sz w:val="20"/>
          <w:szCs w:val="20"/>
          <w:lang w:val="es-ES" w:eastAsia="zh-CN"/>
        </w:rPr>
        <w:t>(denumire operator economic, sediu, telefon)</w:t>
      </w:r>
    </w:p>
    <w:p w14:paraId="5D84CC5E"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gramStart"/>
      <w:r w:rsidRPr="00A0147D">
        <w:rPr>
          <w:rFonts w:ascii="Cambria" w:hAnsi="Cambria"/>
          <w:b/>
          <w:i/>
          <w:color w:val="000000" w:themeColor="text1"/>
          <w:sz w:val="20"/>
          <w:szCs w:val="20"/>
          <w:lang w:val="fr-FR" w:eastAsia="zh-CN"/>
        </w:rPr>
        <w:t>şi</w:t>
      </w:r>
      <w:proofErr w:type="gramEnd"/>
    </w:p>
    <w:p w14:paraId="4AA10851"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  ________________________ reprezentată prin _______________________________, în calitate de ____________________</w:t>
      </w:r>
    </w:p>
    <w:p w14:paraId="1EC8E0EC"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fr-FR" w:eastAsia="zh-CN"/>
        </w:rPr>
        <w:t xml:space="preserve">  </w:t>
      </w:r>
      <w:r w:rsidRPr="00A0147D">
        <w:rPr>
          <w:rFonts w:ascii="Cambria" w:hAnsi="Cambria"/>
          <w:i/>
          <w:color w:val="000000" w:themeColor="text1"/>
          <w:sz w:val="20"/>
          <w:szCs w:val="20"/>
          <w:lang w:val="es-ES" w:eastAsia="zh-CN"/>
        </w:rPr>
        <w:t>(denumire operator economic, sediu, telefon)</w:t>
      </w:r>
    </w:p>
    <w:p w14:paraId="1B697AE1"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es-ES" w:eastAsia="zh-CN"/>
        </w:rPr>
        <w:t>______________________________________________________________________________</w:t>
      </w:r>
    </w:p>
    <w:p w14:paraId="389BC59B" w14:textId="77777777" w:rsidR="00350365" w:rsidRPr="00A0147D" w:rsidRDefault="00711731">
      <w:pPr>
        <w:widowControl w:val="0"/>
        <w:suppressAutoHyphens/>
        <w:overflowPunct w:val="0"/>
        <w:autoSpaceDE w:val="0"/>
        <w:ind w:firstLine="36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es-ES" w:eastAsia="zh-CN"/>
        </w:rPr>
        <w:t>2</w:t>
      </w:r>
      <w:r w:rsidRPr="00A0147D">
        <w:rPr>
          <w:rFonts w:ascii="Cambria" w:hAnsi="Cambria"/>
          <w:color w:val="000000" w:themeColor="text1"/>
          <w:sz w:val="20"/>
          <w:szCs w:val="20"/>
          <w:lang w:val="es-ES" w:eastAsia="zh-CN"/>
        </w:rPr>
        <w:t xml:space="preserve">. </w:t>
      </w:r>
      <w:r w:rsidRPr="00A0147D">
        <w:rPr>
          <w:rFonts w:ascii="Cambria" w:hAnsi="Cambria"/>
          <w:b/>
          <w:color w:val="000000" w:themeColor="text1"/>
          <w:sz w:val="20"/>
          <w:szCs w:val="20"/>
          <w:lang w:val="es-ES" w:eastAsia="zh-CN"/>
        </w:rPr>
        <w:t>Obiectul acordului</w:t>
      </w:r>
      <w:r w:rsidRPr="00A0147D">
        <w:rPr>
          <w:rFonts w:ascii="Cambria" w:hAnsi="Cambria"/>
          <w:color w:val="000000" w:themeColor="text1"/>
          <w:sz w:val="20"/>
          <w:szCs w:val="20"/>
          <w:lang w:val="es-ES" w:eastAsia="zh-CN"/>
        </w:rPr>
        <w:t>:</w:t>
      </w:r>
    </w:p>
    <w:p w14:paraId="4AF8AA2B"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2.1 Asociaţii au convenit să desfăşoare în comun următoarele </w:t>
      </w:r>
      <w:proofErr w:type="gramStart"/>
      <w:r w:rsidRPr="00A0147D">
        <w:rPr>
          <w:rFonts w:ascii="Cambria" w:hAnsi="Cambria"/>
          <w:color w:val="000000" w:themeColor="text1"/>
          <w:sz w:val="20"/>
          <w:szCs w:val="20"/>
          <w:lang w:val="fr-FR" w:eastAsia="zh-CN"/>
        </w:rPr>
        <w:t>activităţi:</w:t>
      </w:r>
      <w:proofErr w:type="gramEnd"/>
    </w:p>
    <w:p w14:paraId="40A50BD0"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a) participarea cu ofertă comună la procedura de achiziţie publică organizată de _______________________________________________________</w:t>
      </w:r>
      <w:proofErr w:type="gramStart"/>
      <w:r w:rsidRPr="00A0147D">
        <w:rPr>
          <w:rFonts w:ascii="Cambria" w:hAnsi="Cambria"/>
          <w:color w:val="000000" w:themeColor="text1"/>
          <w:sz w:val="20"/>
          <w:szCs w:val="20"/>
          <w:lang w:val="fr-FR" w:eastAsia="zh-CN"/>
        </w:rPr>
        <w:t>_</w:t>
      </w:r>
      <w:r w:rsidRPr="00A0147D">
        <w:rPr>
          <w:rFonts w:ascii="Cambria" w:hAnsi="Cambria"/>
          <w:i/>
          <w:color w:val="000000" w:themeColor="text1"/>
          <w:sz w:val="20"/>
          <w:szCs w:val="20"/>
          <w:lang w:val="fr-FR" w:eastAsia="zh-CN"/>
        </w:rPr>
        <w:t>(</w:t>
      </w:r>
      <w:proofErr w:type="gramEnd"/>
      <w:r w:rsidRPr="00A0147D">
        <w:rPr>
          <w:rFonts w:ascii="Cambria" w:hAnsi="Cambria"/>
          <w:i/>
          <w:color w:val="000000" w:themeColor="text1"/>
          <w:sz w:val="20"/>
          <w:szCs w:val="20"/>
          <w:lang w:val="fr-FR" w:eastAsia="zh-CN"/>
        </w:rPr>
        <w:t>denumire autoritate contractantă)</w:t>
      </w:r>
      <w:r w:rsidRPr="00A0147D">
        <w:rPr>
          <w:rFonts w:ascii="Cambria" w:hAnsi="Cambria"/>
          <w:color w:val="000000" w:themeColor="text1"/>
          <w:sz w:val="20"/>
          <w:szCs w:val="20"/>
          <w:lang w:val="fr-FR" w:eastAsia="zh-CN"/>
        </w:rPr>
        <w:t xml:space="preserve"> pentru atribuirea contractului /acordului cadru _________________________________________________________________ (</w:t>
      </w:r>
      <w:r w:rsidRPr="00A0147D">
        <w:rPr>
          <w:rFonts w:ascii="Cambria" w:hAnsi="Cambria"/>
          <w:i/>
          <w:color w:val="000000" w:themeColor="text1"/>
          <w:sz w:val="20"/>
          <w:szCs w:val="20"/>
          <w:lang w:val="fr-FR" w:eastAsia="zh-CN"/>
        </w:rPr>
        <w:t>obiectul contractului/acordului-cadru)</w:t>
      </w:r>
    </w:p>
    <w:p w14:paraId="16C2FC63"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 b) derularea în comun a contractului de achiziţie publică _____________________ </w:t>
      </w:r>
      <w:r w:rsidRPr="00A0147D">
        <w:rPr>
          <w:rFonts w:ascii="Cambria" w:hAnsi="Cambria"/>
          <w:i/>
          <w:color w:val="000000" w:themeColor="text1"/>
          <w:sz w:val="20"/>
          <w:szCs w:val="20"/>
          <w:lang w:val="fr-FR" w:eastAsia="zh-CN"/>
        </w:rPr>
        <w:t xml:space="preserve">în cazul desemnării ofertei comune </w:t>
      </w:r>
      <w:proofErr w:type="gramStart"/>
      <w:r w:rsidRPr="00A0147D">
        <w:rPr>
          <w:rFonts w:ascii="Cambria" w:hAnsi="Cambria"/>
          <w:i/>
          <w:color w:val="000000" w:themeColor="text1"/>
          <w:sz w:val="20"/>
          <w:szCs w:val="20"/>
          <w:lang w:val="fr-FR" w:eastAsia="zh-CN"/>
        </w:rPr>
        <w:t>ca</w:t>
      </w:r>
      <w:proofErr w:type="gramEnd"/>
      <w:r w:rsidRPr="00A0147D">
        <w:rPr>
          <w:rFonts w:ascii="Cambria" w:hAnsi="Cambria"/>
          <w:i/>
          <w:color w:val="000000" w:themeColor="text1"/>
          <w:sz w:val="20"/>
          <w:szCs w:val="20"/>
          <w:lang w:val="fr-FR" w:eastAsia="zh-CN"/>
        </w:rPr>
        <w:t xml:space="preserve"> fiind câştigătoare. </w:t>
      </w:r>
    </w:p>
    <w:p w14:paraId="515922E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i/>
          <w:color w:val="000000" w:themeColor="text1"/>
          <w:sz w:val="20"/>
          <w:szCs w:val="20"/>
          <w:lang w:val="fr-FR" w:eastAsia="zh-CN"/>
        </w:rPr>
        <w:t xml:space="preserve">                 </w:t>
      </w:r>
    </w:p>
    <w:p w14:paraId="639DCA71"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fr-FR" w:eastAsia="zh-CN"/>
        </w:rPr>
        <w:t xml:space="preserve">2.2 Alte activităţi ce se vor realiza în </w:t>
      </w:r>
      <w:proofErr w:type="gramStart"/>
      <w:r w:rsidRPr="00A0147D">
        <w:rPr>
          <w:rFonts w:ascii="Cambria" w:hAnsi="Cambria"/>
          <w:color w:val="000000" w:themeColor="text1"/>
          <w:sz w:val="20"/>
          <w:szCs w:val="20"/>
          <w:lang w:val="fr-FR" w:eastAsia="zh-CN"/>
        </w:rPr>
        <w:t>comun:</w:t>
      </w:r>
      <w:proofErr w:type="gramEnd"/>
      <w:r w:rsidRPr="00A0147D">
        <w:rPr>
          <w:rFonts w:ascii="Cambria" w:hAnsi="Cambria"/>
          <w:color w:val="000000" w:themeColor="text1"/>
          <w:sz w:val="20"/>
          <w:szCs w:val="20"/>
          <w:lang w:val="fr-FR" w:eastAsia="zh-CN"/>
        </w:rPr>
        <w:t xml:space="preserve"> </w:t>
      </w:r>
    </w:p>
    <w:p w14:paraId="376C43E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4F76534E"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0966B560"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4448D5C7"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2.3 Activități realízate de Asociat 1:</w:t>
      </w:r>
    </w:p>
    <w:p w14:paraId="393E0C15"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1C6264D6"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05C32C1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2B7FAA6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     Activități realízate de Asociat 2:</w:t>
      </w:r>
    </w:p>
    <w:p w14:paraId="5BB9EE4A"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06F76CC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5D156E67"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1A394A46"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22E325A4"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F27BF9E"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32EF15B2"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2.4 Contribuţia financiară/tehnică/profesională a fiecarei părţi la îndeplinirea contractului de achiziţie publică </w:t>
      </w:r>
      <w:proofErr w:type="gramStart"/>
      <w:r w:rsidRPr="00A0147D">
        <w:rPr>
          <w:rFonts w:ascii="Cambria" w:hAnsi="Cambria"/>
          <w:color w:val="000000" w:themeColor="text1"/>
          <w:sz w:val="20"/>
          <w:szCs w:val="20"/>
          <w:lang w:val="fr-FR" w:eastAsia="zh-CN"/>
        </w:rPr>
        <w:t>este:</w:t>
      </w:r>
      <w:proofErr w:type="gramEnd"/>
    </w:p>
    <w:p w14:paraId="19202CE7"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fr-FR" w:eastAsia="zh-CN"/>
        </w:rPr>
      </w:pPr>
    </w:p>
    <w:p w14:paraId="0267483A"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1._______ % S.C. ___________________________</w:t>
      </w:r>
    </w:p>
    <w:p w14:paraId="4F4A9649"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es-ES" w:eastAsia="zh-CN"/>
        </w:rPr>
        <w:t>2._______ % S.C. ___________________________</w:t>
      </w:r>
    </w:p>
    <w:p w14:paraId="7B7457B8"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2.5 Repartizarea beneficiilor sau pierderilor rezultate din activităţile comune desfăşurate de asociaţi se va efectua proporţional cu cota de participare a fiecărui asociat, </w:t>
      </w:r>
      <w:proofErr w:type="gramStart"/>
      <w:r w:rsidRPr="00A0147D">
        <w:rPr>
          <w:rFonts w:ascii="Cambria" w:hAnsi="Cambria"/>
          <w:color w:val="000000" w:themeColor="text1"/>
          <w:sz w:val="20"/>
          <w:szCs w:val="20"/>
          <w:lang w:val="fr-FR" w:eastAsia="zh-CN"/>
        </w:rPr>
        <w:t>respectiv:</w:t>
      </w:r>
      <w:proofErr w:type="gramEnd"/>
    </w:p>
    <w:p w14:paraId="39561F96"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1._______ % S.C. ___________________________</w:t>
      </w:r>
    </w:p>
    <w:p w14:paraId="38068D24"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2._______ % S.C. ___________________________</w:t>
      </w:r>
    </w:p>
    <w:p w14:paraId="6E617B23" w14:textId="77777777" w:rsidR="00350365" w:rsidRPr="00A0147D" w:rsidRDefault="00350365">
      <w:pPr>
        <w:widowControl w:val="0"/>
        <w:suppressAutoHyphens/>
        <w:overflowPunct w:val="0"/>
        <w:autoSpaceDE w:val="0"/>
        <w:jc w:val="both"/>
        <w:textAlignment w:val="baseline"/>
        <w:rPr>
          <w:rFonts w:ascii="Cambria" w:hAnsi="Cambria"/>
          <w:b/>
          <w:color w:val="000000" w:themeColor="text1"/>
          <w:sz w:val="20"/>
          <w:szCs w:val="20"/>
          <w:lang w:val="fr-FR" w:eastAsia="zh-CN"/>
        </w:rPr>
      </w:pPr>
    </w:p>
    <w:p w14:paraId="2CBDDE7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fr-FR" w:eastAsia="zh-CN"/>
        </w:rPr>
        <w:t>3. Durata asocierii</w:t>
      </w:r>
    </w:p>
    <w:p w14:paraId="0B0CFCC3"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ro-RO" w:eastAsia="zh-CN"/>
        </w:rPr>
      </w:pPr>
      <w:r w:rsidRPr="00A0147D">
        <w:rPr>
          <w:rFonts w:ascii="Cambria" w:hAnsi="Cambria"/>
          <w:color w:val="000000" w:themeColor="text1"/>
          <w:sz w:val="20"/>
          <w:szCs w:val="20"/>
          <w:lang w:val="fr-FR" w:eastAsia="zh-CN"/>
        </w:rPr>
        <w:t>3.1 Durata asocierii constituite în baza prezentului acord este egală cu perioada derulării procedurii de atribuire şi se prelungeşte corespunzător cu perioada de îndeplinire a contractului (</w:t>
      </w:r>
      <w:r w:rsidRPr="00A0147D">
        <w:rPr>
          <w:rFonts w:ascii="Cambria" w:hAnsi="Cambria"/>
          <w:i/>
          <w:color w:val="000000" w:themeColor="text1"/>
          <w:sz w:val="20"/>
          <w:szCs w:val="20"/>
          <w:lang w:val="fr-FR" w:eastAsia="zh-CN"/>
        </w:rPr>
        <w:t xml:space="preserve">în cazul desemnării </w:t>
      </w:r>
      <w:r w:rsidRPr="00A0147D">
        <w:rPr>
          <w:rFonts w:ascii="Cambria" w:hAnsi="Cambria"/>
          <w:i/>
          <w:color w:val="000000" w:themeColor="text1"/>
          <w:sz w:val="20"/>
          <w:szCs w:val="20"/>
          <w:lang w:val="fr-FR" w:eastAsia="zh-CN"/>
        </w:rPr>
        <w:lastRenderedPageBreak/>
        <w:t xml:space="preserve">asocierii </w:t>
      </w:r>
      <w:proofErr w:type="gramStart"/>
      <w:r w:rsidRPr="00A0147D">
        <w:rPr>
          <w:rFonts w:ascii="Cambria" w:hAnsi="Cambria"/>
          <w:i/>
          <w:color w:val="000000" w:themeColor="text1"/>
          <w:sz w:val="20"/>
          <w:szCs w:val="20"/>
          <w:lang w:val="fr-FR" w:eastAsia="zh-CN"/>
        </w:rPr>
        <w:t>ca</w:t>
      </w:r>
      <w:proofErr w:type="gramEnd"/>
      <w:r w:rsidRPr="00A0147D">
        <w:rPr>
          <w:rFonts w:ascii="Cambria" w:hAnsi="Cambria"/>
          <w:i/>
          <w:color w:val="000000" w:themeColor="text1"/>
          <w:sz w:val="20"/>
          <w:szCs w:val="20"/>
          <w:lang w:val="fr-FR" w:eastAsia="zh-CN"/>
        </w:rPr>
        <w:t xml:space="preserve"> fiind câştigătoare a procedurii de achiziţie)</w:t>
      </w:r>
      <w:r w:rsidRPr="00A0147D">
        <w:rPr>
          <w:rFonts w:ascii="Cambria" w:hAnsi="Cambria"/>
          <w:i/>
          <w:color w:val="000000" w:themeColor="text1"/>
          <w:sz w:val="20"/>
          <w:szCs w:val="20"/>
          <w:lang w:val="ro-RO" w:eastAsia="zh-CN"/>
        </w:rPr>
        <w:t xml:space="preserve">, </w:t>
      </w:r>
      <w:r w:rsidRPr="00A0147D">
        <w:rPr>
          <w:rFonts w:ascii="Cambria" w:hAnsi="Cambria"/>
          <w:color w:val="000000" w:themeColor="text1"/>
          <w:sz w:val="20"/>
          <w:szCs w:val="20"/>
          <w:lang w:val="ro-RO" w:eastAsia="zh-CN"/>
        </w:rPr>
        <w:t>respectiv până la stingerea tuturor obligaţiilor ce decurg din acesta.</w:t>
      </w:r>
    </w:p>
    <w:p w14:paraId="0C4983C8"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B51594F"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b/>
          <w:color w:val="000000" w:themeColor="text1"/>
          <w:sz w:val="20"/>
          <w:szCs w:val="20"/>
          <w:lang w:val="es-ES" w:eastAsia="zh-CN"/>
        </w:rPr>
        <w:t>4. Condiţiile de administrare şi conducere a asociaţiei:</w:t>
      </w:r>
    </w:p>
    <w:p w14:paraId="7ADC1AB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4.1 Se împuterniceşte SC _________________________________, având calitatea de lider al asocierii pentru întocmirea ofertei comune, semnarea şi depunerea acesteia în numele şi pentru asocierea constituită prin prezentul acord. </w:t>
      </w:r>
    </w:p>
    <w:p w14:paraId="68FACC5A"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color w:val="000000" w:themeColor="text1"/>
          <w:sz w:val="20"/>
          <w:szCs w:val="20"/>
          <w:lang w:val="es-ES" w:eastAsia="zh-CN"/>
        </w:rPr>
        <w:t xml:space="preserve">4.2 Se împuterniceşte SC __________________________________, având calitatea de lider al asocierii pentru semnarea contractului de achiziţie publică în numele şi pentru asocierea constituită prin prezentul acord, </w:t>
      </w:r>
      <w:r w:rsidRPr="00A0147D">
        <w:rPr>
          <w:rFonts w:ascii="Cambria" w:hAnsi="Cambria"/>
          <w:i/>
          <w:color w:val="000000" w:themeColor="text1"/>
          <w:sz w:val="20"/>
          <w:szCs w:val="20"/>
          <w:lang w:val="es-ES" w:eastAsia="zh-CN"/>
        </w:rPr>
        <w:t>în cazul desemnării asocierii ca fiind câştigătoare a procedurii de achiziţie).</w:t>
      </w:r>
    </w:p>
    <w:p w14:paraId="787E9719"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color w:val="000000" w:themeColor="text1"/>
          <w:sz w:val="20"/>
          <w:szCs w:val="20"/>
          <w:lang w:val="es-ES" w:eastAsia="zh-CN"/>
        </w:rPr>
        <w:t xml:space="preserve">4.3 Se împuterniceşte SC ___________________________________, având calitatea de lider al asocierii </w:t>
      </w:r>
      <w:r w:rsidRPr="00A0147D">
        <w:rPr>
          <w:rFonts w:ascii="Cambria" w:hAnsi="Cambria"/>
          <w:bCs/>
          <w:color w:val="000000" w:themeColor="text1"/>
          <w:sz w:val="20"/>
          <w:szCs w:val="20"/>
          <w:lang w:val="ro-RO" w:eastAsia="zh-CN"/>
        </w:rPr>
        <w:t xml:space="preserve">să primească instrucţiuni pentru şi în numele oricăruia şi tuturor membrilor asocierii. </w:t>
      </w:r>
    </w:p>
    <w:p w14:paraId="2B778455"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4.4 Garanţia de participare solicitată de autoritatea contractantă va fi/a fost constituită în numele asocierii de către ___________________________(denumirea operatorului economic) _________________________ şi acoperă în mod solidar pe toţi membrii asocierii.</w:t>
      </w:r>
      <w:r w:rsidRPr="00A0147D">
        <w:rPr>
          <w:rFonts w:ascii="Cambria" w:hAnsi="Cambria"/>
          <w:bCs/>
          <w:color w:val="000000" w:themeColor="text1"/>
          <w:sz w:val="20"/>
          <w:szCs w:val="20"/>
          <w:lang w:val="ro-RO" w:eastAsia="zh-CN"/>
        </w:rPr>
        <w:tab/>
      </w:r>
    </w:p>
    <w:p w14:paraId="231C7A3C"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4.5 Membrii asocierii vor răspunde solidar şi individual în faţa autorităţii contractante în ceea ce priveşte toate obligaţiile şi responsabilităţile ce decurg din sau în legătură cu executarea contractului.</w:t>
      </w:r>
    </w:p>
    <w:p w14:paraId="168A22F8"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4.6 Asociaţii convin să se susţină ori de câte ori va fi nevoie pe tot parcursul executării contractului,  acordându-şi sprijin de natură tehnică, managerială şi/sau logistică, ori de câte ori situaţia o va cere.</w:t>
      </w:r>
    </w:p>
    <w:p w14:paraId="4C6C4F65"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22EC495"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es-ES" w:eastAsia="zh-CN"/>
        </w:rPr>
      </w:pPr>
    </w:p>
    <w:p w14:paraId="073881BE"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5. </w:t>
      </w:r>
      <w:r w:rsidRPr="00A0147D">
        <w:rPr>
          <w:rFonts w:ascii="Cambria" w:hAnsi="Cambria"/>
          <w:b/>
          <w:color w:val="000000" w:themeColor="text1"/>
          <w:sz w:val="20"/>
          <w:szCs w:val="20"/>
          <w:lang w:val="es-ES" w:eastAsia="zh-CN"/>
        </w:rPr>
        <w:t>Încetarea acordului de asociere</w:t>
      </w:r>
    </w:p>
    <w:p w14:paraId="1DD60202"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5.1 Asocierea îşi încetează activitatea ca urmare a următoarelor cauze:</w:t>
      </w:r>
    </w:p>
    <w:p w14:paraId="3617D21B" w14:textId="77777777" w:rsidR="00350365" w:rsidRPr="00192C10"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val="pt-BR" w:eastAsia="zh-CN"/>
        </w:rPr>
      </w:pPr>
      <w:r w:rsidRPr="00192C10">
        <w:rPr>
          <w:rFonts w:ascii="Cambria" w:hAnsi="Cambria"/>
          <w:color w:val="000000" w:themeColor="text1"/>
          <w:sz w:val="20"/>
          <w:szCs w:val="20"/>
          <w:lang w:val="pt-BR" w:eastAsia="zh-CN"/>
        </w:rPr>
        <w:t>expirarea duratei pentru care s-a încheiat acordul;</w:t>
      </w:r>
    </w:p>
    <w:p w14:paraId="4AE4254F"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es-ES" w:eastAsia="zh-CN"/>
        </w:rPr>
        <w:t>neîndeplinirea sau îndeplinirea necorespunzătoare a activităţilor prevăzute la art. 2 din acord;</w:t>
      </w:r>
    </w:p>
    <w:p w14:paraId="2D7816D3"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b/>
          <w:color w:val="000000" w:themeColor="text1"/>
          <w:sz w:val="20"/>
          <w:szCs w:val="20"/>
          <w:lang w:val="es-ES" w:eastAsia="zh-CN"/>
        </w:rPr>
      </w:pPr>
      <w:proofErr w:type="gramStart"/>
      <w:r w:rsidRPr="00A0147D">
        <w:rPr>
          <w:rFonts w:ascii="Cambria" w:hAnsi="Cambria"/>
          <w:color w:val="000000" w:themeColor="text1"/>
          <w:sz w:val="20"/>
          <w:szCs w:val="20"/>
          <w:lang w:val="fr-FR" w:eastAsia="zh-CN"/>
        </w:rPr>
        <w:t>alte</w:t>
      </w:r>
      <w:proofErr w:type="gramEnd"/>
      <w:r w:rsidRPr="00A0147D">
        <w:rPr>
          <w:rFonts w:ascii="Cambria" w:hAnsi="Cambria"/>
          <w:color w:val="000000" w:themeColor="text1"/>
          <w:sz w:val="20"/>
          <w:szCs w:val="20"/>
          <w:lang w:val="fr-FR" w:eastAsia="zh-CN"/>
        </w:rPr>
        <w:t xml:space="preserve"> cauze prevăzute de lege.</w:t>
      </w:r>
    </w:p>
    <w:p w14:paraId="73106F4C" w14:textId="77777777" w:rsidR="00350365" w:rsidRPr="00A0147D" w:rsidRDefault="00350365">
      <w:pPr>
        <w:widowControl w:val="0"/>
        <w:suppressAutoHyphens/>
        <w:overflowPunct w:val="0"/>
        <w:autoSpaceDE w:val="0"/>
        <w:ind w:left="340"/>
        <w:jc w:val="both"/>
        <w:textAlignment w:val="baseline"/>
        <w:rPr>
          <w:rFonts w:ascii="Cambria" w:hAnsi="Cambria"/>
          <w:b/>
          <w:color w:val="000000" w:themeColor="text1"/>
          <w:sz w:val="20"/>
          <w:szCs w:val="20"/>
          <w:lang w:val="es-ES" w:eastAsia="zh-CN"/>
        </w:rPr>
      </w:pPr>
    </w:p>
    <w:p w14:paraId="588A9DD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es-ES" w:eastAsia="zh-CN"/>
        </w:rPr>
        <w:t>6. Comunicări</w:t>
      </w:r>
    </w:p>
    <w:p w14:paraId="58D6E673"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6.1 Orice comunicare între părţi este valabil îndeplinită dacă se va face în scris şi va fi transmisă la adresa/adresele __________________________, prevăzute la art. _____</w:t>
      </w:r>
      <w:proofErr w:type="gramStart"/>
      <w:r w:rsidRPr="00A0147D">
        <w:rPr>
          <w:rFonts w:ascii="Cambria" w:hAnsi="Cambria"/>
          <w:color w:val="000000" w:themeColor="text1"/>
          <w:sz w:val="20"/>
          <w:szCs w:val="20"/>
          <w:lang w:val="fr-FR" w:eastAsia="zh-CN"/>
        </w:rPr>
        <w:t>_ .</w:t>
      </w:r>
      <w:proofErr w:type="gramEnd"/>
    </w:p>
    <w:p w14:paraId="4753A856" w14:textId="77777777" w:rsidR="00350365" w:rsidRPr="00A0147D"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fr-FR" w:eastAsia="zh-CN"/>
        </w:rPr>
        <w:t>6.2 De comun acord, asociaţii pot stabili şi alte modalităţi de comunicare.</w:t>
      </w:r>
    </w:p>
    <w:p w14:paraId="6F6DCDE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fr-FR" w:eastAsia="zh-CN"/>
        </w:rPr>
        <w:t>7 Litigii</w:t>
      </w:r>
    </w:p>
    <w:p w14:paraId="6281B90A"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7.1 Litigiile intervenite între părţi se vor soluţiona pe cale amiabilă, iar în caz de nerezolvare vor fi soluţionate de către instanţa de judecată competentă.</w:t>
      </w:r>
    </w:p>
    <w:p w14:paraId="25A49A76"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8. </w:t>
      </w:r>
      <w:r w:rsidRPr="00A0147D">
        <w:rPr>
          <w:rFonts w:ascii="Cambria" w:hAnsi="Cambria"/>
          <w:b/>
          <w:color w:val="000000" w:themeColor="text1"/>
          <w:sz w:val="20"/>
          <w:szCs w:val="20"/>
          <w:lang w:val="fr-FR" w:eastAsia="zh-CN"/>
        </w:rPr>
        <w:t xml:space="preserve">Alte </w:t>
      </w:r>
      <w:proofErr w:type="gramStart"/>
      <w:r w:rsidRPr="00A0147D">
        <w:rPr>
          <w:rFonts w:ascii="Cambria" w:hAnsi="Cambria"/>
          <w:b/>
          <w:color w:val="000000" w:themeColor="text1"/>
          <w:sz w:val="20"/>
          <w:szCs w:val="20"/>
          <w:lang w:val="fr-FR" w:eastAsia="zh-CN"/>
        </w:rPr>
        <w:t>clauze</w:t>
      </w:r>
      <w:r w:rsidRPr="00A0147D">
        <w:rPr>
          <w:rFonts w:ascii="Cambria" w:hAnsi="Cambria"/>
          <w:color w:val="000000" w:themeColor="text1"/>
          <w:sz w:val="20"/>
          <w:szCs w:val="20"/>
          <w:lang w:val="fr-FR" w:eastAsia="zh-CN"/>
        </w:rPr>
        <w:t>:_</w:t>
      </w:r>
      <w:proofErr w:type="gramEnd"/>
      <w:r w:rsidRPr="00A0147D">
        <w:rPr>
          <w:rFonts w:ascii="Cambria" w:hAnsi="Cambria"/>
          <w:color w:val="000000" w:themeColor="text1"/>
          <w:sz w:val="20"/>
          <w:szCs w:val="20"/>
          <w:lang w:val="fr-FR" w:eastAsia="zh-CN"/>
        </w:rPr>
        <w:t>___________________________________________</w:t>
      </w:r>
    </w:p>
    <w:p w14:paraId="36C674F0"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gramStart"/>
      <w:r w:rsidRPr="00A0147D">
        <w:rPr>
          <w:rFonts w:ascii="Cambria" w:hAnsi="Cambria"/>
          <w:color w:val="000000" w:themeColor="text1"/>
          <w:sz w:val="20"/>
          <w:szCs w:val="20"/>
          <w:lang w:val="fr-FR" w:eastAsia="zh-CN"/>
        </w:rPr>
        <w:t>În  cazul</w:t>
      </w:r>
      <w:proofErr w:type="gramEnd"/>
      <w:r w:rsidRPr="00A0147D">
        <w:rPr>
          <w:rFonts w:ascii="Cambria" w:hAnsi="Cambria"/>
          <w:color w:val="000000" w:themeColor="text1"/>
          <w:sz w:val="20"/>
          <w:szCs w:val="20"/>
          <w:lang w:val="fr-FR" w:eastAsia="zh-CN"/>
        </w:rPr>
        <w:t xml:space="preserve"> în care oferta Asocierii va fi declarată câștigătoare vom legaliza asocierea iar contractul de asociere îl vom prezenta Autorității contractante înainte de data semnării contractului de achizitie publică.</w:t>
      </w:r>
    </w:p>
    <w:p w14:paraId="7680ED61"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Prezentul acord a fost încheiat într-un număr de _______ exemplare, câte unul pentru fiecare parte, astăzi ___________________ (</w:t>
      </w:r>
      <w:r w:rsidRPr="00A0147D">
        <w:rPr>
          <w:rFonts w:ascii="Cambria" w:hAnsi="Cambria"/>
          <w:i/>
          <w:color w:val="000000" w:themeColor="text1"/>
          <w:sz w:val="20"/>
          <w:szCs w:val="20"/>
          <w:lang w:val="fr-FR" w:eastAsia="zh-CN"/>
        </w:rPr>
        <w:t>data semnării lui</w:t>
      </w:r>
      <w:r w:rsidRPr="00A0147D">
        <w:rPr>
          <w:rFonts w:ascii="Cambria" w:hAnsi="Cambria"/>
          <w:color w:val="000000" w:themeColor="text1"/>
          <w:sz w:val="20"/>
          <w:szCs w:val="20"/>
          <w:lang w:val="fr-FR" w:eastAsia="zh-CN"/>
        </w:rPr>
        <w:t>).</w:t>
      </w:r>
    </w:p>
    <w:p w14:paraId="4B1FAC68" w14:textId="77777777" w:rsidR="00350365" w:rsidRPr="00A0147D" w:rsidRDefault="00711731">
      <w:pPr>
        <w:widowControl w:val="0"/>
        <w:suppressAutoHyphens/>
        <w:overflowPunct w:val="0"/>
        <w:autoSpaceDE w:val="0"/>
        <w:jc w:val="center"/>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Liderul asociatiei:</w:t>
      </w:r>
    </w:p>
    <w:p w14:paraId="1925E986" w14:textId="77777777" w:rsidR="00350365" w:rsidRPr="00A0147D"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A0147D">
        <w:rPr>
          <w:rFonts w:ascii="Cambria" w:hAnsi="Cambria"/>
          <w:color w:val="000000" w:themeColor="text1"/>
          <w:sz w:val="20"/>
          <w:szCs w:val="20"/>
          <w:lang w:val="es-ES" w:eastAsia="zh-CN"/>
        </w:rPr>
        <w:t>______________________</w:t>
      </w:r>
    </w:p>
    <w:p w14:paraId="5E7C880E" w14:textId="77777777" w:rsidR="00350365" w:rsidRPr="00A0147D"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es-ES" w:eastAsia="zh-CN"/>
        </w:rPr>
        <w:t>(denumire autoritate contractanta)</w:t>
      </w:r>
    </w:p>
    <w:p w14:paraId="6A7C5AC6" w14:textId="77777777" w:rsidR="00350365" w:rsidRPr="00A0147D" w:rsidRDefault="00350365">
      <w:pPr>
        <w:widowControl w:val="0"/>
        <w:suppressAutoHyphens/>
        <w:overflowPunct w:val="0"/>
        <w:autoSpaceDE w:val="0"/>
        <w:jc w:val="center"/>
        <w:textAlignment w:val="baseline"/>
        <w:rPr>
          <w:rFonts w:ascii="Cambria" w:hAnsi="Cambria"/>
          <w:i/>
          <w:color w:val="000000" w:themeColor="text1"/>
          <w:sz w:val="20"/>
          <w:szCs w:val="20"/>
          <w:lang w:val="es-ES" w:eastAsia="zh-CN"/>
        </w:rPr>
      </w:pPr>
    </w:p>
    <w:p w14:paraId="3FB34807"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ASOCIAT 1,</w:t>
      </w:r>
    </w:p>
    <w:p w14:paraId="5BDF162C"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__________________</w:t>
      </w:r>
    </w:p>
    <w:p w14:paraId="186289D4" w14:textId="77777777" w:rsidR="00350365" w:rsidRPr="00A0147D" w:rsidRDefault="00350365">
      <w:pPr>
        <w:widowControl w:val="0"/>
        <w:suppressAutoHyphens/>
        <w:overflowPunct w:val="0"/>
        <w:autoSpaceDE w:val="0"/>
        <w:textAlignment w:val="baseline"/>
        <w:rPr>
          <w:rFonts w:ascii="Cambria" w:hAnsi="Cambria"/>
          <w:color w:val="000000" w:themeColor="text1"/>
          <w:sz w:val="20"/>
          <w:szCs w:val="20"/>
          <w:lang w:val="es-ES" w:eastAsia="zh-CN"/>
        </w:rPr>
      </w:pPr>
    </w:p>
    <w:p w14:paraId="174E3673"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ASOCIAT 2,</w:t>
      </w:r>
    </w:p>
    <w:p w14:paraId="2E8BA89A" w14:textId="77777777" w:rsidR="00350365" w:rsidRPr="00A0147D" w:rsidRDefault="00711731">
      <w:pPr>
        <w:widowControl w:val="0"/>
        <w:suppressAutoHyphens/>
        <w:overflowPunct w:val="0"/>
        <w:autoSpaceDE w:val="0"/>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es-ES" w:eastAsia="zh-CN"/>
        </w:rPr>
        <w:t>___________________</w:t>
      </w:r>
    </w:p>
    <w:p w14:paraId="3ECFF915" w14:textId="77777777" w:rsidR="00350365" w:rsidRPr="00192C10" w:rsidRDefault="00711731">
      <w:pPr>
        <w:widowControl w:val="0"/>
        <w:suppressAutoHyphens/>
        <w:overflowPunct w:val="0"/>
        <w:autoSpaceDE w:val="0"/>
        <w:jc w:val="both"/>
        <w:textAlignment w:val="baseline"/>
        <w:rPr>
          <w:rFonts w:ascii="Cambria" w:hAnsi="Cambria"/>
          <w:color w:val="000000" w:themeColor="text1"/>
          <w:sz w:val="20"/>
          <w:szCs w:val="20"/>
          <w:lang w:val="fr-FR"/>
        </w:rPr>
      </w:pPr>
      <w:proofErr w:type="gramStart"/>
      <w:r w:rsidRPr="00A0147D">
        <w:rPr>
          <w:rFonts w:ascii="Cambria" w:hAnsi="Cambria"/>
          <w:b/>
          <w:color w:val="000000" w:themeColor="text1"/>
          <w:sz w:val="20"/>
          <w:szCs w:val="20"/>
          <w:lang w:val="fr-FR" w:eastAsia="zh-CN"/>
        </w:rPr>
        <w:t>Notă:</w:t>
      </w:r>
      <w:proofErr w:type="gramEnd"/>
      <w:r w:rsidRPr="00A0147D">
        <w:rPr>
          <w:rFonts w:ascii="Cambria" w:hAnsi="Cambria"/>
          <w:color w:val="000000" w:themeColor="text1"/>
          <w:sz w:val="20"/>
          <w:szCs w:val="20"/>
          <w:lang w:val="fr-FR" w:eastAsia="zh-CN"/>
        </w:rPr>
        <w:t xml:space="preserve"> Prezentul acord de asociere constituie un model orientativ şi se va completa în funcţie de cerinţele specifice ale obiectului contractului/contractelor. </w:t>
      </w:r>
      <w:r w:rsidRPr="00192C10">
        <w:rPr>
          <w:rFonts w:ascii="Cambria" w:hAnsi="Cambria"/>
          <w:color w:val="000000" w:themeColor="text1"/>
          <w:sz w:val="20"/>
          <w:szCs w:val="20"/>
          <w:lang w:val="fr-FR"/>
        </w:rPr>
        <w:t>În cazul în care oferta va fi declarată câștigătoare, acordul de asociere va fi legalizat/autentificat și se va constitui anexă a contractului de achiziție.</w:t>
      </w:r>
    </w:p>
    <w:p w14:paraId="4B936C00" w14:textId="77777777" w:rsidR="00350365" w:rsidRPr="00192C10" w:rsidRDefault="00350365">
      <w:pPr>
        <w:widowControl w:val="0"/>
        <w:suppressAutoHyphens/>
        <w:overflowPunct w:val="0"/>
        <w:autoSpaceDE w:val="0"/>
        <w:jc w:val="both"/>
        <w:textAlignment w:val="baseline"/>
        <w:rPr>
          <w:rFonts w:ascii="Cambria" w:hAnsi="Cambria"/>
          <w:color w:val="000000" w:themeColor="text1"/>
          <w:sz w:val="20"/>
          <w:szCs w:val="20"/>
          <w:lang w:val="fr-FR"/>
        </w:rPr>
      </w:pPr>
    </w:p>
    <w:p w14:paraId="71A31FE0" w14:textId="77777777" w:rsidR="00350365" w:rsidRPr="00192C10" w:rsidRDefault="00350365">
      <w:pPr>
        <w:widowControl w:val="0"/>
        <w:suppressAutoHyphens/>
        <w:overflowPunct w:val="0"/>
        <w:autoSpaceDE w:val="0"/>
        <w:jc w:val="both"/>
        <w:textAlignment w:val="baseline"/>
        <w:rPr>
          <w:rFonts w:ascii="Cambria" w:hAnsi="Cambria"/>
          <w:color w:val="000000" w:themeColor="text1"/>
          <w:sz w:val="20"/>
          <w:szCs w:val="20"/>
          <w:lang w:val="fr-FR"/>
        </w:rPr>
      </w:pPr>
    </w:p>
    <w:p w14:paraId="7CA5DB03" w14:textId="787206F0" w:rsidR="00350365" w:rsidRPr="00A0147D" w:rsidRDefault="00711731">
      <w:pPr>
        <w:jc w:val="right"/>
        <w:rPr>
          <w:rFonts w:ascii="Cambria" w:hAnsi="Cambria"/>
          <w:b/>
          <w:color w:val="000000" w:themeColor="text1"/>
          <w:sz w:val="20"/>
          <w:szCs w:val="20"/>
          <w:lang w:val="ro-RO"/>
        </w:rPr>
      </w:pPr>
      <w:r w:rsidRPr="00A0147D">
        <w:rPr>
          <w:rFonts w:ascii="Cambria" w:hAnsi="Cambria"/>
          <w:b/>
          <w:color w:val="000000" w:themeColor="text1"/>
          <w:sz w:val="20"/>
          <w:szCs w:val="20"/>
          <w:lang w:val="ro-RO"/>
        </w:rPr>
        <w:lastRenderedPageBreak/>
        <w:t>FORMULARUL nr.</w:t>
      </w:r>
      <w:r w:rsidRPr="00A0147D">
        <w:rPr>
          <w:rFonts w:ascii="Cambria" w:hAnsi="Cambria"/>
          <w:b/>
          <w:color w:val="000000" w:themeColor="text1"/>
          <w:sz w:val="20"/>
          <w:szCs w:val="20"/>
          <w:lang w:val="fr-FR"/>
        </w:rPr>
        <w:t xml:space="preserve"> </w:t>
      </w:r>
      <w:r w:rsidR="00CC625E" w:rsidRPr="00A0147D">
        <w:rPr>
          <w:rFonts w:ascii="Cambria" w:hAnsi="Cambria"/>
          <w:b/>
          <w:color w:val="000000" w:themeColor="text1"/>
          <w:sz w:val="20"/>
          <w:szCs w:val="20"/>
          <w:lang w:val="ro-RO"/>
        </w:rPr>
        <w:t>8</w:t>
      </w:r>
    </w:p>
    <w:p w14:paraId="01CFEC1E" w14:textId="77777777" w:rsidR="00350365" w:rsidRPr="00A0147D" w:rsidRDefault="00711731">
      <w:pPr>
        <w:jc w:val="center"/>
        <w:rPr>
          <w:rFonts w:ascii="Cambria" w:hAnsi="Cambria"/>
          <w:b/>
          <w:bCs/>
          <w:color w:val="000000" w:themeColor="text1"/>
          <w:sz w:val="20"/>
          <w:szCs w:val="20"/>
          <w:lang w:val="es-ES"/>
        </w:rPr>
      </w:pPr>
      <w:r w:rsidRPr="00A0147D">
        <w:rPr>
          <w:rFonts w:ascii="Cambria" w:hAnsi="Cambria"/>
          <w:b/>
          <w:color w:val="000000" w:themeColor="text1"/>
          <w:sz w:val="20"/>
          <w:szCs w:val="20"/>
          <w:lang w:val="fr-FR"/>
        </w:rPr>
        <w:t>MODEL</w:t>
      </w:r>
    </w:p>
    <w:p w14:paraId="20A1EF47"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7F6528FE" w14:textId="77777777" w:rsidR="00350365" w:rsidRPr="00A0147D" w:rsidRDefault="00711731">
      <w:pPr>
        <w:autoSpaceDE w:val="0"/>
        <w:autoSpaceDN w:val="0"/>
        <w:adjustRightInd w:val="0"/>
        <w:jc w:val="center"/>
        <w:rPr>
          <w:rFonts w:ascii="Cambria" w:hAnsi="Cambria"/>
          <w:b/>
          <w:color w:val="000000" w:themeColor="text1"/>
          <w:sz w:val="20"/>
          <w:szCs w:val="20"/>
          <w:lang w:val="fr-FR"/>
        </w:rPr>
      </w:pPr>
      <w:r w:rsidRPr="00A0147D">
        <w:rPr>
          <w:rFonts w:ascii="Cambria" w:hAnsi="Cambria"/>
          <w:b/>
          <w:color w:val="000000" w:themeColor="text1"/>
          <w:sz w:val="20"/>
          <w:szCs w:val="20"/>
          <w:lang w:val="fr-FR"/>
        </w:rPr>
        <w:t>ACORD DE SUBCONTRACTARE</w:t>
      </w:r>
    </w:p>
    <w:p w14:paraId="66E2A3F0" w14:textId="77777777" w:rsidR="00350365" w:rsidRPr="00A0147D" w:rsidRDefault="00711731">
      <w:pPr>
        <w:autoSpaceDE w:val="0"/>
        <w:autoSpaceDN w:val="0"/>
        <w:adjustRightInd w:val="0"/>
        <w:jc w:val="center"/>
        <w:rPr>
          <w:rFonts w:ascii="Cambria" w:hAnsi="Cambria"/>
          <w:color w:val="000000" w:themeColor="text1"/>
          <w:sz w:val="20"/>
          <w:szCs w:val="20"/>
          <w:lang w:val="fr-FR"/>
        </w:rPr>
      </w:pPr>
      <w:proofErr w:type="gramStart"/>
      <w:r w:rsidRPr="00A0147D">
        <w:rPr>
          <w:rFonts w:ascii="Cambria" w:hAnsi="Cambria"/>
          <w:color w:val="000000" w:themeColor="text1"/>
          <w:sz w:val="20"/>
          <w:szCs w:val="20"/>
          <w:lang w:val="fr-FR"/>
        </w:rPr>
        <w:t>nr</w:t>
      </w:r>
      <w:proofErr w:type="gramEnd"/>
      <w:r w:rsidRPr="00A0147D">
        <w:rPr>
          <w:rFonts w:ascii="Cambria" w:hAnsi="Cambria"/>
          <w:color w:val="000000" w:themeColor="text1"/>
          <w:sz w:val="20"/>
          <w:szCs w:val="20"/>
          <w:lang w:val="fr-FR"/>
        </w:rPr>
        <w:t>. _________/_____________</w:t>
      </w:r>
    </w:p>
    <w:p w14:paraId="1FB81E35" w14:textId="77777777" w:rsidR="00350365" w:rsidRPr="00A0147D" w:rsidRDefault="00350365">
      <w:pPr>
        <w:autoSpaceDE w:val="0"/>
        <w:autoSpaceDN w:val="0"/>
        <w:adjustRightInd w:val="0"/>
        <w:jc w:val="center"/>
        <w:rPr>
          <w:rFonts w:ascii="Cambria" w:hAnsi="Cambria"/>
          <w:color w:val="000000" w:themeColor="text1"/>
          <w:sz w:val="20"/>
          <w:szCs w:val="20"/>
          <w:lang w:val="fr-FR"/>
        </w:rPr>
      </w:pPr>
    </w:p>
    <w:p w14:paraId="756B9FEE" w14:textId="77777777" w:rsidR="00350365" w:rsidRPr="00A0147D" w:rsidRDefault="00711731">
      <w:pPr>
        <w:autoSpaceDE w:val="0"/>
        <w:autoSpaceDN w:val="0"/>
        <w:adjustRightInd w:val="0"/>
        <w:jc w:val="both"/>
        <w:rPr>
          <w:rFonts w:ascii="Cambria" w:hAnsi="Cambria"/>
          <w:b/>
          <w:color w:val="000000" w:themeColor="text1"/>
          <w:sz w:val="20"/>
          <w:szCs w:val="20"/>
          <w:lang w:val="fr-FR"/>
        </w:rPr>
      </w:pPr>
      <w:r w:rsidRPr="00A0147D">
        <w:rPr>
          <w:rFonts w:ascii="Cambria" w:hAnsi="Cambria"/>
          <w:b/>
          <w:color w:val="000000" w:themeColor="text1"/>
          <w:sz w:val="20"/>
          <w:szCs w:val="20"/>
          <w:lang w:val="fr-FR"/>
        </w:rPr>
        <w:t xml:space="preserve">Art. 1 Părţile </w:t>
      </w:r>
      <w:proofErr w:type="gramStart"/>
      <w:r w:rsidRPr="00A0147D">
        <w:rPr>
          <w:rFonts w:ascii="Cambria" w:hAnsi="Cambria"/>
          <w:b/>
          <w:color w:val="000000" w:themeColor="text1"/>
          <w:sz w:val="20"/>
          <w:szCs w:val="20"/>
          <w:lang w:val="fr-FR"/>
        </w:rPr>
        <w:t>acordului:</w:t>
      </w:r>
      <w:proofErr w:type="gramEnd"/>
      <w:r w:rsidRPr="00A0147D">
        <w:rPr>
          <w:rFonts w:ascii="Cambria" w:hAnsi="Cambria"/>
          <w:b/>
          <w:color w:val="000000" w:themeColor="text1"/>
          <w:sz w:val="20"/>
          <w:szCs w:val="20"/>
          <w:lang w:val="fr-FR"/>
        </w:rPr>
        <w:t xml:space="preserve"> </w:t>
      </w:r>
    </w:p>
    <w:p w14:paraId="3CE37502"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___________________________________________________________, reprezentată prin ________________________________________, în calitate de contractor </w:t>
      </w:r>
    </w:p>
    <w:p w14:paraId="7D0C97D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(denumire operator economic, sediu, CUI, Nr. de înregistrare la ONRC, telefon) </w:t>
      </w:r>
    </w:p>
    <w:p w14:paraId="67299281"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40E64DAF" w14:textId="77777777" w:rsidR="00350365" w:rsidRPr="00A0147D" w:rsidRDefault="00711731">
      <w:pPr>
        <w:autoSpaceDE w:val="0"/>
        <w:autoSpaceDN w:val="0"/>
        <w:adjustRightInd w:val="0"/>
        <w:jc w:val="both"/>
        <w:rPr>
          <w:rFonts w:ascii="Cambria" w:hAnsi="Cambria"/>
          <w:color w:val="000000" w:themeColor="text1"/>
          <w:sz w:val="20"/>
          <w:szCs w:val="20"/>
          <w:lang w:val="fr-FR"/>
        </w:rPr>
      </w:pPr>
      <w:proofErr w:type="gramStart"/>
      <w:r w:rsidRPr="00A0147D">
        <w:rPr>
          <w:rFonts w:ascii="Cambria" w:hAnsi="Cambria"/>
          <w:color w:val="000000" w:themeColor="text1"/>
          <w:sz w:val="20"/>
          <w:szCs w:val="20"/>
          <w:lang w:val="fr-FR"/>
        </w:rPr>
        <w:t>şi</w:t>
      </w:r>
      <w:proofErr w:type="gramEnd"/>
      <w:r w:rsidRPr="00A0147D">
        <w:rPr>
          <w:rFonts w:ascii="Cambria" w:hAnsi="Cambria"/>
          <w:color w:val="000000" w:themeColor="text1"/>
          <w:sz w:val="20"/>
          <w:szCs w:val="20"/>
          <w:lang w:val="fr-FR"/>
        </w:rPr>
        <w:t xml:space="preserve"> </w:t>
      </w:r>
    </w:p>
    <w:p w14:paraId="5E3EFEDA"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31C3C797"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___________________________________________________________, reprezentată prin ________________________________________, în calitate de subcontractant </w:t>
      </w:r>
    </w:p>
    <w:p w14:paraId="3ECCAFE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(denumire operator economic, sediu, CUI, Nr. de înregistrare la ONRC, telefon) </w:t>
      </w:r>
    </w:p>
    <w:p w14:paraId="4D8494F8"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7253D172" w14:textId="77777777" w:rsidR="00350365" w:rsidRPr="00A0147D" w:rsidRDefault="00711731">
      <w:pPr>
        <w:autoSpaceDE w:val="0"/>
        <w:autoSpaceDN w:val="0"/>
        <w:adjustRightInd w:val="0"/>
        <w:jc w:val="both"/>
        <w:rPr>
          <w:rFonts w:ascii="Cambria" w:hAnsi="Cambria"/>
          <w:b/>
          <w:color w:val="000000" w:themeColor="text1"/>
          <w:sz w:val="20"/>
          <w:szCs w:val="20"/>
          <w:lang w:val="it-IT"/>
        </w:rPr>
      </w:pPr>
      <w:r w:rsidRPr="00A0147D">
        <w:rPr>
          <w:rFonts w:ascii="Cambria" w:hAnsi="Cambria"/>
          <w:b/>
          <w:color w:val="000000" w:themeColor="text1"/>
          <w:sz w:val="20"/>
          <w:szCs w:val="20"/>
          <w:lang w:val="it-IT"/>
        </w:rPr>
        <w:t xml:space="preserve">Art. 2. Obiectul acordului: </w:t>
      </w:r>
    </w:p>
    <w:p w14:paraId="1496FD13" w14:textId="21834C13"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Părțile au convenit ca în cazul desemnării ofertei ca fiind câştigătoare la procedura de achiziţie publică de </w:t>
      </w:r>
      <w:r w:rsidRPr="00A0147D">
        <w:rPr>
          <w:rFonts w:ascii="Cambria" w:hAnsi="Cambria"/>
          <w:color w:val="000000" w:themeColor="text1"/>
          <w:sz w:val="20"/>
          <w:szCs w:val="20"/>
          <w:lang w:val="ro-RO"/>
        </w:rPr>
        <w:t xml:space="preserve">Furnizare _______________________________ în cadrul proiectului </w:t>
      </w:r>
      <w:r w:rsidRPr="00A0147D">
        <w:rPr>
          <w:rFonts w:ascii="Cambria" w:hAnsi="Cambria"/>
          <w:color w:val="000000" w:themeColor="text1"/>
          <w:sz w:val="20"/>
          <w:szCs w:val="20"/>
          <w:lang w:val="it-IT"/>
        </w:rPr>
        <w:t>__________________________________________________________</w:t>
      </w:r>
      <w:r w:rsidRPr="00A0147D">
        <w:rPr>
          <w:rFonts w:ascii="Cambria" w:hAnsi="Cambria"/>
          <w:i/>
          <w:color w:val="000000" w:themeColor="text1"/>
          <w:sz w:val="20"/>
          <w:szCs w:val="20"/>
          <w:lang w:val="ro-RO"/>
        </w:rPr>
        <w:t xml:space="preserve">, </w:t>
      </w:r>
      <w:r w:rsidR="00CD23EF" w:rsidRPr="00A0147D">
        <w:rPr>
          <w:rFonts w:ascii="Cambria" w:hAnsi="Cambria"/>
          <w:i/>
          <w:color w:val="000000" w:themeColor="text1"/>
          <w:sz w:val="20"/>
          <w:szCs w:val="20"/>
          <w:lang w:val="ro-RO"/>
        </w:rPr>
        <w:t xml:space="preserve"> </w:t>
      </w:r>
      <w:r w:rsidRPr="00A0147D">
        <w:rPr>
          <w:rFonts w:ascii="Cambria" w:hAnsi="Cambria"/>
          <w:i/>
          <w:color w:val="000000" w:themeColor="text1"/>
          <w:sz w:val="20"/>
          <w:szCs w:val="20"/>
          <w:lang w:val="ro-RO"/>
        </w:rPr>
        <w:t xml:space="preserve">___________ </w:t>
      </w:r>
      <w:r w:rsidRPr="00A0147D">
        <w:rPr>
          <w:rFonts w:ascii="Cambria" w:hAnsi="Cambria"/>
          <w:color w:val="000000" w:themeColor="text1"/>
          <w:sz w:val="20"/>
          <w:szCs w:val="20"/>
          <w:lang w:val="it-IT"/>
        </w:rPr>
        <w:t>organizată de _______________________________________________, să desfăşoare următoarele activităţi ce se vor subcontracta.</w:t>
      </w:r>
    </w:p>
    <w:p w14:paraId="7F7782B6"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Partea părţile din contract ce urmează a fi subcontractante, sunt:</w:t>
      </w:r>
    </w:p>
    <w:p w14:paraId="26DE84E4"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         __________________ </w:t>
      </w:r>
    </w:p>
    <w:p w14:paraId="419CF392"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color w:val="000000" w:themeColor="text1"/>
          <w:sz w:val="20"/>
          <w:szCs w:val="20"/>
          <w:lang w:val="pt-BR"/>
        </w:rPr>
        <w:tab/>
        <w:t>__________________</w:t>
      </w:r>
    </w:p>
    <w:p w14:paraId="3D391296"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color w:val="000000" w:themeColor="text1"/>
          <w:sz w:val="20"/>
          <w:szCs w:val="20"/>
          <w:lang w:val="pt-BR"/>
        </w:rPr>
        <w:tab/>
        <w:t>__________________ .</w:t>
      </w:r>
    </w:p>
    <w:p w14:paraId="518AE992"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592F6127"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b/>
          <w:color w:val="000000" w:themeColor="text1"/>
          <w:sz w:val="20"/>
          <w:szCs w:val="20"/>
          <w:lang w:val="pt-BR"/>
        </w:rPr>
        <w:t>Art. 3.</w:t>
      </w:r>
      <w:r w:rsidRPr="00192C10">
        <w:rPr>
          <w:rFonts w:ascii="Cambria" w:hAnsi="Cambria"/>
          <w:color w:val="000000" w:themeColor="text1"/>
          <w:sz w:val="20"/>
          <w:szCs w:val="20"/>
          <w:lang w:val="pt-BR"/>
        </w:rPr>
        <w:t xml:space="preserve"> Valoarea estimată a produselor </w:t>
      </w:r>
      <w:r w:rsidRPr="00192C10">
        <w:rPr>
          <w:rFonts w:ascii="Cambria" w:hAnsi="Cambria"/>
          <w:i/>
          <w:color w:val="000000" w:themeColor="text1"/>
          <w:sz w:val="20"/>
          <w:szCs w:val="20"/>
          <w:lang w:val="pt-BR"/>
        </w:rPr>
        <w:t>______________________</w:t>
      </w:r>
      <w:r w:rsidRPr="00192C10">
        <w:rPr>
          <w:rFonts w:ascii="Cambria" w:hAnsi="Cambria"/>
          <w:color w:val="000000" w:themeColor="text1"/>
          <w:sz w:val="20"/>
          <w:szCs w:val="20"/>
          <w:lang w:val="pt-BR"/>
        </w:rPr>
        <w:t xml:space="preserve"> ce se vor furniza de subcontractantul ________________________ este de _____________ lei. </w:t>
      </w:r>
    </w:p>
    <w:p w14:paraId="09AEEA37"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165BF9AE"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192C10">
        <w:rPr>
          <w:rFonts w:ascii="Cambria" w:hAnsi="Cambria"/>
          <w:b/>
          <w:color w:val="000000" w:themeColor="text1"/>
          <w:sz w:val="20"/>
          <w:szCs w:val="20"/>
          <w:lang w:val="pt-BR"/>
        </w:rPr>
        <w:t>Art. 4.</w:t>
      </w:r>
      <w:r w:rsidRPr="00192C10">
        <w:rPr>
          <w:rFonts w:ascii="Cambria" w:hAnsi="Cambria"/>
          <w:color w:val="000000" w:themeColor="text1"/>
          <w:sz w:val="20"/>
          <w:szCs w:val="20"/>
          <w:lang w:val="pt-BR"/>
        </w:rPr>
        <w:t xml:space="preserve"> Durata de livrare a _________________________ </w:t>
      </w:r>
      <w:r w:rsidRPr="00A0147D">
        <w:rPr>
          <w:rFonts w:ascii="Cambria" w:hAnsi="Cambria"/>
          <w:color w:val="000000" w:themeColor="text1"/>
          <w:sz w:val="20"/>
          <w:szCs w:val="20"/>
          <w:lang w:val="fr-FR"/>
        </w:rPr>
        <w:t xml:space="preserve">(produselor) este de _____ zile/luni. </w:t>
      </w:r>
    </w:p>
    <w:p w14:paraId="61863671"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74E369A9" w14:textId="77777777" w:rsidR="00350365" w:rsidRPr="00A0147D" w:rsidRDefault="00711731">
      <w:pPr>
        <w:jc w:val="both"/>
        <w:rPr>
          <w:rFonts w:ascii="Cambria" w:hAnsi="Cambria"/>
          <w:color w:val="000000" w:themeColor="text1"/>
          <w:sz w:val="20"/>
          <w:szCs w:val="20"/>
          <w:lang w:val="fr-FR"/>
        </w:rPr>
      </w:pPr>
      <w:r w:rsidRPr="00A0147D">
        <w:rPr>
          <w:rFonts w:ascii="Cambria" w:hAnsi="Cambria"/>
          <w:b/>
          <w:color w:val="000000" w:themeColor="text1"/>
          <w:sz w:val="20"/>
          <w:szCs w:val="20"/>
          <w:lang w:val="fr-FR"/>
        </w:rPr>
        <w:t xml:space="preserve">Art. 5. </w:t>
      </w:r>
      <w:r w:rsidRPr="00A0147D">
        <w:rPr>
          <w:rFonts w:ascii="Cambria" w:hAnsi="Cambria"/>
          <w:color w:val="000000" w:themeColor="text1"/>
          <w:sz w:val="20"/>
          <w:szCs w:val="20"/>
          <w:lang w:val="fr-F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35965B7"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279FF7EC" w14:textId="77777777" w:rsidR="00350365" w:rsidRPr="00A0147D" w:rsidRDefault="00711731">
      <w:pPr>
        <w:autoSpaceDE w:val="0"/>
        <w:autoSpaceDN w:val="0"/>
        <w:adjustRightInd w:val="0"/>
        <w:jc w:val="both"/>
        <w:rPr>
          <w:rFonts w:ascii="Cambria" w:hAnsi="Cambria"/>
          <w:b/>
          <w:color w:val="000000" w:themeColor="text1"/>
          <w:sz w:val="20"/>
          <w:szCs w:val="20"/>
          <w:lang w:val="fr-FR"/>
        </w:rPr>
      </w:pPr>
      <w:r w:rsidRPr="00A0147D">
        <w:rPr>
          <w:rFonts w:ascii="Cambria" w:hAnsi="Cambria"/>
          <w:b/>
          <w:color w:val="000000" w:themeColor="text1"/>
          <w:sz w:val="20"/>
          <w:szCs w:val="20"/>
          <w:lang w:val="fr-FR"/>
        </w:rPr>
        <w:t xml:space="preserve">Art. 6. Alte </w:t>
      </w:r>
      <w:proofErr w:type="gramStart"/>
      <w:r w:rsidRPr="00A0147D">
        <w:rPr>
          <w:rFonts w:ascii="Cambria" w:hAnsi="Cambria"/>
          <w:b/>
          <w:color w:val="000000" w:themeColor="text1"/>
          <w:sz w:val="20"/>
          <w:szCs w:val="20"/>
          <w:lang w:val="fr-FR"/>
        </w:rPr>
        <w:t>dispoziţii:</w:t>
      </w:r>
      <w:proofErr w:type="gramEnd"/>
      <w:r w:rsidRPr="00A0147D">
        <w:rPr>
          <w:rFonts w:ascii="Cambria" w:hAnsi="Cambria"/>
          <w:b/>
          <w:color w:val="000000" w:themeColor="text1"/>
          <w:sz w:val="20"/>
          <w:szCs w:val="20"/>
          <w:lang w:val="fr-FR"/>
        </w:rPr>
        <w:t xml:space="preserve"> </w:t>
      </w:r>
    </w:p>
    <w:p w14:paraId="3EF6D56D"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Încetarea acordului de subcontractare </w:t>
      </w:r>
    </w:p>
    <w:p w14:paraId="1E669562"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Acordul îşi încetează activitatea ca urmare a următoarelor </w:t>
      </w:r>
      <w:proofErr w:type="gramStart"/>
      <w:r w:rsidRPr="00A0147D">
        <w:rPr>
          <w:rFonts w:ascii="Cambria" w:hAnsi="Cambria"/>
          <w:color w:val="000000" w:themeColor="text1"/>
          <w:sz w:val="20"/>
          <w:szCs w:val="20"/>
          <w:lang w:val="fr-FR"/>
        </w:rPr>
        <w:t>cauze:</w:t>
      </w:r>
      <w:proofErr w:type="gramEnd"/>
      <w:r w:rsidRPr="00A0147D">
        <w:rPr>
          <w:rFonts w:ascii="Cambria" w:hAnsi="Cambria"/>
          <w:color w:val="000000" w:themeColor="text1"/>
          <w:sz w:val="20"/>
          <w:szCs w:val="20"/>
          <w:lang w:val="fr-FR"/>
        </w:rPr>
        <w:t xml:space="preserve"> </w:t>
      </w:r>
    </w:p>
    <w:p w14:paraId="607DA1D2"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a) expirarea duratei pentru care s-a încheiat acordul; </w:t>
      </w:r>
    </w:p>
    <w:p w14:paraId="4EB5F198"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b) alte cauze prevăzute de lege. </w:t>
      </w:r>
    </w:p>
    <w:p w14:paraId="35023B2C"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31A4D07D"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1ADF2C85"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7EBBAD60" w14:textId="77777777" w:rsidR="00350365" w:rsidRPr="00192C10" w:rsidRDefault="00711731">
      <w:pPr>
        <w:autoSpaceDE w:val="0"/>
        <w:autoSpaceDN w:val="0"/>
        <w:adjustRightInd w:val="0"/>
        <w:jc w:val="both"/>
        <w:rPr>
          <w:rFonts w:ascii="Cambria" w:hAnsi="Cambria"/>
          <w:b/>
          <w:color w:val="000000" w:themeColor="text1"/>
          <w:sz w:val="20"/>
          <w:szCs w:val="20"/>
          <w:lang w:val="pt-BR"/>
        </w:rPr>
      </w:pPr>
      <w:r w:rsidRPr="00192C10">
        <w:rPr>
          <w:rFonts w:ascii="Cambria" w:hAnsi="Cambria"/>
          <w:b/>
          <w:color w:val="000000" w:themeColor="text1"/>
          <w:sz w:val="20"/>
          <w:szCs w:val="20"/>
          <w:lang w:val="pt-BR"/>
        </w:rPr>
        <w:t xml:space="preserve">Art. 7. Comunicări </w:t>
      </w:r>
    </w:p>
    <w:p w14:paraId="00F72B86"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Orice comunicare între părţi este valabil îndeplinită dacă se va face în scris şi va fi transmisă la adresa/adresele _________________________________, prevăzute la art.1 </w:t>
      </w:r>
    </w:p>
    <w:p w14:paraId="254D59AC"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2375D27C"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b/>
          <w:color w:val="000000" w:themeColor="text1"/>
          <w:sz w:val="20"/>
          <w:szCs w:val="20"/>
          <w:lang w:val="pt-BR"/>
        </w:rPr>
        <w:t>Art.8.</w:t>
      </w:r>
      <w:r w:rsidRPr="00192C10">
        <w:rPr>
          <w:rFonts w:ascii="Cambria" w:hAnsi="Cambria"/>
          <w:color w:val="000000" w:themeColor="text1"/>
          <w:sz w:val="20"/>
          <w:szCs w:val="20"/>
          <w:lang w:val="pt-BR"/>
        </w:rPr>
        <w:t xml:space="preserve"> Subcontractantul se angajează faţă de contractant cu aceleaşi obligaţii şi responsabilităţi pe care contractantul le are faţă de achizitor conform contractului __________________________________________ (denumire contract) </w:t>
      </w:r>
    </w:p>
    <w:p w14:paraId="7A18AA75"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1F505709"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b/>
          <w:color w:val="000000" w:themeColor="text1"/>
          <w:sz w:val="20"/>
          <w:szCs w:val="20"/>
          <w:lang w:val="pt-BR"/>
        </w:rPr>
        <w:t>Art.9.</w:t>
      </w:r>
      <w:r w:rsidRPr="00192C10">
        <w:rPr>
          <w:rFonts w:ascii="Cambria" w:hAnsi="Cambria"/>
          <w:color w:val="000000" w:themeColor="text1"/>
          <w:sz w:val="20"/>
          <w:szCs w:val="20"/>
          <w:lang w:val="pt-BR"/>
        </w:rPr>
        <w:t xml:space="preserve"> Neînţelegerile dintre părţi se vor rezolva pe cale amiabilă. Dacă acest lucru nu este posibil, litigiile se vor soluţiona pe cale legală. </w:t>
      </w:r>
    </w:p>
    <w:p w14:paraId="6827AE30"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lastRenderedPageBreak/>
        <w:t>Prezentul acord s-a încheiat într-un număr de _______ exemplare, câte unul pentru fiecare parte, astăzi ______________ (</w:t>
      </w:r>
      <w:r w:rsidRPr="00192C10">
        <w:rPr>
          <w:rFonts w:ascii="Cambria" w:hAnsi="Cambria"/>
          <w:i/>
          <w:color w:val="000000" w:themeColor="text1"/>
          <w:sz w:val="20"/>
          <w:szCs w:val="20"/>
          <w:lang w:val="pt-BR"/>
        </w:rPr>
        <w:t>data semnării lui</w:t>
      </w:r>
      <w:r w:rsidRPr="00192C10">
        <w:rPr>
          <w:rFonts w:ascii="Cambria" w:hAnsi="Cambria"/>
          <w:color w:val="000000" w:themeColor="text1"/>
          <w:sz w:val="20"/>
          <w:szCs w:val="20"/>
          <w:lang w:val="pt-BR"/>
        </w:rPr>
        <w:t>)</w:t>
      </w:r>
    </w:p>
    <w:p w14:paraId="555250F0" w14:textId="77777777" w:rsidR="00350365" w:rsidRPr="00192C10" w:rsidRDefault="00350365">
      <w:pPr>
        <w:rPr>
          <w:rFonts w:ascii="Cambria" w:hAnsi="Cambria"/>
          <w:color w:val="000000" w:themeColor="text1"/>
          <w:sz w:val="20"/>
          <w:szCs w:val="20"/>
          <w:lang w:val="pt-BR"/>
        </w:rPr>
      </w:pPr>
    </w:p>
    <w:p w14:paraId="51F7D76F" w14:textId="77777777" w:rsidR="00350365" w:rsidRPr="00192C10" w:rsidRDefault="00711731">
      <w:pPr>
        <w:jc w:val="center"/>
        <w:rPr>
          <w:rFonts w:ascii="Cambria" w:hAnsi="Cambria"/>
          <w:b/>
          <w:color w:val="000000" w:themeColor="text1"/>
          <w:sz w:val="20"/>
          <w:szCs w:val="20"/>
          <w:lang w:val="pt-BR"/>
        </w:rPr>
      </w:pPr>
      <w:r w:rsidRPr="00192C10">
        <w:rPr>
          <w:rFonts w:ascii="Cambria" w:hAnsi="Cambria"/>
          <w:b/>
          <w:color w:val="000000" w:themeColor="text1"/>
          <w:sz w:val="20"/>
          <w:szCs w:val="20"/>
          <w:lang w:val="pt-BR"/>
        </w:rPr>
        <w:t>Contractant general/antreprenor general</w:t>
      </w:r>
      <w:r w:rsidRPr="00192C10">
        <w:rPr>
          <w:rFonts w:ascii="Cambria" w:hAnsi="Cambria"/>
          <w:b/>
          <w:color w:val="000000" w:themeColor="text1"/>
          <w:sz w:val="20"/>
          <w:szCs w:val="20"/>
          <w:lang w:val="pt-BR"/>
        </w:rPr>
        <w:tab/>
        <w:t>Subcontractant/subantreprenor</w:t>
      </w:r>
    </w:p>
    <w:p w14:paraId="2C10ABC5"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                 _____________________________</w:t>
      </w:r>
    </w:p>
    <w:p w14:paraId="169A745E" w14:textId="77777777" w:rsidR="00350365" w:rsidRPr="00192C10" w:rsidRDefault="00711731">
      <w:pPr>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(denumirea)</w:t>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t xml:space="preserve">          </w:t>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t xml:space="preserve">  (denumirea)</w:t>
      </w:r>
    </w:p>
    <w:p w14:paraId="3E6EFEC8"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                  ______________________________</w:t>
      </w:r>
    </w:p>
    <w:p w14:paraId="4331272E"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i/>
          <w:color w:val="000000" w:themeColor="text1"/>
          <w:sz w:val="20"/>
          <w:szCs w:val="20"/>
          <w:lang w:val="pt-BR"/>
        </w:rPr>
        <w:t>(reprezentant legal)</w:t>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t xml:space="preserve"> (reprezentant legal)</w:t>
      </w:r>
    </w:p>
    <w:p w14:paraId="4FB8F876" w14:textId="77777777" w:rsidR="00350365" w:rsidRPr="00192C10" w:rsidRDefault="00350365">
      <w:pPr>
        <w:jc w:val="center"/>
        <w:rPr>
          <w:rFonts w:ascii="Cambria" w:hAnsi="Cambria"/>
          <w:color w:val="000000" w:themeColor="text1"/>
          <w:sz w:val="20"/>
          <w:szCs w:val="20"/>
          <w:lang w:val="pt-BR"/>
        </w:rPr>
      </w:pPr>
    </w:p>
    <w:p w14:paraId="06209E2A"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L. S.</w:t>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t xml:space="preserve">  L. S.</w:t>
      </w:r>
    </w:p>
    <w:p w14:paraId="2C6055D3"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06C94BB5"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736A203D"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4963BAEC"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1206C5D5"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28E0248B" w14:textId="77777777" w:rsidR="00350365" w:rsidRPr="00192C10" w:rsidRDefault="00711731">
      <w:pPr>
        <w:autoSpaceDE w:val="0"/>
        <w:autoSpaceDN w:val="0"/>
        <w:adjustRightInd w:val="0"/>
        <w:jc w:val="both"/>
        <w:rPr>
          <w:rFonts w:ascii="Cambria" w:hAnsi="Cambria"/>
          <w:b/>
          <w:color w:val="000000" w:themeColor="text1"/>
          <w:sz w:val="20"/>
          <w:szCs w:val="20"/>
          <w:lang w:val="pt-BR"/>
        </w:rPr>
      </w:pPr>
      <w:r w:rsidRPr="00192C10">
        <w:rPr>
          <w:rFonts w:ascii="Cambria" w:hAnsi="Cambria"/>
          <w:b/>
          <w:color w:val="000000" w:themeColor="text1"/>
          <w:sz w:val="20"/>
          <w:szCs w:val="20"/>
          <w:lang w:val="pt-BR"/>
        </w:rPr>
        <w:t xml:space="preserve">Note: </w:t>
      </w:r>
    </w:p>
    <w:p w14:paraId="39E6A9C2" w14:textId="77777777" w:rsidR="00350365" w:rsidRPr="00192C10" w:rsidRDefault="00711731">
      <w:pPr>
        <w:autoSpaceDE w:val="0"/>
        <w:autoSpaceDN w:val="0"/>
        <w:adjustRightInd w:val="0"/>
        <w:jc w:val="both"/>
        <w:rPr>
          <w:rFonts w:ascii="Cambria" w:hAnsi="Cambria"/>
          <w:i/>
          <w:color w:val="000000" w:themeColor="text1"/>
          <w:sz w:val="20"/>
          <w:szCs w:val="20"/>
          <w:lang w:val="pt-BR"/>
        </w:rPr>
      </w:pPr>
      <w:r w:rsidRPr="00192C10">
        <w:rPr>
          <w:rFonts w:ascii="Cambria" w:hAnsi="Cambria"/>
          <w:i/>
          <w:color w:val="000000" w:themeColor="text1"/>
          <w:sz w:val="20"/>
          <w:szCs w:val="20"/>
          <w:lang w:val="pt-BR"/>
        </w:rPr>
        <w:t xml:space="preserve">Prezentul acord constituie un model orientativ şi se va completa în funcţie de cerinţele specifice ale obiectului contractului/contractelor. </w:t>
      </w:r>
    </w:p>
    <w:p w14:paraId="610B5955" w14:textId="77777777" w:rsidR="00350365" w:rsidRPr="00192C10" w:rsidRDefault="00711731">
      <w:pPr>
        <w:autoSpaceDE w:val="0"/>
        <w:autoSpaceDN w:val="0"/>
        <w:adjustRightInd w:val="0"/>
        <w:jc w:val="both"/>
        <w:rPr>
          <w:rFonts w:ascii="Cambria" w:hAnsi="Cambria"/>
          <w:i/>
          <w:color w:val="000000" w:themeColor="text1"/>
          <w:sz w:val="20"/>
          <w:szCs w:val="20"/>
          <w:lang w:val="pt-BR"/>
        </w:rPr>
      </w:pPr>
      <w:r w:rsidRPr="00192C10">
        <w:rPr>
          <w:rFonts w:ascii="Cambria" w:hAnsi="Cambria"/>
          <w:i/>
          <w:color w:val="000000" w:themeColor="text1"/>
          <w:sz w:val="20"/>
          <w:szCs w:val="20"/>
          <w:lang w:val="pt-BR"/>
        </w:rPr>
        <w:t xml:space="preserve">În cazul în care oferta va fi declarată câștigătoare, se va încheia un contract de subcontractare în aceleaşi condiţii în care contractorul a semnat contractul cu autoritatea contractantă. </w:t>
      </w:r>
    </w:p>
    <w:p w14:paraId="0B6EF443" w14:textId="77777777" w:rsidR="00350365" w:rsidRPr="00192C10" w:rsidRDefault="00711731">
      <w:pPr>
        <w:rPr>
          <w:rFonts w:ascii="Cambria" w:hAnsi="Cambria"/>
          <w:i/>
          <w:color w:val="000000" w:themeColor="text1"/>
          <w:sz w:val="20"/>
          <w:szCs w:val="20"/>
          <w:lang w:val="pt-BR"/>
        </w:rPr>
      </w:pPr>
      <w:r w:rsidRPr="00192C10">
        <w:rPr>
          <w:rFonts w:ascii="Cambria" w:hAnsi="Cambria"/>
          <w:i/>
          <w:color w:val="000000" w:themeColor="text1"/>
          <w:sz w:val="20"/>
          <w:szCs w:val="20"/>
          <w:lang w:val="pt-BR"/>
        </w:rPr>
        <w:t>Este interzisă subcontractarea totală a contractului.</w:t>
      </w:r>
    </w:p>
    <w:p w14:paraId="3A9D74C6" w14:textId="77777777" w:rsidR="00350365" w:rsidRPr="00192C10" w:rsidRDefault="00350365">
      <w:pPr>
        <w:rPr>
          <w:rFonts w:ascii="Cambria" w:hAnsi="Cambria"/>
          <w:i/>
          <w:color w:val="000000" w:themeColor="text1"/>
          <w:sz w:val="20"/>
          <w:szCs w:val="20"/>
          <w:lang w:val="pt-BR"/>
        </w:rPr>
      </w:pPr>
    </w:p>
    <w:p w14:paraId="45959FE1" w14:textId="77777777" w:rsidR="00350365" w:rsidRPr="00192C10" w:rsidRDefault="00350365">
      <w:pPr>
        <w:rPr>
          <w:rFonts w:ascii="Cambria" w:hAnsi="Cambria"/>
          <w:color w:val="000000" w:themeColor="text1"/>
          <w:sz w:val="20"/>
          <w:szCs w:val="20"/>
          <w:lang w:val="pt-BR"/>
        </w:rPr>
      </w:pPr>
    </w:p>
    <w:p w14:paraId="18234D50" w14:textId="77777777" w:rsidR="00350365" w:rsidRPr="00192C10" w:rsidRDefault="00350365">
      <w:pPr>
        <w:rPr>
          <w:rFonts w:ascii="Cambria" w:hAnsi="Cambria"/>
          <w:color w:val="000000" w:themeColor="text1"/>
          <w:sz w:val="20"/>
          <w:szCs w:val="20"/>
          <w:lang w:val="pt-BR"/>
        </w:rPr>
      </w:pPr>
    </w:p>
    <w:p w14:paraId="1D59AFFC" w14:textId="77777777" w:rsidR="00350365" w:rsidRPr="00192C10" w:rsidRDefault="00350365">
      <w:pPr>
        <w:rPr>
          <w:rFonts w:ascii="Cambria" w:hAnsi="Cambria"/>
          <w:color w:val="000000" w:themeColor="text1"/>
          <w:sz w:val="20"/>
          <w:szCs w:val="20"/>
          <w:lang w:val="pt-BR"/>
        </w:rPr>
      </w:pPr>
    </w:p>
    <w:p w14:paraId="14C119B0" w14:textId="77777777" w:rsidR="00350365" w:rsidRPr="00192C10" w:rsidRDefault="00350365">
      <w:pPr>
        <w:rPr>
          <w:rFonts w:ascii="Cambria" w:hAnsi="Cambria"/>
          <w:color w:val="000000" w:themeColor="text1"/>
          <w:sz w:val="20"/>
          <w:szCs w:val="20"/>
          <w:lang w:val="pt-BR"/>
        </w:rPr>
      </w:pPr>
    </w:p>
    <w:p w14:paraId="4F031ED2" w14:textId="77777777" w:rsidR="00350365" w:rsidRPr="00192C10" w:rsidRDefault="00350365">
      <w:pPr>
        <w:rPr>
          <w:rFonts w:ascii="Cambria" w:hAnsi="Cambria"/>
          <w:color w:val="000000" w:themeColor="text1"/>
          <w:sz w:val="20"/>
          <w:szCs w:val="20"/>
          <w:lang w:val="pt-BR"/>
        </w:rPr>
      </w:pPr>
    </w:p>
    <w:p w14:paraId="45C24CBC" w14:textId="77777777" w:rsidR="00350365" w:rsidRPr="00192C10" w:rsidRDefault="00350365">
      <w:pPr>
        <w:rPr>
          <w:rFonts w:ascii="Cambria" w:hAnsi="Cambria"/>
          <w:color w:val="000000" w:themeColor="text1"/>
          <w:sz w:val="20"/>
          <w:szCs w:val="20"/>
          <w:lang w:val="pt-BR"/>
        </w:rPr>
      </w:pPr>
    </w:p>
    <w:p w14:paraId="4C09F3CD" w14:textId="77777777" w:rsidR="00A0147D" w:rsidRPr="00192C10" w:rsidRDefault="00A0147D">
      <w:pPr>
        <w:rPr>
          <w:rFonts w:ascii="Cambria" w:hAnsi="Cambria"/>
          <w:color w:val="000000" w:themeColor="text1"/>
          <w:sz w:val="20"/>
          <w:szCs w:val="20"/>
          <w:lang w:val="pt-BR"/>
        </w:rPr>
      </w:pPr>
    </w:p>
    <w:p w14:paraId="4A8AA6D6" w14:textId="77777777" w:rsidR="00A0147D" w:rsidRPr="00192C10" w:rsidRDefault="00A0147D">
      <w:pPr>
        <w:rPr>
          <w:rFonts w:ascii="Cambria" w:hAnsi="Cambria"/>
          <w:color w:val="000000" w:themeColor="text1"/>
          <w:sz w:val="20"/>
          <w:szCs w:val="20"/>
          <w:lang w:val="pt-BR"/>
        </w:rPr>
      </w:pPr>
    </w:p>
    <w:p w14:paraId="6602754B" w14:textId="77777777" w:rsidR="00A0147D" w:rsidRPr="00192C10" w:rsidRDefault="00A0147D">
      <w:pPr>
        <w:rPr>
          <w:rFonts w:ascii="Cambria" w:hAnsi="Cambria"/>
          <w:color w:val="000000" w:themeColor="text1"/>
          <w:sz w:val="20"/>
          <w:szCs w:val="20"/>
          <w:lang w:val="pt-BR"/>
        </w:rPr>
      </w:pPr>
    </w:p>
    <w:p w14:paraId="3E579E50" w14:textId="77777777" w:rsidR="00A0147D" w:rsidRPr="00192C10" w:rsidRDefault="00A0147D">
      <w:pPr>
        <w:rPr>
          <w:rFonts w:ascii="Cambria" w:hAnsi="Cambria"/>
          <w:color w:val="000000" w:themeColor="text1"/>
          <w:sz w:val="20"/>
          <w:szCs w:val="20"/>
          <w:lang w:val="pt-BR"/>
        </w:rPr>
      </w:pPr>
    </w:p>
    <w:p w14:paraId="277B7AD1" w14:textId="77777777" w:rsidR="00A0147D" w:rsidRPr="00192C10" w:rsidRDefault="00A0147D">
      <w:pPr>
        <w:rPr>
          <w:rFonts w:ascii="Cambria" w:hAnsi="Cambria"/>
          <w:color w:val="000000" w:themeColor="text1"/>
          <w:sz w:val="20"/>
          <w:szCs w:val="20"/>
          <w:lang w:val="pt-BR"/>
        </w:rPr>
      </w:pPr>
    </w:p>
    <w:p w14:paraId="33D6C554" w14:textId="77777777" w:rsidR="00A0147D" w:rsidRPr="00192C10" w:rsidRDefault="00A0147D">
      <w:pPr>
        <w:rPr>
          <w:rFonts w:ascii="Cambria" w:hAnsi="Cambria"/>
          <w:color w:val="000000" w:themeColor="text1"/>
          <w:sz w:val="20"/>
          <w:szCs w:val="20"/>
          <w:lang w:val="pt-BR"/>
        </w:rPr>
      </w:pPr>
    </w:p>
    <w:p w14:paraId="78828C4C" w14:textId="77777777" w:rsidR="00A0147D" w:rsidRPr="00192C10" w:rsidRDefault="00A0147D">
      <w:pPr>
        <w:rPr>
          <w:rFonts w:ascii="Cambria" w:hAnsi="Cambria"/>
          <w:color w:val="000000" w:themeColor="text1"/>
          <w:sz w:val="20"/>
          <w:szCs w:val="20"/>
          <w:lang w:val="pt-BR"/>
        </w:rPr>
      </w:pPr>
    </w:p>
    <w:p w14:paraId="029382F9" w14:textId="77777777" w:rsidR="00A0147D" w:rsidRPr="00192C10" w:rsidRDefault="00A0147D">
      <w:pPr>
        <w:rPr>
          <w:rFonts w:ascii="Cambria" w:hAnsi="Cambria"/>
          <w:color w:val="000000" w:themeColor="text1"/>
          <w:sz w:val="20"/>
          <w:szCs w:val="20"/>
          <w:lang w:val="pt-BR"/>
        </w:rPr>
      </w:pPr>
    </w:p>
    <w:p w14:paraId="535C6E37" w14:textId="77777777" w:rsidR="00A0147D" w:rsidRPr="00192C10" w:rsidRDefault="00A0147D">
      <w:pPr>
        <w:rPr>
          <w:rFonts w:ascii="Cambria" w:hAnsi="Cambria"/>
          <w:color w:val="000000" w:themeColor="text1"/>
          <w:sz w:val="20"/>
          <w:szCs w:val="20"/>
          <w:lang w:val="pt-BR"/>
        </w:rPr>
      </w:pPr>
    </w:p>
    <w:p w14:paraId="55220D4E" w14:textId="77777777" w:rsidR="00A0147D" w:rsidRPr="00192C10" w:rsidRDefault="00A0147D">
      <w:pPr>
        <w:rPr>
          <w:rFonts w:ascii="Cambria" w:hAnsi="Cambria"/>
          <w:color w:val="000000" w:themeColor="text1"/>
          <w:sz w:val="20"/>
          <w:szCs w:val="20"/>
          <w:lang w:val="pt-BR"/>
        </w:rPr>
      </w:pPr>
    </w:p>
    <w:p w14:paraId="4927807B" w14:textId="77777777" w:rsidR="00A0147D" w:rsidRPr="00192C10" w:rsidRDefault="00A0147D">
      <w:pPr>
        <w:rPr>
          <w:rFonts w:ascii="Cambria" w:hAnsi="Cambria"/>
          <w:color w:val="000000" w:themeColor="text1"/>
          <w:sz w:val="20"/>
          <w:szCs w:val="20"/>
          <w:lang w:val="pt-BR"/>
        </w:rPr>
      </w:pPr>
    </w:p>
    <w:p w14:paraId="338F0FE8" w14:textId="77777777" w:rsidR="00A0147D" w:rsidRPr="00192C10" w:rsidRDefault="00A0147D">
      <w:pPr>
        <w:rPr>
          <w:rFonts w:ascii="Cambria" w:hAnsi="Cambria"/>
          <w:color w:val="000000" w:themeColor="text1"/>
          <w:sz w:val="20"/>
          <w:szCs w:val="20"/>
          <w:lang w:val="pt-BR"/>
        </w:rPr>
      </w:pPr>
    </w:p>
    <w:p w14:paraId="531013C9" w14:textId="77777777" w:rsidR="00A0147D" w:rsidRPr="00192C10" w:rsidRDefault="00A0147D">
      <w:pPr>
        <w:rPr>
          <w:rFonts w:ascii="Cambria" w:hAnsi="Cambria"/>
          <w:color w:val="000000" w:themeColor="text1"/>
          <w:sz w:val="20"/>
          <w:szCs w:val="20"/>
          <w:lang w:val="pt-BR"/>
        </w:rPr>
      </w:pPr>
    </w:p>
    <w:p w14:paraId="1BB8DE2F" w14:textId="77777777" w:rsidR="00A0147D" w:rsidRPr="00192C10" w:rsidRDefault="00A0147D">
      <w:pPr>
        <w:rPr>
          <w:rFonts w:ascii="Cambria" w:hAnsi="Cambria"/>
          <w:color w:val="000000" w:themeColor="text1"/>
          <w:sz w:val="20"/>
          <w:szCs w:val="20"/>
          <w:lang w:val="pt-BR"/>
        </w:rPr>
      </w:pPr>
    </w:p>
    <w:p w14:paraId="44FDDF52" w14:textId="77777777" w:rsidR="00A0147D" w:rsidRPr="00192C10" w:rsidRDefault="00A0147D">
      <w:pPr>
        <w:rPr>
          <w:rFonts w:ascii="Cambria" w:hAnsi="Cambria"/>
          <w:color w:val="000000" w:themeColor="text1"/>
          <w:sz w:val="20"/>
          <w:szCs w:val="20"/>
          <w:lang w:val="pt-BR"/>
        </w:rPr>
      </w:pPr>
    </w:p>
    <w:p w14:paraId="291C3867" w14:textId="77777777" w:rsidR="00A0147D" w:rsidRPr="00192C10" w:rsidRDefault="00A0147D">
      <w:pPr>
        <w:rPr>
          <w:rFonts w:ascii="Cambria" w:hAnsi="Cambria"/>
          <w:color w:val="000000" w:themeColor="text1"/>
          <w:sz w:val="20"/>
          <w:szCs w:val="20"/>
          <w:lang w:val="pt-BR"/>
        </w:rPr>
      </w:pPr>
    </w:p>
    <w:p w14:paraId="091290EA" w14:textId="77777777" w:rsidR="00A0147D" w:rsidRPr="00192C10" w:rsidRDefault="00A0147D">
      <w:pPr>
        <w:rPr>
          <w:rFonts w:ascii="Cambria" w:hAnsi="Cambria"/>
          <w:color w:val="000000" w:themeColor="text1"/>
          <w:sz w:val="20"/>
          <w:szCs w:val="20"/>
          <w:lang w:val="pt-BR"/>
        </w:rPr>
      </w:pPr>
    </w:p>
    <w:p w14:paraId="572CA271" w14:textId="77777777" w:rsidR="00A0147D" w:rsidRPr="00192C10" w:rsidRDefault="00A0147D">
      <w:pPr>
        <w:rPr>
          <w:rFonts w:ascii="Cambria" w:hAnsi="Cambria"/>
          <w:color w:val="000000" w:themeColor="text1"/>
          <w:sz w:val="20"/>
          <w:szCs w:val="20"/>
          <w:lang w:val="pt-BR"/>
        </w:rPr>
      </w:pPr>
    </w:p>
    <w:p w14:paraId="24FC8F00" w14:textId="77777777" w:rsidR="00A0147D" w:rsidRPr="00192C10" w:rsidRDefault="00A0147D">
      <w:pPr>
        <w:rPr>
          <w:rFonts w:ascii="Cambria" w:hAnsi="Cambria"/>
          <w:color w:val="000000" w:themeColor="text1"/>
          <w:sz w:val="20"/>
          <w:szCs w:val="20"/>
          <w:lang w:val="pt-BR"/>
        </w:rPr>
      </w:pPr>
    </w:p>
    <w:p w14:paraId="4A069818" w14:textId="77777777" w:rsidR="00350365" w:rsidRPr="00192C10" w:rsidRDefault="00350365">
      <w:pPr>
        <w:rPr>
          <w:rFonts w:ascii="Cambria" w:hAnsi="Cambria"/>
          <w:color w:val="000000" w:themeColor="text1"/>
          <w:sz w:val="20"/>
          <w:szCs w:val="20"/>
          <w:lang w:val="pt-BR"/>
        </w:rPr>
      </w:pPr>
    </w:p>
    <w:p w14:paraId="7A05BBB7" w14:textId="77777777" w:rsidR="00350365" w:rsidRPr="00192C10" w:rsidRDefault="00350365">
      <w:pPr>
        <w:rPr>
          <w:rFonts w:ascii="Cambria" w:hAnsi="Cambria"/>
          <w:color w:val="000000" w:themeColor="text1"/>
          <w:sz w:val="20"/>
          <w:szCs w:val="20"/>
          <w:lang w:val="pt-BR"/>
        </w:rPr>
      </w:pPr>
    </w:p>
    <w:p w14:paraId="48FF4401" w14:textId="77777777" w:rsidR="00350365" w:rsidRPr="00192C10" w:rsidRDefault="00350365">
      <w:pPr>
        <w:rPr>
          <w:rFonts w:ascii="Cambria" w:hAnsi="Cambria"/>
          <w:color w:val="000000" w:themeColor="text1"/>
          <w:sz w:val="20"/>
          <w:szCs w:val="20"/>
          <w:lang w:val="pt-BR"/>
        </w:rPr>
      </w:pPr>
    </w:p>
    <w:p w14:paraId="03E0C331" w14:textId="77777777" w:rsidR="00350365" w:rsidRPr="00192C10" w:rsidRDefault="00350365">
      <w:pPr>
        <w:rPr>
          <w:rFonts w:ascii="Cambria" w:hAnsi="Cambria"/>
          <w:color w:val="000000" w:themeColor="text1"/>
          <w:sz w:val="20"/>
          <w:szCs w:val="20"/>
          <w:lang w:val="pt-BR"/>
        </w:rPr>
      </w:pPr>
    </w:p>
    <w:p w14:paraId="60ACE6B2" w14:textId="77777777" w:rsidR="00350365" w:rsidRPr="00192C10" w:rsidRDefault="00350365">
      <w:pPr>
        <w:rPr>
          <w:rFonts w:ascii="Cambria" w:hAnsi="Cambria"/>
          <w:color w:val="000000" w:themeColor="text1"/>
          <w:sz w:val="20"/>
          <w:szCs w:val="20"/>
          <w:lang w:val="pt-BR"/>
        </w:rPr>
      </w:pPr>
    </w:p>
    <w:p w14:paraId="641B27D5" w14:textId="77777777" w:rsidR="00350365" w:rsidRPr="00192C10" w:rsidRDefault="00350365">
      <w:pPr>
        <w:rPr>
          <w:rFonts w:ascii="Cambria" w:hAnsi="Cambria"/>
          <w:color w:val="000000" w:themeColor="text1"/>
          <w:sz w:val="20"/>
          <w:szCs w:val="20"/>
          <w:lang w:val="pt-BR"/>
        </w:rPr>
      </w:pPr>
    </w:p>
    <w:p w14:paraId="00D4092C" w14:textId="77777777" w:rsidR="00350365" w:rsidRPr="00192C10" w:rsidRDefault="00350365">
      <w:pPr>
        <w:rPr>
          <w:rFonts w:ascii="Cambria" w:hAnsi="Cambria"/>
          <w:color w:val="000000" w:themeColor="text1"/>
          <w:sz w:val="20"/>
          <w:szCs w:val="20"/>
          <w:lang w:val="pt-BR"/>
        </w:rPr>
      </w:pPr>
    </w:p>
    <w:p w14:paraId="61709AF3" w14:textId="77777777" w:rsidR="004A33D8" w:rsidRPr="00192C10" w:rsidRDefault="004A33D8">
      <w:pPr>
        <w:rPr>
          <w:rFonts w:ascii="Cambria" w:hAnsi="Cambria"/>
          <w:color w:val="000000" w:themeColor="text1"/>
          <w:sz w:val="20"/>
          <w:szCs w:val="20"/>
          <w:lang w:val="pt-BR"/>
        </w:rPr>
      </w:pPr>
    </w:p>
    <w:p w14:paraId="37F53E6F" w14:textId="7A25636A" w:rsidR="00350365" w:rsidRPr="00A0147D" w:rsidRDefault="00711731">
      <w:pPr>
        <w:autoSpaceDE w:val="0"/>
        <w:autoSpaceDN w:val="0"/>
        <w:adjustRightInd w:val="0"/>
        <w:spacing w:after="200" w:line="276" w:lineRule="auto"/>
        <w:jc w:val="right"/>
        <w:rPr>
          <w:rFonts w:ascii="Cambria" w:hAnsi="Cambria"/>
          <w:color w:val="000000" w:themeColor="text1"/>
          <w:sz w:val="20"/>
          <w:szCs w:val="20"/>
          <w:lang w:val="ro-RO"/>
        </w:rPr>
      </w:pPr>
      <w:r w:rsidRPr="00A0147D">
        <w:rPr>
          <w:rFonts w:ascii="Cambria" w:hAnsi="Cambria"/>
          <w:b/>
          <w:color w:val="000000" w:themeColor="text1"/>
          <w:sz w:val="20"/>
          <w:szCs w:val="20"/>
          <w:lang w:val="ro-RO"/>
        </w:rPr>
        <w:lastRenderedPageBreak/>
        <w:t xml:space="preserve">FORMULARUL nr. </w:t>
      </w:r>
      <w:r w:rsidR="00CC625E" w:rsidRPr="00A0147D">
        <w:rPr>
          <w:rFonts w:ascii="Cambria" w:hAnsi="Cambria"/>
          <w:b/>
          <w:color w:val="000000" w:themeColor="text1"/>
          <w:sz w:val="20"/>
          <w:szCs w:val="20"/>
          <w:lang w:val="ro-RO"/>
        </w:rPr>
        <w:t>9</w:t>
      </w:r>
    </w:p>
    <w:p w14:paraId="56690BAE" w14:textId="77777777" w:rsidR="00350365" w:rsidRPr="00192C10" w:rsidRDefault="00711731">
      <w:pPr>
        <w:pStyle w:val="Heading1"/>
        <w:rPr>
          <w:rFonts w:ascii="Cambria" w:hAnsi="Cambria" w:cs="Times New Roman"/>
          <w:bCs/>
          <w:color w:val="000000" w:themeColor="text1"/>
          <w:sz w:val="20"/>
          <w:szCs w:val="20"/>
          <w:lang w:val="pt-BR"/>
        </w:rPr>
      </w:pPr>
      <w:r w:rsidRPr="00192C10">
        <w:rPr>
          <w:rFonts w:ascii="Cambria" w:hAnsi="Cambria" w:cs="Times New Roman"/>
          <w:bCs/>
          <w:color w:val="000000" w:themeColor="text1"/>
          <w:sz w:val="20"/>
          <w:szCs w:val="20"/>
          <w:lang w:val="pt-BR"/>
        </w:rPr>
        <w:t>Ofertant:</w:t>
      </w:r>
    </w:p>
    <w:p w14:paraId="16F1E682"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_______________________________</w:t>
      </w:r>
    </w:p>
    <w:p w14:paraId="5924C9F7"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denumirea/numele</w:t>
      </w:r>
      <w:r w:rsidRPr="00192C10">
        <w:rPr>
          <w:rFonts w:ascii="Cambria" w:hAnsi="Cambria"/>
          <w:color w:val="000000" w:themeColor="text1"/>
          <w:sz w:val="20"/>
          <w:szCs w:val="20"/>
          <w:lang w:val="pt-BR"/>
        </w:rPr>
        <w:t>)</w:t>
      </w:r>
    </w:p>
    <w:p w14:paraId="7364E02B" w14:textId="77777777" w:rsidR="00350365" w:rsidRPr="00A0147D" w:rsidRDefault="00711731">
      <w:pPr>
        <w:autoSpaceDE w:val="0"/>
        <w:autoSpaceDN w:val="0"/>
        <w:adjustRightInd w:val="0"/>
        <w:jc w:val="center"/>
        <w:rPr>
          <w:rFonts w:ascii="Cambria" w:hAnsi="Cambria"/>
          <w:color w:val="000000" w:themeColor="text1"/>
          <w:sz w:val="20"/>
          <w:szCs w:val="20"/>
          <w:lang w:val="ro-RO"/>
        </w:rPr>
      </w:pPr>
      <w:r w:rsidRPr="00A0147D">
        <w:rPr>
          <w:rFonts w:ascii="Cambria" w:hAnsi="Cambria"/>
          <w:b/>
          <w:bCs/>
          <w:color w:val="000000" w:themeColor="text1"/>
          <w:sz w:val="20"/>
          <w:szCs w:val="20"/>
          <w:lang w:val="ro-RO"/>
        </w:rPr>
        <w:t>DECLARAȚIE</w:t>
      </w:r>
    </w:p>
    <w:p w14:paraId="7FF8D0D9" w14:textId="77777777" w:rsidR="00350365" w:rsidRPr="00A0147D" w:rsidRDefault="00711731">
      <w:pPr>
        <w:autoSpaceDE w:val="0"/>
        <w:autoSpaceDN w:val="0"/>
        <w:adjustRightInd w:val="0"/>
        <w:jc w:val="center"/>
        <w:rPr>
          <w:rFonts w:ascii="Cambria" w:hAnsi="Cambria"/>
          <w:b/>
          <w:bCs/>
          <w:color w:val="000000" w:themeColor="text1"/>
          <w:sz w:val="20"/>
          <w:szCs w:val="20"/>
          <w:lang w:val="ro-RO"/>
        </w:rPr>
      </w:pPr>
      <w:r w:rsidRPr="00A0147D">
        <w:rPr>
          <w:rFonts w:ascii="Cambria" w:hAnsi="Cambria"/>
          <w:b/>
          <w:bCs/>
          <w:color w:val="000000" w:themeColor="text1"/>
          <w:sz w:val="20"/>
          <w:szCs w:val="20"/>
          <w:lang w:val="ro-RO"/>
        </w:rPr>
        <w:t xml:space="preserve"> privind conflictul de interese</w:t>
      </w:r>
    </w:p>
    <w:p w14:paraId="0770FF29" w14:textId="77777777" w:rsidR="00350365" w:rsidRPr="00A0147D" w:rsidRDefault="00711731">
      <w:pPr>
        <w:autoSpaceDE w:val="0"/>
        <w:autoSpaceDN w:val="0"/>
        <w:adjustRightInd w:val="0"/>
        <w:spacing w:after="200" w:line="276" w:lineRule="auto"/>
        <w:jc w:val="center"/>
        <w:rPr>
          <w:rFonts w:ascii="Cambria" w:hAnsi="Cambria"/>
          <w:b/>
          <w:color w:val="000000" w:themeColor="text1"/>
          <w:sz w:val="20"/>
          <w:szCs w:val="20"/>
          <w:lang w:val="ro-RO"/>
        </w:rPr>
      </w:pPr>
      <w:r w:rsidRPr="00A0147D">
        <w:rPr>
          <w:rFonts w:ascii="Cambria" w:hAnsi="Cambria"/>
          <w:b/>
          <w:color w:val="000000" w:themeColor="text1"/>
          <w:sz w:val="20"/>
          <w:szCs w:val="20"/>
          <w:lang w:val="ro-RO"/>
        </w:rPr>
        <w:t>pentru</w:t>
      </w:r>
      <w:r w:rsidRPr="00A0147D">
        <w:rPr>
          <w:rFonts w:ascii="Cambria" w:hAnsi="Cambria"/>
          <w:b/>
          <w:iCs/>
          <w:color w:val="000000" w:themeColor="text1"/>
          <w:sz w:val="20"/>
          <w:szCs w:val="20"/>
          <w:lang w:val="ro-RO" w:eastAsia="ro-RO"/>
        </w:rPr>
        <w:t xml:space="preserve"> ofertanţi/ ofertanţi asociaţi/ subcontractanţi/terţi susţinători</w:t>
      </w:r>
    </w:p>
    <w:p w14:paraId="14F971C8" w14:textId="77777777" w:rsidR="00350365" w:rsidRPr="00A0147D" w:rsidRDefault="00711731">
      <w:pPr>
        <w:autoSpaceDE w:val="0"/>
        <w:autoSpaceDN w:val="0"/>
        <w:adjustRightInd w:val="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Subsemnatul,_______________________________ </w:t>
      </w:r>
      <w:r w:rsidRPr="00A0147D">
        <w:rPr>
          <w:rFonts w:ascii="Cambria" w:hAnsi="Cambria"/>
          <w:i/>
          <w:color w:val="000000" w:themeColor="text1"/>
          <w:sz w:val="20"/>
          <w:szCs w:val="20"/>
          <w:lang w:val="ro-RO"/>
        </w:rPr>
        <w:t>(nume și prenume),</w:t>
      </w:r>
      <w:r w:rsidRPr="00A0147D">
        <w:rPr>
          <w:rFonts w:ascii="Cambria" w:hAnsi="Cambria"/>
          <w:color w:val="000000" w:themeColor="text1"/>
          <w:sz w:val="20"/>
          <w:szCs w:val="20"/>
          <w:lang w:val="ro-RO"/>
        </w:rPr>
        <w:t xml:space="preserve"> domiciliat (a) in ________ (adresa de domiciliu), identificat (a) cu act de identitate (CI/pasaport), seria _______-, nr. _________, eliberat de _______, la data de ______________, CNP ____________, reprezentant legal autorizat al______________________________________________</w:t>
      </w:r>
      <w:r w:rsidRPr="00A0147D">
        <w:rPr>
          <w:rFonts w:ascii="Cambria" w:hAnsi="Cambria"/>
          <w:i/>
          <w:color w:val="000000" w:themeColor="text1"/>
          <w:sz w:val="20"/>
          <w:szCs w:val="20"/>
          <w:lang w:val="ro-RO"/>
        </w:rPr>
        <w:t>(denumirea/numele şi sediul/adresa ofertantului)</w:t>
      </w:r>
      <w:r w:rsidRPr="00A0147D">
        <w:rPr>
          <w:rFonts w:ascii="Cambria" w:hAnsi="Cambria"/>
          <w:color w:val="000000" w:themeColor="text1"/>
          <w:sz w:val="20"/>
          <w:szCs w:val="20"/>
          <w:lang w:val="ro-RO"/>
        </w:rPr>
        <w:t xml:space="preserve">, în calitate de ofertant/ ofertant asociat/ subcontractant /terţ susţinător( după caz), la procedura de atribuire a contractului de achiziţie publică având ca obiect </w:t>
      </w:r>
      <w:r w:rsidRPr="00A0147D">
        <w:rPr>
          <w:rFonts w:ascii="Cambria" w:hAnsi="Cambria"/>
          <w:b/>
          <w:color w:val="000000" w:themeColor="text1"/>
          <w:sz w:val="20"/>
          <w:szCs w:val="20"/>
          <w:lang w:val="ro-RO" w:eastAsia="ro-RO"/>
        </w:rPr>
        <w:t xml:space="preserve">___________________________ </w:t>
      </w:r>
      <w:r w:rsidRPr="00A0147D">
        <w:rPr>
          <w:rFonts w:ascii="Cambria" w:hAnsi="Cambria"/>
          <w:color w:val="000000" w:themeColor="text1"/>
          <w:sz w:val="20"/>
          <w:szCs w:val="20"/>
          <w:lang w:val="ro-RO"/>
        </w:rPr>
        <w:t xml:space="preserve">la data de ____________ (zi/lună/an), organizată de Primăria ______________________, </w:t>
      </w:r>
      <w:r w:rsidRPr="00A0147D">
        <w:rPr>
          <w:rFonts w:ascii="Cambria" w:hAnsi="Cambria"/>
          <w:iCs/>
          <w:color w:val="000000" w:themeColor="text1"/>
          <w:sz w:val="20"/>
          <w:szCs w:val="20"/>
          <w:lang w:val="ro-RO"/>
        </w:rPr>
        <w:t xml:space="preserve">declar pe proprie răspundere, sub sancţiunea excluderii din procedură şi sub sancţiunile aplicate faptei de fals în acte publice, că în calitate de participant la acestă procedură </w:t>
      </w:r>
      <w:r w:rsidRPr="00A0147D">
        <w:rPr>
          <w:rFonts w:ascii="Cambria" w:hAnsi="Cambria"/>
          <w:bCs/>
          <w:iCs/>
          <w:color w:val="000000" w:themeColor="text1"/>
          <w:sz w:val="20"/>
          <w:szCs w:val="20"/>
          <w:lang w:val="ro-RO"/>
        </w:rPr>
        <w:t>nu ne aflăm într-o situație de conflict de interese în sensul art. 59 și art.</w:t>
      </w:r>
      <w:r w:rsidR="009D5570" w:rsidRPr="00A0147D">
        <w:rPr>
          <w:rFonts w:ascii="Cambria" w:hAnsi="Cambria"/>
          <w:bCs/>
          <w:iCs/>
          <w:color w:val="000000" w:themeColor="text1"/>
          <w:sz w:val="20"/>
          <w:szCs w:val="20"/>
          <w:lang w:val="ro-RO"/>
        </w:rPr>
        <w:t xml:space="preserve"> </w:t>
      </w:r>
      <w:r w:rsidRPr="00A0147D">
        <w:rPr>
          <w:rFonts w:ascii="Cambria" w:hAnsi="Cambria"/>
          <w:bCs/>
          <w:iCs/>
          <w:color w:val="000000" w:themeColor="text1"/>
          <w:sz w:val="20"/>
          <w:szCs w:val="20"/>
          <w:lang w:val="ro-RO"/>
        </w:rPr>
        <w:t>60 din Legea nr. 98/2016</w:t>
      </w:r>
      <w:r w:rsidRPr="00A0147D">
        <w:rPr>
          <w:rFonts w:ascii="Cambria" w:hAnsi="Cambria"/>
          <w:color w:val="000000" w:themeColor="text1"/>
          <w:sz w:val="20"/>
          <w:szCs w:val="20"/>
          <w:lang w:val="ro-RO"/>
        </w:rPr>
        <w:t xml:space="preserve"> privind achizițiile publice, cu modificările și completările ulterioare.</w:t>
      </w:r>
    </w:p>
    <w:p w14:paraId="408ECDBD" w14:textId="77777777" w:rsidR="00350365" w:rsidRPr="00A0147D" w:rsidRDefault="00711731">
      <w:pPr>
        <w:autoSpaceDE w:val="0"/>
        <w:autoSpaceDN w:val="0"/>
        <w:adjustRightInd w:val="0"/>
        <w:jc w:val="both"/>
        <w:rPr>
          <w:rFonts w:ascii="Cambria" w:hAnsi="Cambria"/>
          <w:bCs/>
          <w:i/>
          <w:iCs/>
          <w:color w:val="000000" w:themeColor="text1"/>
          <w:sz w:val="20"/>
          <w:szCs w:val="20"/>
          <w:lang w:val="ro-RO"/>
        </w:rPr>
      </w:pPr>
      <w:r w:rsidRPr="00A0147D">
        <w:rPr>
          <w:rFonts w:ascii="Cambria" w:hAnsi="Cambria"/>
          <w:bCs/>
          <w:iCs/>
          <w:color w:val="000000" w:themeColor="text1"/>
          <w:sz w:val="20"/>
          <w:szCs w:val="20"/>
          <w:lang w:val="ro-RO"/>
        </w:rPr>
        <w:t>-</w:t>
      </w:r>
      <w:r w:rsidRPr="00A0147D">
        <w:rPr>
          <w:rFonts w:ascii="Cambria" w:hAnsi="Cambria"/>
          <w:bCs/>
          <w:i/>
          <w:iCs/>
          <w:color w:val="000000" w:themeColor="text1"/>
          <w:sz w:val="20"/>
          <w:szCs w:val="20"/>
          <w:lang w:val="ro-RO"/>
        </w:rPr>
        <w:tab/>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41779B76" w14:textId="77777777" w:rsidR="00350365" w:rsidRPr="00A0147D" w:rsidRDefault="00711731">
      <w:pPr>
        <w:autoSpaceDE w:val="0"/>
        <w:autoSpaceDN w:val="0"/>
        <w:adjustRightInd w:val="0"/>
        <w:jc w:val="both"/>
        <w:rPr>
          <w:rFonts w:ascii="Cambria" w:hAnsi="Cambria"/>
          <w:bCs/>
          <w:iCs/>
          <w:color w:val="000000" w:themeColor="text1"/>
          <w:sz w:val="20"/>
          <w:szCs w:val="20"/>
          <w:lang w:val="ro-RO"/>
        </w:rPr>
      </w:pPr>
      <w:r w:rsidRPr="00A0147D">
        <w:rPr>
          <w:rFonts w:ascii="Cambria" w:hAnsi="Cambria"/>
          <w:bCs/>
          <w:i/>
          <w:iCs/>
          <w:color w:val="000000" w:themeColor="text1"/>
          <w:sz w:val="20"/>
          <w:szCs w:val="20"/>
          <w:lang w:val="ro-RO"/>
        </w:rPr>
        <w:t>-</w:t>
      </w:r>
      <w:r w:rsidRPr="00A0147D">
        <w:rPr>
          <w:rFonts w:ascii="Cambria" w:hAnsi="Cambria"/>
          <w:bCs/>
          <w:i/>
          <w:iCs/>
          <w:color w:val="000000" w:themeColor="text1"/>
          <w:sz w:val="20"/>
          <w:szCs w:val="20"/>
          <w:lang w:val="ro-RO"/>
        </w:rPr>
        <w:tab/>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083CF197" w14:textId="0BD299F8" w:rsidR="00547802" w:rsidRPr="00A0147D"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Persoanele cu care ne declinam lipsa conflictului de interese sunt cele indicate in fisa de date a achizitiei:</w:t>
      </w:r>
    </w:p>
    <w:p w14:paraId="29697365" w14:textId="64ABA2B3" w:rsidR="00547802" w:rsidRPr="00A0147D" w:rsidRDefault="002E5368" w:rsidP="002E5368">
      <w:pPr>
        <w:pStyle w:val="ListParagraph"/>
        <w:spacing w:after="200" w:line="276" w:lineRule="auto"/>
        <w:jc w:val="both"/>
        <w:rPr>
          <w:rFonts w:ascii="Cambria" w:hAnsi="Cambria" w:cstheme="minorHAnsi"/>
          <w:color w:val="FF0000"/>
          <w:sz w:val="20"/>
          <w:szCs w:val="20"/>
        </w:rPr>
      </w:pPr>
      <w:r w:rsidRPr="00A0147D">
        <w:rPr>
          <w:rFonts w:ascii="Cambria" w:hAnsi="Cambria" w:cstheme="minorHAnsi"/>
          <w:color w:val="FF0000"/>
          <w:sz w:val="20"/>
          <w:szCs w:val="20"/>
          <w:highlight w:val="yellow"/>
        </w:rPr>
        <w:t>(se vor prelua din fisa de date a achizitiei)</w:t>
      </w:r>
    </w:p>
    <w:p w14:paraId="78785F35" w14:textId="77777777" w:rsidR="00547802" w:rsidRPr="00A0147D"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p>
    <w:p w14:paraId="2493C281" w14:textId="250CD5F2" w:rsidR="00350365" w:rsidRPr="00A0147D" w:rsidRDefault="00711731"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În sensul celor de mai sus, depun Anexat prezentei declaraţii </w:t>
      </w:r>
      <w:r w:rsidRPr="00A0147D">
        <w:rPr>
          <w:rFonts w:ascii="Cambria" w:hAnsi="Cambria"/>
          <w:b/>
          <w:color w:val="000000" w:themeColor="text1"/>
          <w:sz w:val="20"/>
          <w:szCs w:val="20"/>
          <w:lang w:val="ro-RO"/>
        </w:rPr>
        <w:t>Certificat constatator</w:t>
      </w:r>
      <w:r w:rsidRPr="00A0147D">
        <w:rPr>
          <w:rFonts w:ascii="Cambria" w:hAnsi="Cambria"/>
          <w:color w:val="000000" w:themeColor="text1"/>
          <w:sz w:val="20"/>
          <w:szCs w:val="20"/>
          <w:lang w:val="ro-RO"/>
        </w:rPr>
        <w:t xml:space="preserve"> eliberat de Ministerul Justiţiei-Oficiul Registrului Comerţului (sau echivalent în cazul persoanelor juridice străine) </w:t>
      </w:r>
      <w:r w:rsidRPr="00A0147D">
        <w:rPr>
          <w:rFonts w:ascii="Cambria" w:hAnsi="Cambria"/>
          <w:bCs/>
          <w:color w:val="000000" w:themeColor="text1"/>
          <w:sz w:val="20"/>
          <w:szCs w:val="20"/>
          <w:lang w:val="ro-RO"/>
        </w:rPr>
        <w:t xml:space="preserve">SAU </w:t>
      </w:r>
      <w:r w:rsidRPr="00A0147D">
        <w:rPr>
          <w:rFonts w:ascii="Cambria" w:hAnsi="Cambria"/>
          <w:color w:val="000000" w:themeColor="text1"/>
          <w:sz w:val="20"/>
          <w:szCs w:val="20"/>
          <w:lang w:val="ro-RO"/>
        </w:rPr>
        <w:t>Extras din Registrul acţionarilor, certificate de administrator, în cazul societăţilor pe acţiuni, din care să rezulte că nu avem membri în cadrul consiliului de administraţie/organului de conducere sau de supervizare și/sau acţionari ori asociaţi semnificativi,  respectiv nu am desemnat pentru executarea contractului, persoane care sunt soţ/soţie, rudă sau afin până la gradul al doilea inclusiv sau care se află în relaţii comerciale cu persoanele cu funcții de decizie în cadrul autorității contractante în legătură cu procedura de atribuire, nominalizate în fişa de date a achiziţiei Cap. Situaţia personală a candidatului sau ofertantului.</w:t>
      </w:r>
    </w:p>
    <w:p w14:paraId="53999106" w14:textId="77777777" w:rsidR="00350365" w:rsidRPr="00A0147D" w:rsidRDefault="00711731">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455D7BEE" w14:textId="77777777" w:rsidR="00350365" w:rsidRPr="00A0147D" w:rsidRDefault="00350365">
      <w:pPr>
        <w:ind w:firstLine="720"/>
        <w:jc w:val="both"/>
        <w:rPr>
          <w:rFonts w:ascii="Cambria" w:hAnsi="Cambria"/>
          <w:color w:val="000000" w:themeColor="text1"/>
          <w:sz w:val="20"/>
          <w:szCs w:val="20"/>
          <w:lang w:val="ro-RO"/>
        </w:rPr>
      </w:pPr>
    </w:p>
    <w:p w14:paraId="2E6830C1" w14:textId="77777777" w:rsidR="00350365" w:rsidRPr="00192C10" w:rsidRDefault="00711731">
      <w:pPr>
        <w:autoSpaceDE w:val="0"/>
        <w:autoSpaceDN w:val="0"/>
        <w:adjustRightInd w:val="0"/>
        <w:spacing w:after="200" w:line="276" w:lineRule="auto"/>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Anexat este lista acţionarilor/asociaţilor /membrii consiliului de administraţie/organ de conducere sau de supervizare / persoane împuternicite din cadrul _________________________ </w:t>
      </w:r>
      <w:r w:rsidRPr="00192C10">
        <w:rPr>
          <w:rFonts w:ascii="Cambria" w:hAnsi="Cambria"/>
          <w:color w:val="000000" w:themeColor="text1"/>
          <w:sz w:val="20"/>
          <w:szCs w:val="20"/>
          <w:lang w:val="ro-RO"/>
        </w:rPr>
        <w:t>denumirea/numele ofertantului.</w:t>
      </w:r>
    </w:p>
    <w:p w14:paraId="6E23270A" w14:textId="77777777" w:rsidR="00350365" w:rsidRPr="00192C10" w:rsidRDefault="00711731">
      <w:pPr>
        <w:jc w:val="both"/>
        <w:rPr>
          <w:rFonts w:ascii="Cambria" w:eastAsia="SimSun" w:hAnsi="Cambria"/>
          <w:color w:val="000000" w:themeColor="text1"/>
          <w:sz w:val="20"/>
          <w:szCs w:val="20"/>
          <w:lang w:val="pt-BR"/>
        </w:rPr>
      </w:pPr>
      <w:r w:rsidRPr="00192C10">
        <w:rPr>
          <w:rFonts w:ascii="Cambria" w:eastAsia="SimSun" w:hAnsi="Cambria"/>
          <w:color w:val="000000" w:themeColor="text1"/>
          <w:sz w:val="20"/>
          <w:szCs w:val="20"/>
          <w:lang w:val="pt-BR"/>
        </w:rPr>
        <w:t>Data: ____.___________</w:t>
      </w:r>
    </w:p>
    <w:p w14:paraId="559D9D0C" w14:textId="77777777" w:rsidR="00350365" w:rsidRPr="00A0147D" w:rsidRDefault="00350365">
      <w:pPr>
        <w:jc w:val="both"/>
        <w:rPr>
          <w:rFonts w:ascii="Cambria" w:eastAsia="SimSun" w:hAnsi="Cambria"/>
          <w:color w:val="000000" w:themeColor="text1"/>
          <w:sz w:val="20"/>
          <w:szCs w:val="20"/>
          <w:lang w:val="ro-RO"/>
        </w:rPr>
      </w:pPr>
    </w:p>
    <w:p w14:paraId="1A9EBD4A"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Semnătura ofertantului sau a reprezentantului ofertantului    ______________</w:t>
      </w:r>
    </w:p>
    <w:p w14:paraId="56D070E3"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Numele şi prenumele semnatarului      __________________________________</w:t>
      </w:r>
    </w:p>
    <w:p w14:paraId="1587865D"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Capacitatea de semnătură                   __________________________________</w:t>
      </w:r>
    </w:p>
    <w:p w14:paraId="0B3A65B8" w14:textId="77777777" w:rsidR="00350365" w:rsidRPr="00A0147D" w:rsidRDefault="00350365">
      <w:pPr>
        <w:ind w:firstLine="720"/>
        <w:jc w:val="both"/>
        <w:rPr>
          <w:rFonts w:ascii="Cambria" w:hAnsi="Cambria"/>
          <w:color w:val="000000" w:themeColor="text1"/>
          <w:sz w:val="20"/>
          <w:szCs w:val="20"/>
          <w:lang w:val="ro-RO"/>
        </w:rPr>
      </w:pPr>
    </w:p>
    <w:p w14:paraId="5A5D05B4" w14:textId="77777777" w:rsidR="00350365" w:rsidRPr="00A0147D" w:rsidRDefault="00711731">
      <w:pPr>
        <w:pStyle w:val="BodyText"/>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w:t>
      </w:r>
    </w:p>
    <w:p w14:paraId="3DB0BDA1" w14:textId="77777777" w:rsidR="00350365" w:rsidRPr="00A0147D" w:rsidRDefault="00711731">
      <w:pPr>
        <w:pStyle w:val="BodyText"/>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Notă:</w:t>
      </w:r>
    </w:p>
    <w:p w14:paraId="4067B144" w14:textId="77777777" w:rsidR="00350365" w:rsidRPr="00A0147D" w:rsidRDefault="00350365">
      <w:pPr>
        <w:jc w:val="both"/>
        <w:rPr>
          <w:rFonts w:ascii="Cambria" w:hAnsi="Cambria"/>
          <w:color w:val="000000" w:themeColor="text1"/>
          <w:sz w:val="20"/>
          <w:szCs w:val="20"/>
          <w:lang w:val="ro-RO"/>
        </w:rPr>
      </w:pPr>
    </w:p>
    <w:p w14:paraId="65084722"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În cazul participării cu ofertă comună/cu subcontractanți sau cu susținere de terță parte, această declarație trebuie depusă de fiecare participant/ofertant /asociat/subcontractant/terț susținător, după caz, în conformitate cu informațiile corespunzătoare situației lor.</w:t>
      </w:r>
    </w:p>
    <w:p w14:paraId="099DBD7E" w14:textId="77777777" w:rsidR="00350365" w:rsidRPr="00A0147D" w:rsidRDefault="00350365">
      <w:pPr>
        <w:rPr>
          <w:rFonts w:ascii="Cambria" w:hAnsi="Cambria"/>
          <w:color w:val="000000" w:themeColor="text1"/>
          <w:sz w:val="20"/>
          <w:szCs w:val="20"/>
          <w:lang w:val="ro-RO"/>
        </w:rPr>
      </w:pPr>
    </w:p>
    <w:p w14:paraId="037B51F6" w14:textId="77777777" w:rsidR="00350365" w:rsidRPr="00A0147D" w:rsidRDefault="00350365">
      <w:pPr>
        <w:rPr>
          <w:rFonts w:ascii="Cambria" w:hAnsi="Cambria"/>
          <w:color w:val="000000" w:themeColor="text1"/>
          <w:sz w:val="20"/>
          <w:szCs w:val="20"/>
          <w:lang w:val="ro-RO"/>
        </w:rPr>
      </w:pPr>
    </w:p>
    <w:p w14:paraId="2D03ECE9" w14:textId="77777777" w:rsidR="00350365" w:rsidRPr="00A0147D" w:rsidRDefault="00350365">
      <w:pPr>
        <w:rPr>
          <w:rFonts w:ascii="Cambria" w:hAnsi="Cambria"/>
          <w:color w:val="000000" w:themeColor="text1"/>
          <w:sz w:val="20"/>
          <w:szCs w:val="20"/>
          <w:lang w:val="ro-RO"/>
        </w:rPr>
      </w:pPr>
    </w:p>
    <w:p w14:paraId="0AA4765F" w14:textId="77777777" w:rsidR="00350365" w:rsidRPr="00A0147D" w:rsidRDefault="00350365">
      <w:pPr>
        <w:rPr>
          <w:rFonts w:ascii="Cambria" w:hAnsi="Cambria"/>
          <w:color w:val="000000" w:themeColor="text1"/>
          <w:sz w:val="20"/>
          <w:szCs w:val="20"/>
          <w:lang w:val="ro-RO"/>
        </w:rPr>
      </w:pPr>
    </w:p>
    <w:p w14:paraId="029DD4EB" w14:textId="77777777" w:rsidR="00350365" w:rsidRDefault="00350365">
      <w:pPr>
        <w:rPr>
          <w:rFonts w:ascii="Cambria" w:hAnsi="Cambria"/>
          <w:color w:val="000000" w:themeColor="text1"/>
          <w:sz w:val="20"/>
          <w:szCs w:val="20"/>
          <w:lang w:val="ro-RO"/>
        </w:rPr>
      </w:pPr>
    </w:p>
    <w:p w14:paraId="0688B5D1" w14:textId="77777777" w:rsidR="00A0147D" w:rsidRDefault="00A0147D">
      <w:pPr>
        <w:rPr>
          <w:rFonts w:ascii="Cambria" w:hAnsi="Cambria"/>
          <w:color w:val="000000" w:themeColor="text1"/>
          <w:sz w:val="20"/>
          <w:szCs w:val="20"/>
          <w:lang w:val="ro-RO"/>
        </w:rPr>
      </w:pPr>
    </w:p>
    <w:p w14:paraId="1E955AA9" w14:textId="77777777" w:rsidR="00A0147D" w:rsidRDefault="00A0147D">
      <w:pPr>
        <w:rPr>
          <w:rFonts w:ascii="Cambria" w:hAnsi="Cambria"/>
          <w:color w:val="000000" w:themeColor="text1"/>
          <w:sz w:val="20"/>
          <w:szCs w:val="20"/>
          <w:lang w:val="ro-RO"/>
        </w:rPr>
      </w:pPr>
    </w:p>
    <w:p w14:paraId="09AF13A7" w14:textId="77777777" w:rsidR="00A0147D" w:rsidRDefault="00A0147D">
      <w:pPr>
        <w:rPr>
          <w:rFonts w:ascii="Cambria" w:hAnsi="Cambria"/>
          <w:color w:val="000000" w:themeColor="text1"/>
          <w:sz w:val="20"/>
          <w:szCs w:val="20"/>
          <w:lang w:val="ro-RO"/>
        </w:rPr>
      </w:pPr>
    </w:p>
    <w:p w14:paraId="1A9D9195" w14:textId="77777777" w:rsidR="00A0147D" w:rsidRDefault="00A0147D">
      <w:pPr>
        <w:rPr>
          <w:rFonts w:ascii="Cambria" w:hAnsi="Cambria"/>
          <w:color w:val="000000" w:themeColor="text1"/>
          <w:sz w:val="20"/>
          <w:szCs w:val="20"/>
          <w:lang w:val="ro-RO"/>
        </w:rPr>
      </w:pPr>
    </w:p>
    <w:p w14:paraId="1215F6B5" w14:textId="77777777" w:rsidR="00A0147D" w:rsidRDefault="00A0147D">
      <w:pPr>
        <w:rPr>
          <w:rFonts w:ascii="Cambria" w:hAnsi="Cambria"/>
          <w:color w:val="000000" w:themeColor="text1"/>
          <w:sz w:val="20"/>
          <w:szCs w:val="20"/>
          <w:lang w:val="ro-RO"/>
        </w:rPr>
      </w:pPr>
    </w:p>
    <w:p w14:paraId="59089015" w14:textId="77777777" w:rsidR="00A0147D" w:rsidRDefault="00A0147D">
      <w:pPr>
        <w:rPr>
          <w:rFonts w:ascii="Cambria" w:hAnsi="Cambria"/>
          <w:color w:val="000000" w:themeColor="text1"/>
          <w:sz w:val="20"/>
          <w:szCs w:val="20"/>
          <w:lang w:val="ro-RO"/>
        </w:rPr>
      </w:pPr>
    </w:p>
    <w:p w14:paraId="7C27655D" w14:textId="77777777" w:rsidR="00A0147D" w:rsidRDefault="00A0147D">
      <w:pPr>
        <w:rPr>
          <w:rFonts w:ascii="Cambria" w:hAnsi="Cambria"/>
          <w:color w:val="000000" w:themeColor="text1"/>
          <w:sz w:val="20"/>
          <w:szCs w:val="20"/>
          <w:lang w:val="ro-RO"/>
        </w:rPr>
      </w:pPr>
    </w:p>
    <w:p w14:paraId="5CE9B331" w14:textId="77777777" w:rsidR="00A0147D" w:rsidRDefault="00A0147D">
      <w:pPr>
        <w:rPr>
          <w:rFonts w:ascii="Cambria" w:hAnsi="Cambria"/>
          <w:color w:val="000000" w:themeColor="text1"/>
          <w:sz w:val="20"/>
          <w:szCs w:val="20"/>
          <w:lang w:val="ro-RO"/>
        </w:rPr>
      </w:pPr>
    </w:p>
    <w:p w14:paraId="7E8A6D86" w14:textId="77777777" w:rsidR="00A0147D" w:rsidRDefault="00A0147D">
      <w:pPr>
        <w:rPr>
          <w:rFonts w:ascii="Cambria" w:hAnsi="Cambria"/>
          <w:color w:val="000000" w:themeColor="text1"/>
          <w:sz w:val="20"/>
          <w:szCs w:val="20"/>
          <w:lang w:val="ro-RO"/>
        </w:rPr>
      </w:pPr>
    </w:p>
    <w:p w14:paraId="415611C6" w14:textId="77777777" w:rsidR="00A0147D" w:rsidRDefault="00A0147D">
      <w:pPr>
        <w:rPr>
          <w:rFonts w:ascii="Cambria" w:hAnsi="Cambria"/>
          <w:color w:val="000000" w:themeColor="text1"/>
          <w:sz w:val="20"/>
          <w:szCs w:val="20"/>
          <w:lang w:val="ro-RO"/>
        </w:rPr>
      </w:pPr>
    </w:p>
    <w:p w14:paraId="50301917" w14:textId="77777777" w:rsidR="00A0147D" w:rsidRDefault="00A0147D">
      <w:pPr>
        <w:rPr>
          <w:rFonts w:ascii="Cambria" w:hAnsi="Cambria"/>
          <w:color w:val="000000" w:themeColor="text1"/>
          <w:sz w:val="20"/>
          <w:szCs w:val="20"/>
          <w:lang w:val="ro-RO"/>
        </w:rPr>
      </w:pPr>
    </w:p>
    <w:p w14:paraId="7BC55E38" w14:textId="77777777" w:rsidR="00A0147D" w:rsidRDefault="00A0147D">
      <w:pPr>
        <w:rPr>
          <w:rFonts w:ascii="Cambria" w:hAnsi="Cambria"/>
          <w:color w:val="000000" w:themeColor="text1"/>
          <w:sz w:val="20"/>
          <w:szCs w:val="20"/>
          <w:lang w:val="ro-RO"/>
        </w:rPr>
      </w:pPr>
    </w:p>
    <w:p w14:paraId="243E98A4" w14:textId="77777777" w:rsidR="00A0147D" w:rsidRDefault="00A0147D">
      <w:pPr>
        <w:rPr>
          <w:rFonts w:ascii="Cambria" w:hAnsi="Cambria"/>
          <w:color w:val="000000" w:themeColor="text1"/>
          <w:sz w:val="20"/>
          <w:szCs w:val="20"/>
          <w:lang w:val="ro-RO"/>
        </w:rPr>
      </w:pPr>
    </w:p>
    <w:p w14:paraId="17160481" w14:textId="77777777" w:rsidR="00A0147D" w:rsidRDefault="00A0147D">
      <w:pPr>
        <w:rPr>
          <w:rFonts w:ascii="Cambria" w:hAnsi="Cambria"/>
          <w:color w:val="000000" w:themeColor="text1"/>
          <w:sz w:val="20"/>
          <w:szCs w:val="20"/>
          <w:lang w:val="ro-RO"/>
        </w:rPr>
      </w:pPr>
    </w:p>
    <w:p w14:paraId="184E978F" w14:textId="77777777" w:rsidR="00A0147D" w:rsidRDefault="00A0147D">
      <w:pPr>
        <w:rPr>
          <w:rFonts w:ascii="Cambria" w:hAnsi="Cambria"/>
          <w:color w:val="000000" w:themeColor="text1"/>
          <w:sz w:val="20"/>
          <w:szCs w:val="20"/>
          <w:lang w:val="ro-RO"/>
        </w:rPr>
      </w:pPr>
    </w:p>
    <w:p w14:paraId="4D9B3C1F" w14:textId="77777777" w:rsidR="00A0147D" w:rsidRDefault="00A0147D">
      <w:pPr>
        <w:rPr>
          <w:rFonts w:ascii="Cambria" w:hAnsi="Cambria"/>
          <w:color w:val="000000" w:themeColor="text1"/>
          <w:sz w:val="20"/>
          <w:szCs w:val="20"/>
          <w:lang w:val="ro-RO"/>
        </w:rPr>
      </w:pPr>
    </w:p>
    <w:p w14:paraId="56126606" w14:textId="77777777" w:rsidR="00A0147D" w:rsidRDefault="00A0147D">
      <w:pPr>
        <w:rPr>
          <w:rFonts w:ascii="Cambria" w:hAnsi="Cambria"/>
          <w:color w:val="000000" w:themeColor="text1"/>
          <w:sz w:val="20"/>
          <w:szCs w:val="20"/>
          <w:lang w:val="ro-RO"/>
        </w:rPr>
      </w:pPr>
    </w:p>
    <w:p w14:paraId="3E747A2B" w14:textId="77777777" w:rsidR="00A0147D" w:rsidRDefault="00A0147D">
      <w:pPr>
        <w:rPr>
          <w:rFonts w:ascii="Cambria" w:hAnsi="Cambria"/>
          <w:color w:val="000000" w:themeColor="text1"/>
          <w:sz w:val="20"/>
          <w:szCs w:val="20"/>
          <w:lang w:val="ro-RO"/>
        </w:rPr>
      </w:pPr>
    </w:p>
    <w:p w14:paraId="5B586E95" w14:textId="77777777" w:rsidR="00A0147D" w:rsidRDefault="00A0147D">
      <w:pPr>
        <w:rPr>
          <w:rFonts w:ascii="Cambria" w:hAnsi="Cambria"/>
          <w:color w:val="000000" w:themeColor="text1"/>
          <w:sz w:val="20"/>
          <w:szCs w:val="20"/>
          <w:lang w:val="ro-RO"/>
        </w:rPr>
      </w:pPr>
    </w:p>
    <w:p w14:paraId="445146FF" w14:textId="77777777" w:rsidR="00A0147D" w:rsidRDefault="00A0147D">
      <w:pPr>
        <w:rPr>
          <w:rFonts w:ascii="Cambria" w:hAnsi="Cambria"/>
          <w:color w:val="000000" w:themeColor="text1"/>
          <w:sz w:val="20"/>
          <w:szCs w:val="20"/>
          <w:lang w:val="ro-RO"/>
        </w:rPr>
      </w:pPr>
    </w:p>
    <w:p w14:paraId="70C331E5" w14:textId="77777777" w:rsidR="00A0147D" w:rsidRDefault="00A0147D">
      <w:pPr>
        <w:rPr>
          <w:rFonts w:ascii="Cambria" w:hAnsi="Cambria"/>
          <w:color w:val="000000" w:themeColor="text1"/>
          <w:sz w:val="20"/>
          <w:szCs w:val="20"/>
          <w:lang w:val="ro-RO"/>
        </w:rPr>
      </w:pPr>
    </w:p>
    <w:p w14:paraId="309F0A08" w14:textId="77777777" w:rsidR="00A0147D" w:rsidRDefault="00A0147D">
      <w:pPr>
        <w:rPr>
          <w:rFonts w:ascii="Cambria" w:hAnsi="Cambria"/>
          <w:color w:val="000000" w:themeColor="text1"/>
          <w:sz w:val="20"/>
          <w:szCs w:val="20"/>
          <w:lang w:val="ro-RO"/>
        </w:rPr>
      </w:pPr>
    </w:p>
    <w:p w14:paraId="1094DAD9" w14:textId="77777777" w:rsidR="00A0147D" w:rsidRDefault="00A0147D">
      <w:pPr>
        <w:rPr>
          <w:rFonts w:ascii="Cambria" w:hAnsi="Cambria"/>
          <w:color w:val="000000" w:themeColor="text1"/>
          <w:sz w:val="20"/>
          <w:szCs w:val="20"/>
          <w:lang w:val="ro-RO"/>
        </w:rPr>
      </w:pPr>
    </w:p>
    <w:p w14:paraId="4316EE4F" w14:textId="77777777" w:rsidR="00A0147D" w:rsidRDefault="00A0147D">
      <w:pPr>
        <w:rPr>
          <w:rFonts w:ascii="Cambria" w:hAnsi="Cambria"/>
          <w:color w:val="000000" w:themeColor="text1"/>
          <w:sz w:val="20"/>
          <w:szCs w:val="20"/>
          <w:lang w:val="ro-RO"/>
        </w:rPr>
      </w:pPr>
    </w:p>
    <w:p w14:paraId="48160325" w14:textId="77777777" w:rsidR="00A0147D" w:rsidRDefault="00A0147D">
      <w:pPr>
        <w:rPr>
          <w:rFonts w:ascii="Cambria" w:hAnsi="Cambria"/>
          <w:color w:val="000000" w:themeColor="text1"/>
          <w:sz w:val="20"/>
          <w:szCs w:val="20"/>
          <w:lang w:val="ro-RO"/>
        </w:rPr>
      </w:pPr>
    </w:p>
    <w:p w14:paraId="409D1AD7" w14:textId="77777777" w:rsidR="00A0147D" w:rsidRDefault="00A0147D">
      <w:pPr>
        <w:rPr>
          <w:rFonts w:ascii="Cambria" w:hAnsi="Cambria"/>
          <w:color w:val="000000" w:themeColor="text1"/>
          <w:sz w:val="20"/>
          <w:szCs w:val="20"/>
          <w:lang w:val="ro-RO"/>
        </w:rPr>
      </w:pPr>
    </w:p>
    <w:p w14:paraId="475CDB33" w14:textId="77777777" w:rsidR="00A0147D" w:rsidRDefault="00A0147D">
      <w:pPr>
        <w:rPr>
          <w:rFonts w:ascii="Cambria" w:hAnsi="Cambria"/>
          <w:color w:val="000000" w:themeColor="text1"/>
          <w:sz w:val="20"/>
          <w:szCs w:val="20"/>
          <w:lang w:val="ro-RO"/>
        </w:rPr>
      </w:pPr>
    </w:p>
    <w:p w14:paraId="77927869" w14:textId="77777777" w:rsidR="00A0147D" w:rsidRDefault="00A0147D">
      <w:pPr>
        <w:rPr>
          <w:rFonts w:ascii="Cambria" w:hAnsi="Cambria"/>
          <w:color w:val="000000" w:themeColor="text1"/>
          <w:sz w:val="20"/>
          <w:szCs w:val="20"/>
          <w:lang w:val="ro-RO"/>
        </w:rPr>
      </w:pPr>
    </w:p>
    <w:p w14:paraId="45134BC4" w14:textId="77777777" w:rsidR="00A0147D" w:rsidRDefault="00A0147D">
      <w:pPr>
        <w:rPr>
          <w:rFonts w:ascii="Cambria" w:hAnsi="Cambria"/>
          <w:color w:val="000000" w:themeColor="text1"/>
          <w:sz w:val="20"/>
          <w:szCs w:val="20"/>
          <w:lang w:val="ro-RO"/>
        </w:rPr>
      </w:pPr>
    </w:p>
    <w:p w14:paraId="2D8B2DBB" w14:textId="77777777" w:rsidR="00A0147D" w:rsidRDefault="00A0147D">
      <w:pPr>
        <w:rPr>
          <w:rFonts w:ascii="Cambria" w:hAnsi="Cambria"/>
          <w:color w:val="000000" w:themeColor="text1"/>
          <w:sz w:val="20"/>
          <w:szCs w:val="20"/>
          <w:lang w:val="ro-RO"/>
        </w:rPr>
      </w:pPr>
    </w:p>
    <w:p w14:paraId="1C07DEDC" w14:textId="77777777" w:rsidR="00A0147D" w:rsidRPr="00A0147D" w:rsidRDefault="00A0147D">
      <w:pPr>
        <w:rPr>
          <w:rFonts w:ascii="Cambria" w:hAnsi="Cambria"/>
          <w:color w:val="000000" w:themeColor="text1"/>
          <w:sz w:val="20"/>
          <w:szCs w:val="20"/>
          <w:lang w:val="ro-RO"/>
        </w:rPr>
      </w:pPr>
    </w:p>
    <w:p w14:paraId="7D4D6F5E" w14:textId="77777777" w:rsidR="002E5368" w:rsidRPr="00A0147D" w:rsidRDefault="002E5368">
      <w:pPr>
        <w:rPr>
          <w:rFonts w:ascii="Cambria" w:hAnsi="Cambria"/>
          <w:color w:val="000000" w:themeColor="text1"/>
          <w:sz w:val="20"/>
          <w:szCs w:val="20"/>
          <w:lang w:val="ro-RO"/>
        </w:rPr>
      </w:pPr>
    </w:p>
    <w:p w14:paraId="54930EDC" w14:textId="77777777" w:rsidR="002E5368" w:rsidRPr="00A0147D" w:rsidRDefault="002E5368">
      <w:pPr>
        <w:rPr>
          <w:rFonts w:ascii="Cambria" w:hAnsi="Cambria"/>
          <w:color w:val="000000" w:themeColor="text1"/>
          <w:sz w:val="20"/>
          <w:szCs w:val="20"/>
          <w:lang w:val="ro-RO"/>
        </w:rPr>
      </w:pPr>
    </w:p>
    <w:p w14:paraId="324D9943" w14:textId="77777777" w:rsidR="002E5368" w:rsidRPr="00A0147D" w:rsidRDefault="002E5368">
      <w:pPr>
        <w:rPr>
          <w:rFonts w:ascii="Cambria" w:hAnsi="Cambria"/>
          <w:color w:val="000000" w:themeColor="text1"/>
          <w:sz w:val="20"/>
          <w:szCs w:val="20"/>
          <w:lang w:val="ro-RO"/>
        </w:rPr>
      </w:pPr>
    </w:p>
    <w:p w14:paraId="48B70487" w14:textId="77777777" w:rsidR="002E5368" w:rsidRPr="00A0147D" w:rsidRDefault="002E5368">
      <w:pPr>
        <w:rPr>
          <w:rFonts w:ascii="Cambria" w:hAnsi="Cambria"/>
          <w:color w:val="000000" w:themeColor="text1"/>
          <w:sz w:val="20"/>
          <w:szCs w:val="20"/>
          <w:lang w:val="ro-RO"/>
        </w:rPr>
      </w:pPr>
    </w:p>
    <w:p w14:paraId="12832440" w14:textId="77777777" w:rsidR="002E5368" w:rsidRPr="00A0147D" w:rsidRDefault="002E5368">
      <w:pPr>
        <w:rPr>
          <w:rFonts w:ascii="Cambria" w:hAnsi="Cambria"/>
          <w:color w:val="000000" w:themeColor="text1"/>
          <w:sz w:val="20"/>
          <w:szCs w:val="20"/>
          <w:lang w:val="ro-RO"/>
        </w:rPr>
      </w:pPr>
    </w:p>
    <w:p w14:paraId="7672C6A1" w14:textId="77777777" w:rsidR="002E5368" w:rsidRPr="00A0147D" w:rsidRDefault="002E5368">
      <w:pPr>
        <w:rPr>
          <w:rFonts w:ascii="Cambria" w:hAnsi="Cambria"/>
          <w:color w:val="000000" w:themeColor="text1"/>
          <w:sz w:val="20"/>
          <w:szCs w:val="20"/>
          <w:lang w:val="ro-RO"/>
        </w:rPr>
      </w:pPr>
    </w:p>
    <w:p w14:paraId="6F5F1D40" w14:textId="77777777" w:rsidR="002E5368" w:rsidRPr="00A0147D" w:rsidRDefault="002E5368">
      <w:pPr>
        <w:rPr>
          <w:rFonts w:ascii="Cambria" w:hAnsi="Cambria"/>
          <w:color w:val="000000" w:themeColor="text1"/>
          <w:sz w:val="20"/>
          <w:szCs w:val="20"/>
          <w:lang w:val="ro-RO"/>
        </w:rPr>
      </w:pPr>
    </w:p>
    <w:p w14:paraId="195DF944" w14:textId="77777777" w:rsidR="002E5368" w:rsidRPr="00A0147D" w:rsidRDefault="002E5368">
      <w:pPr>
        <w:rPr>
          <w:rFonts w:ascii="Cambria" w:hAnsi="Cambria"/>
          <w:color w:val="000000" w:themeColor="text1"/>
          <w:sz w:val="20"/>
          <w:szCs w:val="20"/>
          <w:lang w:val="ro-RO"/>
        </w:rPr>
      </w:pPr>
    </w:p>
    <w:p w14:paraId="6F327955" w14:textId="77777777" w:rsidR="002E5368" w:rsidRPr="00A0147D" w:rsidRDefault="002E5368">
      <w:pPr>
        <w:rPr>
          <w:rFonts w:ascii="Cambria" w:hAnsi="Cambria"/>
          <w:color w:val="000000" w:themeColor="text1"/>
          <w:sz w:val="20"/>
          <w:szCs w:val="20"/>
          <w:lang w:val="ro-RO"/>
        </w:rPr>
      </w:pPr>
    </w:p>
    <w:p w14:paraId="1B1227F9" w14:textId="77777777" w:rsidR="002E5368" w:rsidRPr="00A0147D" w:rsidRDefault="002E5368">
      <w:pPr>
        <w:rPr>
          <w:rFonts w:ascii="Cambria" w:hAnsi="Cambria"/>
          <w:color w:val="000000" w:themeColor="text1"/>
          <w:sz w:val="20"/>
          <w:szCs w:val="20"/>
          <w:lang w:val="ro-RO"/>
        </w:rPr>
      </w:pPr>
    </w:p>
    <w:p w14:paraId="094EE1AE" w14:textId="21BDAC9D" w:rsidR="002E5368" w:rsidRPr="00A0147D" w:rsidRDefault="002E5368">
      <w:pPr>
        <w:rPr>
          <w:rFonts w:ascii="Cambria" w:hAnsi="Cambria"/>
          <w:color w:val="000000" w:themeColor="text1"/>
          <w:sz w:val="20"/>
          <w:szCs w:val="20"/>
          <w:lang w:val="ro-RO"/>
        </w:rPr>
      </w:pPr>
    </w:p>
    <w:p w14:paraId="7BFDDA63" w14:textId="77777777" w:rsidR="00350365" w:rsidRPr="00A0147D" w:rsidRDefault="00350365">
      <w:pPr>
        <w:rPr>
          <w:rFonts w:ascii="Cambria" w:hAnsi="Cambria"/>
          <w:color w:val="000000" w:themeColor="text1"/>
          <w:sz w:val="20"/>
          <w:szCs w:val="20"/>
          <w:lang w:val="ro-RO"/>
        </w:rPr>
      </w:pPr>
    </w:p>
    <w:p w14:paraId="54B00FD0" w14:textId="77777777" w:rsidR="00350365" w:rsidRPr="00A0147D" w:rsidRDefault="00350365">
      <w:pPr>
        <w:rPr>
          <w:rFonts w:ascii="Cambria" w:hAnsi="Cambria"/>
          <w:b/>
          <w:bCs/>
          <w:color w:val="000000" w:themeColor="text1"/>
          <w:sz w:val="20"/>
          <w:szCs w:val="20"/>
          <w:lang w:val="ro-RO"/>
        </w:rPr>
      </w:pPr>
    </w:p>
    <w:p w14:paraId="015B751C" w14:textId="0331AE50" w:rsidR="00350365" w:rsidRPr="00A0147D" w:rsidRDefault="00711731">
      <w:pPr>
        <w:pStyle w:val="Heading4"/>
        <w:spacing w:before="0" w:after="0"/>
        <w:jc w:val="right"/>
        <w:rPr>
          <w:rFonts w:ascii="Cambria" w:eastAsia="SimSun" w:hAnsi="Cambria"/>
          <w:bCs w:val="0"/>
          <w:color w:val="000000" w:themeColor="text1"/>
          <w:sz w:val="20"/>
          <w:szCs w:val="20"/>
        </w:rPr>
      </w:pPr>
      <w:r w:rsidRPr="00A0147D">
        <w:rPr>
          <w:rFonts w:ascii="Cambria" w:eastAsia="SimSun" w:hAnsi="Cambria"/>
          <w:bCs w:val="0"/>
          <w:color w:val="000000" w:themeColor="text1"/>
          <w:sz w:val="20"/>
          <w:szCs w:val="20"/>
        </w:rPr>
        <w:t>FORMULAR</w:t>
      </w:r>
      <w:r w:rsidRPr="00A0147D">
        <w:rPr>
          <w:rFonts w:ascii="Cambria" w:hAnsi="Cambria"/>
          <w:color w:val="000000" w:themeColor="text1"/>
          <w:sz w:val="20"/>
          <w:szCs w:val="20"/>
        </w:rPr>
        <w:t xml:space="preserve"> </w:t>
      </w:r>
      <w:r w:rsidRPr="00A0147D">
        <w:rPr>
          <w:rFonts w:ascii="Cambria" w:hAnsi="Cambria"/>
          <w:bCs w:val="0"/>
          <w:color w:val="000000" w:themeColor="text1"/>
          <w:sz w:val="20"/>
          <w:szCs w:val="20"/>
        </w:rPr>
        <w:t>nr.</w:t>
      </w:r>
      <w:r w:rsidRPr="00A0147D">
        <w:rPr>
          <w:rFonts w:ascii="Cambria" w:eastAsia="SimSun" w:hAnsi="Cambria"/>
          <w:bCs w:val="0"/>
          <w:color w:val="000000" w:themeColor="text1"/>
          <w:sz w:val="20"/>
          <w:szCs w:val="20"/>
        </w:rPr>
        <w:t xml:space="preserve"> </w:t>
      </w:r>
      <w:r w:rsidR="00CC625E" w:rsidRPr="00A0147D">
        <w:rPr>
          <w:rFonts w:ascii="Cambria" w:eastAsia="SimSun" w:hAnsi="Cambria"/>
          <w:bCs w:val="0"/>
          <w:color w:val="000000" w:themeColor="text1"/>
          <w:sz w:val="20"/>
          <w:szCs w:val="20"/>
        </w:rPr>
        <w:t>10</w:t>
      </w:r>
    </w:p>
    <w:p w14:paraId="2CA85EC8" w14:textId="77777777" w:rsidR="00350365" w:rsidRPr="00A0147D" w:rsidRDefault="00350365">
      <w:pPr>
        <w:jc w:val="both"/>
        <w:rPr>
          <w:rFonts w:ascii="Cambria" w:hAnsi="Cambria"/>
          <w:color w:val="000000" w:themeColor="text1"/>
          <w:sz w:val="20"/>
          <w:szCs w:val="20"/>
          <w:lang w:val="ro-RO"/>
        </w:rPr>
      </w:pPr>
    </w:p>
    <w:p w14:paraId="5248ED8E"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w:t>
      </w:r>
    </w:p>
    <w:p w14:paraId="52CE5031"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w:t>
      </w:r>
    </w:p>
    <w:p w14:paraId="4FE743AA"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(denumirea/numele)</w:t>
      </w:r>
    </w:p>
    <w:p w14:paraId="761B9EC1" w14:textId="77777777" w:rsidR="00350365" w:rsidRPr="00A0147D" w:rsidRDefault="00350365">
      <w:pPr>
        <w:jc w:val="both"/>
        <w:rPr>
          <w:rFonts w:ascii="Cambria" w:hAnsi="Cambria"/>
          <w:color w:val="000000" w:themeColor="text1"/>
          <w:sz w:val="20"/>
          <w:szCs w:val="20"/>
          <w:lang w:val="ro-RO"/>
        </w:rPr>
      </w:pPr>
    </w:p>
    <w:p w14:paraId="1CA655B1" w14:textId="77777777" w:rsidR="00350365" w:rsidRPr="00A0147D" w:rsidRDefault="00350365">
      <w:pPr>
        <w:jc w:val="both"/>
        <w:rPr>
          <w:rFonts w:ascii="Cambria" w:hAnsi="Cambria"/>
          <w:caps/>
          <w:color w:val="000000" w:themeColor="text1"/>
          <w:sz w:val="20"/>
          <w:szCs w:val="20"/>
          <w:lang w:val="ro-RO"/>
        </w:rPr>
      </w:pPr>
    </w:p>
    <w:p w14:paraId="34321947" w14:textId="77777777" w:rsidR="00350365" w:rsidRPr="00A0147D" w:rsidRDefault="00711731">
      <w:pPr>
        <w:spacing w:before="120"/>
        <w:jc w:val="center"/>
        <w:outlineLvl w:val="1"/>
        <w:rPr>
          <w:rFonts w:ascii="Cambria" w:hAnsi="Cambria"/>
          <w:b/>
          <w:bCs/>
          <w:iCs/>
          <w:caps/>
          <w:color w:val="000000" w:themeColor="text1"/>
          <w:sz w:val="20"/>
          <w:szCs w:val="20"/>
          <w:lang w:val="ro-RO"/>
        </w:rPr>
      </w:pPr>
      <w:r w:rsidRPr="00A0147D">
        <w:rPr>
          <w:rFonts w:ascii="Cambria" w:hAnsi="Cambria"/>
          <w:b/>
          <w:bCs/>
          <w:color w:val="000000" w:themeColor="text1"/>
          <w:sz w:val="20"/>
          <w:szCs w:val="20"/>
          <w:lang w:val="ro-RO"/>
        </w:rPr>
        <w:t xml:space="preserve">DECLARAŢIE </w:t>
      </w:r>
      <w:r w:rsidRPr="00A0147D">
        <w:rPr>
          <w:rFonts w:ascii="Cambria" w:hAnsi="Cambria"/>
          <w:b/>
          <w:bCs/>
          <w:iCs/>
          <w:caps/>
          <w:color w:val="000000" w:themeColor="text1"/>
          <w:sz w:val="20"/>
          <w:szCs w:val="20"/>
          <w:lang w:val="ro-RO"/>
        </w:rPr>
        <w:t xml:space="preserve">privind OBLIGAȚIILE REFERITOARE LA CONDIŢIILE DE MUNCĂ ȘI PROTECȚIA MUNCII, PRECUM ȘI ÎN DOMENIUL MEDIULUI, SOCIAL </w:t>
      </w:r>
    </w:p>
    <w:p w14:paraId="0100988E" w14:textId="77777777" w:rsidR="00350365" w:rsidRPr="00A0147D" w:rsidRDefault="00350365">
      <w:pPr>
        <w:jc w:val="both"/>
        <w:rPr>
          <w:rFonts w:ascii="Cambria" w:hAnsi="Cambria"/>
          <w:color w:val="000000" w:themeColor="text1"/>
          <w:sz w:val="20"/>
          <w:szCs w:val="20"/>
          <w:lang w:val="ro-RO"/>
        </w:rPr>
      </w:pPr>
    </w:p>
    <w:p w14:paraId="0EE9384F" w14:textId="77777777" w:rsidR="00350365" w:rsidRPr="00A0147D" w:rsidRDefault="00350365">
      <w:pPr>
        <w:jc w:val="both"/>
        <w:rPr>
          <w:rFonts w:ascii="Cambria" w:hAnsi="Cambria"/>
          <w:color w:val="000000" w:themeColor="text1"/>
          <w:sz w:val="20"/>
          <w:szCs w:val="20"/>
          <w:lang w:val="ro-RO"/>
        </w:rPr>
      </w:pPr>
    </w:p>
    <w:p w14:paraId="2421F56F" w14:textId="77777777" w:rsidR="00350365" w:rsidRPr="00A0147D" w:rsidRDefault="00350365">
      <w:pPr>
        <w:jc w:val="both"/>
        <w:rPr>
          <w:rFonts w:ascii="Cambria" w:hAnsi="Cambria"/>
          <w:color w:val="000000" w:themeColor="text1"/>
          <w:sz w:val="20"/>
          <w:szCs w:val="20"/>
          <w:lang w:val="ro-RO"/>
        </w:rPr>
      </w:pPr>
    </w:p>
    <w:p w14:paraId="45D17449" w14:textId="7DADBC97" w:rsidR="00350365" w:rsidRPr="00A0147D" w:rsidRDefault="00711731" w:rsidP="009C227B">
      <w:pPr>
        <w:autoSpaceDE w:val="0"/>
        <w:autoSpaceDN w:val="0"/>
        <w:adjustRightInd w:val="0"/>
        <w:ind w:firstLine="708"/>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Subsemnatul ________________________________ (nume şi prenume), reprezentant al _________________________________________ (denumirea ofertantului) declar pe propria răspundere că mă angajez să furnizez ___________________________   în cadrul proiectului ________________________________________________________________</w:t>
      </w:r>
      <w:r w:rsidRPr="00A0147D">
        <w:rPr>
          <w:rFonts w:ascii="Cambria" w:hAnsi="Cambria"/>
          <w:b/>
          <w:i/>
          <w:color w:val="000000" w:themeColor="text1"/>
          <w:sz w:val="20"/>
          <w:szCs w:val="20"/>
          <w:lang w:val="ro-RO"/>
        </w:rPr>
        <w:t xml:space="preserve">, </w:t>
      </w:r>
      <w:r w:rsidRPr="00A0147D">
        <w:rPr>
          <w:rFonts w:ascii="Cambria" w:hAnsi="Cambria"/>
          <w:color w:val="000000" w:themeColor="text1"/>
          <w:sz w:val="20"/>
          <w:szCs w:val="20"/>
          <w:lang w:val="ro-RO"/>
        </w:rPr>
        <w:t xml:space="preserve">pe parcursul îndeplinirii contractului, </w:t>
      </w:r>
      <w:r w:rsidRPr="00A0147D">
        <w:rPr>
          <w:rFonts w:ascii="Cambria" w:eastAsia="Calibri" w:hAnsi="Cambria"/>
          <w:color w:val="000000" w:themeColor="text1"/>
          <w:sz w:val="20"/>
          <w:szCs w:val="20"/>
          <w:lang w:val="ro-RO"/>
        </w:rPr>
        <w:t>în conformitate cu regulile obligatorii referitoare la condițiile de muncă și protecția muncii, precum și în domeniul mediului, social care sunt în vigoare în România.</w:t>
      </w:r>
    </w:p>
    <w:p w14:paraId="0F66E542" w14:textId="77777777" w:rsidR="00350365" w:rsidRPr="00A0147D" w:rsidRDefault="00711731">
      <w:pPr>
        <w:spacing w:line="276" w:lineRule="auto"/>
        <w:ind w:firstLine="708"/>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De asemenea, declar pe propria răspundere că la elaborarea ofertei am ținut cont de obligațiile referitoare la condițiile de muncă și protecția muncii, precum și în domeniul mediului, social și am inclus în ofertă costul pentru îndeplinirea acestor obligații.</w:t>
      </w:r>
    </w:p>
    <w:p w14:paraId="7975D0C4" w14:textId="77777777" w:rsidR="00350365" w:rsidRPr="00A0147D" w:rsidRDefault="00350365">
      <w:pPr>
        <w:jc w:val="both"/>
        <w:rPr>
          <w:rFonts w:ascii="Cambria" w:hAnsi="Cambria"/>
          <w:color w:val="000000" w:themeColor="text1"/>
          <w:sz w:val="20"/>
          <w:szCs w:val="20"/>
          <w:lang w:val="ro-RO"/>
        </w:rPr>
      </w:pPr>
    </w:p>
    <w:p w14:paraId="37D6ED75"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Totodată, declar că am luat la cunoştinţă de prevederile art. 326 « Falsul în Declaraţii » din Noul Cod Penal referitor la </w:t>
      </w:r>
      <w:r w:rsidRPr="00A0147D">
        <w:rPr>
          <w:rFonts w:ascii="Cambria" w:hAnsi="Cambria"/>
          <w:i/>
          <w:color w:val="000000" w:themeColor="text1"/>
          <w:sz w:val="20"/>
          <w:szCs w:val="20"/>
          <w:lang w:val="ro-RO"/>
        </w:rPr>
        <w:t>"Declararea necorespunzătoare a adevarului, făcută unei persoane dintre cele prevăzute în art. 175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r w:rsidRPr="00A0147D">
        <w:rPr>
          <w:rFonts w:ascii="Cambria" w:hAnsi="Cambria"/>
          <w:color w:val="000000" w:themeColor="text1"/>
          <w:sz w:val="20"/>
          <w:szCs w:val="20"/>
          <w:lang w:val="ro-RO"/>
        </w:rPr>
        <w:t xml:space="preserve">." </w:t>
      </w:r>
    </w:p>
    <w:p w14:paraId="4B607DE4" w14:textId="77777777" w:rsidR="00350365" w:rsidRPr="00A0147D" w:rsidRDefault="00350365">
      <w:pPr>
        <w:jc w:val="both"/>
        <w:rPr>
          <w:rFonts w:ascii="Cambria" w:hAnsi="Cambria"/>
          <w:color w:val="000000" w:themeColor="text1"/>
          <w:sz w:val="20"/>
          <w:szCs w:val="20"/>
          <w:lang w:val="ro-RO"/>
        </w:rPr>
      </w:pPr>
    </w:p>
    <w:p w14:paraId="4FCA6C3E" w14:textId="77777777" w:rsidR="00350365" w:rsidRPr="00A0147D" w:rsidRDefault="00350365">
      <w:pPr>
        <w:jc w:val="both"/>
        <w:rPr>
          <w:rFonts w:ascii="Cambria" w:hAnsi="Cambria"/>
          <w:color w:val="000000" w:themeColor="text1"/>
          <w:sz w:val="20"/>
          <w:szCs w:val="20"/>
          <w:lang w:val="ro-RO"/>
        </w:rPr>
      </w:pPr>
    </w:p>
    <w:p w14:paraId="23A76D41" w14:textId="77777777" w:rsidR="00350365" w:rsidRPr="00A0147D" w:rsidRDefault="00350365">
      <w:pPr>
        <w:jc w:val="both"/>
        <w:rPr>
          <w:rFonts w:ascii="Cambria" w:hAnsi="Cambria"/>
          <w:color w:val="000000" w:themeColor="text1"/>
          <w:sz w:val="20"/>
          <w:szCs w:val="20"/>
          <w:lang w:val="ro-RO"/>
        </w:rPr>
      </w:pPr>
    </w:p>
    <w:p w14:paraId="69170B36"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Data completării: ____.____________</w:t>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p>
    <w:p w14:paraId="34160417" w14:textId="77777777" w:rsidR="00350365" w:rsidRPr="00192C10" w:rsidRDefault="00350365">
      <w:pPr>
        <w:jc w:val="both"/>
        <w:rPr>
          <w:rFonts w:ascii="Cambria" w:hAnsi="Cambria"/>
          <w:color w:val="000000" w:themeColor="text1"/>
          <w:sz w:val="20"/>
          <w:szCs w:val="20"/>
          <w:lang w:val="pt-BR"/>
        </w:rPr>
      </w:pPr>
    </w:p>
    <w:p w14:paraId="4BA7A84B"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Ofertant, ___________________________________</w:t>
      </w:r>
    </w:p>
    <w:p w14:paraId="79F01916" w14:textId="77777777" w:rsidR="00350365" w:rsidRPr="00192C10" w:rsidRDefault="00350365">
      <w:pPr>
        <w:jc w:val="both"/>
        <w:rPr>
          <w:rFonts w:ascii="Cambria" w:hAnsi="Cambria"/>
          <w:color w:val="000000" w:themeColor="text1"/>
          <w:sz w:val="20"/>
          <w:szCs w:val="20"/>
          <w:lang w:val="pt-BR"/>
        </w:rPr>
      </w:pPr>
    </w:p>
    <w:p w14:paraId="0AFF6B04"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(nume, semnătura autorizată şi ştampila)</w:t>
      </w:r>
    </w:p>
    <w:p w14:paraId="03B91C0C" w14:textId="77777777" w:rsidR="00350365" w:rsidRPr="00192C10" w:rsidRDefault="00350365">
      <w:pPr>
        <w:rPr>
          <w:rFonts w:ascii="Cambria" w:hAnsi="Cambria"/>
          <w:color w:val="000000" w:themeColor="text1"/>
          <w:sz w:val="20"/>
          <w:szCs w:val="20"/>
          <w:lang w:val="pt-BR"/>
        </w:rPr>
      </w:pPr>
    </w:p>
    <w:p w14:paraId="6F75B68C" w14:textId="072B9687" w:rsidR="00350365" w:rsidRDefault="00350365">
      <w:pPr>
        <w:rPr>
          <w:rFonts w:ascii="Cambria" w:hAnsi="Cambria"/>
          <w:color w:val="000000" w:themeColor="text1"/>
          <w:sz w:val="20"/>
          <w:szCs w:val="20"/>
          <w:lang w:val="pt-BR"/>
        </w:rPr>
      </w:pPr>
    </w:p>
    <w:p w14:paraId="2E3A6999" w14:textId="61F2928B" w:rsidR="001541D3" w:rsidRDefault="001541D3">
      <w:pPr>
        <w:rPr>
          <w:rFonts w:ascii="Cambria" w:hAnsi="Cambria"/>
          <w:color w:val="000000" w:themeColor="text1"/>
          <w:sz w:val="20"/>
          <w:szCs w:val="20"/>
          <w:lang w:val="pt-BR"/>
        </w:rPr>
      </w:pPr>
    </w:p>
    <w:p w14:paraId="31ECD94E" w14:textId="1ED2AD0B" w:rsidR="001541D3" w:rsidRDefault="001541D3">
      <w:pPr>
        <w:rPr>
          <w:rFonts w:ascii="Cambria" w:hAnsi="Cambria"/>
          <w:color w:val="000000" w:themeColor="text1"/>
          <w:sz w:val="20"/>
          <w:szCs w:val="20"/>
          <w:lang w:val="pt-BR"/>
        </w:rPr>
      </w:pPr>
    </w:p>
    <w:p w14:paraId="134552FE" w14:textId="2740CE04" w:rsidR="001541D3" w:rsidRDefault="001541D3">
      <w:pPr>
        <w:rPr>
          <w:rFonts w:ascii="Cambria" w:hAnsi="Cambria"/>
          <w:color w:val="000000" w:themeColor="text1"/>
          <w:sz w:val="20"/>
          <w:szCs w:val="20"/>
          <w:lang w:val="pt-BR"/>
        </w:rPr>
      </w:pPr>
    </w:p>
    <w:p w14:paraId="7C2C2519" w14:textId="33F98419" w:rsidR="001541D3" w:rsidRDefault="001541D3">
      <w:pPr>
        <w:rPr>
          <w:rFonts w:ascii="Cambria" w:hAnsi="Cambria"/>
          <w:color w:val="000000" w:themeColor="text1"/>
          <w:sz w:val="20"/>
          <w:szCs w:val="20"/>
          <w:lang w:val="pt-BR"/>
        </w:rPr>
      </w:pPr>
    </w:p>
    <w:p w14:paraId="064D7D1D" w14:textId="69A6D67C" w:rsidR="001541D3" w:rsidRDefault="001541D3">
      <w:pPr>
        <w:rPr>
          <w:rFonts w:ascii="Cambria" w:hAnsi="Cambria"/>
          <w:color w:val="000000" w:themeColor="text1"/>
          <w:sz w:val="20"/>
          <w:szCs w:val="20"/>
          <w:lang w:val="pt-BR"/>
        </w:rPr>
      </w:pPr>
    </w:p>
    <w:p w14:paraId="407F4E74" w14:textId="659A8747" w:rsidR="001541D3" w:rsidRDefault="001541D3">
      <w:pPr>
        <w:rPr>
          <w:rFonts w:ascii="Cambria" w:hAnsi="Cambria"/>
          <w:color w:val="000000" w:themeColor="text1"/>
          <w:sz w:val="20"/>
          <w:szCs w:val="20"/>
          <w:lang w:val="pt-BR"/>
        </w:rPr>
      </w:pPr>
    </w:p>
    <w:p w14:paraId="7444A3C1" w14:textId="0BEE2E54" w:rsidR="001541D3" w:rsidRDefault="001541D3">
      <w:pPr>
        <w:rPr>
          <w:rFonts w:ascii="Cambria" w:hAnsi="Cambria"/>
          <w:color w:val="000000" w:themeColor="text1"/>
          <w:sz w:val="20"/>
          <w:szCs w:val="20"/>
          <w:lang w:val="pt-BR"/>
        </w:rPr>
      </w:pPr>
    </w:p>
    <w:p w14:paraId="4B741366" w14:textId="5F89DDB8" w:rsidR="001541D3" w:rsidRDefault="001541D3">
      <w:pPr>
        <w:rPr>
          <w:rFonts w:ascii="Cambria" w:hAnsi="Cambria"/>
          <w:color w:val="000000" w:themeColor="text1"/>
          <w:sz w:val="20"/>
          <w:szCs w:val="20"/>
          <w:lang w:val="pt-BR"/>
        </w:rPr>
      </w:pPr>
    </w:p>
    <w:p w14:paraId="470BB89B" w14:textId="51F719AA" w:rsidR="001541D3" w:rsidRDefault="001541D3">
      <w:pPr>
        <w:rPr>
          <w:rFonts w:ascii="Cambria" w:hAnsi="Cambria"/>
          <w:color w:val="000000" w:themeColor="text1"/>
          <w:sz w:val="20"/>
          <w:szCs w:val="20"/>
          <w:lang w:val="pt-BR"/>
        </w:rPr>
      </w:pPr>
    </w:p>
    <w:p w14:paraId="0FA07BDB" w14:textId="0F878591" w:rsidR="001541D3" w:rsidRDefault="001541D3">
      <w:pPr>
        <w:rPr>
          <w:rFonts w:ascii="Cambria" w:hAnsi="Cambria"/>
          <w:color w:val="000000" w:themeColor="text1"/>
          <w:sz w:val="20"/>
          <w:szCs w:val="20"/>
          <w:lang w:val="pt-BR"/>
        </w:rPr>
      </w:pPr>
    </w:p>
    <w:p w14:paraId="5D1BC73E" w14:textId="7218CFF9" w:rsidR="001541D3" w:rsidRDefault="001541D3">
      <w:pPr>
        <w:rPr>
          <w:rFonts w:ascii="Cambria" w:hAnsi="Cambria"/>
          <w:color w:val="000000" w:themeColor="text1"/>
          <w:sz w:val="20"/>
          <w:szCs w:val="20"/>
          <w:lang w:val="pt-BR"/>
        </w:rPr>
      </w:pPr>
    </w:p>
    <w:p w14:paraId="3CEF7041" w14:textId="733255BD" w:rsidR="001541D3" w:rsidRDefault="001541D3">
      <w:pPr>
        <w:rPr>
          <w:rFonts w:ascii="Cambria" w:hAnsi="Cambria"/>
          <w:color w:val="000000" w:themeColor="text1"/>
          <w:sz w:val="20"/>
          <w:szCs w:val="20"/>
          <w:lang w:val="pt-BR"/>
        </w:rPr>
      </w:pPr>
    </w:p>
    <w:p w14:paraId="6D10386E" w14:textId="77777777" w:rsidR="001541D3" w:rsidRPr="00192C10" w:rsidRDefault="001541D3">
      <w:pPr>
        <w:rPr>
          <w:rFonts w:ascii="Cambria" w:hAnsi="Cambria"/>
          <w:color w:val="000000" w:themeColor="text1"/>
          <w:sz w:val="20"/>
          <w:szCs w:val="20"/>
          <w:lang w:val="pt-BR"/>
        </w:rPr>
      </w:pPr>
    </w:p>
    <w:p w14:paraId="11E90FEC" w14:textId="77777777" w:rsidR="00350365" w:rsidRPr="00192C10" w:rsidRDefault="00350365">
      <w:pPr>
        <w:rPr>
          <w:rFonts w:ascii="Cambria" w:hAnsi="Cambria"/>
          <w:color w:val="000000" w:themeColor="text1"/>
          <w:sz w:val="20"/>
          <w:szCs w:val="20"/>
          <w:lang w:val="pt-BR"/>
        </w:rPr>
      </w:pPr>
    </w:p>
    <w:p w14:paraId="35149C57" w14:textId="77777777" w:rsidR="00350365" w:rsidRPr="00192C10" w:rsidRDefault="00350365">
      <w:pPr>
        <w:rPr>
          <w:rFonts w:ascii="Cambria" w:hAnsi="Cambria"/>
          <w:color w:val="000000" w:themeColor="text1"/>
          <w:sz w:val="20"/>
          <w:szCs w:val="20"/>
          <w:lang w:val="pt-BR"/>
        </w:rPr>
      </w:pPr>
    </w:p>
    <w:p w14:paraId="72BE73A5" w14:textId="77777777" w:rsidR="00350365" w:rsidRPr="00192C10" w:rsidRDefault="00350365">
      <w:pPr>
        <w:rPr>
          <w:rFonts w:ascii="Cambria" w:hAnsi="Cambria"/>
          <w:color w:val="000000" w:themeColor="text1"/>
          <w:sz w:val="20"/>
          <w:szCs w:val="20"/>
          <w:lang w:val="pt-BR"/>
        </w:rPr>
      </w:pPr>
    </w:p>
    <w:p w14:paraId="0F676A12" w14:textId="1E7D5023" w:rsidR="00350365" w:rsidRPr="00A0147D" w:rsidRDefault="00711731">
      <w:pPr>
        <w:pStyle w:val="Heading1"/>
        <w:jc w:val="right"/>
        <w:rPr>
          <w:rFonts w:ascii="Cambria" w:hAnsi="Cambria" w:cs="Times New Roman"/>
          <w:b/>
          <w:bCs/>
          <w:color w:val="000000" w:themeColor="text1"/>
          <w:sz w:val="20"/>
          <w:szCs w:val="20"/>
          <w:lang w:val="ro-RO"/>
        </w:rPr>
      </w:pPr>
      <w:r w:rsidRPr="00A0147D">
        <w:rPr>
          <w:rFonts w:ascii="Cambria" w:hAnsi="Cambria" w:cs="Times New Roman"/>
          <w:b/>
          <w:bCs/>
          <w:color w:val="000000" w:themeColor="text1"/>
          <w:sz w:val="20"/>
          <w:szCs w:val="20"/>
          <w:lang w:val="ro-RO"/>
        </w:rPr>
        <w:t>FORMULARUL nr.</w:t>
      </w:r>
      <w:r w:rsidRPr="00192C10">
        <w:rPr>
          <w:rFonts w:ascii="Cambria" w:hAnsi="Cambria" w:cs="Times New Roman"/>
          <w:b/>
          <w:bCs/>
          <w:color w:val="000000" w:themeColor="text1"/>
          <w:sz w:val="20"/>
          <w:szCs w:val="20"/>
          <w:lang w:val="pt-BR"/>
        </w:rPr>
        <w:t xml:space="preserve"> 1</w:t>
      </w:r>
      <w:r w:rsidR="00CC625E" w:rsidRPr="00A0147D">
        <w:rPr>
          <w:rFonts w:ascii="Cambria" w:hAnsi="Cambria" w:cs="Times New Roman"/>
          <w:b/>
          <w:bCs/>
          <w:color w:val="000000" w:themeColor="text1"/>
          <w:sz w:val="20"/>
          <w:szCs w:val="20"/>
          <w:lang w:val="ro-RO"/>
        </w:rPr>
        <w:t>1</w:t>
      </w:r>
    </w:p>
    <w:p w14:paraId="0D5CE206" w14:textId="77777777" w:rsidR="00350365" w:rsidRPr="00192C10" w:rsidRDefault="00711731">
      <w:pPr>
        <w:pStyle w:val="Heading1"/>
        <w:rPr>
          <w:rFonts w:ascii="Cambria" w:hAnsi="Cambria" w:cs="Times New Roman"/>
          <w:bCs/>
          <w:color w:val="000000" w:themeColor="text1"/>
          <w:sz w:val="20"/>
          <w:szCs w:val="20"/>
          <w:lang w:val="pt-BR"/>
        </w:rPr>
      </w:pPr>
      <w:r w:rsidRPr="00192C10">
        <w:rPr>
          <w:rFonts w:ascii="Cambria" w:hAnsi="Cambria" w:cs="Times New Roman"/>
          <w:bCs/>
          <w:color w:val="000000" w:themeColor="text1"/>
          <w:sz w:val="20"/>
          <w:szCs w:val="20"/>
          <w:lang w:val="pt-BR"/>
        </w:rPr>
        <w:t>Ofertant</w:t>
      </w:r>
    </w:p>
    <w:p w14:paraId="3F57BD79"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__________________________________________</w:t>
      </w:r>
    </w:p>
    <w:p w14:paraId="240C94C3"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denumirea/numele</w:t>
      </w:r>
      <w:r w:rsidRPr="00192C10">
        <w:rPr>
          <w:rFonts w:ascii="Cambria" w:hAnsi="Cambria"/>
          <w:color w:val="000000" w:themeColor="text1"/>
          <w:sz w:val="20"/>
          <w:szCs w:val="20"/>
          <w:lang w:val="pt-BR"/>
        </w:rPr>
        <w:t>)</w:t>
      </w:r>
    </w:p>
    <w:p w14:paraId="11B3D376" w14:textId="77777777" w:rsidR="00350365" w:rsidRPr="00192C10" w:rsidRDefault="00350365">
      <w:pPr>
        <w:rPr>
          <w:rFonts w:ascii="Cambria" w:hAnsi="Cambria"/>
          <w:b/>
          <w:bCs/>
          <w:color w:val="000000" w:themeColor="text1"/>
          <w:sz w:val="20"/>
          <w:szCs w:val="20"/>
          <w:lang w:val="pt-BR"/>
        </w:rPr>
      </w:pPr>
    </w:p>
    <w:p w14:paraId="3AC40872" w14:textId="77777777" w:rsidR="00350365" w:rsidRPr="00192C10" w:rsidRDefault="00350365">
      <w:pPr>
        <w:rPr>
          <w:rFonts w:ascii="Cambria" w:hAnsi="Cambria"/>
          <w:b/>
          <w:bCs/>
          <w:color w:val="000000" w:themeColor="text1"/>
          <w:sz w:val="20"/>
          <w:szCs w:val="20"/>
          <w:lang w:val="pt-BR"/>
        </w:rPr>
      </w:pPr>
    </w:p>
    <w:p w14:paraId="0D84C832" w14:textId="77777777" w:rsidR="00350365" w:rsidRPr="00192C10" w:rsidRDefault="00350365">
      <w:pPr>
        <w:rPr>
          <w:rFonts w:ascii="Cambria" w:hAnsi="Cambria"/>
          <w:b/>
          <w:bCs/>
          <w:color w:val="000000" w:themeColor="text1"/>
          <w:sz w:val="20"/>
          <w:szCs w:val="20"/>
          <w:lang w:val="pt-BR"/>
        </w:rPr>
      </w:pPr>
    </w:p>
    <w:p w14:paraId="3A00E448" w14:textId="77777777" w:rsidR="00350365" w:rsidRPr="00192C10" w:rsidRDefault="00711731">
      <w:pPr>
        <w:jc w:val="center"/>
        <w:rPr>
          <w:rFonts w:ascii="Cambria" w:hAnsi="Cambria"/>
          <w:b/>
          <w:bCs/>
          <w:color w:val="000000" w:themeColor="text1"/>
          <w:sz w:val="20"/>
          <w:szCs w:val="20"/>
          <w:lang w:val="pt-BR"/>
        </w:rPr>
      </w:pPr>
      <w:r w:rsidRPr="00192C10">
        <w:rPr>
          <w:rFonts w:ascii="Cambria" w:hAnsi="Cambria"/>
          <w:b/>
          <w:bCs/>
          <w:color w:val="000000" w:themeColor="text1"/>
          <w:sz w:val="20"/>
          <w:szCs w:val="20"/>
          <w:lang w:val="pt-BR"/>
        </w:rPr>
        <w:t>DECLARAŢIE</w:t>
      </w:r>
    </w:p>
    <w:p w14:paraId="4F4267E3" w14:textId="77777777" w:rsidR="00350365" w:rsidRPr="00192C10" w:rsidRDefault="00711731">
      <w:pPr>
        <w:jc w:val="center"/>
        <w:rPr>
          <w:rFonts w:ascii="Cambria" w:hAnsi="Cambria"/>
          <w:b/>
          <w:bCs/>
          <w:color w:val="000000" w:themeColor="text1"/>
          <w:sz w:val="20"/>
          <w:szCs w:val="20"/>
          <w:lang w:val="pt-BR"/>
        </w:rPr>
      </w:pPr>
      <w:r w:rsidRPr="00192C10">
        <w:rPr>
          <w:rFonts w:ascii="Cambria" w:hAnsi="Cambria"/>
          <w:b/>
          <w:bCs/>
          <w:color w:val="000000" w:themeColor="text1"/>
          <w:sz w:val="20"/>
          <w:szCs w:val="20"/>
          <w:lang w:val="pt-BR"/>
        </w:rPr>
        <w:t>de acceptare a condițiilor contractuale</w:t>
      </w:r>
    </w:p>
    <w:p w14:paraId="41983F1D" w14:textId="77777777" w:rsidR="00350365" w:rsidRPr="00192C10" w:rsidRDefault="00350365">
      <w:pPr>
        <w:jc w:val="both"/>
        <w:rPr>
          <w:rFonts w:ascii="Cambria" w:hAnsi="Cambria"/>
          <w:color w:val="000000" w:themeColor="text1"/>
          <w:sz w:val="20"/>
          <w:szCs w:val="20"/>
          <w:lang w:val="pt-BR"/>
        </w:rPr>
      </w:pPr>
    </w:p>
    <w:p w14:paraId="08BA189A"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ab/>
        <w:t xml:space="preserve">Subsemnatul, reprezentant legal al __________________________________, declar că, în cazul în care vom fi declarați câștigători în cadrul procedurii de atribuire a contractului de achiziție publică având ca obiect __________________________________________________, la data de _____________, organizată de Primăria </w:t>
      </w:r>
      <w:r w:rsidR="004A33D8" w:rsidRPr="00192C10">
        <w:rPr>
          <w:rFonts w:ascii="Cambria" w:hAnsi="Cambria"/>
          <w:color w:val="000000" w:themeColor="text1"/>
          <w:sz w:val="20"/>
          <w:szCs w:val="20"/>
          <w:lang w:val="pt-BR"/>
        </w:rPr>
        <w:t>Orașului</w:t>
      </w:r>
      <w:r w:rsidRPr="00192C10">
        <w:rPr>
          <w:rFonts w:ascii="Cambria" w:hAnsi="Cambria"/>
          <w:color w:val="000000" w:themeColor="text1"/>
          <w:sz w:val="20"/>
          <w:szCs w:val="20"/>
          <w:lang w:val="pt-BR"/>
        </w:rPr>
        <w:t xml:space="preserve"> </w:t>
      </w:r>
      <w:r w:rsidR="009C227B" w:rsidRPr="00192C10">
        <w:rPr>
          <w:rFonts w:ascii="Cambria" w:hAnsi="Cambria"/>
          <w:color w:val="000000" w:themeColor="text1"/>
          <w:sz w:val="20"/>
          <w:szCs w:val="20"/>
          <w:lang w:val="pt-BR"/>
        </w:rPr>
        <w:t>Solca</w:t>
      </w:r>
      <w:r w:rsidRPr="00192C10">
        <w:rPr>
          <w:rFonts w:ascii="Cambria" w:hAnsi="Cambria"/>
          <w:color w:val="000000" w:themeColor="text1"/>
          <w:sz w:val="20"/>
          <w:szCs w:val="20"/>
          <w:lang w:val="pt-BR"/>
        </w:rPr>
        <w:t>, ne vom îndeplini toate sarcinile astfel încât să aducem la îndeplinirea în bune condiții a contractului, însușindu-n</w:t>
      </w:r>
      <w:r w:rsidR="009C227B" w:rsidRPr="00192C10">
        <w:rPr>
          <w:rFonts w:ascii="Cambria" w:hAnsi="Cambria"/>
          <w:color w:val="000000" w:themeColor="text1"/>
          <w:sz w:val="20"/>
          <w:szCs w:val="20"/>
          <w:lang w:val="pt-BR"/>
        </w:rPr>
        <w:t>e conținutul acestuia, inclusiv</w:t>
      </w:r>
      <w:r w:rsidRPr="00192C10">
        <w:rPr>
          <w:rFonts w:ascii="Cambria" w:hAnsi="Cambria"/>
          <w:color w:val="000000" w:themeColor="text1"/>
          <w:sz w:val="20"/>
          <w:szCs w:val="20"/>
          <w:lang w:val="pt-BR"/>
        </w:rPr>
        <w:t xml:space="preserve"> eventualele amendamente la clauzele contractuale.</w:t>
      </w:r>
    </w:p>
    <w:p w14:paraId="664E6FFC" w14:textId="77777777" w:rsidR="00350365" w:rsidRPr="00192C10" w:rsidRDefault="00350365">
      <w:pPr>
        <w:jc w:val="both"/>
        <w:rPr>
          <w:rFonts w:ascii="Cambria" w:hAnsi="Cambria"/>
          <w:color w:val="000000" w:themeColor="text1"/>
          <w:sz w:val="20"/>
          <w:szCs w:val="20"/>
          <w:lang w:val="pt-BR"/>
        </w:rPr>
      </w:pPr>
    </w:p>
    <w:p w14:paraId="6A2AFE8C" w14:textId="77777777" w:rsidR="00350365" w:rsidRPr="00192C10" w:rsidRDefault="00350365">
      <w:pPr>
        <w:jc w:val="both"/>
        <w:rPr>
          <w:rFonts w:ascii="Cambria" w:hAnsi="Cambria"/>
          <w:color w:val="000000" w:themeColor="text1"/>
          <w:sz w:val="20"/>
          <w:szCs w:val="20"/>
          <w:lang w:val="pt-BR"/>
        </w:rPr>
      </w:pPr>
    </w:p>
    <w:p w14:paraId="0E741F33" w14:textId="77777777" w:rsidR="00350365" w:rsidRPr="00192C10" w:rsidRDefault="00350365">
      <w:pPr>
        <w:jc w:val="both"/>
        <w:rPr>
          <w:rFonts w:ascii="Cambria" w:hAnsi="Cambria"/>
          <w:color w:val="000000" w:themeColor="text1"/>
          <w:sz w:val="20"/>
          <w:szCs w:val="20"/>
          <w:lang w:val="pt-BR"/>
        </w:rPr>
      </w:pPr>
    </w:p>
    <w:p w14:paraId="17DD8EF1" w14:textId="77777777" w:rsidR="00350365" w:rsidRPr="00192C10" w:rsidRDefault="00350365">
      <w:pPr>
        <w:jc w:val="both"/>
        <w:rPr>
          <w:rFonts w:ascii="Cambria" w:hAnsi="Cambria"/>
          <w:color w:val="000000" w:themeColor="text1"/>
          <w:sz w:val="20"/>
          <w:szCs w:val="20"/>
          <w:lang w:val="pt-BR"/>
        </w:rPr>
      </w:pPr>
    </w:p>
    <w:p w14:paraId="29C17BDC" w14:textId="77777777" w:rsidR="00350365" w:rsidRPr="00192C10" w:rsidRDefault="00350365">
      <w:pPr>
        <w:jc w:val="both"/>
        <w:rPr>
          <w:rFonts w:ascii="Cambria" w:hAnsi="Cambria"/>
          <w:color w:val="000000" w:themeColor="text1"/>
          <w:sz w:val="20"/>
          <w:szCs w:val="20"/>
          <w:lang w:val="pt-BR"/>
        </w:rPr>
      </w:pPr>
    </w:p>
    <w:p w14:paraId="7EB96542" w14:textId="77777777" w:rsidR="00350365" w:rsidRPr="00192C10" w:rsidRDefault="00350365">
      <w:pPr>
        <w:jc w:val="center"/>
        <w:rPr>
          <w:rFonts w:ascii="Cambria" w:hAnsi="Cambria"/>
          <w:color w:val="000000" w:themeColor="text1"/>
          <w:sz w:val="20"/>
          <w:szCs w:val="20"/>
          <w:lang w:val="pt-BR"/>
        </w:rPr>
      </w:pPr>
    </w:p>
    <w:p w14:paraId="296E99FA"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Ofertant,</w:t>
      </w:r>
    </w:p>
    <w:p w14:paraId="1315CF2F"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_____________________________________</w:t>
      </w:r>
    </w:p>
    <w:p w14:paraId="46B9FCDD"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semnătură autorizată</w:t>
      </w:r>
      <w:r w:rsidRPr="00192C10">
        <w:rPr>
          <w:rFonts w:ascii="Cambria" w:hAnsi="Cambria"/>
          <w:color w:val="000000" w:themeColor="text1"/>
          <w:sz w:val="20"/>
          <w:szCs w:val="20"/>
          <w:lang w:val="pt-BR"/>
        </w:rPr>
        <w:t>)</w:t>
      </w:r>
    </w:p>
    <w:p w14:paraId="68268C5D" w14:textId="77777777" w:rsidR="00350365" w:rsidRPr="00192C10" w:rsidRDefault="00350365">
      <w:pPr>
        <w:rPr>
          <w:rFonts w:ascii="Cambria" w:hAnsi="Cambria"/>
          <w:b/>
          <w:color w:val="000000" w:themeColor="text1"/>
          <w:sz w:val="20"/>
          <w:szCs w:val="20"/>
          <w:lang w:val="pt-BR"/>
        </w:rPr>
      </w:pPr>
    </w:p>
    <w:p w14:paraId="29E3C313" w14:textId="77777777" w:rsidR="00350365" w:rsidRPr="00192C10" w:rsidRDefault="00350365">
      <w:pPr>
        <w:rPr>
          <w:rFonts w:ascii="Cambria" w:hAnsi="Cambria"/>
          <w:color w:val="000000" w:themeColor="text1"/>
          <w:sz w:val="20"/>
          <w:szCs w:val="20"/>
          <w:lang w:val="pt-BR"/>
        </w:rPr>
      </w:pPr>
    </w:p>
    <w:p w14:paraId="21BF69F9" w14:textId="77777777" w:rsidR="00350365" w:rsidRPr="00192C10" w:rsidRDefault="00350365">
      <w:pPr>
        <w:rPr>
          <w:rFonts w:ascii="Cambria" w:hAnsi="Cambria"/>
          <w:color w:val="000000" w:themeColor="text1"/>
          <w:sz w:val="20"/>
          <w:szCs w:val="20"/>
          <w:lang w:val="pt-BR"/>
        </w:rPr>
      </w:pPr>
    </w:p>
    <w:p w14:paraId="47514688" w14:textId="77777777" w:rsidR="00350365" w:rsidRPr="00192C10" w:rsidRDefault="00350365">
      <w:pPr>
        <w:rPr>
          <w:rFonts w:ascii="Cambria" w:hAnsi="Cambria"/>
          <w:color w:val="000000" w:themeColor="text1"/>
          <w:sz w:val="20"/>
          <w:szCs w:val="20"/>
          <w:lang w:val="pt-BR"/>
        </w:rPr>
      </w:pPr>
    </w:p>
    <w:p w14:paraId="140B976A" w14:textId="77777777" w:rsidR="00350365" w:rsidRPr="00192C10" w:rsidRDefault="00350365">
      <w:pPr>
        <w:rPr>
          <w:rFonts w:ascii="Cambria" w:hAnsi="Cambria"/>
          <w:color w:val="000000" w:themeColor="text1"/>
          <w:sz w:val="20"/>
          <w:szCs w:val="20"/>
          <w:lang w:val="pt-BR"/>
        </w:rPr>
      </w:pPr>
    </w:p>
    <w:p w14:paraId="1BBC8657" w14:textId="77777777" w:rsidR="00350365" w:rsidRPr="00192C10" w:rsidRDefault="00350365">
      <w:pPr>
        <w:rPr>
          <w:rFonts w:ascii="Cambria" w:hAnsi="Cambria"/>
          <w:color w:val="000000" w:themeColor="text1"/>
          <w:sz w:val="20"/>
          <w:szCs w:val="20"/>
          <w:lang w:val="pt-BR"/>
        </w:rPr>
      </w:pPr>
    </w:p>
    <w:p w14:paraId="2A7A805D" w14:textId="77777777" w:rsidR="00350365" w:rsidRPr="00192C10" w:rsidRDefault="00350365">
      <w:pPr>
        <w:rPr>
          <w:rFonts w:ascii="Cambria" w:hAnsi="Cambria"/>
          <w:color w:val="000000" w:themeColor="text1"/>
          <w:sz w:val="20"/>
          <w:szCs w:val="20"/>
          <w:lang w:val="pt-BR"/>
        </w:rPr>
      </w:pPr>
    </w:p>
    <w:p w14:paraId="36A116C9" w14:textId="77777777" w:rsidR="00A0147D" w:rsidRPr="00192C10" w:rsidRDefault="00A0147D">
      <w:pPr>
        <w:rPr>
          <w:rFonts w:ascii="Cambria" w:hAnsi="Cambria"/>
          <w:color w:val="000000" w:themeColor="text1"/>
          <w:sz w:val="20"/>
          <w:szCs w:val="20"/>
          <w:lang w:val="pt-BR"/>
        </w:rPr>
      </w:pPr>
    </w:p>
    <w:p w14:paraId="15D96D07" w14:textId="77777777" w:rsidR="00A0147D" w:rsidRPr="00192C10" w:rsidRDefault="00A0147D">
      <w:pPr>
        <w:rPr>
          <w:rFonts w:ascii="Cambria" w:hAnsi="Cambria"/>
          <w:color w:val="000000" w:themeColor="text1"/>
          <w:sz w:val="20"/>
          <w:szCs w:val="20"/>
          <w:lang w:val="pt-BR"/>
        </w:rPr>
      </w:pPr>
    </w:p>
    <w:p w14:paraId="7C9BC561" w14:textId="77777777" w:rsidR="00A0147D" w:rsidRPr="00192C10" w:rsidRDefault="00A0147D">
      <w:pPr>
        <w:rPr>
          <w:rFonts w:ascii="Cambria" w:hAnsi="Cambria"/>
          <w:color w:val="000000" w:themeColor="text1"/>
          <w:sz w:val="20"/>
          <w:szCs w:val="20"/>
          <w:lang w:val="pt-BR"/>
        </w:rPr>
      </w:pPr>
    </w:p>
    <w:p w14:paraId="594214AE" w14:textId="77777777" w:rsidR="00A0147D" w:rsidRPr="00192C10" w:rsidRDefault="00A0147D">
      <w:pPr>
        <w:rPr>
          <w:rFonts w:ascii="Cambria" w:hAnsi="Cambria"/>
          <w:color w:val="000000" w:themeColor="text1"/>
          <w:sz w:val="20"/>
          <w:szCs w:val="20"/>
          <w:lang w:val="pt-BR"/>
        </w:rPr>
      </w:pPr>
    </w:p>
    <w:p w14:paraId="0AD83C73" w14:textId="77777777" w:rsidR="00A0147D" w:rsidRPr="00192C10" w:rsidRDefault="00A0147D">
      <w:pPr>
        <w:rPr>
          <w:rFonts w:ascii="Cambria" w:hAnsi="Cambria"/>
          <w:color w:val="000000" w:themeColor="text1"/>
          <w:sz w:val="20"/>
          <w:szCs w:val="20"/>
          <w:lang w:val="pt-BR"/>
        </w:rPr>
      </w:pPr>
    </w:p>
    <w:p w14:paraId="502219B4" w14:textId="77777777" w:rsidR="00A0147D" w:rsidRPr="00192C10" w:rsidRDefault="00A0147D">
      <w:pPr>
        <w:rPr>
          <w:rFonts w:ascii="Cambria" w:hAnsi="Cambria"/>
          <w:color w:val="000000" w:themeColor="text1"/>
          <w:sz w:val="20"/>
          <w:szCs w:val="20"/>
          <w:lang w:val="pt-BR"/>
        </w:rPr>
      </w:pPr>
    </w:p>
    <w:p w14:paraId="1EBB40E3" w14:textId="77777777" w:rsidR="00A0147D" w:rsidRPr="00192C10" w:rsidRDefault="00A0147D">
      <w:pPr>
        <w:rPr>
          <w:rFonts w:ascii="Cambria" w:hAnsi="Cambria"/>
          <w:color w:val="000000" w:themeColor="text1"/>
          <w:sz w:val="20"/>
          <w:szCs w:val="20"/>
          <w:lang w:val="pt-BR"/>
        </w:rPr>
      </w:pPr>
    </w:p>
    <w:p w14:paraId="0A22A405" w14:textId="77777777" w:rsidR="00A0147D" w:rsidRPr="00192C10" w:rsidRDefault="00A0147D">
      <w:pPr>
        <w:rPr>
          <w:rFonts w:ascii="Cambria" w:hAnsi="Cambria"/>
          <w:color w:val="000000" w:themeColor="text1"/>
          <w:sz w:val="20"/>
          <w:szCs w:val="20"/>
          <w:lang w:val="pt-BR"/>
        </w:rPr>
      </w:pPr>
    </w:p>
    <w:p w14:paraId="515C650A" w14:textId="77777777" w:rsidR="00A0147D" w:rsidRPr="00192C10" w:rsidRDefault="00A0147D">
      <w:pPr>
        <w:rPr>
          <w:rFonts w:ascii="Cambria" w:hAnsi="Cambria"/>
          <w:color w:val="000000" w:themeColor="text1"/>
          <w:sz w:val="20"/>
          <w:szCs w:val="20"/>
          <w:lang w:val="pt-BR"/>
        </w:rPr>
      </w:pPr>
    </w:p>
    <w:p w14:paraId="04F506A2" w14:textId="77777777" w:rsidR="00A0147D" w:rsidRPr="00192C10" w:rsidRDefault="00A0147D">
      <w:pPr>
        <w:rPr>
          <w:rFonts w:ascii="Cambria" w:hAnsi="Cambria"/>
          <w:color w:val="000000" w:themeColor="text1"/>
          <w:sz w:val="20"/>
          <w:szCs w:val="20"/>
          <w:lang w:val="pt-BR"/>
        </w:rPr>
      </w:pPr>
    </w:p>
    <w:p w14:paraId="35BC4F7C" w14:textId="77777777" w:rsidR="00A0147D" w:rsidRPr="00192C10" w:rsidRDefault="00A0147D">
      <w:pPr>
        <w:rPr>
          <w:rFonts w:ascii="Cambria" w:hAnsi="Cambria"/>
          <w:color w:val="000000" w:themeColor="text1"/>
          <w:sz w:val="20"/>
          <w:szCs w:val="20"/>
          <w:lang w:val="pt-BR"/>
        </w:rPr>
      </w:pPr>
    </w:p>
    <w:p w14:paraId="4803D42C" w14:textId="77777777" w:rsidR="00A0147D" w:rsidRPr="00192C10" w:rsidRDefault="00A0147D">
      <w:pPr>
        <w:rPr>
          <w:rFonts w:ascii="Cambria" w:hAnsi="Cambria"/>
          <w:color w:val="000000" w:themeColor="text1"/>
          <w:sz w:val="20"/>
          <w:szCs w:val="20"/>
          <w:lang w:val="pt-BR"/>
        </w:rPr>
      </w:pPr>
    </w:p>
    <w:p w14:paraId="5DA7BB69" w14:textId="77777777" w:rsidR="00A0147D" w:rsidRPr="00192C10" w:rsidRDefault="00A0147D">
      <w:pPr>
        <w:rPr>
          <w:rFonts w:ascii="Cambria" w:hAnsi="Cambria"/>
          <w:color w:val="000000" w:themeColor="text1"/>
          <w:sz w:val="20"/>
          <w:szCs w:val="20"/>
          <w:lang w:val="pt-BR"/>
        </w:rPr>
      </w:pPr>
    </w:p>
    <w:p w14:paraId="178FF0E9" w14:textId="77777777" w:rsidR="00A0147D" w:rsidRPr="00192C10" w:rsidRDefault="00A0147D">
      <w:pPr>
        <w:rPr>
          <w:rFonts w:ascii="Cambria" w:hAnsi="Cambria"/>
          <w:color w:val="000000" w:themeColor="text1"/>
          <w:sz w:val="20"/>
          <w:szCs w:val="20"/>
          <w:lang w:val="pt-BR"/>
        </w:rPr>
      </w:pPr>
    </w:p>
    <w:p w14:paraId="5FD49AA4" w14:textId="77777777" w:rsidR="00A0147D" w:rsidRPr="00192C10" w:rsidRDefault="00A0147D">
      <w:pPr>
        <w:rPr>
          <w:rFonts w:ascii="Cambria" w:hAnsi="Cambria"/>
          <w:color w:val="000000" w:themeColor="text1"/>
          <w:sz w:val="20"/>
          <w:szCs w:val="20"/>
          <w:lang w:val="pt-BR"/>
        </w:rPr>
      </w:pPr>
    </w:p>
    <w:p w14:paraId="389B3193" w14:textId="77777777" w:rsidR="00350365" w:rsidRPr="00192C10" w:rsidRDefault="00350365">
      <w:pPr>
        <w:rPr>
          <w:rFonts w:ascii="Cambria" w:hAnsi="Cambria"/>
          <w:color w:val="000000" w:themeColor="text1"/>
          <w:sz w:val="20"/>
          <w:szCs w:val="20"/>
          <w:lang w:val="pt-BR"/>
        </w:rPr>
      </w:pPr>
    </w:p>
    <w:p w14:paraId="34C99A50" w14:textId="77777777" w:rsidR="00350365" w:rsidRPr="00192C10" w:rsidRDefault="00350365">
      <w:pPr>
        <w:rPr>
          <w:rFonts w:ascii="Cambria" w:hAnsi="Cambria"/>
          <w:color w:val="000000" w:themeColor="text1"/>
          <w:sz w:val="20"/>
          <w:szCs w:val="20"/>
          <w:lang w:val="pt-BR"/>
        </w:rPr>
      </w:pPr>
    </w:p>
    <w:p w14:paraId="3531B499" w14:textId="77777777" w:rsidR="00350365" w:rsidRPr="00192C10" w:rsidRDefault="00350365">
      <w:pPr>
        <w:rPr>
          <w:rFonts w:ascii="Cambria" w:hAnsi="Cambria"/>
          <w:color w:val="000000" w:themeColor="text1"/>
          <w:sz w:val="20"/>
          <w:szCs w:val="20"/>
          <w:lang w:val="pt-BR"/>
        </w:rPr>
      </w:pPr>
    </w:p>
    <w:p w14:paraId="7F390080" w14:textId="3BDE3F3C" w:rsidR="00350365" w:rsidRPr="00192C10" w:rsidRDefault="00350365">
      <w:pPr>
        <w:rPr>
          <w:rFonts w:ascii="Cambria" w:hAnsi="Cambria"/>
          <w:color w:val="000000" w:themeColor="text1"/>
          <w:sz w:val="20"/>
          <w:szCs w:val="20"/>
          <w:lang w:val="pt-BR"/>
        </w:rPr>
      </w:pPr>
    </w:p>
    <w:p w14:paraId="48D527CF" w14:textId="77777777" w:rsidR="00350365" w:rsidRPr="00192C10" w:rsidRDefault="00350365">
      <w:pPr>
        <w:rPr>
          <w:rFonts w:ascii="Cambria" w:hAnsi="Cambria"/>
          <w:color w:val="000000" w:themeColor="text1"/>
          <w:sz w:val="20"/>
          <w:szCs w:val="20"/>
          <w:lang w:val="pt-BR"/>
        </w:rPr>
      </w:pPr>
    </w:p>
    <w:p w14:paraId="34650D09" w14:textId="77777777" w:rsidR="00350365" w:rsidRPr="00192C10" w:rsidRDefault="00350365">
      <w:pPr>
        <w:jc w:val="both"/>
        <w:rPr>
          <w:rFonts w:ascii="Cambria" w:hAnsi="Cambria"/>
          <w:color w:val="000000" w:themeColor="text1"/>
          <w:sz w:val="20"/>
          <w:szCs w:val="20"/>
          <w:lang w:val="pt-BR"/>
        </w:rPr>
      </w:pPr>
    </w:p>
    <w:p w14:paraId="23B1EE22" w14:textId="41F860F1" w:rsidR="00350365" w:rsidRPr="00A0147D" w:rsidRDefault="00711731">
      <w:pPr>
        <w:widowControl w:val="0"/>
        <w:suppressAutoHyphens/>
        <w:jc w:val="right"/>
        <w:rPr>
          <w:rFonts w:ascii="Cambria" w:eastAsia="Lucida Sans Unicode" w:hAnsi="Cambria"/>
          <w:b/>
          <w:iCs/>
          <w:color w:val="000000" w:themeColor="text1"/>
          <w:kern w:val="1"/>
          <w:sz w:val="20"/>
          <w:szCs w:val="20"/>
          <w:lang w:val="ro-RO" w:eastAsia="hi-IN" w:bidi="hi-IN"/>
        </w:rPr>
      </w:pPr>
      <w:r w:rsidRPr="00A0147D">
        <w:rPr>
          <w:rFonts w:ascii="Cambria" w:eastAsia="Lucida Sans Unicode" w:hAnsi="Cambria"/>
          <w:b/>
          <w:iCs/>
          <w:color w:val="000000" w:themeColor="text1"/>
          <w:kern w:val="1"/>
          <w:sz w:val="20"/>
          <w:szCs w:val="20"/>
          <w:lang w:val="ro-RO" w:eastAsia="hi-IN" w:bidi="hi-IN"/>
        </w:rPr>
        <w:lastRenderedPageBreak/>
        <w:t xml:space="preserve">FORMULARUL </w:t>
      </w:r>
      <w:r w:rsidRPr="00A0147D">
        <w:rPr>
          <w:rFonts w:ascii="Cambria" w:hAnsi="Cambria"/>
          <w:b/>
          <w:color w:val="000000" w:themeColor="text1"/>
          <w:sz w:val="20"/>
          <w:szCs w:val="20"/>
          <w:lang w:val="ro-RO"/>
        </w:rPr>
        <w:t>nr.</w:t>
      </w:r>
      <w:r w:rsidRPr="00A0147D">
        <w:rPr>
          <w:rFonts w:ascii="Cambria" w:eastAsia="Lucida Sans Unicode" w:hAnsi="Cambria"/>
          <w:b/>
          <w:iCs/>
          <w:color w:val="000000" w:themeColor="text1"/>
          <w:kern w:val="1"/>
          <w:sz w:val="20"/>
          <w:szCs w:val="20"/>
          <w:lang w:val="ro-RO" w:eastAsia="hi-IN" w:bidi="hi-IN"/>
        </w:rPr>
        <w:t xml:space="preserve"> 1</w:t>
      </w:r>
      <w:r w:rsidR="00CC625E" w:rsidRPr="00A0147D">
        <w:rPr>
          <w:rFonts w:ascii="Cambria" w:eastAsia="Lucida Sans Unicode" w:hAnsi="Cambria"/>
          <w:b/>
          <w:iCs/>
          <w:color w:val="000000" w:themeColor="text1"/>
          <w:kern w:val="1"/>
          <w:sz w:val="20"/>
          <w:szCs w:val="20"/>
          <w:lang w:val="ro-RO" w:eastAsia="hi-IN" w:bidi="hi-IN"/>
        </w:rPr>
        <w:t>2</w:t>
      </w:r>
    </w:p>
    <w:p w14:paraId="7C095C59"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Operator  economic</w:t>
      </w:r>
    </w:p>
    <w:p w14:paraId="0E28C5E9"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w:t>
      </w:r>
    </w:p>
    <w:p w14:paraId="4D3D2D9F"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(denumirea/numele)</w:t>
      </w:r>
    </w:p>
    <w:p w14:paraId="3F0C0C85" w14:textId="77777777" w:rsidR="00350365" w:rsidRPr="00A0147D" w:rsidRDefault="00350365">
      <w:pPr>
        <w:jc w:val="both"/>
        <w:rPr>
          <w:rFonts w:ascii="Cambria" w:hAnsi="Cambria"/>
          <w:color w:val="000000" w:themeColor="text1"/>
          <w:sz w:val="20"/>
          <w:szCs w:val="20"/>
          <w:lang w:val="ro-RO"/>
        </w:rPr>
      </w:pPr>
    </w:p>
    <w:p w14:paraId="4C492966"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b/>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p w14:paraId="2DC61B27" w14:textId="77777777" w:rsidR="00350365" w:rsidRPr="00A0147D" w:rsidRDefault="00711731">
      <w:pPr>
        <w:shd w:val="clear" w:color="auto" w:fill="FFFFFF"/>
        <w:spacing w:before="120"/>
        <w:jc w:val="both"/>
        <w:rPr>
          <w:rFonts w:ascii="Cambria" w:hAnsi="Cambria"/>
          <w:color w:val="000000" w:themeColor="text1"/>
          <w:spacing w:val="-3"/>
          <w:sz w:val="20"/>
          <w:szCs w:val="20"/>
          <w:lang w:val="ro-RO"/>
        </w:rPr>
      </w:pPr>
      <w:r w:rsidRPr="00A0147D">
        <w:rPr>
          <w:rFonts w:ascii="Cambria" w:hAnsi="Cambria"/>
          <w:color w:val="000000" w:themeColor="text1"/>
          <w:spacing w:val="-3"/>
          <w:sz w:val="20"/>
          <w:szCs w:val="20"/>
          <w:lang w:val="ro-RO"/>
        </w:rPr>
        <w:t>Către: _______________________________________________________</w:t>
      </w:r>
    </w:p>
    <w:p w14:paraId="240C6CA1" w14:textId="77777777" w:rsidR="00350365" w:rsidRPr="00A0147D" w:rsidRDefault="00711731">
      <w:pPr>
        <w:jc w:val="both"/>
        <w:rPr>
          <w:rFonts w:ascii="Cambria" w:eastAsia="Calibri" w:hAnsi="Cambria"/>
          <w:i/>
          <w:iCs/>
          <w:color w:val="000000" w:themeColor="text1"/>
          <w:sz w:val="20"/>
          <w:szCs w:val="20"/>
          <w:lang w:val="ro-RO"/>
        </w:rPr>
      </w:pPr>
      <w:r w:rsidRPr="00A0147D">
        <w:rPr>
          <w:rFonts w:ascii="Cambria" w:hAnsi="Cambria"/>
          <w:i/>
          <w:color w:val="000000" w:themeColor="text1"/>
          <w:sz w:val="20"/>
          <w:szCs w:val="20"/>
          <w:lang w:val="ro-RO"/>
        </w:rPr>
        <w:t xml:space="preserve">          (denumirea autorității contractante și adresa completă)</w:t>
      </w:r>
    </w:p>
    <w:p w14:paraId="0BB01E94" w14:textId="77777777" w:rsidR="00350365" w:rsidRPr="00A0147D" w:rsidRDefault="00350365">
      <w:pPr>
        <w:jc w:val="both"/>
        <w:rPr>
          <w:rFonts w:ascii="Cambria" w:eastAsia="Calibri" w:hAnsi="Cambria"/>
          <w:i/>
          <w:iCs/>
          <w:color w:val="000000" w:themeColor="text1"/>
          <w:sz w:val="20"/>
          <w:szCs w:val="20"/>
          <w:lang w:val="ro-RO"/>
        </w:rPr>
      </w:pPr>
    </w:p>
    <w:p w14:paraId="7E91CF2E" w14:textId="77777777" w:rsidR="00350365" w:rsidRPr="00A0147D" w:rsidRDefault="00711731">
      <w:pPr>
        <w:ind w:firstLine="360"/>
        <w:jc w:val="both"/>
        <w:rPr>
          <w:rFonts w:ascii="Cambria" w:eastAsia="Calibri" w:hAnsi="Cambria"/>
          <w:iCs/>
          <w:color w:val="000000" w:themeColor="text1"/>
          <w:sz w:val="20"/>
          <w:szCs w:val="20"/>
          <w:lang w:val="ro-RO"/>
        </w:rPr>
      </w:pPr>
      <w:r w:rsidRPr="00A0147D">
        <w:rPr>
          <w:rFonts w:ascii="Cambria" w:eastAsia="Calibri" w:hAnsi="Cambria"/>
          <w:color w:val="000000" w:themeColor="text1"/>
          <w:sz w:val="20"/>
          <w:szCs w:val="20"/>
          <w:lang w:val="ro-RO"/>
        </w:rPr>
        <w:t xml:space="preserve">Subsemnatul, reprezentant împuternicit al </w:t>
      </w:r>
      <w:r w:rsidRPr="00A0147D">
        <w:rPr>
          <w:rFonts w:ascii="Cambria" w:hAnsi="Cambria"/>
          <w:color w:val="000000" w:themeColor="text1"/>
          <w:sz w:val="20"/>
          <w:szCs w:val="20"/>
          <w:lang w:val="ro-RO"/>
        </w:rPr>
        <w:t>___________________________</w:t>
      </w:r>
      <w:r w:rsidRPr="00A0147D">
        <w:rPr>
          <w:rFonts w:ascii="Cambria" w:eastAsia="Calibri" w:hAnsi="Cambria"/>
          <w:color w:val="000000" w:themeColor="text1"/>
          <w:sz w:val="20"/>
          <w:szCs w:val="20"/>
          <w:lang w:val="ro-RO"/>
        </w:rPr>
        <w:t xml:space="preserve"> (</w:t>
      </w:r>
      <w:r w:rsidRPr="00A0147D">
        <w:rPr>
          <w:rFonts w:ascii="Cambria" w:eastAsia="Calibri" w:hAnsi="Cambria"/>
          <w:i/>
          <w:iCs/>
          <w:color w:val="000000" w:themeColor="text1"/>
          <w:sz w:val="20"/>
          <w:szCs w:val="20"/>
          <w:lang w:val="ro-RO"/>
        </w:rPr>
        <w:t>denumirea/numele societății ofertante)</w:t>
      </w:r>
      <w:r w:rsidRPr="00A0147D">
        <w:rPr>
          <w:rFonts w:ascii="Cambria" w:eastAsia="Calibri" w:hAnsi="Cambria"/>
          <w:iCs/>
          <w:color w:val="000000" w:themeColor="text1"/>
          <w:sz w:val="20"/>
          <w:szCs w:val="20"/>
          <w:lang w:val="ro-RO"/>
        </w:rPr>
        <w:t>,  declar pe propria răspundere, că pentru atribuirea contractului de achiziție publică având ca obiect</w:t>
      </w:r>
      <w:r w:rsidRPr="00A0147D">
        <w:rPr>
          <w:rFonts w:ascii="Cambria" w:hAnsi="Cambria"/>
          <w:color w:val="000000" w:themeColor="text1"/>
          <w:sz w:val="20"/>
          <w:szCs w:val="20"/>
          <w:lang w:val="ro-RO"/>
        </w:rPr>
        <w:t>________________________</w:t>
      </w:r>
      <w:r w:rsidRPr="00A0147D">
        <w:rPr>
          <w:rFonts w:ascii="Cambria" w:eastAsia="Calibri" w:hAnsi="Cambria"/>
          <w:iCs/>
          <w:color w:val="000000" w:themeColor="text1"/>
          <w:sz w:val="20"/>
          <w:szCs w:val="20"/>
          <w:lang w:val="ro-RO"/>
        </w:rPr>
        <w:t>(</w:t>
      </w:r>
      <w:r w:rsidRPr="00A0147D">
        <w:rPr>
          <w:rFonts w:ascii="Cambria" w:eastAsia="Calibri" w:hAnsi="Cambria"/>
          <w:i/>
          <w:iCs/>
          <w:color w:val="000000" w:themeColor="text1"/>
          <w:sz w:val="20"/>
          <w:szCs w:val="20"/>
          <w:lang w:val="ro-RO"/>
        </w:rPr>
        <w:t>denumirea contractului de achiziție publică)</w:t>
      </w:r>
      <w:r w:rsidRPr="00A0147D">
        <w:rPr>
          <w:rFonts w:ascii="Cambria" w:eastAsia="Calibri" w:hAnsi="Cambria"/>
          <w:iCs/>
          <w:color w:val="000000" w:themeColor="text1"/>
          <w:sz w:val="20"/>
          <w:szCs w:val="20"/>
          <w:lang w:val="ro-RO"/>
        </w:rPr>
        <w:t xml:space="preserve">, aplicată de </w:t>
      </w:r>
      <w:r w:rsidRPr="00A0147D">
        <w:rPr>
          <w:rFonts w:ascii="Cambria" w:hAnsi="Cambria"/>
          <w:color w:val="000000" w:themeColor="text1"/>
          <w:sz w:val="20"/>
          <w:szCs w:val="20"/>
          <w:lang w:val="ro-RO"/>
        </w:rPr>
        <w:t>_____________________________</w:t>
      </w:r>
      <w:r w:rsidRPr="00A0147D">
        <w:rPr>
          <w:rFonts w:ascii="Cambria" w:eastAsia="Calibri" w:hAnsi="Cambria"/>
          <w:iCs/>
          <w:color w:val="000000" w:themeColor="text1"/>
          <w:sz w:val="20"/>
          <w:szCs w:val="20"/>
          <w:lang w:val="ro-RO"/>
        </w:rPr>
        <w:t xml:space="preserve"> </w:t>
      </w:r>
      <w:r w:rsidRPr="00A0147D">
        <w:rPr>
          <w:rFonts w:ascii="Cambria" w:eastAsia="Calibri" w:hAnsi="Cambria"/>
          <w:i/>
          <w:iCs/>
          <w:color w:val="000000" w:themeColor="text1"/>
          <w:sz w:val="20"/>
          <w:szCs w:val="20"/>
          <w:lang w:val="ro-RO"/>
        </w:rPr>
        <w:t>(autoritatea contractantă)</w:t>
      </w:r>
      <w:r w:rsidRPr="00A0147D">
        <w:rPr>
          <w:rFonts w:ascii="Cambria" w:eastAsia="Calibri" w:hAnsi="Cambria"/>
          <w:iCs/>
          <w:color w:val="000000" w:themeColor="text1"/>
          <w:sz w:val="20"/>
          <w:szCs w:val="20"/>
          <w:lang w:val="ro-RO"/>
        </w:rPr>
        <w:t xml:space="preserve">, conf. </w:t>
      </w:r>
      <w:r w:rsidRPr="00A0147D">
        <w:rPr>
          <w:rFonts w:ascii="Cambria" w:eastAsia="Calibri" w:hAnsi="Cambria"/>
          <w:b/>
          <w:bCs/>
          <w:iCs/>
          <w:color w:val="000000" w:themeColor="text1"/>
          <w:sz w:val="20"/>
          <w:szCs w:val="20"/>
          <w:lang w:val="ro-RO"/>
        </w:rPr>
        <w:t xml:space="preserve">art. _______ alin __________ </w:t>
      </w:r>
      <w:r w:rsidRPr="00A0147D">
        <w:rPr>
          <w:rFonts w:ascii="Cambria" w:eastAsia="Calibri" w:hAnsi="Cambria"/>
          <w:bCs/>
          <w:iCs/>
          <w:color w:val="000000" w:themeColor="text1"/>
          <w:sz w:val="20"/>
          <w:szCs w:val="20"/>
          <w:lang w:val="ro-RO"/>
        </w:rPr>
        <w:t xml:space="preserve">din </w:t>
      </w:r>
      <w:r w:rsidRPr="00A0147D">
        <w:rPr>
          <w:rFonts w:ascii="Cambria" w:eastAsia="Calibri" w:hAnsi="Cambria"/>
          <w:b/>
          <w:bCs/>
          <w:iCs/>
          <w:color w:val="000000" w:themeColor="text1"/>
          <w:sz w:val="20"/>
          <w:szCs w:val="20"/>
          <w:lang w:val="ro-RO"/>
        </w:rPr>
        <w:t>HG nr. 395/2016</w:t>
      </w:r>
      <w:r w:rsidRPr="00A0147D">
        <w:rPr>
          <w:rFonts w:ascii="Cambria" w:eastAsia="Calibri" w:hAnsi="Cambria"/>
          <w:bCs/>
          <w:iCs/>
          <w:color w:val="000000" w:themeColor="text1"/>
          <w:sz w:val="20"/>
          <w:szCs w:val="20"/>
          <w:lang w:val="ro-RO"/>
        </w:rPr>
        <w:t xml:space="preserve"> privind aprobarea normelor metodologice de aplicare a prevederilor referitoare la atribuirea contractului sectorial/acordului-cadru din Legea nr. 98/2016 privind achizițiile sectoriale.</w:t>
      </w:r>
      <w:r w:rsidRPr="00A0147D">
        <w:rPr>
          <w:rFonts w:ascii="Cambria" w:eastAsia="Calibri" w:hAnsi="Cambria"/>
          <w:iCs/>
          <w:color w:val="000000" w:themeColor="text1"/>
          <w:sz w:val="20"/>
          <w:szCs w:val="20"/>
          <w:lang w:val="ro-RO"/>
        </w:rPr>
        <w:t xml:space="preserve">, informații din propunerea tehnică și/sau din propunerea financiară sunt confidențiale, clasificate sau sunt protejate de un drept de proprietate intelectuală, în baza legislației aplicabile.  </w:t>
      </w:r>
    </w:p>
    <w:p w14:paraId="3AC6197D" w14:textId="77777777" w:rsidR="00350365" w:rsidRPr="00A0147D" w:rsidRDefault="00711731">
      <w:pPr>
        <w:jc w:val="both"/>
        <w:rPr>
          <w:rFonts w:ascii="Cambria" w:eastAsia="Calibri" w:hAnsi="Cambria"/>
          <w:iCs/>
          <w:color w:val="000000" w:themeColor="text1"/>
          <w:sz w:val="20"/>
          <w:szCs w:val="20"/>
          <w:lang w:val="ro-RO"/>
        </w:rPr>
      </w:pPr>
      <w:r w:rsidRPr="00A0147D">
        <w:rPr>
          <w:rFonts w:ascii="Cambria" w:eastAsia="Calibri" w:hAnsi="Cambria"/>
          <w:iCs/>
          <w:color w:val="000000" w:themeColor="text1"/>
          <w:sz w:val="20"/>
          <w:szCs w:val="20"/>
          <w:lang w:val="ro-RO"/>
        </w:rPr>
        <w:tab/>
        <w:t>Astfel:</w:t>
      </w:r>
    </w:p>
    <w:p w14:paraId="5CCC9AF6"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Nr. Crt. Referința din Propunerea Tehnică sau Propunerea Financiară</w:t>
      </w:r>
    </w:p>
    <w:p w14:paraId="3061C54E"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[introduceți numărul paginii, de la paragraful nr. _______ la paragraful nr. _______-]</w:t>
      </w:r>
    </w:p>
    <w:p w14:paraId="31DB176E" w14:textId="77777777" w:rsidR="00350365" w:rsidRPr="00A0147D" w:rsidRDefault="00711731">
      <w:pPr>
        <w:numPr>
          <w:ilvl w:val="0"/>
          <w:numId w:val="6"/>
        </w:num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t>_________[introduceți informația]</w:t>
      </w:r>
    </w:p>
    <w:p w14:paraId="3D1EA57C" w14:textId="77777777" w:rsidR="00350365" w:rsidRPr="00A0147D" w:rsidRDefault="00711731">
      <w:pPr>
        <w:numPr>
          <w:ilvl w:val="0"/>
          <w:numId w:val="6"/>
        </w:num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t>_________[introduceți informația]</w:t>
      </w:r>
    </w:p>
    <w:p w14:paraId="5BBF6DAC"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Precizăm că motivele pentru care părțile/informațiile mai sus menționate din Propunerea Tehnică și din Propunerea Financiară sunt confidențiale sunt următoarele:</w:t>
      </w:r>
    </w:p>
    <w:p w14:paraId="59DF4157"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Nr. Crt. Motivele pentru care părțile/informațiile mai sus menționate din Propunerea Tehnică și din Propunerea Financiară sunt confidențiale</w:t>
      </w:r>
    </w:p>
    <w:p w14:paraId="64DA88FC" w14:textId="77777777" w:rsidR="00350365" w:rsidRPr="00A0147D" w:rsidRDefault="00711731">
      <w:pPr>
        <w:spacing w:before="120"/>
        <w:ind w:left="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1. </w:t>
      </w:r>
      <w:r w:rsidRPr="00A0147D">
        <w:rPr>
          <w:rFonts w:ascii="Cambria" w:hAnsi="Cambria"/>
          <w:color w:val="000000" w:themeColor="text1"/>
          <w:sz w:val="20"/>
          <w:szCs w:val="20"/>
          <w:lang w:val="ro-RO"/>
        </w:rPr>
        <w:tab/>
        <w:t>_______ [prezentați motivul]</w:t>
      </w:r>
    </w:p>
    <w:p w14:paraId="2EC61858" w14:textId="77777777" w:rsidR="00350365" w:rsidRPr="00A0147D" w:rsidRDefault="00711731">
      <w:pPr>
        <w:spacing w:before="120"/>
        <w:ind w:left="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2. </w:t>
      </w:r>
      <w:r w:rsidRPr="00A0147D">
        <w:rPr>
          <w:rFonts w:ascii="Cambria" w:hAnsi="Cambria"/>
          <w:color w:val="000000" w:themeColor="text1"/>
          <w:sz w:val="20"/>
          <w:szCs w:val="20"/>
          <w:lang w:val="ro-RO"/>
        </w:rPr>
        <w:tab/>
        <w:t>_______ [prezentați motivul]</w:t>
      </w:r>
    </w:p>
    <w:p w14:paraId="00A0B7EC" w14:textId="77777777" w:rsidR="00350365" w:rsidRPr="00A0147D" w:rsidRDefault="00350365">
      <w:pPr>
        <w:jc w:val="both"/>
        <w:rPr>
          <w:rFonts w:ascii="Cambria" w:hAnsi="Cambria"/>
          <w:color w:val="000000" w:themeColor="text1"/>
          <w:sz w:val="20"/>
          <w:szCs w:val="20"/>
          <w:lang w:val="ro-RO"/>
        </w:rPr>
      </w:pPr>
    </w:p>
    <w:p w14:paraId="30BC84F1"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Subsemnatul, declar că</w:t>
      </w:r>
      <w:r w:rsidRPr="00A0147D">
        <w:rPr>
          <w:rFonts w:ascii="Cambria" w:hAnsi="Cambria"/>
          <w:color w:val="000000" w:themeColor="text1"/>
          <w:sz w:val="20"/>
          <w:szCs w:val="20"/>
          <w:lang w:val="ro-RO"/>
        </w:rPr>
        <w:t>_________________________________________________</w:t>
      </w:r>
      <w:r w:rsidRPr="00A0147D">
        <w:rPr>
          <w:rFonts w:ascii="Cambria" w:eastAsia="Calibri" w:hAnsi="Cambria"/>
          <w:color w:val="000000" w:themeColor="text1"/>
          <w:sz w:val="20"/>
          <w:szCs w:val="20"/>
          <w:lang w:val="ro-RO"/>
        </w:rPr>
        <w:t xml:space="preserve">                                                         </w:t>
      </w:r>
    </w:p>
    <w:p w14:paraId="4B44F1D6" w14:textId="77777777" w:rsidR="00350365" w:rsidRPr="00A0147D" w:rsidRDefault="00711731">
      <w:pPr>
        <w:jc w:val="both"/>
        <w:rPr>
          <w:rFonts w:ascii="Cambria" w:hAnsi="Cambria"/>
          <w:color w:val="000000" w:themeColor="text1"/>
          <w:sz w:val="20"/>
          <w:szCs w:val="20"/>
          <w:lang w:val="ro-RO" w:eastAsia="ro-RO"/>
        </w:rPr>
      </w:pPr>
      <w:r w:rsidRPr="00A0147D">
        <w:rPr>
          <w:rFonts w:ascii="Cambria" w:eastAsia="Calibri" w:hAnsi="Cambria"/>
          <w:color w:val="000000" w:themeColor="text1"/>
          <w:sz w:val="20"/>
          <w:szCs w:val="20"/>
          <w:lang w:val="ro-RO"/>
        </w:rPr>
        <w:t xml:space="preserve">       </w:t>
      </w:r>
    </w:p>
    <w:p w14:paraId="2EFE6D61"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Data</w:t>
      </w:r>
      <w:r w:rsidRPr="00A0147D">
        <w:rPr>
          <w:rFonts w:ascii="Cambria" w:eastAsia="MS Mincho" w:hAnsi="Cambria"/>
          <w:color w:val="000000" w:themeColor="text1"/>
          <w:sz w:val="20"/>
          <w:szCs w:val="20"/>
          <w:lang w:val="ro-RO"/>
        </w:rPr>
        <w:t xml:space="preserve">: </w:t>
      </w:r>
      <w:r w:rsidRPr="00A0147D">
        <w:rPr>
          <w:rFonts w:ascii="Cambria" w:hAnsi="Cambria"/>
          <w:color w:val="000000" w:themeColor="text1"/>
          <w:sz w:val="20"/>
          <w:szCs w:val="20"/>
          <w:lang w:val="ro-RO"/>
        </w:rPr>
        <w:t>_____/_____/_____</w:t>
      </w:r>
    </w:p>
    <w:p w14:paraId="71B70118"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____________________________, în calitate de _________________________ legal autorizat să</w:t>
      </w:r>
    </w:p>
    <w:p w14:paraId="14B1F447"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 xml:space="preserve">   (nume, prenume , semnătură și stampila), L.S.</w:t>
      </w:r>
    </w:p>
    <w:p w14:paraId="09F4F354"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color w:val="000000" w:themeColor="text1"/>
          <w:sz w:val="20"/>
          <w:szCs w:val="20"/>
          <w:lang w:val="ro-RO"/>
        </w:rPr>
        <w:t>semnez oferta pentru și în numele ______________________________________________</w:t>
      </w:r>
      <w:r w:rsidRPr="00A0147D">
        <w:rPr>
          <w:rFonts w:ascii="Cambria" w:hAnsi="Cambria"/>
          <w:i/>
          <w:color w:val="000000" w:themeColor="text1"/>
          <w:sz w:val="20"/>
          <w:szCs w:val="20"/>
          <w:lang w:val="ro-RO"/>
        </w:rPr>
        <w:t>(denumirea/numele operatorului economic)</w:t>
      </w:r>
    </w:p>
    <w:p w14:paraId="1527A573" w14:textId="77777777" w:rsidR="00350365" w:rsidRPr="00A0147D" w:rsidRDefault="00711731">
      <w:pPr>
        <w:rPr>
          <w:rFonts w:ascii="Cambria" w:eastAsia="Lucida Sans Unicode" w:hAnsi="Cambria"/>
          <w:b/>
          <w:iCs/>
          <w:color w:val="000000" w:themeColor="text1"/>
          <w:kern w:val="1"/>
          <w:sz w:val="20"/>
          <w:szCs w:val="20"/>
          <w:lang w:val="ro-RO" w:eastAsia="hi-IN" w:bidi="hi-IN"/>
        </w:rPr>
      </w:pPr>
      <w:r w:rsidRPr="00A0147D">
        <w:rPr>
          <w:rFonts w:ascii="Cambria" w:eastAsia="Lucida Sans Unicode" w:hAnsi="Cambria"/>
          <w:b/>
          <w:iCs/>
          <w:color w:val="000000" w:themeColor="text1"/>
          <w:kern w:val="1"/>
          <w:sz w:val="20"/>
          <w:szCs w:val="20"/>
          <w:lang w:val="ro-RO" w:eastAsia="hi-IN" w:bidi="hi-IN"/>
        </w:rPr>
        <w:t xml:space="preserve">                         </w:t>
      </w:r>
    </w:p>
    <w:p w14:paraId="2D02EEA4" w14:textId="1686807E" w:rsidR="00350365" w:rsidRDefault="00350365">
      <w:pPr>
        <w:rPr>
          <w:rFonts w:ascii="Cambria" w:eastAsia="Lucida Sans Unicode" w:hAnsi="Cambria"/>
          <w:b/>
          <w:iCs/>
          <w:color w:val="000000" w:themeColor="text1"/>
          <w:kern w:val="1"/>
          <w:sz w:val="20"/>
          <w:szCs w:val="20"/>
          <w:lang w:val="ro-RO" w:eastAsia="hi-IN" w:bidi="hi-IN"/>
        </w:rPr>
      </w:pPr>
    </w:p>
    <w:p w14:paraId="21AA44B7" w14:textId="77777777" w:rsidR="00A0147D" w:rsidRDefault="00A0147D">
      <w:pPr>
        <w:rPr>
          <w:rFonts w:ascii="Cambria" w:eastAsia="Lucida Sans Unicode" w:hAnsi="Cambria"/>
          <w:b/>
          <w:iCs/>
          <w:color w:val="000000" w:themeColor="text1"/>
          <w:kern w:val="1"/>
          <w:sz w:val="20"/>
          <w:szCs w:val="20"/>
          <w:lang w:val="ro-RO" w:eastAsia="hi-IN" w:bidi="hi-IN"/>
        </w:rPr>
      </w:pPr>
    </w:p>
    <w:p w14:paraId="4E5E975D" w14:textId="77777777" w:rsidR="00A0147D" w:rsidRDefault="00A0147D">
      <w:pPr>
        <w:rPr>
          <w:rFonts w:ascii="Cambria" w:eastAsia="Lucida Sans Unicode" w:hAnsi="Cambria"/>
          <w:b/>
          <w:iCs/>
          <w:color w:val="000000" w:themeColor="text1"/>
          <w:kern w:val="1"/>
          <w:sz w:val="20"/>
          <w:szCs w:val="20"/>
          <w:lang w:val="ro-RO" w:eastAsia="hi-IN" w:bidi="hi-IN"/>
        </w:rPr>
      </w:pPr>
    </w:p>
    <w:p w14:paraId="7344AD81" w14:textId="77777777" w:rsidR="00A0147D" w:rsidRDefault="00A0147D">
      <w:pPr>
        <w:rPr>
          <w:rFonts w:ascii="Cambria" w:eastAsia="Lucida Sans Unicode" w:hAnsi="Cambria"/>
          <w:b/>
          <w:iCs/>
          <w:color w:val="000000" w:themeColor="text1"/>
          <w:kern w:val="1"/>
          <w:sz w:val="20"/>
          <w:szCs w:val="20"/>
          <w:lang w:val="ro-RO" w:eastAsia="hi-IN" w:bidi="hi-IN"/>
        </w:rPr>
      </w:pPr>
    </w:p>
    <w:p w14:paraId="06793D50" w14:textId="77777777" w:rsidR="00A0147D" w:rsidRDefault="00A0147D">
      <w:pPr>
        <w:rPr>
          <w:rFonts w:ascii="Cambria" w:eastAsia="Lucida Sans Unicode" w:hAnsi="Cambria"/>
          <w:b/>
          <w:iCs/>
          <w:color w:val="000000" w:themeColor="text1"/>
          <w:kern w:val="1"/>
          <w:sz w:val="20"/>
          <w:szCs w:val="20"/>
          <w:lang w:val="ro-RO" w:eastAsia="hi-IN" w:bidi="hi-IN"/>
        </w:rPr>
      </w:pPr>
    </w:p>
    <w:p w14:paraId="34D592F0" w14:textId="77777777" w:rsidR="00A0147D" w:rsidRDefault="00A0147D">
      <w:pPr>
        <w:rPr>
          <w:rFonts w:ascii="Cambria" w:eastAsia="Lucida Sans Unicode" w:hAnsi="Cambria"/>
          <w:b/>
          <w:iCs/>
          <w:color w:val="000000" w:themeColor="text1"/>
          <w:kern w:val="1"/>
          <w:sz w:val="20"/>
          <w:szCs w:val="20"/>
          <w:lang w:val="ro-RO" w:eastAsia="hi-IN" w:bidi="hi-IN"/>
        </w:rPr>
      </w:pPr>
    </w:p>
    <w:p w14:paraId="51662BEC" w14:textId="77777777" w:rsidR="00A0147D" w:rsidRDefault="00A0147D">
      <w:pPr>
        <w:rPr>
          <w:rFonts w:ascii="Cambria" w:eastAsia="Lucida Sans Unicode" w:hAnsi="Cambria"/>
          <w:b/>
          <w:iCs/>
          <w:color w:val="000000" w:themeColor="text1"/>
          <w:kern w:val="1"/>
          <w:sz w:val="20"/>
          <w:szCs w:val="20"/>
          <w:lang w:val="ro-RO" w:eastAsia="hi-IN" w:bidi="hi-IN"/>
        </w:rPr>
      </w:pPr>
    </w:p>
    <w:p w14:paraId="0F49283B" w14:textId="77777777" w:rsidR="00A0147D" w:rsidRDefault="00A0147D">
      <w:pPr>
        <w:rPr>
          <w:rFonts w:ascii="Cambria" w:eastAsia="Lucida Sans Unicode" w:hAnsi="Cambria"/>
          <w:b/>
          <w:iCs/>
          <w:color w:val="000000" w:themeColor="text1"/>
          <w:kern w:val="1"/>
          <w:sz w:val="20"/>
          <w:szCs w:val="20"/>
          <w:lang w:val="ro-RO" w:eastAsia="hi-IN" w:bidi="hi-IN"/>
        </w:rPr>
      </w:pPr>
    </w:p>
    <w:p w14:paraId="025FC4D3" w14:textId="77777777" w:rsidR="00A0147D" w:rsidRDefault="00A0147D">
      <w:pPr>
        <w:rPr>
          <w:rFonts w:ascii="Cambria" w:eastAsia="Lucida Sans Unicode" w:hAnsi="Cambria"/>
          <w:b/>
          <w:iCs/>
          <w:color w:val="000000" w:themeColor="text1"/>
          <w:kern w:val="1"/>
          <w:sz w:val="20"/>
          <w:szCs w:val="20"/>
          <w:lang w:val="ro-RO" w:eastAsia="hi-IN" w:bidi="hi-IN"/>
        </w:rPr>
      </w:pPr>
    </w:p>
    <w:p w14:paraId="5C30C6AB" w14:textId="77777777" w:rsidR="00A0147D" w:rsidRDefault="00A0147D">
      <w:pPr>
        <w:rPr>
          <w:rFonts w:ascii="Cambria" w:eastAsia="Lucida Sans Unicode" w:hAnsi="Cambria"/>
          <w:b/>
          <w:iCs/>
          <w:color w:val="000000" w:themeColor="text1"/>
          <w:kern w:val="1"/>
          <w:sz w:val="20"/>
          <w:szCs w:val="20"/>
          <w:lang w:val="ro-RO" w:eastAsia="hi-IN" w:bidi="hi-IN"/>
        </w:rPr>
      </w:pPr>
    </w:p>
    <w:p w14:paraId="7A8D6E01" w14:textId="7774CB45" w:rsidR="00A0147D" w:rsidRDefault="00A0147D">
      <w:pPr>
        <w:rPr>
          <w:rFonts w:ascii="Cambria" w:eastAsia="Lucida Sans Unicode" w:hAnsi="Cambria"/>
          <w:b/>
          <w:iCs/>
          <w:color w:val="000000" w:themeColor="text1"/>
          <w:kern w:val="1"/>
          <w:sz w:val="20"/>
          <w:szCs w:val="20"/>
          <w:lang w:val="ro-RO" w:eastAsia="hi-IN" w:bidi="hi-IN"/>
        </w:rPr>
      </w:pPr>
    </w:p>
    <w:p w14:paraId="185B9203"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40FC0D62" w14:textId="0D3634B3" w:rsidR="00547802" w:rsidRPr="00A0147D" w:rsidRDefault="00547802" w:rsidP="00547802">
      <w:pPr>
        <w:jc w:val="right"/>
        <w:rPr>
          <w:rFonts w:ascii="Cambria" w:eastAsia="Lucida Sans Unicode" w:hAnsi="Cambria"/>
          <w:b/>
          <w:bCs/>
          <w:iCs/>
          <w:color w:val="000000" w:themeColor="text1"/>
          <w:kern w:val="1"/>
          <w:sz w:val="20"/>
          <w:szCs w:val="20"/>
          <w:lang w:val="ro-RO" w:eastAsia="hi-IN" w:bidi="hi-IN"/>
        </w:rPr>
      </w:pPr>
      <w:r w:rsidRPr="00A0147D">
        <w:rPr>
          <w:rFonts w:ascii="Cambria" w:hAnsi="Cambria"/>
          <w:b/>
          <w:bCs/>
          <w:color w:val="000000" w:themeColor="text1"/>
          <w:sz w:val="20"/>
          <w:szCs w:val="20"/>
          <w:lang w:val="ro-RO"/>
        </w:rPr>
        <w:t>FORMULARUL 1</w:t>
      </w:r>
      <w:r w:rsidR="00CC625E" w:rsidRPr="00A0147D">
        <w:rPr>
          <w:rFonts w:ascii="Cambria" w:hAnsi="Cambria"/>
          <w:b/>
          <w:bCs/>
          <w:color w:val="000000" w:themeColor="text1"/>
          <w:sz w:val="20"/>
          <w:szCs w:val="20"/>
          <w:lang w:val="ro-RO"/>
        </w:rPr>
        <w:t>3</w:t>
      </w:r>
    </w:p>
    <w:p w14:paraId="3526C090" w14:textId="77777777" w:rsidR="00547802" w:rsidRPr="00192C10" w:rsidRDefault="00547802" w:rsidP="00547802">
      <w:pPr>
        <w:rPr>
          <w:rFonts w:ascii="Cambria" w:hAnsi="Cambria" w:cs="Arial"/>
          <w:b/>
          <w:noProof/>
          <w:sz w:val="20"/>
          <w:szCs w:val="20"/>
          <w:lang w:val="pt-BR"/>
        </w:rPr>
      </w:pPr>
      <w:r w:rsidRPr="00192C10">
        <w:rPr>
          <w:rFonts w:ascii="Cambria" w:hAnsi="Cambria" w:cs="Arial"/>
          <w:noProof/>
          <w:sz w:val="20"/>
          <w:szCs w:val="20"/>
          <w:lang w:val="pt-BR"/>
        </w:rPr>
        <w:t>OPERATOR ECONOMIC</w:t>
      </w:r>
      <w:r w:rsidRPr="00192C10">
        <w:rPr>
          <w:rFonts w:ascii="Cambria" w:hAnsi="Cambria" w:cs="Arial"/>
          <w:noProof/>
          <w:sz w:val="20"/>
          <w:szCs w:val="20"/>
          <w:lang w:val="pt-BR"/>
        </w:rPr>
        <w:tab/>
      </w:r>
      <w:r w:rsidRPr="00192C10">
        <w:rPr>
          <w:rFonts w:ascii="Cambria" w:hAnsi="Cambria" w:cs="Arial"/>
          <w:noProof/>
          <w:sz w:val="20"/>
          <w:szCs w:val="20"/>
          <w:lang w:val="pt-BR"/>
        </w:rPr>
        <w:tab/>
        <w:t xml:space="preserve">                                                    </w:t>
      </w:r>
      <w:r w:rsidRPr="00192C10">
        <w:rPr>
          <w:rFonts w:ascii="Cambria" w:hAnsi="Cambria" w:cs="Arial"/>
          <w:noProof/>
          <w:sz w:val="20"/>
          <w:szCs w:val="20"/>
          <w:lang w:val="pt-BR"/>
        </w:rPr>
        <w:tab/>
      </w:r>
      <w:r w:rsidRPr="00192C10">
        <w:rPr>
          <w:rFonts w:ascii="Cambria" w:hAnsi="Cambria" w:cs="Arial"/>
          <w:noProof/>
          <w:sz w:val="20"/>
          <w:szCs w:val="20"/>
          <w:lang w:val="pt-BR"/>
        </w:rPr>
        <w:tab/>
      </w:r>
      <w:r w:rsidRPr="00192C10">
        <w:rPr>
          <w:rFonts w:ascii="Cambria" w:hAnsi="Cambria" w:cs="Arial"/>
          <w:noProof/>
          <w:sz w:val="20"/>
          <w:szCs w:val="20"/>
          <w:lang w:val="pt-BR"/>
        </w:rPr>
        <w:tab/>
        <w:t xml:space="preserve">          </w:t>
      </w:r>
      <w:r w:rsidRPr="00192C10">
        <w:rPr>
          <w:rFonts w:ascii="Cambria" w:hAnsi="Cambria" w:cs="Arial"/>
          <w:noProof/>
          <w:sz w:val="20"/>
          <w:szCs w:val="20"/>
          <w:lang w:val="pt-BR"/>
        </w:rPr>
        <w:tab/>
        <w:t xml:space="preserve">         </w:t>
      </w:r>
    </w:p>
    <w:p w14:paraId="2AB61234" w14:textId="77777777" w:rsidR="00547802" w:rsidRPr="00192C10" w:rsidRDefault="00547802" w:rsidP="00547802">
      <w:pPr>
        <w:jc w:val="both"/>
        <w:rPr>
          <w:rFonts w:ascii="Cambria" w:hAnsi="Cambria" w:cs="Arial"/>
          <w:noProof/>
          <w:sz w:val="20"/>
          <w:szCs w:val="20"/>
          <w:lang w:val="pt-BR"/>
        </w:rPr>
      </w:pPr>
      <w:r w:rsidRPr="00192C10">
        <w:rPr>
          <w:rFonts w:ascii="Cambria" w:hAnsi="Cambria" w:cs="Arial"/>
          <w:noProof/>
          <w:sz w:val="20"/>
          <w:szCs w:val="20"/>
          <w:lang w:val="pt-BR"/>
        </w:rPr>
        <w:t>_____________________</w:t>
      </w:r>
    </w:p>
    <w:p w14:paraId="25E53015" w14:textId="77777777" w:rsidR="00547802" w:rsidRPr="00192C10" w:rsidRDefault="00547802" w:rsidP="00547802">
      <w:pPr>
        <w:jc w:val="both"/>
        <w:rPr>
          <w:rFonts w:ascii="Cambria" w:hAnsi="Cambria" w:cs="Arial"/>
          <w:noProof/>
          <w:sz w:val="20"/>
          <w:szCs w:val="20"/>
          <w:lang w:val="pt-BR"/>
        </w:rPr>
      </w:pPr>
      <w:r w:rsidRPr="00192C10">
        <w:rPr>
          <w:rFonts w:ascii="Cambria" w:hAnsi="Cambria" w:cs="Arial"/>
          <w:noProof/>
          <w:sz w:val="20"/>
          <w:szCs w:val="20"/>
          <w:lang w:val="pt-BR"/>
        </w:rPr>
        <w:t>(denumirea/numele)</w:t>
      </w:r>
      <w:r w:rsidRPr="00192C10">
        <w:rPr>
          <w:rFonts w:ascii="Cambria" w:hAnsi="Cambria" w:cs="Arial"/>
          <w:noProof/>
          <w:sz w:val="20"/>
          <w:szCs w:val="20"/>
          <w:lang w:val="pt-BR"/>
        </w:rPr>
        <w:tab/>
      </w:r>
    </w:p>
    <w:p w14:paraId="64724B47" w14:textId="77777777" w:rsidR="00547802" w:rsidRPr="00192C10" w:rsidRDefault="00547802" w:rsidP="00547802">
      <w:pPr>
        <w:jc w:val="center"/>
        <w:rPr>
          <w:rFonts w:ascii="Cambria" w:hAnsi="Cambria" w:cs="Arial"/>
          <w:sz w:val="20"/>
          <w:szCs w:val="20"/>
          <w:lang w:val="pt-BR"/>
        </w:rPr>
      </w:pPr>
    </w:p>
    <w:p w14:paraId="0FBEBEBC" w14:textId="77777777" w:rsidR="00547802" w:rsidRPr="00192C10" w:rsidRDefault="00547802" w:rsidP="00547802">
      <w:pPr>
        <w:jc w:val="center"/>
        <w:rPr>
          <w:rFonts w:ascii="Cambria" w:hAnsi="Cambria" w:cs="Arial"/>
          <w:b/>
          <w:sz w:val="20"/>
          <w:szCs w:val="20"/>
          <w:lang w:val="pt-BR"/>
        </w:rPr>
      </w:pPr>
      <w:r w:rsidRPr="00192C10">
        <w:rPr>
          <w:rFonts w:ascii="Cambria" w:hAnsi="Cambria" w:cs="Arial"/>
          <w:b/>
          <w:sz w:val="20"/>
          <w:szCs w:val="20"/>
          <w:lang w:val="pt-BR"/>
        </w:rPr>
        <w:t xml:space="preserve">DECLARAŢIE DE CONSIMŢĂMÂNT  </w:t>
      </w:r>
    </w:p>
    <w:p w14:paraId="23A7E0E8" w14:textId="77777777" w:rsidR="00547802" w:rsidRPr="00A0147D" w:rsidRDefault="00547802" w:rsidP="00547802">
      <w:pPr>
        <w:jc w:val="center"/>
        <w:rPr>
          <w:rFonts w:ascii="Cambria" w:hAnsi="Cambria" w:cs="Arial"/>
          <w:b/>
          <w:sz w:val="20"/>
          <w:szCs w:val="20"/>
        </w:rPr>
      </w:pPr>
      <w:r w:rsidRPr="00A0147D">
        <w:rPr>
          <w:rFonts w:ascii="Cambria" w:hAnsi="Cambria" w:cs="Arial"/>
          <w:b/>
          <w:sz w:val="20"/>
          <w:szCs w:val="20"/>
        </w:rPr>
        <w:t>PRIVIND PRELUCRAREA DATELOR CU CARACTER PERSONAL</w:t>
      </w:r>
    </w:p>
    <w:p w14:paraId="7A6BD701" w14:textId="77777777" w:rsidR="00547802" w:rsidRPr="00A0147D" w:rsidRDefault="00547802" w:rsidP="00547802">
      <w:pPr>
        <w:jc w:val="center"/>
        <w:rPr>
          <w:rFonts w:ascii="Cambria" w:hAnsi="Cambria" w:cs="Arial"/>
          <w:b/>
          <w:sz w:val="20"/>
          <w:szCs w:val="20"/>
        </w:rPr>
      </w:pPr>
    </w:p>
    <w:p w14:paraId="16244072" w14:textId="77777777" w:rsidR="00547802" w:rsidRPr="00A0147D" w:rsidRDefault="00547802" w:rsidP="00547802">
      <w:pPr>
        <w:jc w:val="both"/>
        <w:rPr>
          <w:rFonts w:ascii="Cambria" w:hAnsi="Cambria" w:cs="Arial"/>
          <w:sz w:val="20"/>
          <w:szCs w:val="20"/>
        </w:rPr>
      </w:pPr>
      <w:r w:rsidRPr="00A0147D">
        <w:rPr>
          <w:rFonts w:ascii="Cambria" w:hAnsi="Cambria" w:cs="Arial"/>
          <w:sz w:val="20"/>
          <w:szCs w:val="20"/>
        </w:rPr>
        <w:t xml:space="preserve">conform dispozițiilor „REGULAMENTULUI (UE) 2016/679 privind protecția persoanelor fizice în ceea ce privește prelucrarea datelor cu caracter personal şi </w:t>
      </w:r>
      <w:proofErr w:type="gramStart"/>
      <w:r w:rsidRPr="00A0147D">
        <w:rPr>
          <w:rFonts w:ascii="Cambria" w:hAnsi="Cambria" w:cs="Arial"/>
          <w:sz w:val="20"/>
          <w:szCs w:val="20"/>
        </w:rPr>
        <w:t>privind  libera</w:t>
      </w:r>
      <w:proofErr w:type="gramEnd"/>
      <w:r w:rsidRPr="00A0147D">
        <w:rPr>
          <w:rFonts w:ascii="Cambria" w:hAnsi="Cambria" w:cs="Arial"/>
          <w:sz w:val="20"/>
          <w:szCs w:val="20"/>
        </w:rPr>
        <w:t xml:space="preserve"> circulație a acestor date și de abrogare a Directivei 95/46/CE (Regulamentul general privind protecția datelor).</w:t>
      </w:r>
    </w:p>
    <w:p w14:paraId="07C90B4B" w14:textId="77777777" w:rsidR="00547802" w:rsidRPr="00192C10" w:rsidRDefault="00547802" w:rsidP="00547802">
      <w:pPr>
        <w:jc w:val="both"/>
        <w:rPr>
          <w:rFonts w:ascii="Cambria" w:hAnsi="Cambria" w:cs="Arial"/>
          <w:sz w:val="20"/>
          <w:szCs w:val="20"/>
        </w:rPr>
      </w:pPr>
      <w:r w:rsidRPr="00192C10">
        <w:rPr>
          <w:rFonts w:ascii="Cambria" w:hAnsi="Cambria" w:cs="Arial"/>
          <w:sz w:val="20"/>
          <w:szCs w:val="20"/>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192C10">
        <w:rPr>
          <w:rFonts w:ascii="Cambria" w:hAnsi="Cambria" w:cs="Arial"/>
          <w:sz w:val="20"/>
          <w:szCs w:val="20"/>
          <w:u w:val="single"/>
        </w:rPr>
        <w:t>procesului de achiziție</w:t>
      </w:r>
      <w:r w:rsidRPr="00192C10">
        <w:rPr>
          <w:rFonts w:ascii="Cambria" w:hAnsi="Cambria" w:cs="Arial"/>
          <w:sz w:val="20"/>
          <w:szCs w:val="20"/>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6C2E05D" w14:textId="77777777" w:rsidR="00547802" w:rsidRPr="00192C10" w:rsidRDefault="00547802" w:rsidP="00547802">
      <w:pPr>
        <w:jc w:val="both"/>
        <w:rPr>
          <w:rFonts w:ascii="Cambria" w:hAnsi="Cambria" w:cs="Arial"/>
          <w:sz w:val="20"/>
          <w:szCs w:val="20"/>
        </w:rPr>
      </w:pPr>
      <w:r w:rsidRPr="00192C10">
        <w:rPr>
          <w:rFonts w:ascii="Cambria" w:hAnsi="Cambria" w:cs="Arial"/>
          <w:sz w:val="20"/>
          <w:szCs w:val="20"/>
        </w:rPr>
        <w:t>Dacă datele cu caracter personal furnizate sunt incorecte sau vor suferi modificări (schimbare domiciliu, statut civil, etc.) mă oblig să informez în scris achizitorului………………….</w:t>
      </w:r>
    </w:p>
    <w:p w14:paraId="3D261864" w14:textId="77777777" w:rsidR="00547802" w:rsidRPr="00192C10" w:rsidRDefault="00547802" w:rsidP="00547802">
      <w:pPr>
        <w:jc w:val="both"/>
        <w:rPr>
          <w:rFonts w:ascii="Cambria" w:hAnsi="Cambria" w:cs="Arial"/>
          <w:sz w:val="20"/>
          <w:szCs w:val="20"/>
        </w:rPr>
      </w:pPr>
    </w:p>
    <w:p w14:paraId="79828E8A" w14:textId="77777777" w:rsidR="00547802" w:rsidRPr="00A0147D" w:rsidRDefault="00547802" w:rsidP="00547802">
      <w:pPr>
        <w:jc w:val="both"/>
        <w:rPr>
          <w:rFonts w:ascii="Cambria" w:hAnsi="Cambria" w:cs="Arial"/>
          <w:noProof/>
          <w:sz w:val="20"/>
          <w:szCs w:val="20"/>
          <w:lang w:val="it-IT"/>
        </w:rPr>
      </w:pPr>
      <w:r w:rsidRPr="00A0147D">
        <w:rPr>
          <w:rFonts w:ascii="Cambria" w:hAnsi="Cambria" w:cs="Arial"/>
          <w:noProof/>
          <w:sz w:val="20"/>
          <w:szCs w:val="20"/>
          <w:lang w:val="it-IT"/>
        </w:rPr>
        <w:t>Data completării  ___________</w:t>
      </w:r>
    </w:p>
    <w:p w14:paraId="20A338A6" w14:textId="77777777" w:rsidR="00547802" w:rsidRPr="00A0147D" w:rsidRDefault="00547802" w:rsidP="00547802">
      <w:pPr>
        <w:jc w:val="center"/>
        <w:rPr>
          <w:rFonts w:ascii="Cambria" w:hAnsi="Cambria" w:cs="Arial"/>
          <w:noProof/>
          <w:sz w:val="20"/>
          <w:szCs w:val="20"/>
          <w:lang w:val="it-IT"/>
        </w:rPr>
      </w:pPr>
    </w:p>
    <w:p w14:paraId="30C0FD2A" w14:textId="77777777" w:rsidR="00547802" w:rsidRPr="00A0147D" w:rsidRDefault="00547802" w:rsidP="00547802">
      <w:pPr>
        <w:jc w:val="center"/>
        <w:rPr>
          <w:rFonts w:ascii="Cambria" w:hAnsi="Cambria" w:cs="Arial"/>
          <w:sz w:val="20"/>
          <w:szCs w:val="20"/>
          <w:lang w:val="it-IT"/>
        </w:rPr>
      </w:pPr>
      <w:r w:rsidRPr="00A0147D">
        <w:rPr>
          <w:rFonts w:ascii="Cambria" w:hAnsi="Cambria" w:cs="Arial"/>
          <w:sz w:val="20"/>
          <w:szCs w:val="20"/>
          <w:lang w:val="it-IT"/>
        </w:rPr>
        <w:t xml:space="preserve">..............................................................................., </w:t>
      </w:r>
    </w:p>
    <w:p w14:paraId="76BD0B52" w14:textId="77777777" w:rsidR="00547802" w:rsidRPr="00A0147D" w:rsidRDefault="00547802" w:rsidP="00547802">
      <w:pPr>
        <w:jc w:val="center"/>
        <w:rPr>
          <w:rFonts w:ascii="Cambria" w:hAnsi="Cambria" w:cs="Arial"/>
          <w:sz w:val="20"/>
          <w:szCs w:val="20"/>
          <w:lang w:val="it-IT"/>
        </w:rPr>
      </w:pPr>
      <w:r w:rsidRPr="00A0147D">
        <w:rPr>
          <w:rFonts w:ascii="Cambria" w:hAnsi="Cambria" w:cs="Arial"/>
          <w:i/>
          <w:sz w:val="20"/>
          <w:szCs w:val="20"/>
          <w:lang w:val="it-IT"/>
        </w:rPr>
        <w:t xml:space="preserve">(nume, prenume şi semnătură autorizată), </w:t>
      </w:r>
    </w:p>
    <w:p w14:paraId="57500D9A" w14:textId="4EEE35CD" w:rsidR="00547802" w:rsidRPr="00A0147D" w:rsidRDefault="00547802">
      <w:pPr>
        <w:rPr>
          <w:rFonts w:ascii="Cambria" w:eastAsia="Lucida Sans Unicode" w:hAnsi="Cambria"/>
          <w:b/>
          <w:iCs/>
          <w:color w:val="000000" w:themeColor="text1"/>
          <w:kern w:val="1"/>
          <w:sz w:val="20"/>
          <w:szCs w:val="20"/>
          <w:lang w:val="ro-RO" w:eastAsia="hi-IN" w:bidi="hi-IN"/>
        </w:rPr>
      </w:pPr>
    </w:p>
    <w:p w14:paraId="2392CE12" w14:textId="51F83EC9" w:rsidR="00547802" w:rsidRPr="00A0147D" w:rsidRDefault="00547802">
      <w:pPr>
        <w:rPr>
          <w:rFonts w:ascii="Cambria" w:eastAsia="Lucida Sans Unicode" w:hAnsi="Cambria"/>
          <w:b/>
          <w:iCs/>
          <w:color w:val="000000" w:themeColor="text1"/>
          <w:kern w:val="1"/>
          <w:sz w:val="20"/>
          <w:szCs w:val="20"/>
          <w:lang w:val="ro-RO" w:eastAsia="hi-IN" w:bidi="hi-IN"/>
        </w:rPr>
      </w:pPr>
    </w:p>
    <w:p w14:paraId="3B8D9257" w14:textId="4133EDF8" w:rsidR="00547802" w:rsidRPr="00A0147D" w:rsidRDefault="00547802">
      <w:pPr>
        <w:rPr>
          <w:rFonts w:ascii="Cambria" w:eastAsia="Lucida Sans Unicode" w:hAnsi="Cambria"/>
          <w:b/>
          <w:iCs/>
          <w:color w:val="000000" w:themeColor="text1"/>
          <w:kern w:val="1"/>
          <w:sz w:val="20"/>
          <w:szCs w:val="20"/>
          <w:lang w:val="ro-RO" w:eastAsia="hi-IN" w:bidi="hi-IN"/>
        </w:rPr>
      </w:pPr>
    </w:p>
    <w:p w14:paraId="003D1F2F" w14:textId="43E20A9E" w:rsidR="00547802" w:rsidRPr="00A0147D" w:rsidRDefault="00547802">
      <w:pPr>
        <w:rPr>
          <w:rFonts w:ascii="Cambria" w:eastAsia="Lucida Sans Unicode" w:hAnsi="Cambria"/>
          <w:b/>
          <w:iCs/>
          <w:color w:val="000000" w:themeColor="text1"/>
          <w:kern w:val="1"/>
          <w:sz w:val="20"/>
          <w:szCs w:val="20"/>
          <w:lang w:val="ro-RO" w:eastAsia="hi-IN" w:bidi="hi-IN"/>
        </w:rPr>
      </w:pPr>
    </w:p>
    <w:p w14:paraId="51BE203F" w14:textId="05E7F8BE" w:rsidR="00547802" w:rsidRPr="00A0147D" w:rsidRDefault="00547802">
      <w:pPr>
        <w:rPr>
          <w:rFonts w:ascii="Cambria" w:eastAsia="Lucida Sans Unicode" w:hAnsi="Cambria"/>
          <w:b/>
          <w:iCs/>
          <w:color w:val="000000" w:themeColor="text1"/>
          <w:kern w:val="1"/>
          <w:sz w:val="20"/>
          <w:szCs w:val="20"/>
          <w:lang w:val="ro-RO" w:eastAsia="hi-IN" w:bidi="hi-IN"/>
        </w:rPr>
      </w:pPr>
    </w:p>
    <w:p w14:paraId="2F3E3B0F" w14:textId="016C8479" w:rsidR="00547802" w:rsidRPr="00A0147D" w:rsidRDefault="00547802">
      <w:pPr>
        <w:rPr>
          <w:rFonts w:ascii="Cambria" w:eastAsia="Lucida Sans Unicode" w:hAnsi="Cambria"/>
          <w:b/>
          <w:iCs/>
          <w:color w:val="000000" w:themeColor="text1"/>
          <w:kern w:val="1"/>
          <w:sz w:val="20"/>
          <w:szCs w:val="20"/>
          <w:lang w:val="ro-RO" w:eastAsia="hi-IN" w:bidi="hi-IN"/>
        </w:rPr>
      </w:pPr>
    </w:p>
    <w:p w14:paraId="3B22B727" w14:textId="3DD9188E" w:rsidR="00547802" w:rsidRPr="00A0147D" w:rsidRDefault="00547802">
      <w:pPr>
        <w:rPr>
          <w:rFonts w:ascii="Cambria" w:eastAsia="Lucida Sans Unicode" w:hAnsi="Cambria"/>
          <w:b/>
          <w:iCs/>
          <w:color w:val="000000" w:themeColor="text1"/>
          <w:kern w:val="1"/>
          <w:sz w:val="20"/>
          <w:szCs w:val="20"/>
          <w:lang w:val="ro-RO" w:eastAsia="hi-IN" w:bidi="hi-IN"/>
        </w:rPr>
      </w:pPr>
    </w:p>
    <w:p w14:paraId="4C8FC62B" w14:textId="42B23D82" w:rsidR="00547802" w:rsidRPr="00A0147D" w:rsidRDefault="00547802">
      <w:pPr>
        <w:rPr>
          <w:rFonts w:ascii="Cambria" w:eastAsia="Lucida Sans Unicode" w:hAnsi="Cambria"/>
          <w:b/>
          <w:iCs/>
          <w:color w:val="000000" w:themeColor="text1"/>
          <w:kern w:val="1"/>
          <w:sz w:val="20"/>
          <w:szCs w:val="20"/>
          <w:lang w:val="ro-RO" w:eastAsia="hi-IN" w:bidi="hi-IN"/>
        </w:rPr>
      </w:pPr>
    </w:p>
    <w:p w14:paraId="4AEE6E8E" w14:textId="38141E9E" w:rsidR="00547802" w:rsidRPr="00A0147D" w:rsidRDefault="00547802">
      <w:pPr>
        <w:rPr>
          <w:rFonts w:ascii="Cambria" w:eastAsia="Lucida Sans Unicode" w:hAnsi="Cambria"/>
          <w:b/>
          <w:iCs/>
          <w:color w:val="000000" w:themeColor="text1"/>
          <w:kern w:val="1"/>
          <w:sz w:val="20"/>
          <w:szCs w:val="20"/>
          <w:lang w:val="ro-RO" w:eastAsia="hi-IN" w:bidi="hi-IN"/>
        </w:rPr>
      </w:pPr>
    </w:p>
    <w:p w14:paraId="76E775DA" w14:textId="28A11FF6" w:rsidR="00547802" w:rsidRPr="00A0147D" w:rsidRDefault="00547802">
      <w:pPr>
        <w:rPr>
          <w:rFonts w:ascii="Cambria" w:eastAsia="Lucida Sans Unicode" w:hAnsi="Cambria"/>
          <w:b/>
          <w:iCs/>
          <w:color w:val="000000" w:themeColor="text1"/>
          <w:kern w:val="1"/>
          <w:sz w:val="20"/>
          <w:szCs w:val="20"/>
          <w:lang w:val="ro-RO" w:eastAsia="hi-IN" w:bidi="hi-IN"/>
        </w:rPr>
      </w:pPr>
    </w:p>
    <w:p w14:paraId="4853EC45" w14:textId="569BECFB" w:rsidR="00547802" w:rsidRPr="00A0147D" w:rsidRDefault="00547802">
      <w:pPr>
        <w:rPr>
          <w:rFonts w:ascii="Cambria" w:eastAsia="Lucida Sans Unicode" w:hAnsi="Cambria"/>
          <w:b/>
          <w:iCs/>
          <w:color w:val="000000" w:themeColor="text1"/>
          <w:kern w:val="1"/>
          <w:sz w:val="20"/>
          <w:szCs w:val="20"/>
          <w:lang w:val="ro-RO" w:eastAsia="hi-IN" w:bidi="hi-IN"/>
        </w:rPr>
      </w:pPr>
    </w:p>
    <w:p w14:paraId="36DF31D3" w14:textId="2B8740EC" w:rsidR="00547802" w:rsidRPr="00A0147D" w:rsidRDefault="00547802">
      <w:pPr>
        <w:rPr>
          <w:rFonts w:ascii="Cambria" w:eastAsia="Lucida Sans Unicode" w:hAnsi="Cambria"/>
          <w:b/>
          <w:iCs/>
          <w:color w:val="000000" w:themeColor="text1"/>
          <w:kern w:val="1"/>
          <w:sz w:val="20"/>
          <w:szCs w:val="20"/>
          <w:lang w:val="ro-RO" w:eastAsia="hi-IN" w:bidi="hi-IN"/>
        </w:rPr>
      </w:pPr>
    </w:p>
    <w:p w14:paraId="7ED26C55" w14:textId="6992E779" w:rsidR="00547802" w:rsidRDefault="00547802">
      <w:pPr>
        <w:rPr>
          <w:rFonts w:ascii="Cambria" w:eastAsia="Lucida Sans Unicode" w:hAnsi="Cambria"/>
          <w:b/>
          <w:iCs/>
          <w:color w:val="000000" w:themeColor="text1"/>
          <w:kern w:val="1"/>
          <w:sz w:val="20"/>
          <w:szCs w:val="20"/>
          <w:lang w:val="ro-RO" w:eastAsia="hi-IN" w:bidi="hi-IN"/>
        </w:rPr>
      </w:pPr>
    </w:p>
    <w:p w14:paraId="0F676C5F" w14:textId="77777777" w:rsidR="00A0147D" w:rsidRDefault="00A0147D">
      <w:pPr>
        <w:rPr>
          <w:rFonts w:ascii="Cambria" w:eastAsia="Lucida Sans Unicode" w:hAnsi="Cambria"/>
          <w:b/>
          <w:iCs/>
          <w:color w:val="000000" w:themeColor="text1"/>
          <w:kern w:val="1"/>
          <w:sz w:val="20"/>
          <w:szCs w:val="20"/>
          <w:lang w:val="ro-RO" w:eastAsia="hi-IN" w:bidi="hi-IN"/>
        </w:rPr>
      </w:pPr>
    </w:p>
    <w:p w14:paraId="7B2BB1A8" w14:textId="77777777" w:rsidR="00A0147D" w:rsidRDefault="00A0147D">
      <w:pPr>
        <w:rPr>
          <w:rFonts w:ascii="Cambria" w:eastAsia="Lucida Sans Unicode" w:hAnsi="Cambria"/>
          <w:b/>
          <w:iCs/>
          <w:color w:val="000000" w:themeColor="text1"/>
          <w:kern w:val="1"/>
          <w:sz w:val="20"/>
          <w:szCs w:val="20"/>
          <w:lang w:val="ro-RO" w:eastAsia="hi-IN" w:bidi="hi-IN"/>
        </w:rPr>
      </w:pPr>
    </w:p>
    <w:p w14:paraId="262D5DAF" w14:textId="77777777" w:rsidR="00A0147D" w:rsidRDefault="00A0147D">
      <w:pPr>
        <w:rPr>
          <w:rFonts w:ascii="Cambria" w:eastAsia="Lucida Sans Unicode" w:hAnsi="Cambria"/>
          <w:b/>
          <w:iCs/>
          <w:color w:val="000000" w:themeColor="text1"/>
          <w:kern w:val="1"/>
          <w:sz w:val="20"/>
          <w:szCs w:val="20"/>
          <w:lang w:val="ro-RO" w:eastAsia="hi-IN" w:bidi="hi-IN"/>
        </w:rPr>
      </w:pPr>
    </w:p>
    <w:p w14:paraId="1D76568E" w14:textId="23043689" w:rsidR="00A0147D" w:rsidRDefault="00A0147D">
      <w:pPr>
        <w:rPr>
          <w:rFonts w:ascii="Cambria" w:eastAsia="Lucida Sans Unicode" w:hAnsi="Cambria"/>
          <w:b/>
          <w:iCs/>
          <w:color w:val="000000" w:themeColor="text1"/>
          <w:kern w:val="1"/>
          <w:sz w:val="20"/>
          <w:szCs w:val="20"/>
          <w:lang w:val="ro-RO" w:eastAsia="hi-IN" w:bidi="hi-IN"/>
        </w:rPr>
      </w:pPr>
    </w:p>
    <w:p w14:paraId="73ACE322" w14:textId="3AB81EDA" w:rsidR="001541D3" w:rsidRDefault="001541D3">
      <w:pPr>
        <w:rPr>
          <w:rFonts w:ascii="Cambria" w:eastAsia="Lucida Sans Unicode" w:hAnsi="Cambria"/>
          <w:b/>
          <w:iCs/>
          <w:color w:val="000000" w:themeColor="text1"/>
          <w:kern w:val="1"/>
          <w:sz w:val="20"/>
          <w:szCs w:val="20"/>
          <w:lang w:val="ro-RO" w:eastAsia="hi-IN" w:bidi="hi-IN"/>
        </w:rPr>
      </w:pPr>
    </w:p>
    <w:p w14:paraId="44846364" w14:textId="749D24F6" w:rsidR="001541D3" w:rsidRDefault="001541D3">
      <w:pPr>
        <w:rPr>
          <w:rFonts w:ascii="Cambria" w:eastAsia="Lucida Sans Unicode" w:hAnsi="Cambria"/>
          <w:b/>
          <w:iCs/>
          <w:color w:val="000000" w:themeColor="text1"/>
          <w:kern w:val="1"/>
          <w:sz w:val="20"/>
          <w:szCs w:val="20"/>
          <w:lang w:val="ro-RO" w:eastAsia="hi-IN" w:bidi="hi-IN"/>
        </w:rPr>
      </w:pPr>
    </w:p>
    <w:p w14:paraId="4B9FE07C" w14:textId="4F531292" w:rsidR="001541D3" w:rsidRDefault="001541D3">
      <w:pPr>
        <w:rPr>
          <w:rFonts w:ascii="Cambria" w:eastAsia="Lucida Sans Unicode" w:hAnsi="Cambria"/>
          <w:b/>
          <w:iCs/>
          <w:color w:val="000000" w:themeColor="text1"/>
          <w:kern w:val="1"/>
          <w:sz w:val="20"/>
          <w:szCs w:val="20"/>
          <w:lang w:val="ro-RO" w:eastAsia="hi-IN" w:bidi="hi-IN"/>
        </w:rPr>
      </w:pPr>
    </w:p>
    <w:p w14:paraId="40FC542A" w14:textId="6B09E969" w:rsidR="001541D3" w:rsidRDefault="001541D3">
      <w:pPr>
        <w:rPr>
          <w:rFonts w:ascii="Cambria" w:eastAsia="Lucida Sans Unicode" w:hAnsi="Cambria"/>
          <w:b/>
          <w:iCs/>
          <w:color w:val="000000" w:themeColor="text1"/>
          <w:kern w:val="1"/>
          <w:sz w:val="20"/>
          <w:szCs w:val="20"/>
          <w:lang w:val="ro-RO" w:eastAsia="hi-IN" w:bidi="hi-IN"/>
        </w:rPr>
      </w:pPr>
    </w:p>
    <w:p w14:paraId="764C5B93" w14:textId="0076AD0D" w:rsidR="001541D3" w:rsidRDefault="001541D3">
      <w:pPr>
        <w:rPr>
          <w:rFonts w:ascii="Cambria" w:eastAsia="Lucida Sans Unicode" w:hAnsi="Cambria"/>
          <w:b/>
          <w:iCs/>
          <w:color w:val="000000" w:themeColor="text1"/>
          <w:kern w:val="1"/>
          <w:sz w:val="20"/>
          <w:szCs w:val="20"/>
          <w:lang w:val="ro-RO" w:eastAsia="hi-IN" w:bidi="hi-IN"/>
        </w:rPr>
      </w:pPr>
    </w:p>
    <w:p w14:paraId="63D96C9D" w14:textId="6E054C30" w:rsidR="001541D3" w:rsidRDefault="001541D3">
      <w:pPr>
        <w:rPr>
          <w:rFonts w:ascii="Cambria" w:eastAsia="Lucida Sans Unicode" w:hAnsi="Cambria"/>
          <w:b/>
          <w:iCs/>
          <w:color w:val="000000" w:themeColor="text1"/>
          <w:kern w:val="1"/>
          <w:sz w:val="20"/>
          <w:szCs w:val="20"/>
          <w:lang w:val="ro-RO" w:eastAsia="hi-IN" w:bidi="hi-IN"/>
        </w:rPr>
      </w:pPr>
    </w:p>
    <w:p w14:paraId="2AB72865" w14:textId="0B149C62" w:rsidR="001541D3" w:rsidRDefault="001541D3">
      <w:pPr>
        <w:rPr>
          <w:rFonts w:ascii="Cambria" w:eastAsia="Lucida Sans Unicode" w:hAnsi="Cambria"/>
          <w:b/>
          <w:iCs/>
          <w:color w:val="000000" w:themeColor="text1"/>
          <w:kern w:val="1"/>
          <w:sz w:val="20"/>
          <w:szCs w:val="20"/>
          <w:lang w:val="ro-RO" w:eastAsia="hi-IN" w:bidi="hi-IN"/>
        </w:rPr>
      </w:pPr>
    </w:p>
    <w:p w14:paraId="30C01599" w14:textId="77777777" w:rsidR="001541D3" w:rsidRPr="00A0147D" w:rsidRDefault="001541D3">
      <w:pPr>
        <w:rPr>
          <w:rFonts w:ascii="Cambria" w:eastAsia="Lucida Sans Unicode" w:hAnsi="Cambria"/>
          <w:b/>
          <w:iCs/>
          <w:color w:val="000000" w:themeColor="text1"/>
          <w:kern w:val="1"/>
          <w:sz w:val="20"/>
          <w:szCs w:val="20"/>
          <w:lang w:val="ro-RO" w:eastAsia="hi-IN" w:bidi="hi-IN"/>
        </w:rPr>
      </w:pPr>
    </w:p>
    <w:p w14:paraId="43C6EAB1" w14:textId="41266B0E" w:rsidR="00547802" w:rsidRPr="00A0147D" w:rsidRDefault="00547802">
      <w:pPr>
        <w:rPr>
          <w:rFonts w:ascii="Cambria" w:eastAsia="Lucida Sans Unicode" w:hAnsi="Cambria"/>
          <w:b/>
          <w:iCs/>
          <w:color w:val="000000" w:themeColor="text1"/>
          <w:kern w:val="1"/>
          <w:sz w:val="20"/>
          <w:szCs w:val="20"/>
          <w:lang w:val="ro-RO" w:eastAsia="hi-IN" w:bidi="hi-IN"/>
        </w:rPr>
      </w:pPr>
    </w:p>
    <w:p w14:paraId="79E5E15B" w14:textId="03036822" w:rsidR="00547802" w:rsidRPr="00A0147D" w:rsidRDefault="00547802">
      <w:pPr>
        <w:rPr>
          <w:rFonts w:ascii="Cambria" w:eastAsia="Lucida Sans Unicode" w:hAnsi="Cambria"/>
          <w:b/>
          <w:iCs/>
          <w:color w:val="000000" w:themeColor="text1"/>
          <w:kern w:val="1"/>
          <w:sz w:val="20"/>
          <w:szCs w:val="20"/>
          <w:lang w:val="ro-RO" w:eastAsia="hi-IN" w:bidi="hi-IN"/>
        </w:rPr>
      </w:pPr>
    </w:p>
    <w:p w14:paraId="34BE8E6F" w14:textId="0D6B0701" w:rsidR="00547802" w:rsidRPr="00A0147D" w:rsidRDefault="00547802">
      <w:pPr>
        <w:rPr>
          <w:rFonts w:ascii="Cambria" w:eastAsia="Lucida Sans Unicode" w:hAnsi="Cambria"/>
          <w:b/>
          <w:iCs/>
          <w:color w:val="000000" w:themeColor="text1"/>
          <w:kern w:val="1"/>
          <w:sz w:val="20"/>
          <w:szCs w:val="20"/>
          <w:lang w:val="ro-RO" w:eastAsia="hi-IN" w:bidi="hi-IN"/>
        </w:rPr>
      </w:pPr>
    </w:p>
    <w:p w14:paraId="41552CB8" w14:textId="19D397E1" w:rsidR="00547802" w:rsidRPr="001541D3" w:rsidRDefault="00547802" w:rsidP="001541D3">
      <w:pPr>
        <w:ind w:left="4320" w:firstLine="720"/>
        <w:jc w:val="right"/>
        <w:rPr>
          <w:rFonts w:ascii="Cambria" w:hAnsi="Cambria" w:cs="Arial"/>
          <w:b/>
          <w:bCs/>
          <w:sz w:val="20"/>
          <w:szCs w:val="20"/>
          <w:lang w:val="ro-RO"/>
        </w:rPr>
      </w:pPr>
      <w:r w:rsidRPr="00192C10">
        <w:rPr>
          <w:rFonts w:ascii="Cambria" w:hAnsi="Cambria" w:cs="Arial"/>
          <w:b/>
          <w:bCs/>
          <w:sz w:val="20"/>
          <w:szCs w:val="20"/>
          <w:lang w:val="ro-RO"/>
        </w:rPr>
        <w:lastRenderedPageBreak/>
        <w:t>FORMULAR   1</w:t>
      </w:r>
      <w:r w:rsidR="00CC625E" w:rsidRPr="00192C10">
        <w:rPr>
          <w:rFonts w:ascii="Cambria" w:hAnsi="Cambria" w:cs="Arial"/>
          <w:b/>
          <w:bCs/>
          <w:sz w:val="20"/>
          <w:szCs w:val="20"/>
          <w:lang w:val="ro-RO"/>
        </w:rPr>
        <w:t>4</w:t>
      </w:r>
    </w:p>
    <w:p w14:paraId="379FEFA1" w14:textId="77777777" w:rsidR="001541D3" w:rsidRDefault="001541D3" w:rsidP="001541D3">
      <w:pPr>
        <w:pStyle w:val="BodyText"/>
        <w:spacing w:after="0"/>
        <w:jc w:val="center"/>
        <w:rPr>
          <w:rFonts w:ascii="Cambria" w:hAnsi="Cambria" w:cs="Arial"/>
          <w:b/>
          <w:bCs/>
          <w:i/>
          <w:color w:val="000000" w:themeColor="text1"/>
          <w:sz w:val="20"/>
          <w:szCs w:val="20"/>
          <w:lang w:val="ro-RO"/>
        </w:rPr>
      </w:pPr>
    </w:p>
    <w:p w14:paraId="6613F8A4" w14:textId="77777777" w:rsidR="001541D3" w:rsidRDefault="001541D3" w:rsidP="001541D3">
      <w:pPr>
        <w:pStyle w:val="BodyText"/>
        <w:spacing w:after="0"/>
        <w:jc w:val="center"/>
        <w:rPr>
          <w:rFonts w:ascii="Cambria" w:hAnsi="Cambria" w:cs="Arial"/>
          <w:b/>
          <w:bCs/>
          <w:i/>
          <w:color w:val="000000" w:themeColor="text1"/>
          <w:sz w:val="20"/>
          <w:szCs w:val="20"/>
          <w:lang w:val="ro-RO"/>
        </w:rPr>
      </w:pPr>
    </w:p>
    <w:p w14:paraId="52B991C2" w14:textId="77777777" w:rsidR="001541D3" w:rsidRDefault="001541D3" w:rsidP="001541D3">
      <w:pPr>
        <w:pStyle w:val="BodyText"/>
        <w:spacing w:after="0"/>
        <w:jc w:val="center"/>
        <w:rPr>
          <w:rFonts w:ascii="Cambria" w:hAnsi="Cambria" w:cs="Arial"/>
          <w:b/>
          <w:bCs/>
          <w:i/>
          <w:color w:val="000000" w:themeColor="text1"/>
          <w:sz w:val="20"/>
          <w:szCs w:val="20"/>
          <w:lang w:val="ro-RO"/>
        </w:rPr>
      </w:pPr>
    </w:p>
    <w:p w14:paraId="0319B4A5" w14:textId="3D9686AE" w:rsidR="00547802" w:rsidRDefault="00547802" w:rsidP="001541D3">
      <w:pPr>
        <w:pStyle w:val="BodyText"/>
        <w:spacing w:after="0"/>
        <w:jc w:val="center"/>
        <w:rPr>
          <w:rFonts w:ascii="Cambria" w:hAnsi="Cambria" w:cs="Arial"/>
          <w:b/>
          <w:bCs/>
          <w:i/>
          <w:color w:val="000000" w:themeColor="text1"/>
          <w:sz w:val="20"/>
          <w:szCs w:val="20"/>
          <w:lang w:val="ro-RO"/>
        </w:rPr>
      </w:pPr>
      <w:r w:rsidRPr="00192C10">
        <w:rPr>
          <w:rFonts w:ascii="Cambria" w:hAnsi="Cambria" w:cs="Arial"/>
          <w:b/>
          <w:bCs/>
          <w:i/>
          <w:color w:val="000000" w:themeColor="text1"/>
          <w:sz w:val="20"/>
          <w:szCs w:val="20"/>
          <w:lang w:val="ro-RO"/>
        </w:rPr>
        <w:t xml:space="preserve">DECLARATIE IN CONFORMITATE CU CERINTELE OUG66/2011 </w:t>
      </w:r>
    </w:p>
    <w:p w14:paraId="77E2A069" w14:textId="651122E4" w:rsidR="001541D3" w:rsidRDefault="001541D3" w:rsidP="001541D3">
      <w:pPr>
        <w:pStyle w:val="BodyText"/>
        <w:spacing w:after="0"/>
        <w:rPr>
          <w:rFonts w:ascii="Cambria" w:hAnsi="Cambria" w:cs="Arial"/>
          <w:b/>
          <w:bCs/>
          <w:i/>
          <w:color w:val="000000" w:themeColor="text1"/>
          <w:sz w:val="20"/>
          <w:szCs w:val="20"/>
          <w:lang w:val="ro-RO"/>
        </w:rPr>
      </w:pPr>
    </w:p>
    <w:p w14:paraId="4C6FF7F9" w14:textId="1A351D10" w:rsidR="001541D3" w:rsidRDefault="001541D3" w:rsidP="001541D3">
      <w:pPr>
        <w:pStyle w:val="BodyText"/>
        <w:spacing w:after="0"/>
        <w:jc w:val="center"/>
        <w:rPr>
          <w:rFonts w:ascii="Cambria" w:hAnsi="Cambria" w:cs="Arial"/>
          <w:b/>
          <w:bCs/>
          <w:i/>
          <w:color w:val="000000" w:themeColor="text1"/>
          <w:sz w:val="20"/>
          <w:szCs w:val="20"/>
          <w:lang w:val="ro-RO"/>
        </w:rPr>
      </w:pPr>
    </w:p>
    <w:p w14:paraId="02A8A357" w14:textId="77777777" w:rsidR="001541D3" w:rsidRPr="00192C10" w:rsidRDefault="001541D3" w:rsidP="001541D3">
      <w:pPr>
        <w:pStyle w:val="BodyText"/>
        <w:spacing w:after="0"/>
        <w:jc w:val="center"/>
        <w:rPr>
          <w:rFonts w:ascii="Cambria" w:hAnsi="Cambria"/>
          <w:i/>
          <w:color w:val="000000" w:themeColor="text1"/>
          <w:sz w:val="20"/>
          <w:szCs w:val="20"/>
          <w:lang w:val="ro-RO"/>
        </w:rPr>
      </w:pPr>
    </w:p>
    <w:p w14:paraId="0C33DD42" w14:textId="77777777" w:rsidR="00547802" w:rsidRPr="00192C10" w:rsidRDefault="00547802" w:rsidP="001541D3">
      <w:pPr>
        <w:pStyle w:val="BodyText"/>
        <w:tabs>
          <w:tab w:val="left" w:leader="dot" w:pos="3778"/>
          <w:tab w:val="left" w:leader="dot" w:pos="7088"/>
          <w:tab w:val="left" w:leader="dot" w:pos="8208"/>
        </w:tabs>
        <w:spacing w:after="0"/>
        <w:ind w:firstLine="740"/>
        <w:jc w:val="both"/>
        <w:rPr>
          <w:rFonts w:ascii="Cambria" w:hAnsi="Cambria"/>
          <w:sz w:val="20"/>
          <w:szCs w:val="20"/>
          <w:lang w:val="ro-RO"/>
        </w:rPr>
      </w:pPr>
      <w:r w:rsidRPr="00192C10">
        <w:rPr>
          <w:rStyle w:val="BodyTextChar"/>
          <w:rFonts w:ascii="Cambria" w:hAnsi="Cambria"/>
          <w:sz w:val="20"/>
          <w:szCs w:val="20"/>
          <w:lang w:val="ro-RO" w:bidi="en-US"/>
        </w:rPr>
        <w:t xml:space="preserve">Referitor la </w:t>
      </w:r>
      <w:r w:rsidRPr="00192C10">
        <w:rPr>
          <w:rStyle w:val="BodyTextChar"/>
          <w:rFonts w:ascii="Cambria" w:hAnsi="Cambria"/>
          <w:sz w:val="20"/>
          <w:szCs w:val="20"/>
          <w:lang w:val="ro-RO"/>
        </w:rPr>
        <w:t xml:space="preserve">Contractul </w:t>
      </w:r>
      <w:r w:rsidRPr="00192C10">
        <w:rPr>
          <w:rStyle w:val="BodyTextChar"/>
          <w:rFonts w:ascii="Cambria" w:hAnsi="Cambria"/>
          <w:sz w:val="20"/>
          <w:szCs w:val="20"/>
          <w:lang w:val="ro-RO" w:bidi="en-US"/>
        </w:rPr>
        <w:t>nr</w:t>
      </w:r>
      <w:r w:rsidRPr="00192C10">
        <w:rPr>
          <w:rStyle w:val="BodyTextChar"/>
          <w:rFonts w:ascii="Cambria" w:hAnsi="Cambria"/>
          <w:sz w:val="20"/>
          <w:szCs w:val="20"/>
          <w:lang w:val="ro-RO" w:bidi="en-US"/>
        </w:rPr>
        <w:tab/>
        <w:t xml:space="preserve">din </w:t>
      </w:r>
      <w:r w:rsidRPr="00192C10">
        <w:rPr>
          <w:rStyle w:val="BodyTextChar"/>
          <w:rFonts w:ascii="Cambria" w:hAnsi="Cambria"/>
          <w:sz w:val="20"/>
          <w:szCs w:val="20"/>
          <w:lang w:val="ro-RO"/>
        </w:rPr>
        <w:t>cadrul Proiectului</w:t>
      </w:r>
      <w:r w:rsidRPr="00192C10">
        <w:rPr>
          <w:rStyle w:val="BodyTextChar"/>
          <w:rFonts w:ascii="Cambria" w:hAnsi="Cambria"/>
          <w:sz w:val="20"/>
          <w:szCs w:val="20"/>
          <w:lang w:val="ro-RO" w:bidi="en-US"/>
        </w:rPr>
        <w:tab/>
        <w:t>SMIS</w:t>
      </w:r>
      <w:r w:rsidRPr="00192C10">
        <w:rPr>
          <w:rStyle w:val="BodyTextChar"/>
          <w:rFonts w:ascii="Cambria" w:hAnsi="Cambria"/>
          <w:sz w:val="20"/>
          <w:szCs w:val="20"/>
          <w:lang w:val="ro-RO" w:bidi="en-US"/>
        </w:rPr>
        <w:tab/>
      </w:r>
    </w:p>
    <w:p w14:paraId="3CBBF31D" w14:textId="77777777" w:rsidR="00547802" w:rsidRPr="00192C10" w:rsidRDefault="00547802" w:rsidP="00547802">
      <w:pPr>
        <w:pStyle w:val="BodyText"/>
        <w:tabs>
          <w:tab w:val="left" w:leader="dot" w:pos="3132"/>
          <w:tab w:val="right" w:leader="dot" w:pos="8912"/>
        </w:tabs>
        <w:spacing w:after="0" w:line="254" w:lineRule="auto"/>
        <w:jc w:val="both"/>
        <w:rPr>
          <w:rFonts w:ascii="Cambria" w:hAnsi="Cambria"/>
          <w:sz w:val="20"/>
          <w:szCs w:val="20"/>
          <w:lang w:val="ro-RO"/>
        </w:rPr>
      </w:pPr>
      <w:r w:rsidRPr="00192C10">
        <w:rPr>
          <w:rStyle w:val="BodyTextChar"/>
          <w:rFonts w:ascii="Cambria" w:hAnsi="Cambria"/>
          <w:sz w:val="20"/>
          <w:szCs w:val="20"/>
          <w:lang w:val="ro-RO"/>
        </w:rPr>
        <w:t>Subsemnatul</w:t>
      </w:r>
      <w:r w:rsidRPr="00192C10">
        <w:rPr>
          <w:rStyle w:val="BodyTextChar"/>
          <w:rFonts w:ascii="Cambria" w:hAnsi="Cambria"/>
          <w:sz w:val="20"/>
          <w:szCs w:val="20"/>
          <w:lang w:val="ro-RO" w:bidi="en-US"/>
        </w:rPr>
        <w:tab/>
      </w:r>
      <w:r w:rsidRPr="00192C10">
        <w:rPr>
          <w:rStyle w:val="BodyTextChar"/>
          <w:rFonts w:ascii="Cambria" w:hAnsi="Cambria"/>
          <w:sz w:val="20"/>
          <w:szCs w:val="20"/>
          <w:lang w:val="ro-RO"/>
        </w:rPr>
        <w:t xml:space="preserve">(nume, prenume. </w:t>
      </w:r>
      <w:r w:rsidRPr="00192C10">
        <w:rPr>
          <w:rStyle w:val="BodyTextChar"/>
          <w:rFonts w:ascii="Cambria" w:hAnsi="Cambria"/>
          <w:sz w:val="20"/>
          <w:szCs w:val="20"/>
          <w:lang w:val="ro-RO" w:bidi="en-US"/>
        </w:rPr>
        <w:t xml:space="preserve">CNP. </w:t>
      </w:r>
      <w:r w:rsidRPr="00192C10">
        <w:rPr>
          <w:rStyle w:val="BodyTextChar"/>
          <w:rFonts w:ascii="Cambria" w:hAnsi="Cambria"/>
          <w:sz w:val="20"/>
          <w:szCs w:val="20"/>
          <w:lang w:val="ro-RO"/>
        </w:rPr>
        <w:t xml:space="preserve">funcție). în calitate </w:t>
      </w:r>
      <w:r w:rsidRPr="00192C10">
        <w:rPr>
          <w:rStyle w:val="BodyTextChar"/>
          <w:rFonts w:ascii="Cambria" w:hAnsi="Cambria"/>
          <w:sz w:val="20"/>
          <w:szCs w:val="20"/>
          <w:lang w:val="ro-RO" w:bidi="en-US"/>
        </w:rPr>
        <w:t>de</w:t>
      </w:r>
      <w:r w:rsidRPr="00192C10">
        <w:rPr>
          <w:rStyle w:val="BodyTextChar"/>
          <w:rFonts w:ascii="Cambria" w:hAnsi="Cambria"/>
          <w:sz w:val="20"/>
          <w:szCs w:val="20"/>
          <w:lang w:val="ro-RO" w:bidi="en-US"/>
        </w:rPr>
        <w:tab/>
        <w:t xml:space="preserve"> sub</w:t>
      </w:r>
    </w:p>
    <w:p w14:paraId="116A6A9B" w14:textId="77777777" w:rsidR="00547802" w:rsidRPr="00192C10" w:rsidRDefault="00547802" w:rsidP="00547802">
      <w:pPr>
        <w:pStyle w:val="BodyText"/>
        <w:tabs>
          <w:tab w:val="left" w:leader="dot" w:pos="4518"/>
        </w:tabs>
        <w:spacing w:line="254" w:lineRule="auto"/>
        <w:jc w:val="both"/>
        <w:rPr>
          <w:rFonts w:ascii="Cambria" w:hAnsi="Cambria"/>
          <w:sz w:val="20"/>
          <w:szCs w:val="20"/>
          <w:lang w:val="ro-RO"/>
        </w:rPr>
      </w:pPr>
      <w:r w:rsidRPr="00192C10">
        <w:rPr>
          <w:rStyle w:val="BodyTextChar"/>
          <w:rFonts w:ascii="Cambria" w:hAnsi="Cambria"/>
          <w:sz w:val="20"/>
          <w:szCs w:val="20"/>
          <w:lang w:val="ro-RO"/>
        </w:rPr>
        <w:t xml:space="preserve">sancțiunile faptei </w:t>
      </w:r>
      <w:r w:rsidRPr="00192C10">
        <w:rPr>
          <w:rStyle w:val="BodyTextChar"/>
          <w:rFonts w:ascii="Cambria" w:hAnsi="Cambria"/>
          <w:sz w:val="20"/>
          <w:szCs w:val="20"/>
          <w:lang w:val="ro-RO" w:bidi="en-US"/>
        </w:rPr>
        <w:t xml:space="preserve">de </w:t>
      </w:r>
      <w:r w:rsidRPr="00192C10">
        <w:rPr>
          <w:rStyle w:val="BodyTextChar"/>
          <w:rFonts w:ascii="Cambria" w:hAnsi="Cambria"/>
          <w:sz w:val="20"/>
          <w:szCs w:val="20"/>
          <w:lang w:val="ro-RO"/>
        </w:rPr>
        <w:t>fals în acte publice, declar pe proprie răspundere ca nu sunt rudă sau afin până la gradul al doilea inclusiv cu</w:t>
      </w:r>
      <w:r w:rsidRPr="00192C10">
        <w:rPr>
          <w:rStyle w:val="BodyTextChar"/>
          <w:rFonts w:ascii="Cambria" w:hAnsi="Cambria"/>
          <w:sz w:val="20"/>
          <w:szCs w:val="20"/>
          <w:lang w:val="ro-RO"/>
        </w:rPr>
        <w:tab/>
        <w:t>(nume, prenume. CNP. funcție).</w:t>
      </w:r>
    </w:p>
    <w:p w14:paraId="3A888703" w14:textId="0BDA8D31" w:rsidR="00547802" w:rsidRPr="00192C10" w:rsidRDefault="00547802" w:rsidP="00547802">
      <w:pPr>
        <w:pStyle w:val="BodyText"/>
        <w:tabs>
          <w:tab w:val="left" w:leader="dot" w:pos="4518"/>
        </w:tabs>
        <w:spacing w:line="254" w:lineRule="auto"/>
        <w:jc w:val="both"/>
        <w:rPr>
          <w:rFonts w:ascii="Cambria" w:hAnsi="Cambria"/>
          <w:sz w:val="20"/>
          <w:szCs w:val="20"/>
          <w:lang w:val="ro-RO"/>
        </w:rPr>
      </w:pPr>
      <w:r w:rsidRPr="00192C10">
        <w:rPr>
          <w:rStyle w:val="BodyTextChar"/>
          <w:rFonts w:ascii="Cambria" w:hAnsi="Cambria"/>
          <w:sz w:val="20"/>
          <w:szCs w:val="20"/>
          <w:lang w:val="ro-RO"/>
        </w:rPr>
        <w:t xml:space="preserve">Subsemnatul declar că informațiile furnizate sunt complete și corecte în fiecare detaliu și înțeleg ca AM </w:t>
      </w:r>
      <w:r w:rsidR="002E5368" w:rsidRPr="00192C10">
        <w:rPr>
          <w:rStyle w:val="BodyTextChar"/>
          <w:rFonts w:ascii="Cambria" w:hAnsi="Cambria"/>
          <w:sz w:val="20"/>
          <w:szCs w:val="20"/>
          <w:lang w:val="ro-RO"/>
        </w:rPr>
        <w:t xml:space="preserve"> </w:t>
      </w:r>
      <w:r w:rsidRPr="00192C10">
        <w:rPr>
          <w:rStyle w:val="BodyTextChar"/>
          <w:rFonts w:ascii="Cambria" w:hAnsi="Cambria"/>
          <w:sz w:val="20"/>
          <w:szCs w:val="20"/>
          <w:lang w:val="ro-RO"/>
        </w:rPr>
        <w:t xml:space="preserve"> sau Ol </w:t>
      </w:r>
      <w:r w:rsidR="002E5368" w:rsidRPr="00192C10">
        <w:rPr>
          <w:rStyle w:val="BodyTextChar"/>
          <w:rFonts w:ascii="Cambria" w:hAnsi="Cambria"/>
          <w:sz w:val="20"/>
          <w:szCs w:val="20"/>
          <w:lang w:val="ro-RO"/>
        </w:rPr>
        <w:t xml:space="preserve"> </w:t>
      </w:r>
      <w:r w:rsidRPr="00192C10">
        <w:rPr>
          <w:rStyle w:val="BodyTextChar"/>
          <w:rFonts w:ascii="Cambria" w:hAnsi="Cambria"/>
          <w:sz w:val="20"/>
          <w:szCs w:val="20"/>
          <w:lang w:val="ro-RO"/>
        </w:rPr>
        <w:t xml:space="preserve"> are dreptul de a solicita. în scopul verificării și confirmării declarațiilor, orice alte documente sau informații suplimentare.</w:t>
      </w:r>
    </w:p>
    <w:p w14:paraId="22B05B9A" w14:textId="77777777" w:rsidR="00547802" w:rsidRPr="00192C10" w:rsidRDefault="00547802" w:rsidP="00547802">
      <w:pPr>
        <w:pStyle w:val="BodyText"/>
        <w:spacing w:after="0"/>
        <w:jc w:val="both"/>
        <w:rPr>
          <w:rFonts w:ascii="Cambria" w:hAnsi="Cambria"/>
          <w:sz w:val="20"/>
          <w:szCs w:val="20"/>
          <w:lang w:val="ro-RO"/>
        </w:rPr>
      </w:pPr>
      <w:r w:rsidRPr="00192C10">
        <w:rPr>
          <w:rStyle w:val="BodyTextChar"/>
          <w:rFonts w:ascii="Cambria" w:hAnsi="Cambria"/>
          <w:sz w:val="20"/>
          <w:szCs w:val="20"/>
          <w:lang w:val="ro-RO"/>
        </w:rPr>
        <w:t xml:space="preserve">Totodata, declar că am luat la cunoștință de prevederile art. 326 </w:t>
      </w:r>
      <w:r w:rsidRPr="00192C10">
        <w:rPr>
          <w:rStyle w:val="BodyTextChar"/>
          <w:rFonts w:ascii="Cambria" w:hAnsi="Cambria"/>
          <w:i/>
          <w:iCs/>
          <w:sz w:val="20"/>
          <w:szCs w:val="20"/>
          <w:lang w:val="ro-RO"/>
        </w:rPr>
        <w:t>'Falsul în Declarații"</w:t>
      </w:r>
      <w:r w:rsidRPr="00192C10">
        <w:rPr>
          <w:rStyle w:val="BodyTextChar"/>
          <w:rFonts w:ascii="Cambria" w:hAnsi="Cambria"/>
          <w:sz w:val="20"/>
          <w:szCs w:val="20"/>
          <w:lang w:val="ro-RO"/>
        </w:rPr>
        <w:t xml:space="preserve"> </w:t>
      </w:r>
      <w:r w:rsidRPr="00A0147D">
        <w:rPr>
          <w:rStyle w:val="BodyTextChar"/>
          <w:rFonts w:ascii="Cambria" w:hAnsi="Cambria"/>
          <w:sz w:val="20"/>
          <w:szCs w:val="20"/>
          <w:lang w:val="ro-RO" w:bidi="en-US"/>
        </w:rPr>
        <w:t xml:space="preserve">din </w:t>
      </w:r>
      <w:r w:rsidRPr="00192C10">
        <w:rPr>
          <w:rStyle w:val="BodyTextChar"/>
          <w:rFonts w:ascii="Cambria" w:hAnsi="Cambria"/>
          <w:sz w:val="20"/>
          <w:szCs w:val="20"/>
          <w:lang w:val="ro-RO"/>
        </w:rPr>
        <w:t xml:space="preserve">Codul Penal referitor la </w:t>
      </w:r>
      <w:r w:rsidRPr="00192C10">
        <w:rPr>
          <w:rStyle w:val="BodyTextChar"/>
          <w:rFonts w:ascii="Cambria" w:hAnsi="Cambria"/>
          <w:i/>
          <w:iCs/>
          <w:sz w:val="20"/>
          <w:szCs w:val="20"/>
          <w:lang w:val="ro-RO"/>
        </w:rPr>
        <w:t xml:space="preserve">''Declararea necorespunzătoare a adevărului, făcută unei persoane dintre cele prevazute la art. 175 (din Noul Cod Penal) sau unei unități in care aceasta își desfășoară </w:t>
      </w:r>
      <w:r w:rsidRPr="00192C10">
        <w:rPr>
          <w:rStyle w:val="BodyTextChar"/>
          <w:rFonts w:ascii="Cambria" w:hAnsi="Cambria"/>
          <w:i/>
          <w:sz w:val="20"/>
          <w:szCs w:val="20"/>
          <w:lang w:val="ro-RO"/>
        </w:rPr>
        <w:t>activitatea in</w:t>
      </w:r>
      <w:r w:rsidRPr="00192C10">
        <w:rPr>
          <w:rStyle w:val="BodyTextChar"/>
          <w:rFonts w:ascii="Cambria" w:hAnsi="Cambria"/>
          <w:sz w:val="20"/>
          <w:szCs w:val="20"/>
          <w:lang w:val="ro-RO"/>
        </w:rPr>
        <w:t xml:space="preserve"> </w:t>
      </w:r>
      <w:r w:rsidRPr="00192C10">
        <w:rPr>
          <w:rStyle w:val="BodyTextChar"/>
          <w:rFonts w:ascii="Cambria" w:hAnsi="Cambria"/>
          <w:i/>
          <w:iCs/>
          <w:sz w:val="20"/>
          <w:szCs w:val="20"/>
          <w:lang w:val="ro-RO"/>
        </w:rPr>
        <w:t>vederea producerii unei consecințe juridice, pentru sine sau pentru altul, atunci</w:t>
      </w:r>
      <w:r w:rsidRPr="00192C10">
        <w:rPr>
          <w:rFonts w:ascii="Cambria" w:hAnsi="Cambria"/>
          <w:sz w:val="20"/>
          <w:szCs w:val="20"/>
          <w:lang w:val="ro-RO"/>
        </w:rPr>
        <w:t xml:space="preserve"> </w:t>
      </w:r>
      <w:r w:rsidRPr="00192C10">
        <w:rPr>
          <w:rFonts w:ascii="Cambria" w:hAnsi="Cambria"/>
          <w:i/>
          <w:sz w:val="20"/>
          <w:szCs w:val="20"/>
          <w:lang w:val="ro-RO"/>
        </w:rPr>
        <w:t>cand potrivit legii</w:t>
      </w:r>
      <w:r w:rsidRPr="00192C10">
        <w:rPr>
          <w:rFonts w:ascii="Cambria" w:hAnsi="Cambria"/>
          <w:sz w:val="20"/>
          <w:szCs w:val="20"/>
          <w:lang w:val="ro-RO"/>
        </w:rPr>
        <w:t xml:space="preserve"> </w:t>
      </w:r>
      <w:r w:rsidRPr="00192C10">
        <w:rPr>
          <w:rStyle w:val="BodyTextChar"/>
          <w:rFonts w:ascii="Cambria" w:hAnsi="Cambria"/>
          <w:i/>
          <w:iCs/>
          <w:sz w:val="20"/>
          <w:szCs w:val="20"/>
          <w:lang w:val="ro-RO"/>
        </w:rPr>
        <w:t>ori împrejurărilor, declarația făcută servește la producerea acelei consecințe se pedepseste cu inchisoarea</w:t>
      </w:r>
      <w:r w:rsidRPr="00192C10">
        <w:rPr>
          <w:rFonts w:ascii="Cambria" w:hAnsi="Cambria"/>
          <w:sz w:val="20"/>
          <w:szCs w:val="20"/>
          <w:lang w:val="ro-RO"/>
        </w:rPr>
        <w:t xml:space="preserve"> </w:t>
      </w:r>
      <w:r w:rsidRPr="00192C10">
        <w:rPr>
          <w:rStyle w:val="BodyTextChar"/>
          <w:rFonts w:ascii="Cambria" w:hAnsi="Cambria"/>
          <w:i/>
          <w:iCs/>
          <w:sz w:val="20"/>
          <w:szCs w:val="20"/>
          <w:lang w:val="ro-RO"/>
        </w:rPr>
        <w:t>de la 3 luni la 2 ani sau cu amendă”</w:t>
      </w:r>
    </w:p>
    <w:p w14:paraId="5DF87133" w14:textId="65050968" w:rsidR="00547802" w:rsidRPr="00A0147D" w:rsidRDefault="00547802">
      <w:pPr>
        <w:rPr>
          <w:rFonts w:ascii="Cambria" w:eastAsia="Lucida Sans Unicode" w:hAnsi="Cambria"/>
          <w:b/>
          <w:iCs/>
          <w:color w:val="000000" w:themeColor="text1"/>
          <w:kern w:val="1"/>
          <w:sz w:val="20"/>
          <w:szCs w:val="20"/>
          <w:lang w:val="ro-RO" w:eastAsia="hi-IN" w:bidi="hi-IN"/>
        </w:rPr>
      </w:pPr>
    </w:p>
    <w:p w14:paraId="0D46CE40" w14:textId="70631D34" w:rsidR="00894CF7" w:rsidRPr="00A0147D" w:rsidRDefault="00894CF7">
      <w:pPr>
        <w:rPr>
          <w:rFonts w:ascii="Cambria" w:eastAsia="Lucida Sans Unicode" w:hAnsi="Cambria"/>
          <w:b/>
          <w:iCs/>
          <w:color w:val="000000" w:themeColor="text1"/>
          <w:kern w:val="1"/>
          <w:sz w:val="20"/>
          <w:szCs w:val="20"/>
          <w:lang w:val="ro-RO" w:eastAsia="hi-IN" w:bidi="hi-IN"/>
        </w:rPr>
      </w:pPr>
    </w:p>
    <w:p w14:paraId="25643753" w14:textId="10AB2021" w:rsidR="00894CF7" w:rsidRPr="00A0147D" w:rsidRDefault="00894CF7">
      <w:pPr>
        <w:rPr>
          <w:rFonts w:ascii="Cambria" w:eastAsia="Lucida Sans Unicode" w:hAnsi="Cambria"/>
          <w:b/>
          <w:iCs/>
          <w:color w:val="000000" w:themeColor="text1"/>
          <w:kern w:val="1"/>
          <w:sz w:val="20"/>
          <w:szCs w:val="20"/>
          <w:lang w:val="ro-RO" w:eastAsia="hi-IN" w:bidi="hi-IN"/>
        </w:rPr>
      </w:pPr>
    </w:p>
    <w:p w14:paraId="0FFC5594" w14:textId="5E6BBC19" w:rsidR="00894CF7" w:rsidRPr="00A0147D" w:rsidRDefault="00894CF7">
      <w:pPr>
        <w:rPr>
          <w:rFonts w:ascii="Cambria" w:eastAsia="Lucida Sans Unicode" w:hAnsi="Cambria"/>
          <w:b/>
          <w:iCs/>
          <w:color w:val="000000" w:themeColor="text1"/>
          <w:kern w:val="1"/>
          <w:sz w:val="20"/>
          <w:szCs w:val="20"/>
          <w:lang w:val="ro-RO" w:eastAsia="hi-IN" w:bidi="hi-IN"/>
        </w:rPr>
      </w:pPr>
    </w:p>
    <w:p w14:paraId="661BE0CC" w14:textId="568BEA85" w:rsidR="00894CF7" w:rsidRPr="00A0147D" w:rsidRDefault="00894CF7">
      <w:pPr>
        <w:rPr>
          <w:rFonts w:ascii="Cambria" w:eastAsia="Lucida Sans Unicode" w:hAnsi="Cambria"/>
          <w:b/>
          <w:iCs/>
          <w:color w:val="000000" w:themeColor="text1"/>
          <w:kern w:val="1"/>
          <w:sz w:val="20"/>
          <w:szCs w:val="20"/>
          <w:lang w:val="ro-RO" w:eastAsia="hi-IN" w:bidi="hi-IN"/>
        </w:rPr>
      </w:pPr>
    </w:p>
    <w:p w14:paraId="50B0C62F" w14:textId="28AFD90F" w:rsidR="00894CF7" w:rsidRPr="00A0147D" w:rsidRDefault="00894CF7">
      <w:pPr>
        <w:rPr>
          <w:rFonts w:ascii="Cambria" w:eastAsia="Lucida Sans Unicode" w:hAnsi="Cambria"/>
          <w:b/>
          <w:iCs/>
          <w:color w:val="000000" w:themeColor="text1"/>
          <w:kern w:val="1"/>
          <w:sz w:val="20"/>
          <w:szCs w:val="20"/>
          <w:lang w:val="ro-RO" w:eastAsia="hi-IN" w:bidi="hi-IN"/>
        </w:rPr>
      </w:pPr>
    </w:p>
    <w:p w14:paraId="7D26E212" w14:textId="57BBD3A2" w:rsidR="00894CF7" w:rsidRPr="00A0147D" w:rsidRDefault="00894CF7">
      <w:pPr>
        <w:rPr>
          <w:rFonts w:ascii="Cambria" w:eastAsia="Lucida Sans Unicode" w:hAnsi="Cambria"/>
          <w:b/>
          <w:iCs/>
          <w:color w:val="000000" w:themeColor="text1"/>
          <w:kern w:val="1"/>
          <w:sz w:val="20"/>
          <w:szCs w:val="20"/>
          <w:lang w:val="ro-RO" w:eastAsia="hi-IN" w:bidi="hi-IN"/>
        </w:rPr>
      </w:pPr>
    </w:p>
    <w:p w14:paraId="5BB2DADF" w14:textId="778381DD" w:rsidR="00894CF7" w:rsidRPr="00A0147D" w:rsidRDefault="00894CF7">
      <w:pPr>
        <w:rPr>
          <w:rFonts w:ascii="Cambria" w:eastAsia="Lucida Sans Unicode" w:hAnsi="Cambria"/>
          <w:b/>
          <w:iCs/>
          <w:color w:val="000000" w:themeColor="text1"/>
          <w:kern w:val="1"/>
          <w:sz w:val="20"/>
          <w:szCs w:val="20"/>
          <w:lang w:val="ro-RO" w:eastAsia="hi-IN" w:bidi="hi-IN"/>
        </w:rPr>
      </w:pPr>
    </w:p>
    <w:p w14:paraId="0B19E7DC" w14:textId="7BE09E09" w:rsidR="00894CF7" w:rsidRPr="00A0147D" w:rsidRDefault="00894CF7">
      <w:pPr>
        <w:rPr>
          <w:rFonts w:ascii="Cambria" w:eastAsia="Lucida Sans Unicode" w:hAnsi="Cambria"/>
          <w:b/>
          <w:iCs/>
          <w:color w:val="000000" w:themeColor="text1"/>
          <w:kern w:val="1"/>
          <w:sz w:val="20"/>
          <w:szCs w:val="20"/>
          <w:lang w:val="ro-RO" w:eastAsia="hi-IN" w:bidi="hi-IN"/>
        </w:rPr>
      </w:pPr>
    </w:p>
    <w:p w14:paraId="731BCB88" w14:textId="0C5C21D0" w:rsidR="00894CF7" w:rsidRPr="00A0147D" w:rsidRDefault="00894CF7">
      <w:pPr>
        <w:rPr>
          <w:rFonts w:ascii="Cambria" w:eastAsia="Lucida Sans Unicode" w:hAnsi="Cambria"/>
          <w:b/>
          <w:iCs/>
          <w:color w:val="000000" w:themeColor="text1"/>
          <w:kern w:val="1"/>
          <w:sz w:val="20"/>
          <w:szCs w:val="20"/>
          <w:lang w:val="ro-RO" w:eastAsia="hi-IN" w:bidi="hi-IN"/>
        </w:rPr>
      </w:pPr>
    </w:p>
    <w:p w14:paraId="4589D059" w14:textId="530AD17B" w:rsidR="00894CF7" w:rsidRPr="00A0147D" w:rsidRDefault="00894CF7">
      <w:pPr>
        <w:rPr>
          <w:rFonts w:ascii="Cambria" w:eastAsia="Lucida Sans Unicode" w:hAnsi="Cambria"/>
          <w:b/>
          <w:iCs/>
          <w:color w:val="000000" w:themeColor="text1"/>
          <w:kern w:val="1"/>
          <w:sz w:val="20"/>
          <w:szCs w:val="20"/>
          <w:lang w:val="ro-RO" w:eastAsia="hi-IN" w:bidi="hi-IN"/>
        </w:rPr>
      </w:pPr>
    </w:p>
    <w:p w14:paraId="61132BC8" w14:textId="3783782A" w:rsidR="00894CF7" w:rsidRPr="00A0147D" w:rsidRDefault="00894CF7">
      <w:pPr>
        <w:rPr>
          <w:rFonts w:ascii="Cambria" w:eastAsia="Lucida Sans Unicode" w:hAnsi="Cambria"/>
          <w:b/>
          <w:iCs/>
          <w:color w:val="000000" w:themeColor="text1"/>
          <w:kern w:val="1"/>
          <w:sz w:val="20"/>
          <w:szCs w:val="20"/>
          <w:lang w:val="ro-RO" w:eastAsia="hi-IN" w:bidi="hi-IN"/>
        </w:rPr>
      </w:pPr>
    </w:p>
    <w:p w14:paraId="49A5BB4C" w14:textId="760F3CDB" w:rsidR="00894CF7" w:rsidRDefault="00894CF7">
      <w:pPr>
        <w:rPr>
          <w:rFonts w:ascii="Cambria" w:eastAsia="Lucida Sans Unicode" w:hAnsi="Cambria"/>
          <w:b/>
          <w:iCs/>
          <w:color w:val="000000" w:themeColor="text1"/>
          <w:kern w:val="1"/>
          <w:sz w:val="20"/>
          <w:szCs w:val="20"/>
          <w:lang w:val="ro-RO" w:eastAsia="hi-IN" w:bidi="hi-IN"/>
        </w:rPr>
      </w:pPr>
    </w:p>
    <w:p w14:paraId="2E5B2698" w14:textId="77777777" w:rsidR="00A0147D" w:rsidRDefault="00A0147D">
      <w:pPr>
        <w:rPr>
          <w:rFonts w:ascii="Cambria" w:eastAsia="Lucida Sans Unicode" w:hAnsi="Cambria"/>
          <w:b/>
          <w:iCs/>
          <w:color w:val="000000" w:themeColor="text1"/>
          <w:kern w:val="1"/>
          <w:sz w:val="20"/>
          <w:szCs w:val="20"/>
          <w:lang w:val="ro-RO" w:eastAsia="hi-IN" w:bidi="hi-IN"/>
        </w:rPr>
      </w:pPr>
    </w:p>
    <w:p w14:paraId="48B9A453" w14:textId="77777777" w:rsidR="00A0147D" w:rsidRDefault="00A0147D">
      <w:pPr>
        <w:rPr>
          <w:rFonts w:ascii="Cambria" w:eastAsia="Lucida Sans Unicode" w:hAnsi="Cambria"/>
          <w:b/>
          <w:iCs/>
          <w:color w:val="000000" w:themeColor="text1"/>
          <w:kern w:val="1"/>
          <w:sz w:val="20"/>
          <w:szCs w:val="20"/>
          <w:lang w:val="ro-RO" w:eastAsia="hi-IN" w:bidi="hi-IN"/>
        </w:rPr>
      </w:pPr>
    </w:p>
    <w:p w14:paraId="368CFC47" w14:textId="77777777" w:rsidR="00A0147D" w:rsidRDefault="00A0147D">
      <w:pPr>
        <w:rPr>
          <w:rFonts w:ascii="Cambria" w:eastAsia="Lucida Sans Unicode" w:hAnsi="Cambria"/>
          <w:b/>
          <w:iCs/>
          <w:color w:val="000000" w:themeColor="text1"/>
          <w:kern w:val="1"/>
          <w:sz w:val="20"/>
          <w:szCs w:val="20"/>
          <w:lang w:val="ro-RO" w:eastAsia="hi-IN" w:bidi="hi-IN"/>
        </w:rPr>
      </w:pPr>
    </w:p>
    <w:p w14:paraId="5A6D0664" w14:textId="77777777" w:rsidR="00A0147D" w:rsidRDefault="00A0147D">
      <w:pPr>
        <w:rPr>
          <w:rFonts w:ascii="Cambria" w:eastAsia="Lucida Sans Unicode" w:hAnsi="Cambria"/>
          <w:b/>
          <w:iCs/>
          <w:color w:val="000000" w:themeColor="text1"/>
          <w:kern w:val="1"/>
          <w:sz w:val="20"/>
          <w:szCs w:val="20"/>
          <w:lang w:val="ro-RO" w:eastAsia="hi-IN" w:bidi="hi-IN"/>
        </w:rPr>
      </w:pPr>
    </w:p>
    <w:p w14:paraId="0C99FBB2" w14:textId="541C6AE5" w:rsidR="00A0147D" w:rsidRDefault="00A0147D">
      <w:pPr>
        <w:rPr>
          <w:rFonts w:ascii="Cambria" w:eastAsia="Lucida Sans Unicode" w:hAnsi="Cambria"/>
          <w:b/>
          <w:iCs/>
          <w:color w:val="000000" w:themeColor="text1"/>
          <w:kern w:val="1"/>
          <w:sz w:val="20"/>
          <w:szCs w:val="20"/>
          <w:lang w:val="ro-RO" w:eastAsia="hi-IN" w:bidi="hi-IN"/>
        </w:rPr>
      </w:pPr>
    </w:p>
    <w:p w14:paraId="613DC0BC" w14:textId="3E87921D" w:rsidR="001541D3" w:rsidRDefault="001541D3">
      <w:pPr>
        <w:rPr>
          <w:rFonts w:ascii="Cambria" w:eastAsia="Lucida Sans Unicode" w:hAnsi="Cambria"/>
          <w:b/>
          <w:iCs/>
          <w:color w:val="000000" w:themeColor="text1"/>
          <w:kern w:val="1"/>
          <w:sz w:val="20"/>
          <w:szCs w:val="20"/>
          <w:lang w:val="ro-RO" w:eastAsia="hi-IN" w:bidi="hi-IN"/>
        </w:rPr>
      </w:pPr>
    </w:p>
    <w:p w14:paraId="71FD497C" w14:textId="76D7CF9A" w:rsidR="001541D3" w:rsidRDefault="001541D3">
      <w:pPr>
        <w:rPr>
          <w:rFonts w:ascii="Cambria" w:eastAsia="Lucida Sans Unicode" w:hAnsi="Cambria"/>
          <w:b/>
          <w:iCs/>
          <w:color w:val="000000" w:themeColor="text1"/>
          <w:kern w:val="1"/>
          <w:sz w:val="20"/>
          <w:szCs w:val="20"/>
          <w:lang w:val="ro-RO" w:eastAsia="hi-IN" w:bidi="hi-IN"/>
        </w:rPr>
      </w:pPr>
    </w:p>
    <w:p w14:paraId="50443996" w14:textId="5869234D" w:rsidR="001541D3" w:rsidRDefault="001541D3">
      <w:pPr>
        <w:rPr>
          <w:rFonts w:ascii="Cambria" w:eastAsia="Lucida Sans Unicode" w:hAnsi="Cambria"/>
          <w:b/>
          <w:iCs/>
          <w:color w:val="000000" w:themeColor="text1"/>
          <w:kern w:val="1"/>
          <w:sz w:val="20"/>
          <w:szCs w:val="20"/>
          <w:lang w:val="ro-RO" w:eastAsia="hi-IN" w:bidi="hi-IN"/>
        </w:rPr>
      </w:pPr>
    </w:p>
    <w:p w14:paraId="547C1976" w14:textId="712B71FA" w:rsidR="001541D3" w:rsidRDefault="001541D3">
      <w:pPr>
        <w:rPr>
          <w:rFonts w:ascii="Cambria" w:eastAsia="Lucida Sans Unicode" w:hAnsi="Cambria"/>
          <w:b/>
          <w:iCs/>
          <w:color w:val="000000" w:themeColor="text1"/>
          <w:kern w:val="1"/>
          <w:sz w:val="20"/>
          <w:szCs w:val="20"/>
          <w:lang w:val="ro-RO" w:eastAsia="hi-IN" w:bidi="hi-IN"/>
        </w:rPr>
      </w:pPr>
    </w:p>
    <w:p w14:paraId="2AC07650" w14:textId="6F09BDE8" w:rsidR="001541D3" w:rsidRDefault="001541D3">
      <w:pPr>
        <w:rPr>
          <w:rFonts w:ascii="Cambria" w:eastAsia="Lucida Sans Unicode" w:hAnsi="Cambria"/>
          <w:b/>
          <w:iCs/>
          <w:color w:val="000000" w:themeColor="text1"/>
          <w:kern w:val="1"/>
          <w:sz w:val="20"/>
          <w:szCs w:val="20"/>
          <w:lang w:val="ro-RO" w:eastAsia="hi-IN" w:bidi="hi-IN"/>
        </w:rPr>
      </w:pPr>
    </w:p>
    <w:p w14:paraId="63C7634B" w14:textId="06AAD1ED" w:rsidR="001541D3" w:rsidRDefault="001541D3">
      <w:pPr>
        <w:rPr>
          <w:rFonts w:ascii="Cambria" w:eastAsia="Lucida Sans Unicode" w:hAnsi="Cambria"/>
          <w:b/>
          <w:iCs/>
          <w:color w:val="000000" w:themeColor="text1"/>
          <w:kern w:val="1"/>
          <w:sz w:val="20"/>
          <w:szCs w:val="20"/>
          <w:lang w:val="ro-RO" w:eastAsia="hi-IN" w:bidi="hi-IN"/>
        </w:rPr>
      </w:pPr>
    </w:p>
    <w:p w14:paraId="6244374E" w14:textId="3AAC0E07" w:rsidR="001541D3" w:rsidRDefault="001541D3">
      <w:pPr>
        <w:rPr>
          <w:rFonts w:ascii="Cambria" w:eastAsia="Lucida Sans Unicode" w:hAnsi="Cambria"/>
          <w:b/>
          <w:iCs/>
          <w:color w:val="000000" w:themeColor="text1"/>
          <w:kern w:val="1"/>
          <w:sz w:val="20"/>
          <w:szCs w:val="20"/>
          <w:lang w:val="ro-RO" w:eastAsia="hi-IN" w:bidi="hi-IN"/>
        </w:rPr>
      </w:pPr>
    </w:p>
    <w:p w14:paraId="75A2E35A" w14:textId="4EE483DA" w:rsidR="001541D3" w:rsidRDefault="001541D3">
      <w:pPr>
        <w:rPr>
          <w:rFonts w:ascii="Cambria" w:eastAsia="Lucida Sans Unicode" w:hAnsi="Cambria"/>
          <w:b/>
          <w:iCs/>
          <w:color w:val="000000" w:themeColor="text1"/>
          <w:kern w:val="1"/>
          <w:sz w:val="20"/>
          <w:szCs w:val="20"/>
          <w:lang w:val="ro-RO" w:eastAsia="hi-IN" w:bidi="hi-IN"/>
        </w:rPr>
      </w:pPr>
    </w:p>
    <w:p w14:paraId="2FA3154B" w14:textId="34E065F2" w:rsidR="001541D3" w:rsidRDefault="001541D3">
      <w:pPr>
        <w:rPr>
          <w:rFonts w:ascii="Cambria" w:eastAsia="Lucida Sans Unicode" w:hAnsi="Cambria"/>
          <w:b/>
          <w:iCs/>
          <w:color w:val="000000" w:themeColor="text1"/>
          <w:kern w:val="1"/>
          <w:sz w:val="20"/>
          <w:szCs w:val="20"/>
          <w:lang w:val="ro-RO" w:eastAsia="hi-IN" w:bidi="hi-IN"/>
        </w:rPr>
      </w:pPr>
    </w:p>
    <w:p w14:paraId="1FB3CA7C" w14:textId="26202F29" w:rsidR="001541D3" w:rsidRDefault="001541D3">
      <w:pPr>
        <w:rPr>
          <w:rFonts w:ascii="Cambria" w:eastAsia="Lucida Sans Unicode" w:hAnsi="Cambria"/>
          <w:b/>
          <w:iCs/>
          <w:color w:val="000000" w:themeColor="text1"/>
          <w:kern w:val="1"/>
          <w:sz w:val="20"/>
          <w:szCs w:val="20"/>
          <w:lang w:val="ro-RO" w:eastAsia="hi-IN" w:bidi="hi-IN"/>
        </w:rPr>
      </w:pPr>
    </w:p>
    <w:p w14:paraId="3BBDFCAE" w14:textId="3ADFBB67" w:rsidR="001541D3" w:rsidRDefault="001541D3">
      <w:pPr>
        <w:rPr>
          <w:rFonts w:ascii="Cambria" w:eastAsia="Lucida Sans Unicode" w:hAnsi="Cambria"/>
          <w:b/>
          <w:iCs/>
          <w:color w:val="000000" w:themeColor="text1"/>
          <w:kern w:val="1"/>
          <w:sz w:val="20"/>
          <w:szCs w:val="20"/>
          <w:lang w:val="ro-RO" w:eastAsia="hi-IN" w:bidi="hi-IN"/>
        </w:rPr>
      </w:pPr>
    </w:p>
    <w:p w14:paraId="34252860" w14:textId="3190E64A" w:rsidR="001541D3" w:rsidRDefault="001541D3">
      <w:pPr>
        <w:rPr>
          <w:rFonts w:ascii="Cambria" w:eastAsia="Lucida Sans Unicode" w:hAnsi="Cambria"/>
          <w:b/>
          <w:iCs/>
          <w:color w:val="000000" w:themeColor="text1"/>
          <w:kern w:val="1"/>
          <w:sz w:val="20"/>
          <w:szCs w:val="20"/>
          <w:lang w:val="ro-RO" w:eastAsia="hi-IN" w:bidi="hi-IN"/>
        </w:rPr>
      </w:pPr>
    </w:p>
    <w:p w14:paraId="1EDF7236" w14:textId="7A8587BD" w:rsidR="001541D3" w:rsidRDefault="001541D3">
      <w:pPr>
        <w:rPr>
          <w:rFonts w:ascii="Cambria" w:eastAsia="Lucida Sans Unicode" w:hAnsi="Cambria"/>
          <w:b/>
          <w:iCs/>
          <w:color w:val="000000" w:themeColor="text1"/>
          <w:kern w:val="1"/>
          <w:sz w:val="20"/>
          <w:szCs w:val="20"/>
          <w:lang w:val="ro-RO" w:eastAsia="hi-IN" w:bidi="hi-IN"/>
        </w:rPr>
      </w:pPr>
    </w:p>
    <w:p w14:paraId="6FB55D2F" w14:textId="66CBEB32" w:rsidR="001541D3" w:rsidRDefault="001541D3">
      <w:pPr>
        <w:rPr>
          <w:rFonts w:ascii="Cambria" w:eastAsia="Lucida Sans Unicode" w:hAnsi="Cambria"/>
          <w:b/>
          <w:iCs/>
          <w:color w:val="000000" w:themeColor="text1"/>
          <w:kern w:val="1"/>
          <w:sz w:val="20"/>
          <w:szCs w:val="20"/>
          <w:lang w:val="ro-RO" w:eastAsia="hi-IN" w:bidi="hi-IN"/>
        </w:rPr>
      </w:pPr>
    </w:p>
    <w:p w14:paraId="380ACC35" w14:textId="77777777" w:rsidR="001541D3" w:rsidRDefault="001541D3">
      <w:pPr>
        <w:rPr>
          <w:rFonts w:ascii="Cambria" w:eastAsia="Lucida Sans Unicode" w:hAnsi="Cambria"/>
          <w:b/>
          <w:iCs/>
          <w:color w:val="000000" w:themeColor="text1"/>
          <w:kern w:val="1"/>
          <w:sz w:val="20"/>
          <w:szCs w:val="20"/>
          <w:lang w:val="ro-RO" w:eastAsia="hi-IN" w:bidi="hi-IN"/>
        </w:rPr>
      </w:pPr>
    </w:p>
    <w:p w14:paraId="26C4418C" w14:textId="77777777" w:rsidR="00A0147D" w:rsidRDefault="00A0147D">
      <w:pPr>
        <w:rPr>
          <w:rFonts w:ascii="Cambria" w:eastAsia="Lucida Sans Unicode" w:hAnsi="Cambria"/>
          <w:b/>
          <w:iCs/>
          <w:color w:val="000000" w:themeColor="text1"/>
          <w:kern w:val="1"/>
          <w:sz w:val="20"/>
          <w:szCs w:val="20"/>
          <w:lang w:val="ro-RO" w:eastAsia="hi-IN" w:bidi="hi-IN"/>
        </w:rPr>
      </w:pPr>
    </w:p>
    <w:p w14:paraId="4D9381FE" w14:textId="77777777" w:rsidR="00A0147D" w:rsidRDefault="00A0147D">
      <w:pPr>
        <w:rPr>
          <w:rFonts w:ascii="Cambria" w:eastAsia="Lucida Sans Unicode" w:hAnsi="Cambria"/>
          <w:b/>
          <w:iCs/>
          <w:color w:val="000000" w:themeColor="text1"/>
          <w:kern w:val="1"/>
          <w:sz w:val="20"/>
          <w:szCs w:val="20"/>
          <w:lang w:val="ro-RO" w:eastAsia="hi-IN" w:bidi="hi-IN"/>
        </w:rPr>
      </w:pPr>
    </w:p>
    <w:p w14:paraId="1C5BD28D" w14:textId="77777777" w:rsidR="00A0147D" w:rsidRDefault="00A0147D">
      <w:pPr>
        <w:rPr>
          <w:rFonts w:ascii="Cambria" w:eastAsia="Lucida Sans Unicode" w:hAnsi="Cambria"/>
          <w:b/>
          <w:iCs/>
          <w:color w:val="000000" w:themeColor="text1"/>
          <w:kern w:val="1"/>
          <w:sz w:val="20"/>
          <w:szCs w:val="20"/>
          <w:lang w:val="ro-RO" w:eastAsia="hi-IN" w:bidi="hi-IN"/>
        </w:rPr>
      </w:pPr>
    </w:p>
    <w:p w14:paraId="3930BD82" w14:textId="77777777" w:rsidR="00A0147D" w:rsidRDefault="00A0147D">
      <w:pPr>
        <w:rPr>
          <w:rFonts w:ascii="Cambria" w:eastAsia="Lucida Sans Unicode" w:hAnsi="Cambria"/>
          <w:b/>
          <w:iCs/>
          <w:color w:val="000000" w:themeColor="text1"/>
          <w:kern w:val="1"/>
          <w:sz w:val="20"/>
          <w:szCs w:val="20"/>
          <w:lang w:val="ro-RO" w:eastAsia="hi-IN" w:bidi="hi-IN"/>
        </w:rPr>
      </w:pPr>
    </w:p>
    <w:p w14:paraId="2867A1C8" w14:textId="77777777" w:rsidR="00A0147D" w:rsidRDefault="00A0147D">
      <w:pPr>
        <w:rPr>
          <w:rFonts w:ascii="Cambria" w:eastAsia="Lucida Sans Unicode" w:hAnsi="Cambria"/>
          <w:b/>
          <w:iCs/>
          <w:color w:val="000000" w:themeColor="text1"/>
          <w:kern w:val="1"/>
          <w:sz w:val="20"/>
          <w:szCs w:val="20"/>
          <w:lang w:val="ro-RO" w:eastAsia="hi-IN" w:bidi="hi-IN"/>
        </w:rPr>
      </w:pPr>
    </w:p>
    <w:p w14:paraId="2AE17D2E" w14:textId="77777777" w:rsidR="00A0147D" w:rsidRDefault="00A0147D">
      <w:pPr>
        <w:rPr>
          <w:rFonts w:ascii="Cambria" w:eastAsia="Lucida Sans Unicode" w:hAnsi="Cambria"/>
          <w:b/>
          <w:iCs/>
          <w:color w:val="000000" w:themeColor="text1"/>
          <w:kern w:val="1"/>
          <w:sz w:val="20"/>
          <w:szCs w:val="20"/>
          <w:lang w:val="ro-RO" w:eastAsia="hi-IN" w:bidi="hi-IN"/>
        </w:rPr>
      </w:pPr>
    </w:p>
    <w:p w14:paraId="5B3580E7" w14:textId="2E9F16A1" w:rsidR="00894CF7" w:rsidRPr="00A0147D" w:rsidRDefault="00894CF7">
      <w:pPr>
        <w:rPr>
          <w:rFonts w:ascii="Cambria" w:eastAsia="Lucida Sans Unicode" w:hAnsi="Cambria"/>
          <w:b/>
          <w:iCs/>
          <w:color w:val="000000" w:themeColor="text1"/>
          <w:kern w:val="1"/>
          <w:sz w:val="20"/>
          <w:szCs w:val="20"/>
          <w:lang w:val="ro-RO" w:eastAsia="hi-IN" w:bidi="hi-IN"/>
        </w:rPr>
      </w:pPr>
    </w:p>
    <w:p w14:paraId="2833E9DE" w14:textId="6A9FB925" w:rsidR="00894CF7" w:rsidRPr="00A0147D" w:rsidRDefault="00894CF7">
      <w:pPr>
        <w:rPr>
          <w:rFonts w:ascii="Cambria" w:eastAsia="Lucida Sans Unicode" w:hAnsi="Cambria"/>
          <w:b/>
          <w:iCs/>
          <w:color w:val="000000" w:themeColor="text1"/>
          <w:kern w:val="1"/>
          <w:sz w:val="20"/>
          <w:szCs w:val="20"/>
          <w:lang w:val="ro-RO" w:eastAsia="hi-IN" w:bidi="hi-IN"/>
        </w:rPr>
      </w:pPr>
    </w:p>
    <w:p w14:paraId="6B94AB58" w14:textId="12A0E4D7" w:rsidR="00894CF7" w:rsidRPr="00192C10" w:rsidRDefault="00894CF7" w:rsidP="00894CF7">
      <w:pPr>
        <w:ind w:left="4320" w:firstLine="720"/>
        <w:jc w:val="right"/>
        <w:rPr>
          <w:rFonts w:ascii="Cambria" w:hAnsi="Cambria"/>
          <w:b/>
          <w:noProof/>
          <w:color w:val="FF0000"/>
          <w:sz w:val="20"/>
          <w:szCs w:val="20"/>
          <w:lang w:val="pt-BR"/>
        </w:rPr>
      </w:pPr>
      <w:r w:rsidRPr="00192C10">
        <w:rPr>
          <w:rFonts w:ascii="Cambria" w:hAnsi="Cambria"/>
          <w:b/>
          <w:bCs/>
          <w:sz w:val="20"/>
          <w:szCs w:val="20"/>
          <w:lang w:val="pt-BR"/>
        </w:rPr>
        <w:t>FORMULAR   1</w:t>
      </w:r>
      <w:r w:rsidR="00CC625E" w:rsidRPr="00192C10">
        <w:rPr>
          <w:rFonts w:ascii="Cambria" w:hAnsi="Cambria"/>
          <w:b/>
          <w:bCs/>
          <w:sz w:val="20"/>
          <w:szCs w:val="20"/>
          <w:lang w:val="pt-BR"/>
        </w:rPr>
        <w:t>5</w:t>
      </w:r>
      <w:r w:rsidRPr="00192C10">
        <w:rPr>
          <w:rFonts w:ascii="Cambria" w:hAnsi="Cambria"/>
          <w:b/>
          <w:bCs/>
          <w:color w:val="FF0000"/>
          <w:sz w:val="20"/>
          <w:szCs w:val="20"/>
          <w:lang w:val="pt-BR"/>
        </w:rPr>
        <w:t xml:space="preserve">  </w:t>
      </w:r>
    </w:p>
    <w:p w14:paraId="417E49A0" w14:textId="77777777" w:rsidR="00894CF7" w:rsidRPr="00192C10" w:rsidRDefault="00894CF7" w:rsidP="00894CF7">
      <w:pPr>
        <w:pStyle w:val="BodyText"/>
        <w:spacing w:line="276" w:lineRule="auto"/>
        <w:ind w:left="1410" w:hanging="1410"/>
        <w:jc w:val="right"/>
        <w:rPr>
          <w:rFonts w:ascii="Cambria" w:hAnsi="Cambria"/>
          <w:noProof/>
          <w:sz w:val="20"/>
          <w:szCs w:val="20"/>
          <w:lang w:val="pt-BR"/>
        </w:rPr>
      </w:pPr>
    </w:p>
    <w:p w14:paraId="24DB664E" w14:textId="77777777" w:rsidR="00894CF7" w:rsidRPr="00192C10" w:rsidRDefault="00894CF7" w:rsidP="00894CF7">
      <w:pPr>
        <w:rPr>
          <w:rFonts w:ascii="Cambria" w:hAnsi="Cambria"/>
          <w:b/>
          <w:noProof/>
          <w:sz w:val="20"/>
          <w:szCs w:val="20"/>
          <w:lang w:val="pt-BR"/>
        </w:rPr>
      </w:pPr>
      <w:r w:rsidRPr="00192C10">
        <w:rPr>
          <w:rFonts w:ascii="Cambria" w:hAnsi="Cambria"/>
          <w:noProof/>
          <w:sz w:val="20"/>
          <w:szCs w:val="20"/>
          <w:lang w:val="pt-BR"/>
        </w:rPr>
        <w:t>OPERATOR ECONOMIC</w:t>
      </w:r>
      <w:r w:rsidRPr="00192C10">
        <w:rPr>
          <w:rFonts w:ascii="Cambria" w:hAnsi="Cambria"/>
          <w:noProof/>
          <w:sz w:val="20"/>
          <w:szCs w:val="20"/>
          <w:lang w:val="pt-BR"/>
        </w:rPr>
        <w:tab/>
      </w:r>
      <w:r w:rsidRPr="00192C10">
        <w:rPr>
          <w:rFonts w:ascii="Cambria" w:hAnsi="Cambria"/>
          <w:noProof/>
          <w:sz w:val="20"/>
          <w:szCs w:val="20"/>
          <w:lang w:val="pt-BR"/>
        </w:rPr>
        <w:tab/>
        <w:t xml:space="preserve">                                                    </w:t>
      </w:r>
      <w:r w:rsidRPr="00192C10">
        <w:rPr>
          <w:rFonts w:ascii="Cambria" w:hAnsi="Cambria"/>
          <w:noProof/>
          <w:sz w:val="20"/>
          <w:szCs w:val="20"/>
          <w:lang w:val="pt-BR"/>
        </w:rPr>
        <w:tab/>
      </w:r>
      <w:r w:rsidRPr="00192C10">
        <w:rPr>
          <w:rFonts w:ascii="Cambria" w:hAnsi="Cambria"/>
          <w:noProof/>
          <w:sz w:val="20"/>
          <w:szCs w:val="20"/>
          <w:lang w:val="pt-BR"/>
        </w:rPr>
        <w:tab/>
      </w:r>
      <w:r w:rsidRPr="00192C10">
        <w:rPr>
          <w:rFonts w:ascii="Cambria" w:hAnsi="Cambria"/>
          <w:noProof/>
          <w:sz w:val="20"/>
          <w:szCs w:val="20"/>
          <w:lang w:val="pt-BR"/>
        </w:rPr>
        <w:tab/>
        <w:t xml:space="preserve">          </w:t>
      </w:r>
      <w:r w:rsidRPr="00192C10">
        <w:rPr>
          <w:rFonts w:ascii="Cambria" w:hAnsi="Cambria"/>
          <w:noProof/>
          <w:sz w:val="20"/>
          <w:szCs w:val="20"/>
          <w:lang w:val="pt-BR"/>
        </w:rPr>
        <w:tab/>
        <w:t xml:space="preserve">         </w:t>
      </w:r>
    </w:p>
    <w:p w14:paraId="0FF07663" w14:textId="77777777" w:rsidR="00894CF7" w:rsidRPr="00192C10" w:rsidRDefault="00894CF7" w:rsidP="00894CF7">
      <w:pPr>
        <w:jc w:val="both"/>
        <w:rPr>
          <w:rFonts w:ascii="Cambria" w:hAnsi="Cambria"/>
          <w:noProof/>
          <w:sz w:val="20"/>
          <w:szCs w:val="20"/>
          <w:lang w:val="pt-BR"/>
        </w:rPr>
      </w:pPr>
      <w:r w:rsidRPr="00192C10">
        <w:rPr>
          <w:rFonts w:ascii="Cambria" w:hAnsi="Cambria"/>
          <w:noProof/>
          <w:sz w:val="20"/>
          <w:szCs w:val="20"/>
          <w:lang w:val="pt-BR"/>
        </w:rPr>
        <w:t>_____________________</w:t>
      </w:r>
    </w:p>
    <w:p w14:paraId="16FA6259" w14:textId="77777777" w:rsidR="00894CF7" w:rsidRPr="00192C10" w:rsidRDefault="00894CF7" w:rsidP="00894CF7">
      <w:pPr>
        <w:jc w:val="both"/>
        <w:rPr>
          <w:rFonts w:ascii="Cambria" w:hAnsi="Cambria"/>
          <w:noProof/>
          <w:sz w:val="20"/>
          <w:szCs w:val="20"/>
          <w:lang w:val="pt-BR"/>
        </w:rPr>
      </w:pPr>
      <w:r w:rsidRPr="00192C10">
        <w:rPr>
          <w:rFonts w:ascii="Cambria" w:hAnsi="Cambria"/>
          <w:noProof/>
          <w:sz w:val="20"/>
          <w:szCs w:val="20"/>
          <w:lang w:val="pt-BR"/>
        </w:rPr>
        <w:t>(denumirea/numele)</w:t>
      </w:r>
      <w:r w:rsidRPr="00192C10">
        <w:rPr>
          <w:rFonts w:ascii="Cambria" w:hAnsi="Cambria"/>
          <w:noProof/>
          <w:sz w:val="20"/>
          <w:szCs w:val="20"/>
          <w:lang w:val="pt-BR"/>
        </w:rPr>
        <w:tab/>
      </w:r>
    </w:p>
    <w:p w14:paraId="1E9BB485" w14:textId="77777777" w:rsidR="00894CF7" w:rsidRPr="00192C10" w:rsidRDefault="00894CF7" w:rsidP="00894CF7">
      <w:pPr>
        <w:jc w:val="center"/>
        <w:rPr>
          <w:rFonts w:ascii="Cambria" w:hAnsi="Cambria"/>
          <w:sz w:val="20"/>
          <w:szCs w:val="20"/>
          <w:lang w:val="pt-BR"/>
        </w:rPr>
      </w:pPr>
    </w:p>
    <w:p w14:paraId="56691108" w14:textId="499E87D7" w:rsidR="00894CF7" w:rsidRPr="00192C10" w:rsidRDefault="00894CF7" w:rsidP="00894CF7">
      <w:pPr>
        <w:jc w:val="center"/>
        <w:rPr>
          <w:rFonts w:ascii="Cambria" w:hAnsi="Cambria"/>
          <w:b/>
          <w:sz w:val="20"/>
          <w:szCs w:val="20"/>
          <w:lang w:val="pt-BR"/>
        </w:rPr>
      </w:pPr>
      <w:r w:rsidRPr="00192C10">
        <w:rPr>
          <w:rFonts w:ascii="Cambria" w:hAnsi="Cambria"/>
          <w:b/>
          <w:sz w:val="20"/>
          <w:szCs w:val="20"/>
          <w:lang w:val="pt-BR"/>
        </w:rPr>
        <w:t xml:space="preserve">DECLARAŢIE ACCEPT MECANISM CERERI DE PLATA </w:t>
      </w:r>
      <w:r w:rsidR="002E5368" w:rsidRPr="00192C10">
        <w:rPr>
          <w:rFonts w:ascii="Cambria" w:hAnsi="Cambria"/>
          <w:b/>
          <w:sz w:val="20"/>
          <w:szCs w:val="20"/>
          <w:lang w:val="pt-BR"/>
        </w:rPr>
        <w:t xml:space="preserve"> </w:t>
      </w:r>
    </w:p>
    <w:p w14:paraId="17BF3B06" w14:textId="77777777" w:rsidR="00894CF7" w:rsidRPr="00192C10" w:rsidRDefault="00894CF7" w:rsidP="00894CF7">
      <w:pPr>
        <w:jc w:val="center"/>
        <w:rPr>
          <w:rFonts w:ascii="Cambria" w:hAnsi="Cambria"/>
          <w:b/>
          <w:sz w:val="20"/>
          <w:szCs w:val="20"/>
          <w:lang w:val="pt-BR"/>
        </w:rPr>
      </w:pPr>
    </w:p>
    <w:p w14:paraId="1E4803DD" w14:textId="3EEF9E45" w:rsidR="00894CF7" w:rsidRPr="00A0147D" w:rsidRDefault="00894CF7" w:rsidP="00894CF7">
      <w:pPr>
        <w:jc w:val="both"/>
        <w:rPr>
          <w:rFonts w:ascii="Cambria" w:hAnsi="Cambria"/>
          <w:sz w:val="20"/>
          <w:szCs w:val="20"/>
          <w:lang w:val="ro-RO"/>
        </w:rPr>
      </w:pPr>
      <w:r w:rsidRPr="001541D3">
        <w:rPr>
          <w:rFonts w:ascii="Cambria" w:hAnsi="Cambria"/>
          <w:b/>
          <w:sz w:val="20"/>
          <w:szCs w:val="20"/>
          <w:lang w:val="ro-RO"/>
        </w:rPr>
        <w:t>Subsemnatul(a)</w:t>
      </w:r>
      <w:r w:rsidRPr="001541D3">
        <w:rPr>
          <w:rFonts w:ascii="Cambria" w:hAnsi="Cambria"/>
          <w:sz w:val="20"/>
          <w:szCs w:val="20"/>
          <w:lang w:val="ro-RO"/>
        </w:rPr>
        <w:t xml:space="preserve"> (</w:t>
      </w:r>
      <w:r w:rsidRPr="001541D3">
        <w:rPr>
          <w:rFonts w:ascii="Cambria" w:hAnsi="Cambria"/>
          <w:i/>
          <w:sz w:val="20"/>
          <w:szCs w:val="20"/>
          <w:lang w:val="ro-RO"/>
        </w:rPr>
        <w:t>nume/ prenume</w:t>
      </w:r>
      <w:r w:rsidRPr="001541D3">
        <w:rPr>
          <w:rFonts w:ascii="Cambria" w:hAnsi="Cambria"/>
          <w:sz w:val="20"/>
          <w:szCs w:val="20"/>
          <w:lang w:val="ro-RO"/>
        </w:rPr>
        <w:t>), domiciliat(a) in …………………………………………… (</w:t>
      </w:r>
      <w:r w:rsidRPr="001541D3">
        <w:rPr>
          <w:rFonts w:ascii="Cambria" w:hAnsi="Cambria"/>
          <w:i/>
          <w:sz w:val="20"/>
          <w:szCs w:val="20"/>
          <w:lang w:val="ro-RO"/>
        </w:rPr>
        <w:t>adresa de domiciliu</w:t>
      </w:r>
      <w:r w:rsidRPr="001541D3">
        <w:rPr>
          <w:rFonts w:ascii="Cambria" w:hAnsi="Cambria"/>
          <w:sz w:val="20"/>
          <w:szCs w:val="20"/>
          <w:lang w:val="ro-RO"/>
        </w:rPr>
        <w:t>), identificat(a) cu act de identitate (</w:t>
      </w:r>
      <w:r w:rsidRPr="001541D3">
        <w:rPr>
          <w:rFonts w:ascii="Cambria" w:hAnsi="Cambria"/>
          <w:i/>
          <w:sz w:val="20"/>
          <w:szCs w:val="20"/>
          <w:lang w:val="ro-RO"/>
        </w:rPr>
        <w:t>CI/ Pasaport</w:t>
      </w:r>
      <w:r w:rsidRPr="001541D3">
        <w:rPr>
          <w:rFonts w:ascii="Cambria" w:hAnsi="Cambria"/>
          <w:sz w:val="20"/>
          <w:szCs w:val="20"/>
          <w:lang w:val="ro-RO"/>
        </w:rPr>
        <w:t xml:space="preserve">), seria ……, nr. ………, eliberat de...................., la data de …………, CNP …………………., </w:t>
      </w:r>
      <w:r w:rsidRPr="001541D3">
        <w:rPr>
          <w:rFonts w:ascii="Cambria" w:hAnsi="Cambria"/>
          <w:b/>
          <w:sz w:val="20"/>
          <w:szCs w:val="20"/>
          <w:lang w:val="ro-RO"/>
        </w:rPr>
        <w:t>in calitate de</w:t>
      </w:r>
      <w:r w:rsidRPr="001541D3">
        <w:rPr>
          <w:rFonts w:ascii="Cambria" w:hAnsi="Cambria"/>
          <w:sz w:val="20"/>
          <w:szCs w:val="20"/>
          <w:lang w:val="ro-RO"/>
        </w:rPr>
        <w:t xml:space="preserve"> </w:t>
      </w:r>
      <w:r w:rsidRPr="001541D3">
        <w:rPr>
          <w:rFonts w:ascii="Cambria" w:hAnsi="Cambria"/>
          <w:i/>
          <w:sz w:val="20"/>
          <w:szCs w:val="20"/>
          <w:lang w:val="ro-RO"/>
        </w:rPr>
        <w:t xml:space="preserve">reprezentant legal </w:t>
      </w:r>
      <w:r w:rsidRPr="001541D3">
        <w:rPr>
          <w:rFonts w:ascii="Cambria" w:hAnsi="Cambria"/>
          <w:b/>
          <w:sz w:val="20"/>
          <w:szCs w:val="20"/>
          <w:lang w:val="ro-RO"/>
        </w:rPr>
        <w:t>al operatorului economic</w:t>
      </w:r>
      <w:r w:rsidRPr="001541D3">
        <w:rPr>
          <w:rFonts w:ascii="Cambria" w:hAnsi="Cambria"/>
          <w:sz w:val="20"/>
          <w:szCs w:val="20"/>
          <w:lang w:val="ro-RO"/>
        </w:rPr>
        <w:t xml:space="preserve"> ……………………………… (</w:t>
      </w:r>
      <w:r w:rsidRPr="001541D3">
        <w:rPr>
          <w:rFonts w:ascii="Cambria" w:hAnsi="Cambria"/>
          <w:i/>
          <w:sz w:val="20"/>
          <w:szCs w:val="20"/>
          <w:lang w:val="ro-RO"/>
        </w:rPr>
        <w:t>denumire</w:t>
      </w:r>
      <w:r w:rsidRPr="001541D3">
        <w:rPr>
          <w:rFonts w:ascii="Cambria" w:hAnsi="Cambria"/>
          <w:sz w:val="20"/>
          <w:szCs w:val="20"/>
          <w:lang w:val="ro-RO"/>
        </w:rPr>
        <w:t xml:space="preserve">), avand calitatea de </w:t>
      </w:r>
      <w:r w:rsidRPr="001541D3">
        <w:rPr>
          <w:rFonts w:ascii="Cambria" w:hAnsi="Cambria"/>
          <w:b/>
          <w:sz w:val="20"/>
          <w:szCs w:val="20"/>
          <w:lang w:val="ro-RO"/>
        </w:rPr>
        <w:t>ofertant unic/ ofertant asociat</w:t>
      </w:r>
      <w:r w:rsidRPr="001541D3">
        <w:rPr>
          <w:rFonts w:ascii="Cambria" w:hAnsi="Cambria"/>
          <w:sz w:val="20"/>
          <w:szCs w:val="20"/>
          <w:lang w:val="ro-RO"/>
        </w:rPr>
        <w:t xml:space="preserve">, precizez ca sunt de acord cu toate termenele de plata si procedurile impuse specifice MECANISMULUI CERERILOR DE PLATA </w:t>
      </w:r>
      <w:r w:rsidR="002E5368" w:rsidRPr="001541D3">
        <w:rPr>
          <w:rFonts w:ascii="Cambria" w:hAnsi="Cambria"/>
          <w:sz w:val="20"/>
          <w:szCs w:val="20"/>
          <w:lang w:val="ro-RO"/>
        </w:rPr>
        <w:t xml:space="preserve"> </w:t>
      </w:r>
      <w:r w:rsidR="00CC625E" w:rsidRPr="001541D3">
        <w:rPr>
          <w:rFonts w:ascii="Cambria" w:hAnsi="Cambria"/>
          <w:sz w:val="20"/>
          <w:szCs w:val="20"/>
          <w:lang w:val="ro-RO"/>
        </w:rPr>
        <w:t xml:space="preserve">- </w:t>
      </w:r>
      <w:r w:rsidR="00C06E89" w:rsidRPr="001541D3">
        <w:rPr>
          <w:rFonts w:ascii="Cambria" w:hAnsi="Cambria"/>
          <w:sz w:val="20"/>
          <w:szCs w:val="20"/>
          <w:lang w:val="ro-RO"/>
        </w:rPr>
        <w:t>Plata se va efectua în termen de 10 zile după aprobarea cererilor de transfer, autorizarea cheltuielilor și decontarea de către DIM PNRR</w:t>
      </w:r>
    </w:p>
    <w:p w14:paraId="5C384269" w14:textId="77777777" w:rsidR="002E5368" w:rsidRPr="00A0147D" w:rsidRDefault="002E5368" w:rsidP="00894CF7">
      <w:pPr>
        <w:jc w:val="both"/>
        <w:rPr>
          <w:rFonts w:ascii="Cambria" w:hAnsi="Cambria"/>
          <w:sz w:val="20"/>
          <w:szCs w:val="20"/>
          <w:lang w:val="ro-RO"/>
        </w:rPr>
      </w:pPr>
    </w:p>
    <w:p w14:paraId="4BC8EEFB" w14:textId="77777777" w:rsidR="00894CF7" w:rsidRPr="00A0147D" w:rsidRDefault="00894CF7" w:rsidP="00894CF7">
      <w:pPr>
        <w:jc w:val="both"/>
        <w:rPr>
          <w:rFonts w:ascii="Cambria" w:hAnsi="Cambria"/>
          <w:noProof/>
          <w:sz w:val="20"/>
          <w:szCs w:val="20"/>
          <w:lang w:val="it-IT"/>
        </w:rPr>
      </w:pPr>
      <w:r w:rsidRPr="00A0147D">
        <w:rPr>
          <w:rFonts w:ascii="Cambria" w:hAnsi="Cambria"/>
          <w:noProof/>
          <w:sz w:val="20"/>
          <w:szCs w:val="20"/>
          <w:lang w:val="it-IT"/>
        </w:rPr>
        <w:t>Data completării  ___________</w:t>
      </w:r>
    </w:p>
    <w:p w14:paraId="7684E7C6" w14:textId="77777777" w:rsidR="00894CF7" w:rsidRPr="00A0147D" w:rsidRDefault="00894CF7" w:rsidP="00894CF7">
      <w:pPr>
        <w:jc w:val="center"/>
        <w:rPr>
          <w:rFonts w:ascii="Cambria" w:hAnsi="Cambria"/>
          <w:noProof/>
          <w:sz w:val="20"/>
          <w:szCs w:val="20"/>
          <w:lang w:val="it-IT"/>
        </w:rPr>
      </w:pPr>
    </w:p>
    <w:p w14:paraId="63BC99E7" w14:textId="77777777" w:rsidR="00894CF7" w:rsidRPr="00A0147D" w:rsidRDefault="00894CF7" w:rsidP="00894CF7">
      <w:pPr>
        <w:jc w:val="center"/>
        <w:rPr>
          <w:rFonts w:ascii="Cambria" w:hAnsi="Cambria"/>
          <w:sz w:val="20"/>
          <w:szCs w:val="20"/>
          <w:lang w:val="it-IT"/>
        </w:rPr>
      </w:pPr>
      <w:r w:rsidRPr="00A0147D">
        <w:rPr>
          <w:rFonts w:ascii="Cambria" w:hAnsi="Cambria"/>
          <w:sz w:val="20"/>
          <w:szCs w:val="20"/>
          <w:lang w:val="it-IT"/>
        </w:rPr>
        <w:t xml:space="preserve">..............................................................................., </w:t>
      </w:r>
    </w:p>
    <w:p w14:paraId="5569203D" w14:textId="77777777" w:rsidR="00894CF7" w:rsidRPr="00A0147D" w:rsidRDefault="00894CF7" w:rsidP="00894CF7">
      <w:pPr>
        <w:jc w:val="center"/>
        <w:rPr>
          <w:rFonts w:ascii="Cambria" w:hAnsi="Cambria"/>
          <w:sz w:val="20"/>
          <w:szCs w:val="20"/>
          <w:lang w:val="it-IT"/>
        </w:rPr>
      </w:pPr>
      <w:r w:rsidRPr="00A0147D">
        <w:rPr>
          <w:rFonts w:ascii="Cambria" w:hAnsi="Cambria"/>
          <w:i/>
          <w:sz w:val="20"/>
          <w:szCs w:val="20"/>
          <w:lang w:val="it-IT"/>
        </w:rPr>
        <w:t xml:space="preserve">(nume, prenume şi semnătură autorizată), </w:t>
      </w:r>
    </w:p>
    <w:p w14:paraId="3D069E86" w14:textId="77777777" w:rsidR="00894CF7" w:rsidRPr="00A0147D" w:rsidRDefault="00894CF7" w:rsidP="00894CF7">
      <w:pPr>
        <w:spacing w:after="60"/>
        <w:jc w:val="right"/>
        <w:rPr>
          <w:rFonts w:ascii="Cambria" w:hAnsi="Cambria"/>
          <w:sz w:val="20"/>
          <w:szCs w:val="20"/>
          <w:lang w:val="it-IT"/>
        </w:rPr>
      </w:pPr>
    </w:p>
    <w:p w14:paraId="41FC56C4" w14:textId="77777777" w:rsidR="00894CF7" w:rsidRPr="00A0147D"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r w:rsidRPr="00A0147D">
        <w:rPr>
          <w:rFonts w:ascii="Cambria" w:hAnsi="Cambria"/>
          <w:sz w:val="20"/>
          <w:szCs w:val="20"/>
          <w:lang w:val="x-none" w:eastAsia="x-none"/>
        </w:rPr>
        <w:t xml:space="preserve">                                              </w:t>
      </w:r>
    </w:p>
    <w:p w14:paraId="0899801D" w14:textId="77777777" w:rsidR="00894CF7" w:rsidRPr="00A0147D"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p>
    <w:p w14:paraId="0C8EB5EF" w14:textId="77777777" w:rsidR="00894CF7" w:rsidRPr="00A0147D" w:rsidRDefault="00894CF7">
      <w:pPr>
        <w:rPr>
          <w:rFonts w:ascii="Cambria" w:eastAsia="Lucida Sans Unicode" w:hAnsi="Cambria"/>
          <w:b/>
          <w:iCs/>
          <w:color w:val="000000" w:themeColor="text1"/>
          <w:kern w:val="1"/>
          <w:sz w:val="20"/>
          <w:szCs w:val="20"/>
          <w:lang w:val="ro-RO" w:eastAsia="hi-IN" w:bidi="hi-IN"/>
        </w:rPr>
      </w:pPr>
    </w:p>
    <w:p w14:paraId="1BACA680"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3D886D23"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7C3A41FD"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12D2FA38"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3471129"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1B0B8942"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451012E1"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AE5FE24"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5B9DF1D" w14:textId="77777777" w:rsidR="002E5368" w:rsidRDefault="002E5368">
      <w:pPr>
        <w:rPr>
          <w:rFonts w:ascii="Cambria" w:eastAsia="Lucida Sans Unicode" w:hAnsi="Cambria"/>
          <w:b/>
          <w:iCs/>
          <w:color w:val="000000" w:themeColor="text1"/>
          <w:kern w:val="1"/>
          <w:sz w:val="20"/>
          <w:szCs w:val="20"/>
          <w:lang w:val="ro-RO" w:eastAsia="hi-IN" w:bidi="hi-IN"/>
        </w:rPr>
      </w:pPr>
    </w:p>
    <w:p w14:paraId="1A929B86" w14:textId="77777777" w:rsidR="00A0147D" w:rsidRDefault="00A0147D">
      <w:pPr>
        <w:rPr>
          <w:rFonts w:ascii="Cambria" w:eastAsia="Lucida Sans Unicode" w:hAnsi="Cambria"/>
          <w:b/>
          <w:iCs/>
          <w:color w:val="000000" w:themeColor="text1"/>
          <w:kern w:val="1"/>
          <w:sz w:val="20"/>
          <w:szCs w:val="20"/>
          <w:lang w:val="ro-RO" w:eastAsia="hi-IN" w:bidi="hi-IN"/>
        </w:rPr>
      </w:pPr>
    </w:p>
    <w:p w14:paraId="16D675EC" w14:textId="77777777" w:rsidR="00A0147D" w:rsidRDefault="00A0147D">
      <w:pPr>
        <w:rPr>
          <w:rFonts w:ascii="Cambria" w:eastAsia="Lucida Sans Unicode" w:hAnsi="Cambria"/>
          <w:b/>
          <w:iCs/>
          <w:color w:val="000000" w:themeColor="text1"/>
          <w:kern w:val="1"/>
          <w:sz w:val="20"/>
          <w:szCs w:val="20"/>
          <w:lang w:val="ro-RO" w:eastAsia="hi-IN" w:bidi="hi-IN"/>
        </w:rPr>
      </w:pPr>
    </w:p>
    <w:p w14:paraId="300702EC" w14:textId="77777777" w:rsidR="00A0147D" w:rsidRDefault="00A0147D">
      <w:pPr>
        <w:rPr>
          <w:rFonts w:ascii="Cambria" w:eastAsia="Lucida Sans Unicode" w:hAnsi="Cambria"/>
          <w:b/>
          <w:iCs/>
          <w:color w:val="000000" w:themeColor="text1"/>
          <w:kern w:val="1"/>
          <w:sz w:val="20"/>
          <w:szCs w:val="20"/>
          <w:lang w:val="ro-RO" w:eastAsia="hi-IN" w:bidi="hi-IN"/>
        </w:rPr>
      </w:pPr>
    </w:p>
    <w:p w14:paraId="02B7727E" w14:textId="77777777" w:rsidR="00A0147D" w:rsidRDefault="00A0147D">
      <w:pPr>
        <w:rPr>
          <w:rFonts w:ascii="Cambria" w:eastAsia="Lucida Sans Unicode" w:hAnsi="Cambria"/>
          <w:b/>
          <w:iCs/>
          <w:color w:val="000000" w:themeColor="text1"/>
          <w:kern w:val="1"/>
          <w:sz w:val="20"/>
          <w:szCs w:val="20"/>
          <w:lang w:val="ro-RO" w:eastAsia="hi-IN" w:bidi="hi-IN"/>
        </w:rPr>
      </w:pPr>
    </w:p>
    <w:p w14:paraId="469AB802" w14:textId="77777777" w:rsidR="00A0147D" w:rsidRDefault="00A0147D">
      <w:pPr>
        <w:rPr>
          <w:rFonts w:ascii="Cambria" w:eastAsia="Lucida Sans Unicode" w:hAnsi="Cambria"/>
          <w:b/>
          <w:iCs/>
          <w:color w:val="000000" w:themeColor="text1"/>
          <w:kern w:val="1"/>
          <w:sz w:val="20"/>
          <w:szCs w:val="20"/>
          <w:lang w:val="ro-RO" w:eastAsia="hi-IN" w:bidi="hi-IN"/>
        </w:rPr>
      </w:pPr>
    </w:p>
    <w:p w14:paraId="5421EF5F" w14:textId="77777777" w:rsidR="00A0147D" w:rsidRDefault="00A0147D">
      <w:pPr>
        <w:rPr>
          <w:rFonts w:ascii="Cambria" w:eastAsia="Lucida Sans Unicode" w:hAnsi="Cambria"/>
          <w:b/>
          <w:iCs/>
          <w:color w:val="000000" w:themeColor="text1"/>
          <w:kern w:val="1"/>
          <w:sz w:val="20"/>
          <w:szCs w:val="20"/>
          <w:lang w:val="ro-RO" w:eastAsia="hi-IN" w:bidi="hi-IN"/>
        </w:rPr>
      </w:pPr>
    </w:p>
    <w:p w14:paraId="6946B118"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78C6851F"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A52103A"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49AEFDE"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060547B9"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0FE717D6"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4726E71"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4C6B7ABD"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7830E237"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CF2CC8C"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5A676ECB" w14:textId="0CE8FCE2" w:rsidR="002E5368" w:rsidRPr="00192C10" w:rsidRDefault="002E5368" w:rsidP="002E5368">
      <w:pPr>
        <w:ind w:left="4320" w:firstLine="720"/>
        <w:jc w:val="right"/>
        <w:rPr>
          <w:rFonts w:ascii="Cambria" w:hAnsi="Cambria"/>
          <w:b/>
          <w:noProof/>
          <w:color w:val="FF0000"/>
          <w:sz w:val="20"/>
          <w:szCs w:val="20"/>
          <w:lang w:val="ro-RO"/>
        </w:rPr>
      </w:pPr>
      <w:r w:rsidRPr="00192C10">
        <w:rPr>
          <w:rFonts w:ascii="Cambria" w:hAnsi="Cambria"/>
          <w:b/>
          <w:bCs/>
          <w:sz w:val="20"/>
          <w:szCs w:val="20"/>
          <w:lang w:val="ro-RO"/>
        </w:rPr>
        <w:t>FORMULAR   1</w:t>
      </w:r>
      <w:r w:rsidR="00CC625E" w:rsidRPr="00192C10">
        <w:rPr>
          <w:rFonts w:ascii="Cambria" w:hAnsi="Cambria"/>
          <w:b/>
          <w:bCs/>
          <w:sz w:val="20"/>
          <w:szCs w:val="20"/>
          <w:lang w:val="ro-RO"/>
        </w:rPr>
        <w:t>6</w:t>
      </w:r>
    </w:p>
    <w:p w14:paraId="4D1251D7" w14:textId="77777777" w:rsidR="002E5368" w:rsidRPr="00192C10" w:rsidRDefault="002E5368" w:rsidP="002E5368">
      <w:pPr>
        <w:pStyle w:val="BodyText"/>
        <w:spacing w:line="276" w:lineRule="auto"/>
        <w:ind w:left="1410" w:hanging="1410"/>
        <w:jc w:val="right"/>
        <w:rPr>
          <w:rFonts w:ascii="Cambria" w:hAnsi="Cambria"/>
          <w:noProof/>
          <w:sz w:val="20"/>
          <w:szCs w:val="20"/>
          <w:lang w:val="ro-RO"/>
        </w:rPr>
      </w:pPr>
    </w:p>
    <w:p w14:paraId="52DA74C1" w14:textId="77777777" w:rsidR="002E5368" w:rsidRPr="00192C10" w:rsidRDefault="002E5368" w:rsidP="002E5368">
      <w:pPr>
        <w:rPr>
          <w:rFonts w:ascii="Cambria" w:hAnsi="Cambria"/>
          <w:b/>
          <w:noProof/>
          <w:sz w:val="20"/>
          <w:szCs w:val="20"/>
          <w:lang w:val="ro-RO"/>
        </w:rPr>
      </w:pPr>
      <w:r w:rsidRPr="00192C10">
        <w:rPr>
          <w:rFonts w:ascii="Cambria" w:hAnsi="Cambria"/>
          <w:noProof/>
          <w:sz w:val="20"/>
          <w:szCs w:val="20"/>
          <w:lang w:val="ro-RO"/>
        </w:rPr>
        <w:t>OPERATOR ECONOMIC</w:t>
      </w:r>
      <w:r w:rsidRPr="00192C10">
        <w:rPr>
          <w:rFonts w:ascii="Cambria" w:hAnsi="Cambria"/>
          <w:noProof/>
          <w:sz w:val="20"/>
          <w:szCs w:val="20"/>
          <w:lang w:val="ro-RO"/>
        </w:rPr>
        <w:tab/>
      </w:r>
      <w:r w:rsidRPr="00192C10">
        <w:rPr>
          <w:rFonts w:ascii="Cambria" w:hAnsi="Cambria"/>
          <w:noProof/>
          <w:sz w:val="20"/>
          <w:szCs w:val="20"/>
          <w:lang w:val="ro-RO"/>
        </w:rPr>
        <w:tab/>
        <w:t xml:space="preserve">                                                    </w:t>
      </w:r>
      <w:r w:rsidRPr="00192C10">
        <w:rPr>
          <w:rFonts w:ascii="Cambria" w:hAnsi="Cambria"/>
          <w:noProof/>
          <w:sz w:val="20"/>
          <w:szCs w:val="20"/>
          <w:lang w:val="ro-RO"/>
        </w:rPr>
        <w:tab/>
      </w:r>
      <w:r w:rsidRPr="00192C10">
        <w:rPr>
          <w:rFonts w:ascii="Cambria" w:hAnsi="Cambria"/>
          <w:noProof/>
          <w:sz w:val="20"/>
          <w:szCs w:val="20"/>
          <w:lang w:val="ro-RO"/>
        </w:rPr>
        <w:tab/>
      </w:r>
      <w:r w:rsidRPr="00192C10">
        <w:rPr>
          <w:rFonts w:ascii="Cambria" w:hAnsi="Cambria"/>
          <w:noProof/>
          <w:sz w:val="20"/>
          <w:szCs w:val="20"/>
          <w:lang w:val="ro-RO"/>
        </w:rPr>
        <w:tab/>
        <w:t xml:space="preserve">          </w:t>
      </w:r>
      <w:r w:rsidRPr="00192C10">
        <w:rPr>
          <w:rFonts w:ascii="Cambria" w:hAnsi="Cambria"/>
          <w:noProof/>
          <w:sz w:val="20"/>
          <w:szCs w:val="20"/>
          <w:lang w:val="ro-RO"/>
        </w:rPr>
        <w:tab/>
        <w:t xml:space="preserve">         </w:t>
      </w:r>
    </w:p>
    <w:p w14:paraId="21BDED2D" w14:textId="77777777" w:rsidR="002E5368" w:rsidRPr="00192C10" w:rsidRDefault="002E5368" w:rsidP="002E5368">
      <w:pPr>
        <w:jc w:val="both"/>
        <w:rPr>
          <w:rFonts w:ascii="Cambria" w:hAnsi="Cambria"/>
          <w:noProof/>
          <w:sz w:val="20"/>
          <w:szCs w:val="20"/>
          <w:lang w:val="ro-RO"/>
        </w:rPr>
      </w:pPr>
      <w:r w:rsidRPr="00192C10">
        <w:rPr>
          <w:rFonts w:ascii="Cambria" w:hAnsi="Cambria"/>
          <w:noProof/>
          <w:sz w:val="20"/>
          <w:szCs w:val="20"/>
          <w:lang w:val="ro-RO"/>
        </w:rPr>
        <w:t>_____________________</w:t>
      </w:r>
    </w:p>
    <w:p w14:paraId="0E40A1C1" w14:textId="77777777" w:rsidR="002E5368" w:rsidRPr="00192C10" w:rsidRDefault="002E5368" w:rsidP="002E5368">
      <w:pPr>
        <w:jc w:val="both"/>
        <w:rPr>
          <w:rFonts w:ascii="Cambria" w:hAnsi="Cambria"/>
          <w:noProof/>
          <w:sz w:val="20"/>
          <w:szCs w:val="20"/>
          <w:lang w:val="ro-RO"/>
        </w:rPr>
      </w:pPr>
      <w:r w:rsidRPr="00192C10">
        <w:rPr>
          <w:rFonts w:ascii="Cambria" w:hAnsi="Cambria"/>
          <w:noProof/>
          <w:sz w:val="20"/>
          <w:szCs w:val="20"/>
          <w:lang w:val="ro-RO"/>
        </w:rPr>
        <w:t>(denumirea/numele)</w:t>
      </w:r>
      <w:r w:rsidRPr="00192C10">
        <w:rPr>
          <w:rFonts w:ascii="Cambria" w:hAnsi="Cambria"/>
          <w:noProof/>
          <w:sz w:val="20"/>
          <w:szCs w:val="20"/>
          <w:lang w:val="ro-RO"/>
        </w:rPr>
        <w:tab/>
      </w:r>
    </w:p>
    <w:p w14:paraId="608A2AC0" w14:textId="77777777" w:rsidR="002E5368" w:rsidRPr="00192C10" w:rsidRDefault="002E5368" w:rsidP="002E5368">
      <w:pPr>
        <w:jc w:val="center"/>
        <w:rPr>
          <w:rFonts w:ascii="Cambria" w:hAnsi="Cambria"/>
          <w:sz w:val="20"/>
          <w:szCs w:val="20"/>
          <w:lang w:val="ro-RO"/>
        </w:rPr>
      </w:pPr>
    </w:p>
    <w:p w14:paraId="2F96E616" w14:textId="0BA3A251" w:rsidR="002E5368" w:rsidRPr="00192C10" w:rsidRDefault="002E5368" w:rsidP="002E5368">
      <w:pPr>
        <w:jc w:val="center"/>
        <w:rPr>
          <w:rFonts w:ascii="Cambria" w:hAnsi="Cambria"/>
          <w:b/>
          <w:sz w:val="20"/>
          <w:szCs w:val="20"/>
          <w:lang w:val="ro-RO"/>
        </w:rPr>
      </w:pPr>
      <w:r w:rsidRPr="00192C10">
        <w:rPr>
          <w:rFonts w:ascii="Cambria" w:hAnsi="Cambria"/>
          <w:b/>
          <w:sz w:val="20"/>
          <w:szCs w:val="20"/>
          <w:lang w:val="ro-RO"/>
        </w:rPr>
        <w:t xml:space="preserve">DECLARAŢIE RESPECTARE PRINCIPII SI CEINTE DNSH  </w:t>
      </w:r>
    </w:p>
    <w:p w14:paraId="4B05A7C4" w14:textId="77777777" w:rsidR="002E5368" w:rsidRPr="00192C10" w:rsidRDefault="002E5368" w:rsidP="002E5368">
      <w:pPr>
        <w:jc w:val="center"/>
        <w:rPr>
          <w:rFonts w:ascii="Cambria" w:hAnsi="Cambria"/>
          <w:b/>
          <w:sz w:val="20"/>
          <w:szCs w:val="20"/>
          <w:lang w:val="ro-RO"/>
        </w:rPr>
      </w:pPr>
    </w:p>
    <w:p w14:paraId="3301F8E0" w14:textId="04E1E099" w:rsidR="002E5368" w:rsidRPr="00A0147D" w:rsidRDefault="002E5368" w:rsidP="002E5368">
      <w:pPr>
        <w:jc w:val="both"/>
        <w:rPr>
          <w:rFonts w:ascii="Cambria" w:hAnsi="Cambria"/>
          <w:sz w:val="20"/>
          <w:szCs w:val="20"/>
          <w:lang w:val="ro-RO"/>
        </w:rPr>
      </w:pPr>
      <w:r w:rsidRPr="00A0147D">
        <w:rPr>
          <w:rFonts w:ascii="Cambria" w:hAnsi="Cambria"/>
          <w:b/>
          <w:sz w:val="20"/>
          <w:szCs w:val="20"/>
          <w:lang w:val="ro-RO"/>
        </w:rPr>
        <w:t>Subsemnatul(a)</w:t>
      </w:r>
      <w:r w:rsidRPr="00A0147D">
        <w:rPr>
          <w:rFonts w:ascii="Cambria" w:hAnsi="Cambria"/>
          <w:sz w:val="20"/>
          <w:szCs w:val="20"/>
          <w:lang w:val="ro-RO"/>
        </w:rPr>
        <w:t xml:space="preserve"> (</w:t>
      </w:r>
      <w:r w:rsidRPr="00A0147D">
        <w:rPr>
          <w:rFonts w:ascii="Cambria" w:hAnsi="Cambria"/>
          <w:i/>
          <w:sz w:val="20"/>
          <w:szCs w:val="20"/>
          <w:lang w:val="ro-RO"/>
        </w:rPr>
        <w:t>nume/ prenume</w:t>
      </w:r>
      <w:r w:rsidRPr="00A0147D">
        <w:rPr>
          <w:rFonts w:ascii="Cambria" w:hAnsi="Cambria"/>
          <w:sz w:val="20"/>
          <w:szCs w:val="20"/>
          <w:lang w:val="ro-RO"/>
        </w:rPr>
        <w:t>), domiciliat(a) in …………………………………………… (</w:t>
      </w:r>
      <w:r w:rsidRPr="00A0147D">
        <w:rPr>
          <w:rFonts w:ascii="Cambria" w:hAnsi="Cambria"/>
          <w:i/>
          <w:sz w:val="20"/>
          <w:szCs w:val="20"/>
          <w:lang w:val="ro-RO"/>
        </w:rPr>
        <w:t>adresa de domiciliu</w:t>
      </w:r>
      <w:r w:rsidRPr="00A0147D">
        <w:rPr>
          <w:rFonts w:ascii="Cambria" w:hAnsi="Cambria"/>
          <w:sz w:val="20"/>
          <w:szCs w:val="20"/>
          <w:lang w:val="ro-RO"/>
        </w:rPr>
        <w:t>), identificat(a) cu act de identitate (</w:t>
      </w:r>
      <w:r w:rsidRPr="00A0147D">
        <w:rPr>
          <w:rFonts w:ascii="Cambria" w:hAnsi="Cambria"/>
          <w:i/>
          <w:sz w:val="20"/>
          <w:szCs w:val="20"/>
          <w:lang w:val="ro-RO"/>
        </w:rPr>
        <w:t>CI/ Pasaport</w:t>
      </w:r>
      <w:r w:rsidRPr="00A0147D">
        <w:rPr>
          <w:rFonts w:ascii="Cambria" w:hAnsi="Cambria"/>
          <w:sz w:val="20"/>
          <w:szCs w:val="20"/>
          <w:lang w:val="ro-RO"/>
        </w:rPr>
        <w:t xml:space="preserve">), seria ……, nr. ………, eliberat de...................., la data de …………, CNP …………………., </w:t>
      </w:r>
      <w:r w:rsidRPr="00A0147D">
        <w:rPr>
          <w:rFonts w:ascii="Cambria" w:hAnsi="Cambria"/>
          <w:b/>
          <w:sz w:val="20"/>
          <w:szCs w:val="20"/>
          <w:lang w:val="ro-RO"/>
        </w:rPr>
        <w:t>in calitate de</w:t>
      </w:r>
      <w:r w:rsidRPr="00A0147D">
        <w:rPr>
          <w:rFonts w:ascii="Cambria" w:hAnsi="Cambria"/>
          <w:sz w:val="20"/>
          <w:szCs w:val="20"/>
          <w:lang w:val="ro-RO"/>
        </w:rPr>
        <w:t xml:space="preserve"> </w:t>
      </w:r>
      <w:r w:rsidRPr="00A0147D">
        <w:rPr>
          <w:rFonts w:ascii="Cambria" w:hAnsi="Cambria"/>
          <w:i/>
          <w:sz w:val="20"/>
          <w:szCs w:val="20"/>
          <w:lang w:val="ro-RO"/>
        </w:rPr>
        <w:t xml:space="preserve">reprezentant legal </w:t>
      </w:r>
      <w:r w:rsidRPr="00A0147D">
        <w:rPr>
          <w:rFonts w:ascii="Cambria" w:hAnsi="Cambria"/>
          <w:b/>
          <w:sz w:val="20"/>
          <w:szCs w:val="20"/>
          <w:lang w:val="ro-RO"/>
        </w:rPr>
        <w:t>al operatorului economic</w:t>
      </w:r>
      <w:r w:rsidRPr="00A0147D">
        <w:rPr>
          <w:rFonts w:ascii="Cambria" w:hAnsi="Cambria"/>
          <w:sz w:val="20"/>
          <w:szCs w:val="20"/>
          <w:lang w:val="ro-RO"/>
        </w:rPr>
        <w:t xml:space="preserve"> ……………………………… (</w:t>
      </w:r>
      <w:r w:rsidRPr="00A0147D">
        <w:rPr>
          <w:rFonts w:ascii="Cambria" w:hAnsi="Cambria"/>
          <w:i/>
          <w:sz w:val="20"/>
          <w:szCs w:val="20"/>
          <w:lang w:val="ro-RO"/>
        </w:rPr>
        <w:t>denumire</w:t>
      </w:r>
      <w:r w:rsidRPr="00A0147D">
        <w:rPr>
          <w:rFonts w:ascii="Cambria" w:hAnsi="Cambria"/>
          <w:sz w:val="20"/>
          <w:szCs w:val="20"/>
          <w:lang w:val="ro-RO"/>
        </w:rPr>
        <w:t xml:space="preserve">), avand calitatea de </w:t>
      </w:r>
      <w:r w:rsidRPr="00A0147D">
        <w:rPr>
          <w:rFonts w:ascii="Cambria" w:hAnsi="Cambria"/>
          <w:b/>
          <w:sz w:val="20"/>
          <w:szCs w:val="20"/>
          <w:lang w:val="ro-RO"/>
        </w:rPr>
        <w:t>ofertant unic/ ofertant asociat</w:t>
      </w:r>
      <w:r w:rsidRPr="00A0147D">
        <w:rPr>
          <w:rFonts w:ascii="Cambria" w:hAnsi="Cambria"/>
          <w:sz w:val="20"/>
          <w:szCs w:val="20"/>
          <w:lang w:val="ro-RO"/>
        </w:rPr>
        <w:t>, precizez ca produsele ofertate indeplinesc toate cerintele DNSH din documentatia de atribuire si cum sunt ele indicate mai jos.</w:t>
      </w:r>
    </w:p>
    <w:p w14:paraId="7C338753"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ro-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w:t>
      </w:r>
      <w:r w:rsidRPr="00192C10">
        <w:rPr>
          <w:rStyle w:val="fontstyle01"/>
          <w:rFonts w:ascii="Cambria" w:hAnsi="Cambria"/>
          <w:lang w:val="pt-BR"/>
        </w:rPr>
        <w:t>Respectivul articol definește noțiunea de „prejudiciere în mod semnificativ” pentru cele șase obiective de mediu vizate de Regulamentul privind taxonomia:</w:t>
      </w:r>
    </w:p>
    <w:p w14:paraId="5FDB877E"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1. Se consideră că o activitate prejudiciază în mod semnificativ atenuarea schimbărilor climatice în cazul în care activitatea respectivă generează emisii semnificative de gaze cu efect de seră (GES);</w:t>
      </w:r>
    </w:p>
    <w:p w14:paraId="03E9CEDC"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BB1787B"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3. Se consideră că o activitate prejudiciază în mod semnificativ utilizarea durabilă și protejarearesurselor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267E71E"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71A3AFA"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5. Se consideră că o activitate prejudiciază în mod semnificativ prevenirea și controlul poluării în cazulîn care activitatea respectivă duce la o creștere semnificativă a emisiilor de poluanți în aer, apă sau sol;</w:t>
      </w:r>
    </w:p>
    <w:p w14:paraId="14552A77"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24AE010" w14:textId="77777777" w:rsidR="002E5368" w:rsidRPr="00192C10" w:rsidRDefault="002E5368" w:rsidP="002E5368">
      <w:pPr>
        <w:jc w:val="both"/>
        <w:rPr>
          <w:rFonts w:ascii="Cambria" w:hAnsi="Cambria" w:cs="Arial"/>
          <w:bCs/>
          <w:sz w:val="20"/>
          <w:szCs w:val="20"/>
          <w:lang w:val="pt-BR"/>
        </w:rPr>
      </w:pPr>
    </w:p>
    <w:p w14:paraId="6358B61D" w14:textId="1061E7DA" w:rsidR="002E5368" w:rsidRPr="00A0147D" w:rsidRDefault="00CC625E" w:rsidP="002E5368">
      <w:pPr>
        <w:jc w:val="both"/>
        <w:rPr>
          <w:rFonts w:ascii="Cambria" w:hAnsi="Cambria"/>
          <w:noProof/>
          <w:sz w:val="20"/>
          <w:szCs w:val="20"/>
          <w:lang w:val="it-IT"/>
        </w:rPr>
      </w:pPr>
      <w:r w:rsidRPr="00192C10">
        <w:rPr>
          <w:rFonts w:ascii="Cambria" w:hAnsi="Cambria" w:cs="Arial"/>
          <w:bCs/>
          <w:sz w:val="20"/>
          <w:szCs w:val="20"/>
          <w:lang w:val="pt-BR"/>
        </w:rPr>
        <w:t xml:space="preserve"> </w:t>
      </w:r>
      <w:r w:rsidR="002E5368" w:rsidRPr="00A0147D">
        <w:rPr>
          <w:rFonts w:ascii="Cambria" w:hAnsi="Cambria"/>
          <w:noProof/>
          <w:sz w:val="20"/>
          <w:szCs w:val="20"/>
          <w:lang w:val="it-IT"/>
        </w:rPr>
        <w:t>Data completării  ___________</w:t>
      </w:r>
    </w:p>
    <w:p w14:paraId="5D4F6042" w14:textId="77777777" w:rsidR="002E5368" w:rsidRPr="00A0147D" w:rsidRDefault="002E5368" w:rsidP="002E5368">
      <w:pPr>
        <w:jc w:val="center"/>
        <w:rPr>
          <w:rFonts w:ascii="Cambria" w:hAnsi="Cambria"/>
          <w:noProof/>
          <w:sz w:val="20"/>
          <w:szCs w:val="20"/>
          <w:lang w:val="it-IT"/>
        </w:rPr>
      </w:pPr>
    </w:p>
    <w:p w14:paraId="492CA921" w14:textId="77777777" w:rsidR="002E5368" w:rsidRPr="00A0147D" w:rsidRDefault="002E5368" w:rsidP="002E5368">
      <w:pPr>
        <w:jc w:val="center"/>
        <w:rPr>
          <w:rFonts w:ascii="Cambria" w:hAnsi="Cambria"/>
          <w:sz w:val="20"/>
          <w:szCs w:val="20"/>
          <w:lang w:val="it-IT"/>
        </w:rPr>
      </w:pPr>
      <w:r w:rsidRPr="00A0147D">
        <w:rPr>
          <w:rFonts w:ascii="Cambria" w:hAnsi="Cambria"/>
          <w:sz w:val="20"/>
          <w:szCs w:val="20"/>
          <w:lang w:val="it-IT"/>
        </w:rPr>
        <w:t xml:space="preserve">..............................................................................., </w:t>
      </w:r>
    </w:p>
    <w:p w14:paraId="405530D6" w14:textId="7283BF83" w:rsidR="002E5368" w:rsidRDefault="002E5368" w:rsidP="00BF5CAB">
      <w:pPr>
        <w:jc w:val="center"/>
        <w:rPr>
          <w:rFonts w:ascii="Cambria" w:hAnsi="Cambria"/>
          <w:i/>
          <w:sz w:val="20"/>
          <w:szCs w:val="20"/>
          <w:lang w:val="it-IT"/>
        </w:rPr>
      </w:pPr>
      <w:r w:rsidRPr="00A0147D">
        <w:rPr>
          <w:rFonts w:ascii="Cambria" w:hAnsi="Cambria"/>
          <w:i/>
          <w:sz w:val="20"/>
          <w:szCs w:val="20"/>
          <w:lang w:val="it-IT"/>
        </w:rPr>
        <w:t xml:space="preserve">(nume, prenume şi semnătură autorizată), </w:t>
      </w:r>
    </w:p>
    <w:p w14:paraId="435708EA" w14:textId="61315B4F" w:rsidR="00FD3AD5" w:rsidRDefault="00FD3AD5" w:rsidP="00BF5CAB">
      <w:pPr>
        <w:jc w:val="center"/>
        <w:rPr>
          <w:rFonts w:ascii="Cambria" w:hAnsi="Cambria"/>
          <w:i/>
          <w:sz w:val="20"/>
          <w:szCs w:val="20"/>
          <w:lang w:val="it-IT"/>
        </w:rPr>
      </w:pPr>
    </w:p>
    <w:p w14:paraId="3D88DEC9" w14:textId="69FD9BBF" w:rsidR="00FD3AD5" w:rsidRDefault="00FD3AD5" w:rsidP="00BF5CAB">
      <w:pPr>
        <w:jc w:val="center"/>
        <w:rPr>
          <w:rFonts w:ascii="Cambria" w:hAnsi="Cambria"/>
          <w:i/>
          <w:sz w:val="20"/>
          <w:szCs w:val="20"/>
          <w:lang w:val="it-IT"/>
        </w:rPr>
      </w:pPr>
    </w:p>
    <w:p w14:paraId="414CDD22" w14:textId="6D5DB58A" w:rsidR="00FD3AD5" w:rsidRDefault="00FD3AD5" w:rsidP="00BF5CAB">
      <w:pPr>
        <w:jc w:val="center"/>
        <w:rPr>
          <w:rFonts w:ascii="Cambria" w:hAnsi="Cambria"/>
          <w:i/>
          <w:sz w:val="20"/>
          <w:szCs w:val="20"/>
          <w:lang w:val="it-IT"/>
        </w:rPr>
      </w:pPr>
    </w:p>
    <w:p w14:paraId="3F0A6AC4" w14:textId="2BAF5072" w:rsidR="00FD3AD5" w:rsidRDefault="00FD3AD5" w:rsidP="00BF5CAB">
      <w:pPr>
        <w:jc w:val="center"/>
        <w:rPr>
          <w:rFonts w:ascii="Cambria" w:hAnsi="Cambria"/>
          <w:i/>
          <w:sz w:val="20"/>
          <w:szCs w:val="20"/>
          <w:lang w:val="it-IT"/>
        </w:rPr>
      </w:pPr>
    </w:p>
    <w:p w14:paraId="7FADDFB4" w14:textId="1093CC8A" w:rsidR="001541D3" w:rsidRDefault="001541D3" w:rsidP="00BF5CAB">
      <w:pPr>
        <w:jc w:val="center"/>
        <w:rPr>
          <w:rFonts w:ascii="Cambria" w:hAnsi="Cambria"/>
          <w:i/>
          <w:sz w:val="20"/>
          <w:szCs w:val="20"/>
          <w:lang w:val="it-IT"/>
        </w:rPr>
      </w:pPr>
    </w:p>
    <w:p w14:paraId="111A83D5" w14:textId="2CCD86C8" w:rsidR="001541D3" w:rsidRDefault="001541D3" w:rsidP="00BF5CAB">
      <w:pPr>
        <w:jc w:val="center"/>
        <w:rPr>
          <w:rFonts w:ascii="Cambria" w:hAnsi="Cambria"/>
          <w:i/>
          <w:sz w:val="20"/>
          <w:szCs w:val="20"/>
          <w:lang w:val="it-IT"/>
        </w:rPr>
      </w:pPr>
    </w:p>
    <w:p w14:paraId="63B87FD2" w14:textId="63F5C9E6" w:rsidR="001541D3" w:rsidRDefault="001541D3" w:rsidP="00BF5CAB">
      <w:pPr>
        <w:jc w:val="center"/>
        <w:rPr>
          <w:rFonts w:ascii="Cambria" w:hAnsi="Cambria"/>
          <w:i/>
          <w:sz w:val="20"/>
          <w:szCs w:val="20"/>
          <w:lang w:val="it-IT"/>
        </w:rPr>
      </w:pPr>
    </w:p>
    <w:p w14:paraId="674F6C7F" w14:textId="4AF90ACD" w:rsidR="001541D3" w:rsidRDefault="001541D3" w:rsidP="00BF5CAB">
      <w:pPr>
        <w:jc w:val="center"/>
        <w:rPr>
          <w:rFonts w:ascii="Cambria" w:hAnsi="Cambria"/>
          <w:i/>
          <w:sz w:val="20"/>
          <w:szCs w:val="20"/>
          <w:lang w:val="it-IT"/>
        </w:rPr>
      </w:pPr>
    </w:p>
    <w:p w14:paraId="4F2035BC" w14:textId="081E1A7B" w:rsidR="001541D3" w:rsidRDefault="001541D3" w:rsidP="00BF5CAB">
      <w:pPr>
        <w:jc w:val="center"/>
        <w:rPr>
          <w:rFonts w:ascii="Cambria" w:hAnsi="Cambria"/>
          <w:i/>
          <w:sz w:val="20"/>
          <w:szCs w:val="20"/>
          <w:lang w:val="it-IT"/>
        </w:rPr>
      </w:pPr>
    </w:p>
    <w:p w14:paraId="05EA8CAC" w14:textId="77777777" w:rsidR="001541D3" w:rsidRDefault="001541D3" w:rsidP="00BF5CAB">
      <w:pPr>
        <w:jc w:val="center"/>
        <w:rPr>
          <w:rFonts w:ascii="Cambria" w:hAnsi="Cambria"/>
          <w:i/>
          <w:sz w:val="20"/>
          <w:szCs w:val="20"/>
          <w:lang w:val="it-IT"/>
        </w:rPr>
      </w:pPr>
    </w:p>
    <w:p w14:paraId="6C8FC038" w14:textId="0B22A7E2" w:rsidR="00FD3AD5" w:rsidRDefault="00FD3AD5" w:rsidP="00BF5CAB">
      <w:pPr>
        <w:jc w:val="center"/>
        <w:rPr>
          <w:rFonts w:ascii="Cambria" w:hAnsi="Cambria"/>
          <w:i/>
          <w:sz w:val="20"/>
          <w:szCs w:val="20"/>
          <w:lang w:val="it-IT"/>
        </w:rPr>
      </w:pPr>
    </w:p>
    <w:p w14:paraId="7E63A750" w14:textId="1A171AF0" w:rsidR="00FD3AD5" w:rsidRPr="001541D3" w:rsidRDefault="00FD3AD5" w:rsidP="00BF5CAB">
      <w:pPr>
        <w:jc w:val="center"/>
        <w:rPr>
          <w:rFonts w:ascii="Cambria" w:hAnsi="Cambria"/>
          <w:i/>
          <w:sz w:val="20"/>
          <w:szCs w:val="20"/>
          <w:lang w:val="it-IT"/>
        </w:rPr>
      </w:pPr>
    </w:p>
    <w:p w14:paraId="29CF6018" w14:textId="1736193F" w:rsidR="00FD3AD5" w:rsidRPr="001541D3" w:rsidRDefault="00FD3AD5" w:rsidP="00FD3AD5">
      <w:pPr>
        <w:jc w:val="both"/>
        <w:rPr>
          <w:rFonts w:ascii="Cambria" w:hAnsi="Cambria"/>
          <w:b/>
          <w:bCs/>
          <w:sz w:val="20"/>
          <w:szCs w:val="20"/>
          <w:lang w:val="ro-RO"/>
        </w:rPr>
      </w:pPr>
      <w:r w:rsidRPr="001541D3">
        <w:rPr>
          <w:rFonts w:ascii="Cambria" w:hAnsi="Cambria"/>
          <w:b/>
          <w:bCs/>
          <w:sz w:val="20"/>
          <w:szCs w:val="20"/>
          <w:lang w:val="ro-RO"/>
        </w:rPr>
        <w:t>FORMULAR 17</w:t>
      </w:r>
    </w:p>
    <w:p w14:paraId="13A652EF" w14:textId="5B35647F" w:rsidR="00FD3AD5" w:rsidRPr="001541D3" w:rsidRDefault="00FD3AD5" w:rsidP="00FD3AD5">
      <w:pPr>
        <w:jc w:val="both"/>
        <w:rPr>
          <w:rFonts w:ascii="Cambria" w:hAnsi="Cambria"/>
          <w:bCs/>
          <w:color w:val="ED0000"/>
          <w:sz w:val="20"/>
          <w:szCs w:val="20"/>
          <w:lang w:val="ro-RO"/>
        </w:rPr>
      </w:pPr>
      <w:r w:rsidRPr="001541D3">
        <w:rPr>
          <w:rFonts w:ascii="Cambria" w:hAnsi="Cambria"/>
          <w:bCs/>
          <w:color w:val="ED0000"/>
          <w:sz w:val="20"/>
          <w:szCs w:val="20"/>
          <w:lang w:val="ro-RO"/>
        </w:rPr>
        <w:t>(obligatoriu de atasat ofertei tehnice)</w:t>
      </w:r>
    </w:p>
    <w:p w14:paraId="2A5D54A0" w14:textId="20C2EC63" w:rsidR="00FD3AD5" w:rsidRPr="001541D3" w:rsidRDefault="00FD3AD5" w:rsidP="00FD3AD5">
      <w:pPr>
        <w:jc w:val="both"/>
        <w:rPr>
          <w:rFonts w:ascii="Cambria" w:hAnsi="Cambria"/>
          <w:bCs/>
          <w:color w:val="ED0000"/>
          <w:sz w:val="20"/>
          <w:szCs w:val="20"/>
          <w:lang w:val="ro-RO"/>
        </w:rPr>
      </w:pPr>
    </w:p>
    <w:p w14:paraId="70F3552C" w14:textId="1A290AA3" w:rsidR="00FD3AD5" w:rsidRPr="001541D3" w:rsidRDefault="00FD3AD5" w:rsidP="00FD3AD5">
      <w:pPr>
        <w:jc w:val="both"/>
        <w:rPr>
          <w:rFonts w:ascii="Cambria" w:hAnsi="Cambria"/>
          <w:bCs/>
          <w:color w:val="ED0000"/>
          <w:sz w:val="20"/>
          <w:szCs w:val="20"/>
          <w:lang w:val="ro-RO"/>
        </w:rPr>
      </w:pPr>
    </w:p>
    <w:p w14:paraId="3389BCEC" w14:textId="77777777" w:rsidR="00FD3AD5" w:rsidRPr="001541D3" w:rsidRDefault="00FD3AD5" w:rsidP="00FD3AD5">
      <w:pPr>
        <w:jc w:val="both"/>
        <w:rPr>
          <w:rFonts w:ascii="Cambria" w:hAnsi="Cambria"/>
          <w:bCs/>
          <w:color w:val="ED0000"/>
          <w:sz w:val="20"/>
          <w:szCs w:val="20"/>
          <w:lang w:val="ro-RO"/>
        </w:rPr>
      </w:pPr>
    </w:p>
    <w:p w14:paraId="6EC868F9" w14:textId="77777777" w:rsidR="00FD3AD5" w:rsidRPr="001541D3" w:rsidRDefault="00FD3AD5" w:rsidP="00FD3AD5">
      <w:pPr>
        <w:jc w:val="both"/>
        <w:rPr>
          <w:rFonts w:ascii="Cambria" w:hAnsi="Cambria"/>
          <w:b/>
          <w:bCs/>
          <w:sz w:val="20"/>
          <w:szCs w:val="20"/>
          <w:lang w:val="ro-RO"/>
        </w:rPr>
      </w:pPr>
    </w:p>
    <w:p w14:paraId="1970039B" w14:textId="77777777" w:rsidR="00FD3AD5" w:rsidRPr="001541D3" w:rsidRDefault="00FD3AD5" w:rsidP="00FD3AD5">
      <w:pPr>
        <w:jc w:val="center"/>
        <w:rPr>
          <w:rFonts w:ascii="Cambria" w:hAnsi="Cambria"/>
          <w:b/>
          <w:bCs/>
          <w:sz w:val="20"/>
          <w:szCs w:val="20"/>
          <w:lang w:val="ro-RO"/>
        </w:rPr>
      </w:pPr>
      <w:r w:rsidRPr="001541D3">
        <w:rPr>
          <w:rFonts w:ascii="Cambria" w:hAnsi="Cambria"/>
          <w:b/>
          <w:bCs/>
          <w:sz w:val="20"/>
          <w:szCs w:val="20"/>
          <w:lang w:val="ro-RO"/>
        </w:rPr>
        <w:t>DECLARATIE OBLIGATORIE DE ASUMARE A CONDITIILOR OBLIGATORII</w:t>
      </w:r>
    </w:p>
    <w:p w14:paraId="7947218E" w14:textId="77777777" w:rsidR="00FD3AD5" w:rsidRPr="001541D3" w:rsidRDefault="00FD3AD5" w:rsidP="00FD3AD5">
      <w:pPr>
        <w:jc w:val="center"/>
        <w:rPr>
          <w:rFonts w:ascii="Cambria" w:hAnsi="Cambria"/>
          <w:b/>
          <w:bCs/>
          <w:sz w:val="20"/>
          <w:szCs w:val="20"/>
          <w:lang w:val="ro-RO"/>
        </w:rPr>
      </w:pPr>
      <w:r w:rsidRPr="001541D3">
        <w:rPr>
          <w:rFonts w:ascii="Cambria" w:hAnsi="Cambria"/>
          <w:b/>
          <w:bCs/>
          <w:sz w:val="20"/>
          <w:szCs w:val="20"/>
          <w:lang w:val="ro-RO"/>
        </w:rPr>
        <w:t>Privind conditiile salariale, reciclarea, transparenta contractului, egalitatea de sanse si nediscriminarea, precum si Regulamentul (UE) 2022/576</w:t>
      </w:r>
    </w:p>
    <w:p w14:paraId="38DF3308" w14:textId="77777777" w:rsidR="00FD3AD5" w:rsidRPr="001541D3" w:rsidRDefault="00FD3AD5" w:rsidP="00FD3AD5">
      <w:pPr>
        <w:ind w:left="360"/>
        <w:jc w:val="both"/>
        <w:rPr>
          <w:rFonts w:ascii="Cambria" w:hAnsi="Cambria"/>
          <w:sz w:val="20"/>
          <w:szCs w:val="20"/>
          <w:lang w:val="ro-RO"/>
        </w:rPr>
      </w:pPr>
    </w:p>
    <w:p w14:paraId="65B589DA" w14:textId="77777777" w:rsidR="00FD3AD5" w:rsidRPr="001541D3" w:rsidRDefault="00FD3AD5" w:rsidP="00FD3AD5">
      <w:pPr>
        <w:ind w:left="360"/>
        <w:jc w:val="both"/>
        <w:rPr>
          <w:rFonts w:ascii="Cambria" w:hAnsi="Cambria"/>
          <w:bCs/>
          <w:sz w:val="20"/>
          <w:szCs w:val="20"/>
          <w:lang w:val="ro-RO"/>
        </w:rPr>
      </w:pPr>
      <w:r w:rsidRPr="001541D3">
        <w:rPr>
          <w:rFonts w:ascii="Cambria" w:hAnsi="Cambria"/>
          <w:b/>
          <w:bCs/>
          <w:sz w:val="20"/>
          <w:szCs w:val="20"/>
          <w:lang w:val="ro-RO"/>
        </w:rPr>
        <w:t>Subsemnatul(a)</w:t>
      </w:r>
      <w:r w:rsidRPr="001541D3">
        <w:rPr>
          <w:rFonts w:ascii="Cambria" w:hAnsi="Cambria"/>
          <w:bCs/>
          <w:sz w:val="20"/>
          <w:szCs w:val="20"/>
          <w:lang w:val="ro-RO"/>
        </w:rPr>
        <w:t xml:space="preserve"> (</w:t>
      </w:r>
      <w:r w:rsidRPr="001541D3">
        <w:rPr>
          <w:rFonts w:ascii="Cambria" w:hAnsi="Cambria"/>
          <w:bCs/>
          <w:i/>
          <w:sz w:val="20"/>
          <w:szCs w:val="20"/>
          <w:lang w:val="ro-RO"/>
        </w:rPr>
        <w:t>nume/ prenume</w:t>
      </w:r>
      <w:r w:rsidRPr="001541D3">
        <w:rPr>
          <w:rFonts w:ascii="Cambria" w:hAnsi="Cambria"/>
          <w:bCs/>
          <w:sz w:val="20"/>
          <w:szCs w:val="20"/>
          <w:lang w:val="ro-RO"/>
        </w:rPr>
        <w:t>), domiciliat(a) in …………………………………………… (</w:t>
      </w:r>
      <w:r w:rsidRPr="001541D3">
        <w:rPr>
          <w:rFonts w:ascii="Cambria" w:hAnsi="Cambria"/>
          <w:bCs/>
          <w:i/>
          <w:sz w:val="20"/>
          <w:szCs w:val="20"/>
          <w:lang w:val="ro-RO"/>
        </w:rPr>
        <w:t>adresa de domiciliu</w:t>
      </w:r>
      <w:r w:rsidRPr="001541D3">
        <w:rPr>
          <w:rFonts w:ascii="Cambria" w:hAnsi="Cambria"/>
          <w:bCs/>
          <w:sz w:val="20"/>
          <w:szCs w:val="20"/>
          <w:lang w:val="ro-RO"/>
        </w:rPr>
        <w:t>), identificat(a) cu act de identitate (</w:t>
      </w:r>
      <w:r w:rsidRPr="001541D3">
        <w:rPr>
          <w:rFonts w:ascii="Cambria" w:hAnsi="Cambria"/>
          <w:bCs/>
          <w:i/>
          <w:sz w:val="20"/>
          <w:szCs w:val="20"/>
          <w:lang w:val="ro-RO"/>
        </w:rPr>
        <w:t>CI/ Pasaport</w:t>
      </w:r>
      <w:r w:rsidRPr="001541D3">
        <w:rPr>
          <w:rFonts w:ascii="Cambria" w:hAnsi="Cambria"/>
          <w:bCs/>
          <w:sz w:val="20"/>
          <w:szCs w:val="20"/>
          <w:lang w:val="ro-RO"/>
        </w:rPr>
        <w:t xml:space="preserve">), seria ……, nr. ………, eliberat de...................., la data de …………, CNP …………………., </w:t>
      </w:r>
      <w:r w:rsidRPr="001541D3">
        <w:rPr>
          <w:rFonts w:ascii="Cambria" w:hAnsi="Cambria"/>
          <w:b/>
          <w:bCs/>
          <w:sz w:val="20"/>
          <w:szCs w:val="20"/>
          <w:lang w:val="ro-RO"/>
        </w:rPr>
        <w:t>in calitate de</w:t>
      </w:r>
      <w:r w:rsidRPr="001541D3">
        <w:rPr>
          <w:rFonts w:ascii="Cambria" w:hAnsi="Cambria"/>
          <w:bCs/>
          <w:sz w:val="20"/>
          <w:szCs w:val="20"/>
          <w:lang w:val="ro-RO"/>
        </w:rPr>
        <w:t xml:space="preserve"> </w:t>
      </w:r>
      <w:r w:rsidRPr="001541D3">
        <w:rPr>
          <w:rFonts w:ascii="Cambria" w:hAnsi="Cambria"/>
          <w:bCs/>
          <w:i/>
          <w:sz w:val="20"/>
          <w:szCs w:val="20"/>
          <w:lang w:val="ro-RO"/>
        </w:rPr>
        <w:t xml:space="preserve">reprezentant legal </w:t>
      </w:r>
      <w:r w:rsidRPr="001541D3">
        <w:rPr>
          <w:rFonts w:ascii="Cambria" w:hAnsi="Cambria"/>
          <w:b/>
          <w:bCs/>
          <w:sz w:val="20"/>
          <w:szCs w:val="20"/>
          <w:lang w:val="ro-RO"/>
        </w:rPr>
        <w:t>al operatorului economic</w:t>
      </w:r>
      <w:r w:rsidRPr="001541D3">
        <w:rPr>
          <w:rFonts w:ascii="Cambria" w:hAnsi="Cambria"/>
          <w:bCs/>
          <w:sz w:val="20"/>
          <w:szCs w:val="20"/>
          <w:lang w:val="ro-RO"/>
        </w:rPr>
        <w:t xml:space="preserve"> ……………………………… (</w:t>
      </w:r>
      <w:r w:rsidRPr="001541D3">
        <w:rPr>
          <w:rFonts w:ascii="Cambria" w:hAnsi="Cambria"/>
          <w:bCs/>
          <w:i/>
          <w:sz w:val="20"/>
          <w:szCs w:val="20"/>
          <w:lang w:val="ro-RO"/>
        </w:rPr>
        <w:t>denumire</w:t>
      </w:r>
      <w:r w:rsidRPr="001541D3">
        <w:rPr>
          <w:rFonts w:ascii="Cambria" w:hAnsi="Cambria"/>
          <w:bCs/>
          <w:sz w:val="20"/>
          <w:szCs w:val="20"/>
          <w:lang w:val="ro-RO"/>
        </w:rPr>
        <w:t>), declar că:</w:t>
      </w:r>
    </w:p>
    <w:p w14:paraId="00766922" w14:textId="77777777" w:rsidR="00FD3AD5" w:rsidRPr="001541D3" w:rsidRDefault="00FD3AD5" w:rsidP="00FD3AD5">
      <w:pPr>
        <w:ind w:left="360"/>
        <w:jc w:val="both"/>
        <w:rPr>
          <w:rFonts w:ascii="Cambria" w:hAnsi="Cambria"/>
          <w:sz w:val="20"/>
          <w:szCs w:val="20"/>
          <w:lang w:val="ro-RO"/>
        </w:rPr>
      </w:pPr>
    </w:p>
    <w:p w14:paraId="59ABF745" w14:textId="77777777" w:rsidR="00FD3AD5" w:rsidRPr="001541D3" w:rsidRDefault="00FD3AD5" w:rsidP="00FD3AD5">
      <w:pPr>
        <w:pStyle w:val="ListParagraph"/>
        <w:numPr>
          <w:ilvl w:val="0"/>
          <w:numId w:val="19"/>
        </w:numPr>
        <w:spacing w:line="278" w:lineRule="auto"/>
        <w:jc w:val="both"/>
        <w:rPr>
          <w:rFonts w:ascii="Cambria" w:hAnsi="Cambria"/>
          <w:sz w:val="20"/>
          <w:szCs w:val="20"/>
        </w:rPr>
      </w:pPr>
      <w:r w:rsidRPr="001541D3">
        <w:rPr>
          <w:rFonts w:ascii="Cambria" w:hAnsi="Cambria"/>
          <w:sz w:val="20"/>
          <w:szCs w:val="20"/>
        </w:rPr>
        <w:t xml:space="preserve">Am cuprins la nivelul ofertei, in costurile directe si indirecte, costuri suficiente in pentru a achita costuri salariale asa incat </w:t>
      </w:r>
      <w:r w:rsidRPr="001541D3">
        <w:rPr>
          <w:rFonts w:ascii="Cambria" w:hAnsi="Cambria"/>
          <w:b/>
          <w:bCs/>
          <w:sz w:val="20"/>
          <w:szCs w:val="20"/>
        </w:rPr>
        <w:t>să respectam prevederile legale privind salariul minim obligatoriu</w:t>
      </w:r>
      <w:r w:rsidRPr="001541D3">
        <w:rPr>
          <w:rFonts w:ascii="Cambria" w:hAnsi="Cambria"/>
          <w:sz w:val="20"/>
          <w:szCs w:val="20"/>
        </w:rPr>
        <w:t> (pragul minim legal și perioada maximă de 24 luni pe care se poate plăti un salariat cu salariul minim legal) și </w:t>
      </w:r>
      <w:r w:rsidRPr="001541D3">
        <w:rPr>
          <w:rFonts w:ascii="Cambria" w:hAnsi="Cambria"/>
          <w:b/>
          <w:bCs/>
          <w:sz w:val="20"/>
          <w:szCs w:val="20"/>
        </w:rPr>
        <w:t>legea dialogului social</w:t>
      </w:r>
      <w:r w:rsidRPr="001541D3">
        <w:rPr>
          <w:rFonts w:ascii="Cambria" w:hAnsi="Cambria"/>
          <w:sz w:val="20"/>
          <w:szCs w:val="20"/>
        </w:rPr>
        <w:t xml:space="preserve">  (în mod particular este vorba de proba inițierii negocierilor colective pentru firmele cu peste 10 angajați precum și celelalte prevederi din aria obligațiilor de informare / consultare) -in acord cu </w:t>
      </w:r>
      <w:r w:rsidRPr="001541D3">
        <w:rPr>
          <w:rFonts w:ascii="Cambria" w:hAnsi="Cambria"/>
          <w:b/>
          <w:bCs/>
          <w:sz w:val="20"/>
          <w:szCs w:val="20"/>
        </w:rPr>
        <w:t>Legii 283/2024 la data de 17 noiembrie 2024</w:t>
      </w:r>
      <w:r w:rsidRPr="001541D3">
        <w:rPr>
          <w:rFonts w:ascii="Cambria" w:hAnsi="Cambria"/>
          <w:sz w:val="20"/>
          <w:szCs w:val="20"/>
        </w:rPr>
        <w:t>;</w:t>
      </w:r>
    </w:p>
    <w:p w14:paraId="3539FB91" w14:textId="77777777" w:rsidR="00FD3AD5" w:rsidRPr="001541D3" w:rsidRDefault="00FD3AD5" w:rsidP="00FD3AD5">
      <w:pPr>
        <w:pStyle w:val="ListParagraph"/>
        <w:numPr>
          <w:ilvl w:val="0"/>
          <w:numId w:val="19"/>
        </w:numPr>
        <w:spacing w:line="278" w:lineRule="auto"/>
        <w:jc w:val="both"/>
        <w:rPr>
          <w:rFonts w:ascii="Cambria" w:hAnsi="Cambria"/>
          <w:sz w:val="20"/>
          <w:szCs w:val="20"/>
        </w:rPr>
      </w:pPr>
      <w:r w:rsidRPr="001541D3">
        <w:rPr>
          <w:rFonts w:ascii="Cambria" w:hAnsi="Cambria"/>
          <w:sz w:val="20"/>
          <w:szCs w:val="20"/>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C74C564" w14:textId="77777777" w:rsidR="00FD3AD5" w:rsidRPr="001541D3" w:rsidRDefault="00FD3AD5" w:rsidP="00FD3AD5">
      <w:pPr>
        <w:pStyle w:val="ListParagraph"/>
        <w:numPr>
          <w:ilvl w:val="0"/>
          <w:numId w:val="19"/>
        </w:numPr>
        <w:spacing w:line="278" w:lineRule="auto"/>
        <w:jc w:val="both"/>
        <w:rPr>
          <w:rFonts w:ascii="Cambria" w:hAnsi="Cambria"/>
          <w:sz w:val="20"/>
          <w:szCs w:val="20"/>
          <w:lang w:val="pt-BR"/>
        </w:rPr>
      </w:pPr>
      <w:r w:rsidRPr="001541D3">
        <w:rPr>
          <w:rFonts w:ascii="Cambria" w:hAnsi="Cambria"/>
          <w:sz w:val="20"/>
          <w:szCs w:val="20"/>
        </w:rPr>
        <w:t xml:space="preserve">Am cuprins la nivelul ofertei, in costurile directe si indirecte, </w:t>
      </w:r>
      <w:r w:rsidRPr="001541D3">
        <w:rPr>
          <w:rFonts w:ascii="Cambria" w:hAnsi="Cambria"/>
          <w:sz w:val="20"/>
          <w:szCs w:val="20"/>
          <w:lang w:val="it-IT"/>
        </w:rPr>
        <w:t xml:space="preserve">ca sa raportam datele catre portalul de servicii </w:t>
      </w:r>
      <w:hyperlink r:id="rId10" w:history="1">
        <w:r w:rsidRPr="001541D3">
          <w:rPr>
            <w:rStyle w:val="Hyperlink"/>
            <w:rFonts w:ascii="Cambria" w:hAnsi="Cambria"/>
            <w:sz w:val="20"/>
            <w:szCs w:val="20"/>
            <w:lang w:val="it-IT"/>
          </w:rPr>
          <w:t>www.monitorulcontractelor.datagov.ro</w:t>
        </w:r>
      </w:hyperlink>
      <w:r w:rsidRPr="001541D3">
        <w:rPr>
          <w:rFonts w:ascii="Cambria" w:hAnsi="Cambria"/>
          <w:sz w:val="20"/>
          <w:szCs w:val="20"/>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1541D3">
        <w:rPr>
          <w:rFonts w:ascii="Cambria" w:hAnsi="Cambria"/>
          <w:sz w:val="20"/>
          <w:szCs w:val="20"/>
          <w:lang w:val="pt-BR"/>
        </w:rPr>
        <w:t xml:space="preserve">De asemenea am luat  la cunostinta si cunosc regulamentul de functionare a portalului de servicii </w:t>
      </w:r>
      <w:hyperlink r:id="rId11" w:history="1">
        <w:r w:rsidRPr="001541D3">
          <w:rPr>
            <w:rStyle w:val="Hyperlink"/>
            <w:rFonts w:ascii="Cambria" w:hAnsi="Cambria"/>
            <w:sz w:val="20"/>
            <w:szCs w:val="20"/>
            <w:lang w:val="pt-BR"/>
          </w:rPr>
          <w:t>www.monitorulcontractelor.datagov.ro</w:t>
        </w:r>
      </w:hyperlink>
      <w:r w:rsidRPr="001541D3">
        <w:rPr>
          <w:rFonts w:ascii="Cambria" w:hAnsi="Cambria"/>
          <w:sz w:val="20"/>
          <w:szCs w:val="20"/>
          <w:lang w:val="pt-BR"/>
        </w:rPr>
        <w:t xml:space="preserve"> si este de acord cu acesta;</w:t>
      </w:r>
    </w:p>
    <w:p w14:paraId="76C54D64" w14:textId="77777777" w:rsidR="00FD3AD5" w:rsidRPr="001541D3" w:rsidRDefault="00FD3AD5" w:rsidP="00FD3AD5">
      <w:pPr>
        <w:pStyle w:val="ListParagraph"/>
        <w:numPr>
          <w:ilvl w:val="0"/>
          <w:numId w:val="19"/>
        </w:numPr>
        <w:spacing w:after="0" w:line="240" w:lineRule="auto"/>
        <w:jc w:val="both"/>
        <w:rPr>
          <w:rFonts w:ascii="Cambria" w:hAnsi="Cambria"/>
          <w:bCs/>
          <w:sz w:val="20"/>
          <w:szCs w:val="20"/>
        </w:rPr>
      </w:pPr>
      <w:r w:rsidRPr="001541D3">
        <w:rPr>
          <w:rFonts w:ascii="Cambria" w:hAnsi="Cambria"/>
          <w:bCs/>
          <w:sz w:val="20"/>
          <w:szCs w:val="20"/>
        </w:rPr>
        <w:t xml:space="preserve">ca la elaborarea ofertei a tinut cont de prevederile legislaţiei în vigoare cu privire la </w:t>
      </w:r>
      <w:r w:rsidRPr="001541D3">
        <w:rPr>
          <w:rFonts w:ascii="Cambria" w:hAnsi="Cambria"/>
          <w:b/>
          <w:bCs/>
          <w:i/>
          <w:iCs/>
          <w:sz w:val="20"/>
          <w:szCs w:val="20"/>
        </w:rPr>
        <w:t xml:space="preserve">egalitatea de şanse şi de tratament între femei şi bărbaţi în domeniul ocupării şi al muncii, precum şi egalitatea de şanse şi nediscriminarea </w:t>
      </w:r>
      <w:r w:rsidRPr="001541D3">
        <w:rPr>
          <w:rFonts w:ascii="Cambria" w:hAnsi="Cambria"/>
          <w:bCs/>
          <w:sz w:val="20"/>
          <w:szCs w:val="20"/>
        </w:rPr>
        <w:t>(Constituţia</w:t>
      </w:r>
      <w:r w:rsidRPr="001541D3">
        <w:rPr>
          <w:rFonts w:ascii="Cambria" w:hAnsi="Cambria"/>
          <w:b/>
          <w:bCs/>
          <w:i/>
          <w:iCs/>
          <w:sz w:val="20"/>
          <w:szCs w:val="20"/>
        </w:rPr>
        <w:t xml:space="preserve"> </w:t>
      </w:r>
      <w:r w:rsidRPr="001541D3">
        <w:rPr>
          <w:rFonts w:ascii="Cambria" w:hAnsi="Cambria"/>
          <w:bCs/>
          <w:sz w:val="20"/>
          <w:szCs w:val="20"/>
        </w:rPr>
        <w:t>României, art. 4 alin. 2 şi art. 16 alin. 1; Codul Muncii, art. 3-9; OG 137/2000 republicată privind prevenirea şi sancţionarea</w:t>
      </w:r>
      <w:r w:rsidRPr="001541D3">
        <w:rPr>
          <w:rFonts w:ascii="Cambria" w:hAnsi="Cambria"/>
          <w:b/>
          <w:bCs/>
          <w:i/>
          <w:iCs/>
          <w:sz w:val="20"/>
          <w:szCs w:val="20"/>
        </w:rPr>
        <w:t xml:space="preserve"> </w:t>
      </w:r>
      <w:r w:rsidRPr="001541D3">
        <w:rPr>
          <w:rFonts w:ascii="Cambria" w:hAnsi="Cambria"/>
          <w:bCs/>
          <w:sz w:val="20"/>
          <w:szCs w:val="20"/>
        </w:rPr>
        <w:t>tuturor formelor de discriminare; Legea 202/2002 modificata si completata privind egalitatea de şanse între femei şi bărbaţi; OUG 96/2003 actualizata pentru</w:t>
      </w:r>
      <w:r w:rsidRPr="001541D3">
        <w:rPr>
          <w:rFonts w:ascii="Cambria" w:hAnsi="Cambria"/>
          <w:b/>
          <w:bCs/>
          <w:i/>
          <w:iCs/>
          <w:sz w:val="20"/>
          <w:szCs w:val="20"/>
        </w:rPr>
        <w:t xml:space="preserve"> </w:t>
      </w:r>
      <w:r w:rsidRPr="001541D3">
        <w:rPr>
          <w:rFonts w:ascii="Cambria" w:hAnsi="Cambria"/>
          <w:bCs/>
          <w:sz w:val="20"/>
          <w:szCs w:val="20"/>
        </w:rPr>
        <w:t>protecţia maternităţii şi Legea 210/1999 actualizata privind concediul paternal) , şi ca voi lua în considerare în implementarea proiectului</w:t>
      </w:r>
      <w:r w:rsidRPr="001541D3">
        <w:rPr>
          <w:rFonts w:ascii="Cambria" w:hAnsi="Cambria"/>
          <w:b/>
          <w:bCs/>
          <w:i/>
          <w:iCs/>
          <w:sz w:val="20"/>
          <w:szCs w:val="20"/>
        </w:rPr>
        <w:t xml:space="preserve"> </w:t>
      </w:r>
      <w:r w:rsidRPr="001541D3">
        <w:rPr>
          <w:rFonts w:ascii="Cambria" w:hAnsi="Cambria"/>
          <w:bCs/>
          <w:sz w:val="20"/>
          <w:szCs w:val="20"/>
        </w:rPr>
        <w:t>toate politicile şi practicile prin care nu voi realiza nici o deosebire, excludere, restricţie sau preferinţă, pe bază de:</w:t>
      </w:r>
    </w:p>
    <w:p w14:paraId="0A36DAC9"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rasă;</w:t>
      </w:r>
    </w:p>
    <w:p w14:paraId="75740265"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naţionalitate;</w:t>
      </w:r>
    </w:p>
    <w:p w14:paraId="7E8CD16D"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etnie;</w:t>
      </w:r>
    </w:p>
    <w:p w14:paraId="7B4B42CC"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limbă;</w:t>
      </w:r>
    </w:p>
    <w:p w14:paraId="114E8439"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religie;</w:t>
      </w:r>
    </w:p>
    <w:p w14:paraId="0C3338C8"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lastRenderedPageBreak/>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categorie socială;</w:t>
      </w:r>
    </w:p>
    <w:p w14:paraId="2415FB5E"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convingeri;</w:t>
      </w:r>
    </w:p>
    <w:p w14:paraId="7A590D27"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sex;</w:t>
      </w:r>
    </w:p>
    <w:p w14:paraId="455A805D"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orientare sexuală;</w:t>
      </w:r>
    </w:p>
    <w:p w14:paraId="3BFB388B"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vârstă;</w:t>
      </w:r>
    </w:p>
    <w:p w14:paraId="2FB4EE49"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handicap;</w:t>
      </w:r>
    </w:p>
    <w:p w14:paraId="4B262C6D"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boală cronică necontagioasă;</w:t>
      </w:r>
    </w:p>
    <w:p w14:paraId="12833D7F"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infectare HIV;</w:t>
      </w:r>
    </w:p>
    <w:p w14:paraId="4FDAFA31"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apartenenţă la o categorie defavorizată;</w:t>
      </w:r>
    </w:p>
    <w:p w14:paraId="1EBD0777"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54D415A7" w14:textId="77777777" w:rsidR="00FD3AD5" w:rsidRPr="001541D3" w:rsidRDefault="00FD3AD5" w:rsidP="00FD3AD5">
      <w:pPr>
        <w:pStyle w:val="ListParagraph"/>
        <w:numPr>
          <w:ilvl w:val="0"/>
          <w:numId w:val="19"/>
        </w:numPr>
        <w:spacing w:after="0" w:line="240" w:lineRule="auto"/>
        <w:jc w:val="both"/>
        <w:rPr>
          <w:rFonts w:ascii="Cambria" w:hAnsi="Cambria"/>
          <w:bCs/>
          <w:sz w:val="20"/>
          <w:szCs w:val="20"/>
        </w:rPr>
      </w:pPr>
      <w:r w:rsidRPr="001541D3">
        <w:rPr>
          <w:rFonts w:ascii="Cambria" w:hAnsi="Cambria"/>
          <w:bCs/>
          <w:sz w:val="20"/>
          <w:szCs w:val="20"/>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74F9510"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În special, declar că:</w:t>
      </w:r>
    </w:p>
    <w:p w14:paraId="73166824"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(a) ofertantul/contractantul pe care îl reprezint (și niciuna dintre companiile care sunt membre ale consorțiului nostru) nu este cetățean rus sau persoană fizică sau juridică, entitate sau organism stabilit în Rusia;</w:t>
      </w:r>
    </w:p>
    <w:p w14:paraId="3DA62B68"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ADC1836"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(c) nici eu, nici societatea nu reprezentăm o persoană fizică sau juridică, o entitate sau un organism care acționează în numele sau la conducerea unei entități menționate la litera (a) sau (b) de mai sus;</w:t>
      </w:r>
    </w:p>
    <w:p w14:paraId="5899AAE1"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(d) nu există o participare de peste 10 % din valoarea contractului a subcontractanților, furnizorilor sau entităților pe ale căror capacități se bazează contractantul pe care îl reprezint de către entitățile enumerate la literele (a)-(c).</w:t>
      </w:r>
    </w:p>
    <w:p w14:paraId="1A3D5CB9" w14:textId="77777777" w:rsidR="00FD3AD5" w:rsidRPr="001541D3" w:rsidRDefault="00FD3AD5" w:rsidP="00FD3AD5">
      <w:pPr>
        <w:pStyle w:val="ListParagraph"/>
        <w:spacing w:after="0" w:line="240" w:lineRule="auto"/>
        <w:ind w:left="1440"/>
        <w:jc w:val="both"/>
        <w:rPr>
          <w:rFonts w:ascii="Cambria" w:hAnsi="Cambria"/>
          <w:b/>
          <w:bCs/>
          <w:sz w:val="20"/>
          <w:szCs w:val="20"/>
        </w:rPr>
      </w:pPr>
    </w:p>
    <w:p w14:paraId="3F1AD6A9" w14:textId="77777777" w:rsidR="00FD3AD5" w:rsidRPr="001541D3" w:rsidRDefault="00FD3AD5" w:rsidP="00FD3AD5">
      <w:pPr>
        <w:jc w:val="both"/>
        <w:rPr>
          <w:rFonts w:ascii="Cambria" w:hAnsi="Cambria"/>
          <w:b/>
          <w:bCs/>
          <w:sz w:val="20"/>
          <w:szCs w:val="20"/>
          <w:lang w:val="ro-RO"/>
        </w:rPr>
      </w:pPr>
    </w:p>
    <w:p w14:paraId="03A9E6BE" w14:textId="77777777" w:rsidR="00FD3AD5" w:rsidRPr="001541D3" w:rsidRDefault="00FD3AD5" w:rsidP="00FD3AD5">
      <w:pPr>
        <w:jc w:val="both"/>
        <w:rPr>
          <w:rFonts w:ascii="Cambria" w:hAnsi="Cambria"/>
          <w:bCs/>
          <w:sz w:val="20"/>
          <w:szCs w:val="20"/>
          <w:lang w:val="ro-RO"/>
        </w:rPr>
      </w:pPr>
      <w:r w:rsidRPr="001541D3">
        <w:rPr>
          <w:rFonts w:ascii="Cambria" w:hAnsi="Cambria"/>
          <w:bCs/>
          <w:sz w:val="20"/>
          <w:szCs w:val="20"/>
          <w:lang w:val="ro-RO"/>
        </w:rPr>
        <w:t>Data _______________</w:t>
      </w:r>
      <w:r w:rsidRPr="001541D3">
        <w:rPr>
          <w:rFonts w:ascii="Cambria" w:hAnsi="Cambria"/>
          <w:bCs/>
          <w:sz w:val="20"/>
          <w:szCs w:val="20"/>
          <w:lang w:val="ro-RO"/>
        </w:rPr>
        <w:tab/>
      </w:r>
      <w:r w:rsidRPr="001541D3">
        <w:rPr>
          <w:rFonts w:ascii="Cambria" w:hAnsi="Cambria"/>
          <w:bCs/>
          <w:sz w:val="20"/>
          <w:szCs w:val="20"/>
          <w:lang w:val="ro-RO"/>
        </w:rPr>
        <w:tab/>
      </w:r>
    </w:p>
    <w:p w14:paraId="7E2CB98A" w14:textId="57DE6180" w:rsidR="00FD3AD5" w:rsidRPr="001541D3" w:rsidRDefault="00FD3AD5" w:rsidP="00FD3AD5">
      <w:pPr>
        <w:jc w:val="both"/>
        <w:rPr>
          <w:rFonts w:ascii="Cambria" w:hAnsi="Cambria"/>
          <w:bCs/>
          <w:sz w:val="20"/>
          <w:szCs w:val="20"/>
          <w:lang w:val="ro-RO"/>
        </w:rPr>
      </w:pPr>
    </w:p>
    <w:p w14:paraId="14D6E79C" w14:textId="77777777" w:rsidR="00FD3AD5" w:rsidRPr="001541D3" w:rsidRDefault="00FD3AD5" w:rsidP="00FD3AD5">
      <w:pPr>
        <w:jc w:val="both"/>
        <w:rPr>
          <w:rFonts w:ascii="Cambria" w:hAnsi="Cambria"/>
          <w:bCs/>
          <w:sz w:val="20"/>
          <w:szCs w:val="20"/>
          <w:lang w:val="ro-RO"/>
        </w:rPr>
      </w:pPr>
    </w:p>
    <w:p w14:paraId="1380048C" w14:textId="77777777" w:rsidR="00FD3AD5" w:rsidRPr="001541D3" w:rsidRDefault="00FD3AD5" w:rsidP="00FD3AD5">
      <w:pPr>
        <w:jc w:val="both"/>
        <w:rPr>
          <w:rFonts w:ascii="Cambria" w:hAnsi="Cambria"/>
          <w:bCs/>
          <w:sz w:val="20"/>
          <w:szCs w:val="20"/>
          <w:lang w:val="ro-RO"/>
        </w:rPr>
      </w:pPr>
      <w:r w:rsidRPr="001541D3">
        <w:rPr>
          <w:rFonts w:ascii="Cambria" w:hAnsi="Cambria"/>
          <w:b/>
          <w:bCs/>
          <w:sz w:val="20"/>
          <w:szCs w:val="20"/>
          <w:lang w:val="ro-RO"/>
        </w:rPr>
        <w:t>Reprezentant legal Ofertant unic/ Ofertant asociat</w:t>
      </w:r>
    </w:p>
    <w:p w14:paraId="313B1D2B" w14:textId="77777777" w:rsidR="00FD3AD5" w:rsidRPr="001541D3" w:rsidRDefault="00FD3AD5" w:rsidP="00FD3AD5">
      <w:pPr>
        <w:jc w:val="both"/>
        <w:rPr>
          <w:rFonts w:ascii="Cambria" w:hAnsi="Cambria"/>
          <w:bCs/>
          <w:sz w:val="20"/>
          <w:szCs w:val="20"/>
          <w:lang w:val="ro-RO"/>
        </w:rPr>
      </w:pP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t xml:space="preserve">                (denumirea operatorului economic si a reprezentantului legal)</w:t>
      </w:r>
    </w:p>
    <w:p w14:paraId="43DAB7D6" w14:textId="77777777" w:rsidR="00FD3AD5" w:rsidRPr="001541D3" w:rsidRDefault="00FD3AD5" w:rsidP="00FD3AD5">
      <w:pPr>
        <w:jc w:val="both"/>
        <w:rPr>
          <w:rFonts w:ascii="Cambria" w:hAnsi="Cambria"/>
          <w:bCs/>
          <w:sz w:val="20"/>
          <w:szCs w:val="20"/>
          <w:lang w:val="ro-RO"/>
        </w:rPr>
      </w:pP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t>_________________ (semnatura)</w:t>
      </w:r>
      <w:r w:rsidRPr="001541D3">
        <w:rPr>
          <w:rFonts w:ascii="Cambria" w:hAnsi="Cambria"/>
          <w:bCs/>
          <w:sz w:val="20"/>
          <w:szCs w:val="20"/>
          <w:lang w:val="ro-RO"/>
        </w:rPr>
        <w:tab/>
      </w:r>
    </w:p>
    <w:p w14:paraId="037124FC" w14:textId="27C72FD4" w:rsidR="00FD3AD5" w:rsidRPr="001541D3" w:rsidRDefault="00FD3AD5" w:rsidP="00FD3AD5">
      <w:pPr>
        <w:rPr>
          <w:rFonts w:ascii="Cambria" w:eastAsia="Lucida Sans Unicode" w:hAnsi="Cambria"/>
          <w:b/>
          <w:iCs/>
          <w:color w:val="000000" w:themeColor="text1"/>
          <w:kern w:val="1"/>
          <w:sz w:val="20"/>
          <w:szCs w:val="20"/>
          <w:lang w:val="it-IT" w:eastAsia="hi-IN" w:bidi="hi-IN"/>
        </w:rPr>
      </w:pPr>
    </w:p>
    <w:sectPr w:rsidR="00FD3AD5" w:rsidRPr="0015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EA79" w14:textId="77777777" w:rsidR="00611DDD" w:rsidRDefault="00611DDD">
      <w:r>
        <w:separator/>
      </w:r>
    </w:p>
  </w:endnote>
  <w:endnote w:type="continuationSeparator" w:id="0">
    <w:p w14:paraId="7ED09236" w14:textId="77777777" w:rsidR="00611DDD" w:rsidRDefault="0061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rebuchetM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S Mincho"/>
    <w:charset w:val="8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00805"/>
    </w:sdtPr>
    <w:sdtEndPr/>
    <w:sdtContent>
      <w:p w14:paraId="3EA93370" w14:textId="4DF76123" w:rsidR="00FD3AD5" w:rsidRDefault="00FD3AD5">
        <w:pPr>
          <w:pStyle w:val="Footer"/>
          <w:jc w:val="center"/>
        </w:pPr>
        <w:r>
          <w:fldChar w:fldCharType="begin"/>
        </w:r>
        <w:r>
          <w:instrText xml:space="preserve"> PAGE   \* MERGEFORMAT </w:instrText>
        </w:r>
        <w:r>
          <w:fldChar w:fldCharType="separate"/>
        </w:r>
        <w:r w:rsidR="006F396E">
          <w:rPr>
            <w:noProof/>
          </w:rPr>
          <w:t>21</w:t>
        </w:r>
        <w:r>
          <w:fldChar w:fldCharType="end"/>
        </w:r>
      </w:p>
    </w:sdtContent>
  </w:sdt>
  <w:p w14:paraId="7C2733B7" w14:textId="77777777" w:rsidR="00FD3AD5" w:rsidRDefault="00FD3A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E412" w14:textId="77777777" w:rsidR="00611DDD" w:rsidRDefault="00611DDD">
      <w:r>
        <w:separator/>
      </w:r>
    </w:p>
  </w:footnote>
  <w:footnote w:type="continuationSeparator" w:id="0">
    <w:p w14:paraId="1E0DBA82" w14:textId="77777777" w:rsidR="00611DDD" w:rsidRDefault="00611DDD">
      <w:r>
        <w:continuationSeparator/>
      </w:r>
    </w:p>
  </w:footnote>
  <w:footnote w:id="1">
    <w:p w14:paraId="2A37DE8E" w14:textId="77777777" w:rsidR="00FD3AD5" w:rsidRDefault="00FD3AD5">
      <w:pPr>
        <w:pStyle w:val="FootnoteText"/>
        <w:rPr>
          <w:rFonts w:ascii="Times New Roman" w:hAnsi="Times New Roman"/>
          <w:sz w:val="24"/>
          <w:szCs w:val="24"/>
          <w:lang w:val="ro-RO"/>
        </w:rPr>
      </w:pPr>
      <w:r>
        <w:rPr>
          <w:rFonts w:ascii="Times New Roman" w:hAnsi="Times New Roman"/>
          <w:sz w:val="24"/>
          <w:szCs w:val="24"/>
          <w:lang w:val="ro-RO"/>
        </w:rPr>
        <w:t>*) Se va preciza data de începere şi de finalizare a livrării produselor.</w:t>
      </w:r>
    </w:p>
  </w:footnote>
  <w:footnote w:id="2">
    <w:p w14:paraId="3C61C507" w14:textId="77777777" w:rsidR="00FD3AD5" w:rsidRPr="002E5368" w:rsidRDefault="00FD3AD5">
      <w:pPr>
        <w:jc w:val="both"/>
        <w:rPr>
          <w:rFonts w:ascii="Trebuchet MS" w:hAnsi="Trebuchet MS"/>
          <w:lang w:val="ro-RO"/>
        </w:rPr>
      </w:pPr>
      <w:r>
        <w:rPr>
          <w:lang w:val="ro-RO"/>
        </w:rPr>
        <w:t xml:space="preserve">**) </w:t>
      </w:r>
      <w:r w:rsidRPr="002E5368">
        <w:rPr>
          <w:lang w:val="ro-RO"/>
        </w:rPr>
        <w:t>Se precizează calitatea în care a participat la îndeplinirea contractului, care poate fi de: contractant unic sau contractant conducător (lider de asociaţie); contractant asociat; subcontractant.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lowerLetter"/>
      <w:lvlText w:val="%1)"/>
      <w:lvlJc w:val="left"/>
      <w:pPr>
        <w:tabs>
          <w:tab w:val="left" w:pos="319"/>
        </w:tabs>
        <w:ind w:left="319" w:hanging="34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3" w15:restartNumberingAfterBreak="0">
    <w:nsid w:val="00000020"/>
    <w:multiLevelType w:val="multilevel"/>
    <w:tmpl w:val="00000020"/>
    <w:name w:val="WW8Num32"/>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4" w15:restartNumberingAfterBreak="0">
    <w:nsid w:val="00000035"/>
    <w:multiLevelType w:val="multilevel"/>
    <w:tmpl w:val="00000035"/>
    <w:name w:val="WW8Num53"/>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5" w15:restartNumberingAfterBreak="0">
    <w:nsid w:val="00000041"/>
    <w:multiLevelType w:val="multilevel"/>
    <w:tmpl w:val="8C3E96FC"/>
    <w:name w:val="WW8Num65"/>
    <w:lvl w:ilvl="0">
      <w:start w:val="1"/>
      <w:numFmt w:val="bullet"/>
      <w:lvlText w:val=""/>
      <w:lvlJc w:val="left"/>
      <w:pPr>
        <w:tabs>
          <w:tab w:val="num" w:pos="0"/>
        </w:tabs>
        <w:ind w:left="360" w:hanging="360"/>
      </w:pPr>
      <w:rPr>
        <w:rFonts w:ascii="Wingdings" w:hAnsi="Wingdings" w:cs="Times New Roman"/>
        <w:color w:val="auto"/>
        <w:sz w:val="22"/>
        <w:szCs w:val="22"/>
        <w:lang w:val="ro-RO"/>
      </w:rPr>
    </w:lvl>
    <w:lvl w:ilvl="1">
      <w:start w:val="1"/>
      <w:numFmt w:val="bullet"/>
      <w:lvlText w:val="o"/>
      <w:lvlJc w:val="left"/>
      <w:pPr>
        <w:tabs>
          <w:tab w:val="num" w:pos="0"/>
        </w:tabs>
        <w:ind w:left="1080" w:hanging="360"/>
      </w:pPr>
      <w:rPr>
        <w:rFonts w:ascii="Courier New" w:hAnsi="Courier New" w:cs="Wingdings"/>
        <w:lang w:val="ro-RO"/>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Wingdings"/>
        <w:lang w:val="ro-RO"/>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Wingdings"/>
        <w:lang w:val="ro-RO"/>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177319"/>
    <w:multiLevelType w:val="multilevel"/>
    <w:tmpl w:val="BD0A9AC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067B538D"/>
    <w:multiLevelType w:val="multilevel"/>
    <w:tmpl w:val="067B538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660BA6"/>
    <w:multiLevelType w:val="hybridMultilevel"/>
    <w:tmpl w:val="EBEE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F02EF"/>
    <w:multiLevelType w:val="multilevel"/>
    <w:tmpl w:val="6D3609F0"/>
    <w:lvl w:ilvl="0">
      <w:start w:val="1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345E3106"/>
    <w:multiLevelType w:val="hybridMultilevel"/>
    <w:tmpl w:val="C4103E0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2093354"/>
    <w:multiLevelType w:val="hybridMultilevel"/>
    <w:tmpl w:val="C396D86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2"/>
  </w:num>
  <w:num w:numId="3">
    <w:abstractNumId w:val="8"/>
  </w:num>
  <w:num w:numId="4">
    <w:abstractNumId w:val="1"/>
  </w:num>
  <w:num w:numId="5">
    <w:abstractNumId w:val="0"/>
  </w:num>
  <w:num w:numId="6">
    <w:abstractNumId w:val="6"/>
  </w:num>
  <w:num w:numId="7">
    <w:abstractNumId w:val="7"/>
  </w:num>
  <w:num w:numId="8">
    <w:abstractNumId w:val="14"/>
  </w:num>
  <w:num w:numId="9">
    <w:abstractNumId w:val="11"/>
  </w:num>
  <w:num w:numId="10">
    <w:abstractNumId w:val="15"/>
  </w:num>
  <w:num w:numId="11">
    <w:abstractNumId w:val="16"/>
  </w:num>
  <w:num w:numId="12">
    <w:abstractNumId w:val="10"/>
  </w:num>
  <w:num w:numId="13">
    <w:abstractNumId w:val="2"/>
  </w:num>
  <w:num w:numId="14">
    <w:abstractNumId w:val="3"/>
  </w:num>
  <w:num w:numId="15">
    <w:abstractNumId w:val="4"/>
  </w:num>
  <w:num w:numId="16">
    <w:abstractNumId w:val="5"/>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59"/>
    <w:rsid w:val="00006244"/>
    <w:rsid w:val="00007623"/>
    <w:rsid w:val="000118CE"/>
    <w:rsid w:val="000119FE"/>
    <w:rsid w:val="0001360B"/>
    <w:rsid w:val="0001635D"/>
    <w:rsid w:val="0002446C"/>
    <w:rsid w:val="00037DD1"/>
    <w:rsid w:val="00042073"/>
    <w:rsid w:val="00043E41"/>
    <w:rsid w:val="000475AD"/>
    <w:rsid w:val="00051AAD"/>
    <w:rsid w:val="00070255"/>
    <w:rsid w:val="00071EC5"/>
    <w:rsid w:val="00075D8A"/>
    <w:rsid w:val="00086689"/>
    <w:rsid w:val="000915E2"/>
    <w:rsid w:val="00095900"/>
    <w:rsid w:val="0009786F"/>
    <w:rsid w:val="000C0740"/>
    <w:rsid w:val="000C1BE9"/>
    <w:rsid w:val="000C4AFB"/>
    <w:rsid w:val="000C6056"/>
    <w:rsid w:val="000E0936"/>
    <w:rsid w:val="000E1A31"/>
    <w:rsid w:val="0010207D"/>
    <w:rsid w:val="00102EF3"/>
    <w:rsid w:val="001039F9"/>
    <w:rsid w:val="0012605F"/>
    <w:rsid w:val="00132772"/>
    <w:rsid w:val="001541D3"/>
    <w:rsid w:val="00166A29"/>
    <w:rsid w:val="00176D8E"/>
    <w:rsid w:val="00192C10"/>
    <w:rsid w:val="0019496C"/>
    <w:rsid w:val="001954D4"/>
    <w:rsid w:val="001A5BC5"/>
    <w:rsid w:val="001A61F7"/>
    <w:rsid w:val="001A761E"/>
    <w:rsid w:val="001A7B7E"/>
    <w:rsid w:val="001A7DDC"/>
    <w:rsid w:val="001B3687"/>
    <w:rsid w:val="001B6554"/>
    <w:rsid w:val="001C1F67"/>
    <w:rsid w:val="001C350B"/>
    <w:rsid w:val="001D5384"/>
    <w:rsid w:val="001E5F48"/>
    <w:rsid w:val="001F35BD"/>
    <w:rsid w:val="001F7688"/>
    <w:rsid w:val="00200789"/>
    <w:rsid w:val="0020284C"/>
    <w:rsid w:val="002051CD"/>
    <w:rsid w:val="0021606C"/>
    <w:rsid w:val="002174A5"/>
    <w:rsid w:val="002220AF"/>
    <w:rsid w:val="00223531"/>
    <w:rsid w:val="00223CF8"/>
    <w:rsid w:val="0023423D"/>
    <w:rsid w:val="0024322B"/>
    <w:rsid w:val="00246ECE"/>
    <w:rsid w:val="002474F4"/>
    <w:rsid w:val="002515CB"/>
    <w:rsid w:val="00252C51"/>
    <w:rsid w:val="0027011B"/>
    <w:rsid w:val="002724CB"/>
    <w:rsid w:val="00272757"/>
    <w:rsid w:val="002A5E93"/>
    <w:rsid w:val="002B33C2"/>
    <w:rsid w:val="002C2BD7"/>
    <w:rsid w:val="002C4E36"/>
    <w:rsid w:val="002D1680"/>
    <w:rsid w:val="002D1BB7"/>
    <w:rsid w:val="002D2706"/>
    <w:rsid w:val="002D4F73"/>
    <w:rsid w:val="002E5368"/>
    <w:rsid w:val="002E6D8E"/>
    <w:rsid w:val="002F27C4"/>
    <w:rsid w:val="002F5193"/>
    <w:rsid w:val="003035FD"/>
    <w:rsid w:val="00306107"/>
    <w:rsid w:val="00306A16"/>
    <w:rsid w:val="00331DB7"/>
    <w:rsid w:val="00332F58"/>
    <w:rsid w:val="00344A90"/>
    <w:rsid w:val="00350365"/>
    <w:rsid w:val="003505EE"/>
    <w:rsid w:val="00356F2F"/>
    <w:rsid w:val="00360582"/>
    <w:rsid w:val="003807A4"/>
    <w:rsid w:val="00382A36"/>
    <w:rsid w:val="00386935"/>
    <w:rsid w:val="00387E17"/>
    <w:rsid w:val="00393963"/>
    <w:rsid w:val="00394BF8"/>
    <w:rsid w:val="00395A8F"/>
    <w:rsid w:val="003A4008"/>
    <w:rsid w:val="003B59F2"/>
    <w:rsid w:val="003C22AB"/>
    <w:rsid w:val="003D611F"/>
    <w:rsid w:val="003F4F06"/>
    <w:rsid w:val="003F52EF"/>
    <w:rsid w:val="00403631"/>
    <w:rsid w:val="00407A39"/>
    <w:rsid w:val="0041531F"/>
    <w:rsid w:val="00422331"/>
    <w:rsid w:val="00426F48"/>
    <w:rsid w:val="00435F9A"/>
    <w:rsid w:val="00437DFD"/>
    <w:rsid w:val="00444359"/>
    <w:rsid w:val="00455095"/>
    <w:rsid w:val="00464C16"/>
    <w:rsid w:val="004673E6"/>
    <w:rsid w:val="004740B7"/>
    <w:rsid w:val="00475D6B"/>
    <w:rsid w:val="004822D0"/>
    <w:rsid w:val="00482DF6"/>
    <w:rsid w:val="0048500C"/>
    <w:rsid w:val="004A12D9"/>
    <w:rsid w:val="004A33D8"/>
    <w:rsid w:val="004A4640"/>
    <w:rsid w:val="004A7EFF"/>
    <w:rsid w:val="004C1BBE"/>
    <w:rsid w:val="004C4216"/>
    <w:rsid w:val="004C618D"/>
    <w:rsid w:val="004D2F4D"/>
    <w:rsid w:val="004D4BBC"/>
    <w:rsid w:val="004E0474"/>
    <w:rsid w:val="004E6E35"/>
    <w:rsid w:val="00500CE7"/>
    <w:rsid w:val="0050431B"/>
    <w:rsid w:val="005049F9"/>
    <w:rsid w:val="00517282"/>
    <w:rsid w:val="00526145"/>
    <w:rsid w:val="00534D5F"/>
    <w:rsid w:val="00542FA2"/>
    <w:rsid w:val="005449E9"/>
    <w:rsid w:val="00547802"/>
    <w:rsid w:val="00550A49"/>
    <w:rsid w:val="00550F7F"/>
    <w:rsid w:val="005526DF"/>
    <w:rsid w:val="00557CE7"/>
    <w:rsid w:val="005621A0"/>
    <w:rsid w:val="00562B70"/>
    <w:rsid w:val="0057464A"/>
    <w:rsid w:val="005750C4"/>
    <w:rsid w:val="0057722E"/>
    <w:rsid w:val="005824C8"/>
    <w:rsid w:val="005951FF"/>
    <w:rsid w:val="00597139"/>
    <w:rsid w:val="005A0B68"/>
    <w:rsid w:val="005A1344"/>
    <w:rsid w:val="005B2EC0"/>
    <w:rsid w:val="005B4AC9"/>
    <w:rsid w:val="005F1BB7"/>
    <w:rsid w:val="005F5027"/>
    <w:rsid w:val="00604F01"/>
    <w:rsid w:val="00611DDD"/>
    <w:rsid w:val="00623634"/>
    <w:rsid w:val="00630585"/>
    <w:rsid w:val="00637094"/>
    <w:rsid w:val="00640577"/>
    <w:rsid w:val="00641FFD"/>
    <w:rsid w:val="00643089"/>
    <w:rsid w:val="0065427D"/>
    <w:rsid w:val="00665AF9"/>
    <w:rsid w:val="00667B56"/>
    <w:rsid w:val="00680A92"/>
    <w:rsid w:val="00682648"/>
    <w:rsid w:val="006952B8"/>
    <w:rsid w:val="006A0502"/>
    <w:rsid w:val="006A5B54"/>
    <w:rsid w:val="006B57D5"/>
    <w:rsid w:val="006B7B7D"/>
    <w:rsid w:val="006C133B"/>
    <w:rsid w:val="006C60F3"/>
    <w:rsid w:val="006C64C9"/>
    <w:rsid w:val="006C76BD"/>
    <w:rsid w:val="006D0D08"/>
    <w:rsid w:val="006D7D84"/>
    <w:rsid w:val="006D7FB3"/>
    <w:rsid w:val="006E6EC5"/>
    <w:rsid w:val="006F396E"/>
    <w:rsid w:val="006F6393"/>
    <w:rsid w:val="007060A5"/>
    <w:rsid w:val="00711731"/>
    <w:rsid w:val="0072760B"/>
    <w:rsid w:val="007317EF"/>
    <w:rsid w:val="007349A9"/>
    <w:rsid w:val="00736141"/>
    <w:rsid w:val="00755050"/>
    <w:rsid w:val="00762118"/>
    <w:rsid w:val="00763C2D"/>
    <w:rsid w:val="00767B74"/>
    <w:rsid w:val="0077096B"/>
    <w:rsid w:val="007828CA"/>
    <w:rsid w:val="00784954"/>
    <w:rsid w:val="00794AFE"/>
    <w:rsid w:val="007B0265"/>
    <w:rsid w:val="007B0FB8"/>
    <w:rsid w:val="007B30B9"/>
    <w:rsid w:val="007B53CC"/>
    <w:rsid w:val="007B74C4"/>
    <w:rsid w:val="007C23DD"/>
    <w:rsid w:val="007E63B6"/>
    <w:rsid w:val="007E7908"/>
    <w:rsid w:val="007F616F"/>
    <w:rsid w:val="00800EB3"/>
    <w:rsid w:val="0080472F"/>
    <w:rsid w:val="008074CC"/>
    <w:rsid w:val="00811FC8"/>
    <w:rsid w:val="00816D71"/>
    <w:rsid w:val="00826102"/>
    <w:rsid w:val="0082747E"/>
    <w:rsid w:val="00835E6B"/>
    <w:rsid w:val="00842550"/>
    <w:rsid w:val="00843D4C"/>
    <w:rsid w:val="0085173A"/>
    <w:rsid w:val="00856686"/>
    <w:rsid w:val="008570DF"/>
    <w:rsid w:val="00864B49"/>
    <w:rsid w:val="00864D02"/>
    <w:rsid w:val="00866308"/>
    <w:rsid w:val="008863B0"/>
    <w:rsid w:val="00886D1F"/>
    <w:rsid w:val="00894CF7"/>
    <w:rsid w:val="008A48AA"/>
    <w:rsid w:val="008B07A9"/>
    <w:rsid w:val="008B0A33"/>
    <w:rsid w:val="008B0AF8"/>
    <w:rsid w:val="008D485D"/>
    <w:rsid w:val="008E1433"/>
    <w:rsid w:val="008E19E7"/>
    <w:rsid w:val="008E2679"/>
    <w:rsid w:val="00900008"/>
    <w:rsid w:val="00901C7D"/>
    <w:rsid w:val="0090653A"/>
    <w:rsid w:val="0091008C"/>
    <w:rsid w:val="009101E3"/>
    <w:rsid w:val="00914893"/>
    <w:rsid w:val="00916658"/>
    <w:rsid w:val="00923D92"/>
    <w:rsid w:val="009318F5"/>
    <w:rsid w:val="00931CD2"/>
    <w:rsid w:val="009463C0"/>
    <w:rsid w:val="0095429C"/>
    <w:rsid w:val="009543CF"/>
    <w:rsid w:val="00966E88"/>
    <w:rsid w:val="009735F3"/>
    <w:rsid w:val="00990CC2"/>
    <w:rsid w:val="00997349"/>
    <w:rsid w:val="009A1581"/>
    <w:rsid w:val="009A1F90"/>
    <w:rsid w:val="009B183D"/>
    <w:rsid w:val="009B3350"/>
    <w:rsid w:val="009C227B"/>
    <w:rsid w:val="009D5570"/>
    <w:rsid w:val="009D5983"/>
    <w:rsid w:val="009D5D84"/>
    <w:rsid w:val="009F0235"/>
    <w:rsid w:val="00A0147D"/>
    <w:rsid w:val="00A15AEB"/>
    <w:rsid w:val="00A221FA"/>
    <w:rsid w:val="00A22F05"/>
    <w:rsid w:val="00A2656E"/>
    <w:rsid w:val="00A31C4F"/>
    <w:rsid w:val="00A55328"/>
    <w:rsid w:val="00A65DED"/>
    <w:rsid w:val="00A74F10"/>
    <w:rsid w:val="00A9577F"/>
    <w:rsid w:val="00A95DED"/>
    <w:rsid w:val="00AA19F3"/>
    <w:rsid w:val="00AA40FD"/>
    <w:rsid w:val="00AA588A"/>
    <w:rsid w:val="00AB271C"/>
    <w:rsid w:val="00AB31F2"/>
    <w:rsid w:val="00AB5734"/>
    <w:rsid w:val="00AC3F1E"/>
    <w:rsid w:val="00AC4552"/>
    <w:rsid w:val="00AC54C0"/>
    <w:rsid w:val="00AD03EC"/>
    <w:rsid w:val="00AD0409"/>
    <w:rsid w:val="00AD290F"/>
    <w:rsid w:val="00AE012E"/>
    <w:rsid w:val="00AF07BE"/>
    <w:rsid w:val="00B0030A"/>
    <w:rsid w:val="00B100CF"/>
    <w:rsid w:val="00B170DB"/>
    <w:rsid w:val="00B17794"/>
    <w:rsid w:val="00B200FE"/>
    <w:rsid w:val="00B2179F"/>
    <w:rsid w:val="00B43283"/>
    <w:rsid w:val="00B57D10"/>
    <w:rsid w:val="00B62843"/>
    <w:rsid w:val="00B67347"/>
    <w:rsid w:val="00B8471C"/>
    <w:rsid w:val="00B84D22"/>
    <w:rsid w:val="00B941A0"/>
    <w:rsid w:val="00B9659E"/>
    <w:rsid w:val="00BA68BE"/>
    <w:rsid w:val="00BB7476"/>
    <w:rsid w:val="00BB7CAC"/>
    <w:rsid w:val="00BC5E6A"/>
    <w:rsid w:val="00BC752E"/>
    <w:rsid w:val="00BE2023"/>
    <w:rsid w:val="00BF0211"/>
    <w:rsid w:val="00BF085E"/>
    <w:rsid w:val="00BF321C"/>
    <w:rsid w:val="00BF5CAB"/>
    <w:rsid w:val="00BF6BE2"/>
    <w:rsid w:val="00C06E89"/>
    <w:rsid w:val="00C1224D"/>
    <w:rsid w:val="00C12983"/>
    <w:rsid w:val="00C252D5"/>
    <w:rsid w:val="00C307EB"/>
    <w:rsid w:val="00C340FC"/>
    <w:rsid w:val="00C41DB5"/>
    <w:rsid w:val="00C4275B"/>
    <w:rsid w:val="00C55760"/>
    <w:rsid w:val="00C65250"/>
    <w:rsid w:val="00C65709"/>
    <w:rsid w:val="00C7254D"/>
    <w:rsid w:val="00C74A9C"/>
    <w:rsid w:val="00CA3588"/>
    <w:rsid w:val="00CC625E"/>
    <w:rsid w:val="00CC793F"/>
    <w:rsid w:val="00CD23EF"/>
    <w:rsid w:val="00CD543D"/>
    <w:rsid w:val="00CD7164"/>
    <w:rsid w:val="00CF18B6"/>
    <w:rsid w:val="00D04B6D"/>
    <w:rsid w:val="00D0692A"/>
    <w:rsid w:val="00D179FD"/>
    <w:rsid w:val="00D233DB"/>
    <w:rsid w:val="00D26E65"/>
    <w:rsid w:val="00D33D33"/>
    <w:rsid w:val="00D35425"/>
    <w:rsid w:val="00D374A1"/>
    <w:rsid w:val="00D508E6"/>
    <w:rsid w:val="00D54AC7"/>
    <w:rsid w:val="00D76268"/>
    <w:rsid w:val="00D82233"/>
    <w:rsid w:val="00D869A4"/>
    <w:rsid w:val="00D9089B"/>
    <w:rsid w:val="00D9224E"/>
    <w:rsid w:val="00D94623"/>
    <w:rsid w:val="00DA547D"/>
    <w:rsid w:val="00DB08FE"/>
    <w:rsid w:val="00DB16C8"/>
    <w:rsid w:val="00DC3ECE"/>
    <w:rsid w:val="00DC53F5"/>
    <w:rsid w:val="00DC69CF"/>
    <w:rsid w:val="00DC7012"/>
    <w:rsid w:val="00DE711F"/>
    <w:rsid w:val="00DF35D3"/>
    <w:rsid w:val="00E10917"/>
    <w:rsid w:val="00E221F1"/>
    <w:rsid w:val="00E248FE"/>
    <w:rsid w:val="00E3632A"/>
    <w:rsid w:val="00E711F4"/>
    <w:rsid w:val="00E73F72"/>
    <w:rsid w:val="00E74A72"/>
    <w:rsid w:val="00E80844"/>
    <w:rsid w:val="00E84A53"/>
    <w:rsid w:val="00EA4251"/>
    <w:rsid w:val="00EA769C"/>
    <w:rsid w:val="00EB24FB"/>
    <w:rsid w:val="00EB35E2"/>
    <w:rsid w:val="00EB74EA"/>
    <w:rsid w:val="00EC0690"/>
    <w:rsid w:val="00ED4BEF"/>
    <w:rsid w:val="00ED6E1C"/>
    <w:rsid w:val="00ED79DE"/>
    <w:rsid w:val="00ED7E6E"/>
    <w:rsid w:val="00EE0165"/>
    <w:rsid w:val="00EE0622"/>
    <w:rsid w:val="00EE6430"/>
    <w:rsid w:val="00F07358"/>
    <w:rsid w:val="00F1109B"/>
    <w:rsid w:val="00F17685"/>
    <w:rsid w:val="00F2122D"/>
    <w:rsid w:val="00F21F0F"/>
    <w:rsid w:val="00F22528"/>
    <w:rsid w:val="00F256E6"/>
    <w:rsid w:val="00F575C0"/>
    <w:rsid w:val="00F60A21"/>
    <w:rsid w:val="00F730EA"/>
    <w:rsid w:val="00F7756E"/>
    <w:rsid w:val="00F77CD8"/>
    <w:rsid w:val="00F925CB"/>
    <w:rsid w:val="00FB404B"/>
    <w:rsid w:val="00FD0BCC"/>
    <w:rsid w:val="00FD2177"/>
    <w:rsid w:val="00FD3AD5"/>
    <w:rsid w:val="00FD53E4"/>
    <w:rsid w:val="00FE02FD"/>
    <w:rsid w:val="00FF245D"/>
    <w:rsid w:val="00FF63F5"/>
    <w:rsid w:val="017765C9"/>
    <w:rsid w:val="017A2E0F"/>
    <w:rsid w:val="01A56EE4"/>
    <w:rsid w:val="01C87551"/>
    <w:rsid w:val="01E030DD"/>
    <w:rsid w:val="01FE62BF"/>
    <w:rsid w:val="030B1ED7"/>
    <w:rsid w:val="031E7EEA"/>
    <w:rsid w:val="038F40D4"/>
    <w:rsid w:val="03A33975"/>
    <w:rsid w:val="03D72BC1"/>
    <w:rsid w:val="03FC60CD"/>
    <w:rsid w:val="048D6CEA"/>
    <w:rsid w:val="057F7FFA"/>
    <w:rsid w:val="06E430B9"/>
    <w:rsid w:val="06E56566"/>
    <w:rsid w:val="06F96969"/>
    <w:rsid w:val="078A38CC"/>
    <w:rsid w:val="07BB79F0"/>
    <w:rsid w:val="07E66BE6"/>
    <w:rsid w:val="07F26F4F"/>
    <w:rsid w:val="086506AF"/>
    <w:rsid w:val="08871FD6"/>
    <w:rsid w:val="09644F3C"/>
    <w:rsid w:val="098C05A9"/>
    <w:rsid w:val="0ABB05D1"/>
    <w:rsid w:val="0B236219"/>
    <w:rsid w:val="0C1853D4"/>
    <w:rsid w:val="0C7763FF"/>
    <w:rsid w:val="0CA223ED"/>
    <w:rsid w:val="0D2675B9"/>
    <w:rsid w:val="0D361A47"/>
    <w:rsid w:val="0D6B7A9D"/>
    <w:rsid w:val="0DBA0B17"/>
    <w:rsid w:val="0E0538CD"/>
    <w:rsid w:val="0F375842"/>
    <w:rsid w:val="0F4039D5"/>
    <w:rsid w:val="108B6B95"/>
    <w:rsid w:val="10C62AD1"/>
    <w:rsid w:val="112F0FB0"/>
    <w:rsid w:val="11AD5DD7"/>
    <w:rsid w:val="12265364"/>
    <w:rsid w:val="129A3BC3"/>
    <w:rsid w:val="12C95FE0"/>
    <w:rsid w:val="15466948"/>
    <w:rsid w:val="15BA187D"/>
    <w:rsid w:val="162474E9"/>
    <w:rsid w:val="16A85011"/>
    <w:rsid w:val="17C034A7"/>
    <w:rsid w:val="17D71998"/>
    <w:rsid w:val="18286440"/>
    <w:rsid w:val="19A70FCD"/>
    <w:rsid w:val="1A0C2374"/>
    <w:rsid w:val="1A190B29"/>
    <w:rsid w:val="1ADF3E51"/>
    <w:rsid w:val="1B67652A"/>
    <w:rsid w:val="1CF05C82"/>
    <w:rsid w:val="1D163DA7"/>
    <w:rsid w:val="1D1B0BE1"/>
    <w:rsid w:val="1D487779"/>
    <w:rsid w:val="1DB371C5"/>
    <w:rsid w:val="1DFE4DFC"/>
    <w:rsid w:val="1E654A49"/>
    <w:rsid w:val="1E904621"/>
    <w:rsid w:val="20747B12"/>
    <w:rsid w:val="221D58FB"/>
    <w:rsid w:val="22650F36"/>
    <w:rsid w:val="226E6041"/>
    <w:rsid w:val="22A0044D"/>
    <w:rsid w:val="237826C5"/>
    <w:rsid w:val="24D53590"/>
    <w:rsid w:val="25997123"/>
    <w:rsid w:val="25C73562"/>
    <w:rsid w:val="264403BF"/>
    <w:rsid w:val="264415F8"/>
    <w:rsid w:val="2662360F"/>
    <w:rsid w:val="26B1390E"/>
    <w:rsid w:val="2802013E"/>
    <w:rsid w:val="28BE2DAC"/>
    <w:rsid w:val="28DE2F89"/>
    <w:rsid w:val="29257C46"/>
    <w:rsid w:val="29670775"/>
    <w:rsid w:val="29922CC6"/>
    <w:rsid w:val="2CE25881"/>
    <w:rsid w:val="2CEF1CFF"/>
    <w:rsid w:val="2D0E4BE7"/>
    <w:rsid w:val="2DDE4E97"/>
    <w:rsid w:val="2F8E661D"/>
    <w:rsid w:val="2FCF6B6A"/>
    <w:rsid w:val="2FF0750B"/>
    <w:rsid w:val="32567937"/>
    <w:rsid w:val="32CA29EE"/>
    <w:rsid w:val="339D576B"/>
    <w:rsid w:val="33C24CD5"/>
    <w:rsid w:val="3409722D"/>
    <w:rsid w:val="343501F2"/>
    <w:rsid w:val="345F63C9"/>
    <w:rsid w:val="346931C1"/>
    <w:rsid w:val="35190A10"/>
    <w:rsid w:val="355C477E"/>
    <w:rsid w:val="35871874"/>
    <w:rsid w:val="36337951"/>
    <w:rsid w:val="363A118F"/>
    <w:rsid w:val="36711BDD"/>
    <w:rsid w:val="38D7408F"/>
    <w:rsid w:val="39BB5764"/>
    <w:rsid w:val="3A7220D4"/>
    <w:rsid w:val="3AB30D8A"/>
    <w:rsid w:val="3AD03561"/>
    <w:rsid w:val="3BC6145B"/>
    <w:rsid w:val="3BEA7542"/>
    <w:rsid w:val="3C155B3B"/>
    <w:rsid w:val="3C3C6A3C"/>
    <w:rsid w:val="3C930416"/>
    <w:rsid w:val="3CDE01E1"/>
    <w:rsid w:val="3D063D18"/>
    <w:rsid w:val="3D480D7D"/>
    <w:rsid w:val="3D7E2668"/>
    <w:rsid w:val="3DFD1C24"/>
    <w:rsid w:val="3E637A82"/>
    <w:rsid w:val="3F1650D6"/>
    <w:rsid w:val="407E6B40"/>
    <w:rsid w:val="40BB5919"/>
    <w:rsid w:val="40E62163"/>
    <w:rsid w:val="41EC5918"/>
    <w:rsid w:val="41FB176A"/>
    <w:rsid w:val="429D4EAF"/>
    <w:rsid w:val="429D75BB"/>
    <w:rsid w:val="429F7F5E"/>
    <w:rsid w:val="42F8398E"/>
    <w:rsid w:val="430E4FC1"/>
    <w:rsid w:val="432560B2"/>
    <w:rsid w:val="43283D80"/>
    <w:rsid w:val="4354747A"/>
    <w:rsid w:val="43BC1858"/>
    <w:rsid w:val="443447C6"/>
    <w:rsid w:val="44AF6972"/>
    <w:rsid w:val="44FA78D1"/>
    <w:rsid w:val="45390457"/>
    <w:rsid w:val="46384436"/>
    <w:rsid w:val="46D70115"/>
    <w:rsid w:val="46F83FBB"/>
    <w:rsid w:val="470A1EF8"/>
    <w:rsid w:val="486958EC"/>
    <w:rsid w:val="49785E73"/>
    <w:rsid w:val="49D113D4"/>
    <w:rsid w:val="4A53703A"/>
    <w:rsid w:val="4BB30696"/>
    <w:rsid w:val="4BDB346D"/>
    <w:rsid w:val="4DF06753"/>
    <w:rsid w:val="4E5D558E"/>
    <w:rsid w:val="4F0902B4"/>
    <w:rsid w:val="500702D4"/>
    <w:rsid w:val="500A125A"/>
    <w:rsid w:val="50F920D0"/>
    <w:rsid w:val="51721C19"/>
    <w:rsid w:val="525705B5"/>
    <w:rsid w:val="52975E91"/>
    <w:rsid w:val="52B850F6"/>
    <w:rsid w:val="52E84732"/>
    <w:rsid w:val="53D16F18"/>
    <w:rsid w:val="54C43E93"/>
    <w:rsid w:val="54F46A1C"/>
    <w:rsid w:val="54F80B94"/>
    <w:rsid w:val="55AC7F9F"/>
    <w:rsid w:val="55B15A1E"/>
    <w:rsid w:val="55CB305D"/>
    <w:rsid w:val="55F003AC"/>
    <w:rsid w:val="56111205"/>
    <w:rsid w:val="56325EE4"/>
    <w:rsid w:val="5685673B"/>
    <w:rsid w:val="56D107A9"/>
    <w:rsid w:val="56E803BD"/>
    <w:rsid w:val="57121ACB"/>
    <w:rsid w:val="57340D1F"/>
    <w:rsid w:val="57527CC2"/>
    <w:rsid w:val="578728A5"/>
    <w:rsid w:val="582F70DA"/>
    <w:rsid w:val="58B61F6F"/>
    <w:rsid w:val="58DD7543"/>
    <w:rsid w:val="59512F75"/>
    <w:rsid w:val="596C0602"/>
    <w:rsid w:val="598A68D8"/>
    <w:rsid w:val="59B80B7C"/>
    <w:rsid w:val="5A054244"/>
    <w:rsid w:val="5A0B1120"/>
    <w:rsid w:val="5A721BB1"/>
    <w:rsid w:val="5AF06D08"/>
    <w:rsid w:val="5B5F7B0F"/>
    <w:rsid w:val="5C651F8D"/>
    <w:rsid w:val="5C7E66EC"/>
    <w:rsid w:val="5CC64CBC"/>
    <w:rsid w:val="5D3B3504"/>
    <w:rsid w:val="5D4741A7"/>
    <w:rsid w:val="5D8827AD"/>
    <w:rsid w:val="5DC90B9F"/>
    <w:rsid w:val="5E4E12B6"/>
    <w:rsid w:val="5E555201"/>
    <w:rsid w:val="5EBB1FB8"/>
    <w:rsid w:val="5F557A2E"/>
    <w:rsid w:val="600E3849"/>
    <w:rsid w:val="60582C7B"/>
    <w:rsid w:val="6144085B"/>
    <w:rsid w:val="617C016A"/>
    <w:rsid w:val="619866B5"/>
    <w:rsid w:val="63515003"/>
    <w:rsid w:val="63711A2E"/>
    <w:rsid w:val="639B7D10"/>
    <w:rsid w:val="64826C75"/>
    <w:rsid w:val="64EA0B31"/>
    <w:rsid w:val="66881C48"/>
    <w:rsid w:val="66AE14B6"/>
    <w:rsid w:val="66B828B0"/>
    <w:rsid w:val="66D83813"/>
    <w:rsid w:val="67D237F9"/>
    <w:rsid w:val="682C1479"/>
    <w:rsid w:val="68A26A8A"/>
    <w:rsid w:val="68B44EF0"/>
    <w:rsid w:val="69D03E72"/>
    <w:rsid w:val="6B40086E"/>
    <w:rsid w:val="6BA80824"/>
    <w:rsid w:val="6BC2276F"/>
    <w:rsid w:val="6C541904"/>
    <w:rsid w:val="6C8B3B63"/>
    <w:rsid w:val="6CE2599C"/>
    <w:rsid w:val="6DAD3B24"/>
    <w:rsid w:val="6DB1248C"/>
    <w:rsid w:val="6E74088D"/>
    <w:rsid w:val="6E8C365C"/>
    <w:rsid w:val="6F3D3347"/>
    <w:rsid w:val="704A0B7A"/>
    <w:rsid w:val="707C27BC"/>
    <w:rsid w:val="72CB4F67"/>
    <w:rsid w:val="72CD68B0"/>
    <w:rsid w:val="73A532E2"/>
    <w:rsid w:val="73BD5988"/>
    <w:rsid w:val="73FC7455"/>
    <w:rsid w:val="74AF14EE"/>
    <w:rsid w:val="74EE5823"/>
    <w:rsid w:val="75D47B2E"/>
    <w:rsid w:val="760C6C58"/>
    <w:rsid w:val="76D77156"/>
    <w:rsid w:val="773D1573"/>
    <w:rsid w:val="773E072F"/>
    <w:rsid w:val="77F94D13"/>
    <w:rsid w:val="7936400E"/>
    <w:rsid w:val="7AAA6DFE"/>
    <w:rsid w:val="7B732411"/>
    <w:rsid w:val="7BEC0DC2"/>
    <w:rsid w:val="7C1956DD"/>
    <w:rsid w:val="7C2733D1"/>
    <w:rsid w:val="7C36523C"/>
    <w:rsid w:val="7D103902"/>
    <w:rsid w:val="7D5230A8"/>
    <w:rsid w:val="7DB414D0"/>
    <w:rsid w:val="7DCF0A9C"/>
    <w:rsid w:val="7DD3579A"/>
    <w:rsid w:val="7DDB3E8F"/>
    <w:rsid w:val="7E312BE3"/>
    <w:rsid w:val="7ED70EA6"/>
    <w:rsid w:val="7FA753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23D"/>
  <w15:docId w15:val="{B54BABE7-15A2-4CC5-9E5B-08AC6D8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5E"/>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semiHidden/>
    <w:unhideWhenUsed/>
    <w:qFormat/>
    <w:rsid w:val="00550A4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qFormat/>
    <w:pPr>
      <w:spacing w:before="120"/>
      <w:outlineLvl w:val="2"/>
    </w:pPr>
    <w:rPr>
      <w:b/>
      <w:szCs w:val="20"/>
      <w:lang w:val="en-US" w:eastAsia="en-US"/>
    </w:rPr>
  </w:style>
  <w:style w:type="paragraph" w:styleId="Heading4">
    <w:name w:val="heading 4"/>
    <w:basedOn w:val="Normal"/>
    <w:next w:val="Normal"/>
    <w:link w:val="Heading4Char"/>
    <w:uiPriority w:val="9"/>
    <w:qFormat/>
    <w:pPr>
      <w:keepNext/>
      <w:spacing w:before="240" w:after="60"/>
      <w:outlineLvl w:val="3"/>
    </w:pPr>
    <w:rPr>
      <w:b/>
      <w:bCs/>
      <w:sz w:val="28"/>
      <w:szCs w:val="28"/>
      <w:lang w:val="ro-RO" w:eastAsia="en-US"/>
    </w:rPr>
  </w:style>
  <w:style w:type="paragraph" w:styleId="Heading5">
    <w:name w:val="heading 5"/>
    <w:basedOn w:val="Normal"/>
    <w:next w:val="Normal"/>
    <w:link w:val="Heading5Char"/>
    <w:uiPriority w:val="9"/>
    <w:semiHidden/>
    <w:unhideWhenUsed/>
    <w:qFormat/>
    <w:rsid w:val="00550A49"/>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50A4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50A4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50A4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50A4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rPr>
      <w:lang w:val="en-US" w:eastAsia="en-US"/>
    </w:rPr>
  </w:style>
  <w:style w:type="paragraph" w:styleId="Footer">
    <w:name w:val="footer"/>
    <w:basedOn w:val="Normal"/>
    <w:link w:val="FooterChar"/>
    <w:uiPriority w:val="99"/>
    <w:unhideWhenUsed/>
    <w:qFormat/>
    <w:pPr>
      <w:tabs>
        <w:tab w:val="center" w:pos="4680"/>
        <w:tab w:val="right" w:pos="9360"/>
      </w:tabs>
    </w:pPr>
    <w:rPr>
      <w:lang w:val="en-US" w:eastAsia="en-US"/>
    </w:rPr>
  </w:style>
  <w:style w:type="character" w:styleId="FootnoteReference">
    <w:name w:val="footnote reference"/>
    <w:qFormat/>
    <w:rPr>
      <w:vertAlign w:val="superscript"/>
    </w:rPr>
  </w:style>
  <w:style w:type="paragraph" w:styleId="FootnoteText">
    <w:name w:val="footnote text"/>
    <w:basedOn w:val="Normal"/>
    <w:link w:val="FootnoteTextChar"/>
    <w:qFormat/>
    <w:pPr>
      <w:suppressAutoHyphens/>
      <w:spacing w:before="240" w:after="120"/>
      <w:jc w:val="both"/>
    </w:pPr>
    <w:rPr>
      <w:rFonts w:ascii="Verdana" w:hAnsi="Verdana"/>
      <w:kern w:val="1"/>
      <w:sz w:val="20"/>
      <w:szCs w:val="20"/>
      <w:lang w:eastAsia="ar-SA"/>
    </w:rPr>
  </w:style>
  <w:style w:type="paragraph" w:styleId="Header">
    <w:name w:val="header"/>
    <w:basedOn w:val="Normal"/>
    <w:link w:val="HeaderChar"/>
    <w:uiPriority w:val="99"/>
    <w:unhideWhenUsed/>
    <w:qFormat/>
    <w:pPr>
      <w:tabs>
        <w:tab w:val="center" w:pos="4680"/>
        <w:tab w:val="right" w:pos="9360"/>
      </w:tabs>
    </w:pPr>
    <w:rPr>
      <w:lang w:val="en-US"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8"/>
      <w:szCs w:val="28"/>
      <w:lang w:val="ro-RO"/>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CharChar2">
    <w:name w:val="Char Char2"/>
    <w:basedOn w:val="Normal"/>
    <w:qFormat/>
    <w:rPr>
      <w:rFonts w:ascii="Arial" w:hAnsi="Arial"/>
      <w:lang w:val="pl-PL" w:eastAsia="pl-PL"/>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DefaultTextChar">
    <w:name w:val="Default Text Char"/>
    <w:basedOn w:val="Normal"/>
    <w:link w:val="DefaultTextCharCaracter"/>
    <w:qFormat/>
    <w:pPr>
      <w:suppressAutoHyphens/>
      <w:overflowPunct w:val="0"/>
      <w:autoSpaceDE w:val="0"/>
      <w:textAlignment w:val="baseline"/>
    </w:pPr>
    <w:rPr>
      <w:lang w:val="ro-RO" w:eastAsia="ar-SA"/>
    </w:rPr>
  </w:style>
  <w:style w:type="character" w:customStyle="1" w:styleId="DefaultTextCharCaracter">
    <w:name w:val="Default Text Char Caracter"/>
    <w:link w:val="DefaultTextChar"/>
    <w:qFormat/>
    <w:rPr>
      <w:rFonts w:ascii="Times New Roman" w:eastAsia="Times New Roman" w:hAnsi="Times New Roman" w:cs="Times New Roman"/>
      <w:sz w:val="24"/>
      <w:szCs w:val="24"/>
      <w:lang w:val="ro-RO" w:eastAsia="ar-SA"/>
    </w:rPr>
  </w:style>
  <w:style w:type="paragraph" w:customStyle="1" w:styleId="DefaultText">
    <w:name w:val="Default Text"/>
    <w:basedOn w:val="Normal"/>
    <w:qFormat/>
    <w:pPr>
      <w:overflowPunct w:val="0"/>
      <w:autoSpaceDE w:val="0"/>
      <w:autoSpaceDN w:val="0"/>
      <w:adjustRightInd w:val="0"/>
      <w:textAlignment w:val="baseline"/>
    </w:pPr>
    <w:rPr>
      <w:szCs w:val="20"/>
      <w:lang w:val="en-US" w:eastAsia="en-US"/>
    </w:rPr>
  </w:style>
  <w:style w:type="paragraph" w:customStyle="1" w:styleId="CharChar21">
    <w:name w:val="Char Char21"/>
    <w:basedOn w:val="Normal"/>
    <w:qFormat/>
    <w:rPr>
      <w:rFonts w:ascii="Arial" w:hAnsi="Arial"/>
      <w:lang w:val="pl-PL" w:eastAsia="pl-PL"/>
    </w:rPr>
  </w:style>
  <w:style w:type="character" w:customStyle="1" w:styleId="FootnoteTextChar">
    <w:name w:val="Footnote Text Char"/>
    <w:basedOn w:val="DefaultParagraphFont"/>
    <w:link w:val="FootnoteText"/>
    <w:qFormat/>
    <w:rPr>
      <w:rFonts w:ascii="Verdana" w:eastAsia="Times New Roman" w:hAnsi="Verdana" w:cs="Times New Roman"/>
      <w:kern w:val="1"/>
      <w:lang w:val="en-GB" w:eastAsia="ar-SA"/>
    </w:rPr>
  </w:style>
  <w:style w:type="paragraph" w:styleId="ListParagraph">
    <w:name w:val="List Paragraph"/>
    <w:aliases w:val="Forth level,Normal bullet 2,List Paragraph1,Akapit z listą BS,Outlines a.b.c.,List_Paragraph,Multilevel para_II,Akapit z lista BS,Medium Grid 1 - Accent 22,body 2,List Paragraph11,Antes de enumeración,Párrafo de lista1,Normal List"/>
    <w:basedOn w:val="Normal"/>
    <w:link w:val="ListParagraphChar"/>
    <w:uiPriority w:val="34"/>
    <w:qFormat/>
    <w:pPr>
      <w:spacing w:after="160" w:line="259" w:lineRule="auto"/>
      <w:ind w:left="720"/>
      <w:contextualSpacing/>
    </w:pPr>
    <w:rPr>
      <w:rFonts w:ascii="Calibri" w:eastAsia="Calibri" w:hAnsi="Calibri"/>
      <w:sz w:val="22"/>
      <w:szCs w:val="22"/>
      <w:lang w:val="ro-RO" w:eastAsia="en-US"/>
    </w:rPr>
  </w:style>
  <w:style w:type="paragraph" w:customStyle="1" w:styleId="TableParagraph">
    <w:name w:val="Table Paragraph"/>
    <w:basedOn w:val="Normal"/>
    <w:uiPriority w:val="1"/>
    <w:qFormat/>
    <w:pPr>
      <w:widowControl w:val="0"/>
      <w:autoSpaceDE w:val="0"/>
      <w:autoSpaceDN w:val="0"/>
      <w:ind w:left="97"/>
    </w:pPr>
    <w:rPr>
      <w:rFonts w:ascii="Verdana" w:eastAsia="Verdana" w:hAnsi="Verdana" w:cs="Verdana"/>
      <w:sz w:val="20"/>
      <w:szCs w:val="20"/>
      <w:lang w:val="en-US" w:eastAsia="ro-RO" w:bidi="ro-RO"/>
    </w:rPr>
  </w:style>
  <w:style w:type="paragraph" w:customStyle="1" w:styleId="DefaultText1">
    <w:name w:val="Default Text:1"/>
    <w:basedOn w:val="Normal"/>
    <w:qFormat/>
    <w:pPr>
      <w:overflowPunct w:val="0"/>
      <w:autoSpaceDE w:val="0"/>
      <w:autoSpaceDN w:val="0"/>
      <w:adjustRightInd w:val="0"/>
      <w:textAlignment w:val="baseline"/>
    </w:pPr>
    <w:rPr>
      <w:szCs w:val="20"/>
      <w:lang w:val="en-US" w:eastAsia="en-US"/>
    </w:rPr>
  </w:style>
  <w:style w:type="paragraph" w:customStyle="1" w:styleId="Bodytext2">
    <w:name w:val="Body text (2)"/>
    <w:basedOn w:val="Normal"/>
    <w:qFormat/>
    <w:pPr>
      <w:shd w:val="clear" w:color="auto" w:fill="FFFFFF"/>
      <w:spacing w:before="1140" w:after="60" w:line="324" w:lineRule="exact"/>
      <w:ind w:hanging="780"/>
      <w:jc w:val="both"/>
    </w:pPr>
    <w:rPr>
      <w:rFonts w:ascii="Calibri" w:eastAsia="Calibri" w:hAnsi="Calibri" w:cs="Calibri"/>
      <w:sz w:val="22"/>
      <w:szCs w:val="22"/>
      <w:lang w:val="en-US" w:eastAsia="en-US"/>
    </w:rPr>
  </w:style>
  <w:style w:type="paragraph" w:customStyle="1" w:styleId="Heading10">
    <w:name w:val="Heading #1"/>
    <w:basedOn w:val="Normal"/>
    <w:link w:val="Heading11"/>
    <w:qFormat/>
    <w:pPr>
      <w:shd w:val="clear" w:color="auto" w:fill="FFFFFF"/>
      <w:spacing w:before="60" w:after="200" w:line="439" w:lineRule="exact"/>
      <w:jc w:val="both"/>
      <w:outlineLvl w:val="0"/>
    </w:pPr>
    <w:rPr>
      <w:rFonts w:ascii="Calibri" w:eastAsia="Calibri" w:hAnsi="Calibri" w:cs="Calibri"/>
      <w:sz w:val="22"/>
      <w:szCs w:val="22"/>
      <w:lang w:val="en-US" w:eastAsia="en-US"/>
    </w:rPr>
  </w:style>
  <w:style w:type="character" w:customStyle="1" w:styleId="u-displayfieldfield">
    <w:name w:val="u-displayfield__field"/>
    <w:qFormat/>
  </w:style>
  <w:style w:type="character" w:customStyle="1" w:styleId="Heading11">
    <w:name w:val="Heading #1_"/>
    <w:link w:val="Heading10"/>
    <w:qFormat/>
    <w:rPr>
      <w:rFonts w:ascii="Calibri" w:eastAsia="Calibri" w:hAnsi="Calibri" w:cs="Calibri"/>
      <w:sz w:val="22"/>
      <w:szCs w:val="22"/>
      <w:shd w:val="clear" w:color="auto" w:fill="FFFFFF"/>
    </w:rPr>
  </w:style>
  <w:style w:type="character" w:customStyle="1" w:styleId="u-displayfieldpreffix">
    <w:name w:val="u-displayfield__preffix"/>
    <w:qFormat/>
  </w:style>
  <w:style w:type="character" w:customStyle="1" w:styleId="ListParagraphChar">
    <w:name w:val="List Paragraph Char"/>
    <w:aliases w:val="Forth level Char,Normal bullet 2 Char,List Paragraph1 Char,Akapit z listą BS Char,Outlines a.b.c. Char,List_Paragraph Char,Multilevel para_II Char,Akapit z lista BS Char,Medium Grid 1 - Accent 22 Char,body 2 Char,Normal List Char"/>
    <w:link w:val="ListParagraph"/>
    <w:uiPriority w:val="34"/>
    <w:qFormat/>
    <w:locked/>
    <w:rPr>
      <w:rFonts w:ascii="Calibri" w:eastAsia="Calibri" w:hAnsi="Calibri" w:cs="Times New Roman"/>
      <w:sz w:val="22"/>
      <w:szCs w:val="22"/>
      <w:lang w:val="ro-RO"/>
    </w:rPr>
  </w:style>
  <w:style w:type="paragraph" w:customStyle="1" w:styleId="Default">
    <w:name w:val="Default"/>
    <w:rsid w:val="00356F2F"/>
    <w:pPr>
      <w:autoSpaceDE w:val="0"/>
      <w:autoSpaceDN w:val="0"/>
      <w:adjustRightInd w:val="0"/>
    </w:pPr>
    <w:rPr>
      <w:rFonts w:ascii="Times New Roman" w:eastAsia="Calibri" w:hAnsi="Times New Roman" w:cs="Times New Roman"/>
      <w:color w:val="000000"/>
      <w:sz w:val="24"/>
      <w:szCs w:val="24"/>
    </w:rPr>
  </w:style>
  <w:style w:type="paragraph" w:customStyle="1" w:styleId="Style11">
    <w:name w:val="Style 11"/>
    <w:basedOn w:val="Normal"/>
    <w:uiPriority w:val="99"/>
    <w:rsid w:val="00B57D10"/>
    <w:pPr>
      <w:widowControl w:val="0"/>
      <w:autoSpaceDE w:val="0"/>
      <w:autoSpaceDN w:val="0"/>
      <w:spacing w:line="384" w:lineRule="atLeast"/>
    </w:pPr>
    <w:rPr>
      <w:lang w:val="en-US" w:eastAsia="en-US"/>
    </w:rPr>
  </w:style>
  <w:style w:type="character" w:styleId="Strong">
    <w:name w:val="Strong"/>
    <w:qFormat/>
    <w:rsid w:val="00B57D10"/>
    <w:rPr>
      <w:b/>
      <w:bCs/>
    </w:rPr>
  </w:style>
  <w:style w:type="character" w:customStyle="1" w:styleId="fontstyle01">
    <w:name w:val="fontstyle01"/>
    <w:basedOn w:val="DefaultParagraphFont"/>
    <w:rsid w:val="002E5368"/>
    <w:rPr>
      <w:rFonts w:ascii="TrebuchetMS" w:hAnsi="TrebuchetMS" w:hint="default"/>
      <w:b w:val="0"/>
      <w:bCs w:val="0"/>
      <w:i w:val="0"/>
      <w:iCs w:val="0"/>
      <w:color w:val="000000"/>
      <w:sz w:val="20"/>
      <w:szCs w:val="20"/>
    </w:rPr>
  </w:style>
  <w:style w:type="character" w:customStyle="1" w:styleId="Other">
    <w:name w:val="Other_"/>
    <w:basedOn w:val="DefaultParagraphFont"/>
    <w:link w:val="Other0"/>
    <w:rsid w:val="002E5368"/>
    <w:rPr>
      <w:rFonts w:ascii="Trebuchet MS" w:eastAsia="Trebuchet MS" w:hAnsi="Trebuchet MS" w:cs="Trebuchet MS"/>
      <w:sz w:val="19"/>
      <w:szCs w:val="19"/>
    </w:rPr>
  </w:style>
  <w:style w:type="paragraph" w:customStyle="1" w:styleId="Other0">
    <w:name w:val="Other"/>
    <w:basedOn w:val="Normal"/>
    <w:link w:val="Other"/>
    <w:rsid w:val="002E5368"/>
    <w:pPr>
      <w:widowControl w:val="0"/>
      <w:spacing w:after="220" w:line="262" w:lineRule="auto"/>
    </w:pPr>
    <w:rPr>
      <w:rFonts w:ascii="Trebuchet MS" w:eastAsia="Trebuchet MS" w:hAnsi="Trebuchet MS" w:cs="Trebuchet MS"/>
      <w:sz w:val="19"/>
      <w:szCs w:val="19"/>
      <w:lang w:val="ro-RO" w:eastAsia="ro-RO"/>
    </w:rPr>
  </w:style>
  <w:style w:type="character" w:styleId="FollowedHyperlink">
    <w:name w:val="FollowedHyperlink"/>
    <w:basedOn w:val="DefaultParagraphFont"/>
    <w:uiPriority w:val="99"/>
    <w:semiHidden/>
    <w:unhideWhenUsed/>
    <w:rsid w:val="00CC625E"/>
    <w:rPr>
      <w:color w:val="954F72"/>
      <w:u w:val="single"/>
    </w:rPr>
  </w:style>
  <w:style w:type="paragraph" w:customStyle="1" w:styleId="msonormal0">
    <w:name w:val="msonormal"/>
    <w:basedOn w:val="Normal"/>
    <w:rsid w:val="00CC625E"/>
    <w:pPr>
      <w:spacing w:before="100" w:beforeAutospacing="1" w:after="100" w:afterAutospacing="1"/>
    </w:pPr>
  </w:style>
  <w:style w:type="paragraph" w:customStyle="1" w:styleId="xl65">
    <w:name w:val="xl65"/>
    <w:basedOn w:val="Normal"/>
    <w:rsid w:val="00CC625E"/>
    <w:pPr>
      <w:spacing w:before="100" w:beforeAutospacing="1" w:after="100" w:afterAutospacing="1"/>
      <w:textAlignment w:val="center"/>
    </w:pPr>
  </w:style>
  <w:style w:type="paragraph" w:customStyle="1" w:styleId="xl66">
    <w:name w:val="xl66"/>
    <w:basedOn w:val="Normal"/>
    <w:rsid w:val="00CC6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CC62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rPr>
  </w:style>
  <w:style w:type="character" w:customStyle="1" w:styleId="Heading2Char">
    <w:name w:val="Heading 2 Char"/>
    <w:basedOn w:val="DefaultParagraphFont"/>
    <w:link w:val="Heading2"/>
    <w:uiPriority w:val="9"/>
    <w:semiHidden/>
    <w:rsid w:val="00550A49"/>
    <w:rPr>
      <w:rFonts w:asciiTheme="majorHAnsi" w:eastAsiaTheme="majorEastAsia" w:hAnsiTheme="majorHAnsi" w:cstheme="majorBidi"/>
      <w:color w:val="2E74B5" w:themeColor="accent1" w:themeShade="BF"/>
      <w:kern w:val="2"/>
      <w:sz w:val="32"/>
      <w:szCs w:val="32"/>
      <w:lang w:val="en-GB" w:eastAsia="en-US"/>
      <w14:ligatures w14:val="standardContextual"/>
    </w:rPr>
  </w:style>
  <w:style w:type="character" w:customStyle="1" w:styleId="Heading5Char">
    <w:name w:val="Heading 5 Char"/>
    <w:basedOn w:val="DefaultParagraphFont"/>
    <w:link w:val="Heading5"/>
    <w:uiPriority w:val="9"/>
    <w:semiHidden/>
    <w:rsid w:val="00550A49"/>
    <w:rPr>
      <w:rFonts w:eastAsiaTheme="majorEastAsia" w:cstheme="majorBidi"/>
      <w:color w:val="2E74B5" w:themeColor="accent1" w:themeShade="BF"/>
      <w:kern w:val="2"/>
      <w:sz w:val="24"/>
      <w:szCs w:val="24"/>
      <w:lang w:val="en-GB" w:eastAsia="en-US"/>
      <w14:ligatures w14:val="standardContextual"/>
    </w:rPr>
  </w:style>
  <w:style w:type="character" w:customStyle="1" w:styleId="Heading6Char">
    <w:name w:val="Heading 6 Char"/>
    <w:basedOn w:val="DefaultParagraphFont"/>
    <w:link w:val="Heading6"/>
    <w:uiPriority w:val="9"/>
    <w:semiHidden/>
    <w:rsid w:val="00550A49"/>
    <w:rPr>
      <w:rFonts w:eastAsiaTheme="majorEastAsia" w:cstheme="majorBidi"/>
      <w:i/>
      <w:iCs/>
      <w:color w:val="595959" w:themeColor="text1" w:themeTint="A6"/>
      <w:kern w:val="2"/>
      <w:sz w:val="24"/>
      <w:szCs w:val="24"/>
      <w:lang w:val="en-GB" w:eastAsia="en-US"/>
      <w14:ligatures w14:val="standardContextual"/>
    </w:rPr>
  </w:style>
  <w:style w:type="character" w:customStyle="1" w:styleId="Heading7Char">
    <w:name w:val="Heading 7 Char"/>
    <w:basedOn w:val="DefaultParagraphFont"/>
    <w:link w:val="Heading7"/>
    <w:uiPriority w:val="9"/>
    <w:semiHidden/>
    <w:rsid w:val="00550A49"/>
    <w:rPr>
      <w:rFonts w:eastAsiaTheme="majorEastAsia" w:cstheme="majorBidi"/>
      <w:color w:val="595959" w:themeColor="text1" w:themeTint="A6"/>
      <w:kern w:val="2"/>
      <w:sz w:val="24"/>
      <w:szCs w:val="24"/>
      <w:lang w:val="en-GB" w:eastAsia="en-US"/>
      <w14:ligatures w14:val="standardContextual"/>
    </w:rPr>
  </w:style>
  <w:style w:type="character" w:customStyle="1" w:styleId="Heading8Char">
    <w:name w:val="Heading 8 Char"/>
    <w:basedOn w:val="DefaultParagraphFont"/>
    <w:link w:val="Heading8"/>
    <w:uiPriority w:val="9"/>
    <w:semiHidden/>
    <w:rsid w:val="00550A49"/>
    <w:rPr>
      <w:rFonts w:eastAsiaTheme="majorEastAsia" w:cstheme="majorBidi"/>
      <w:i/>
      <w:iCs/>
      <w:color w:val="272727" w:themeColor="text1" w:themeTint="D8"/>
      <w:kern w:val="2"/>
      <w:sz w:val="24"/>
      <w:szCs w:val="24"/>
      <w:lang w:val="en-GB" w:eastAsia="en-US"/>
      <w14:ligatures w14:val="standardContextual"/>
    </w:rPr>
  </w:style>
  <w:style w:type="character" w:customStyle="1" w:styleId="Heading9Char">
    <w:name w:val="Heading 9 Char"/>
    <w:basedOn w:val="DefaultParagraphFont"/>
    <w:link w:val="Heading9"/>
    <w:uiPriority w:val="9"/>
    <w:semiHidden/>
    <w:rsid w:val="00550A49"/>
    <w:rPr>
      <w:rFonts w:eastAsiaTheme="majorEastAsia" w:cstheme="majorBidi"/>
      <w:color w:val="272727" w:themeColor="text1" w:themeTint="D8"/>
      <w:kern w:val="2"/>
      <w:sz w:val="24"/>
      <w:szCs w:val="24"/>
      <w:lang w:val="en-GB" w:eastAsia="en-US"/>
      <w14:ligatures w14:val="standardContextual"/>
    </w:rPr>
  </w:style>
  <w:style w:type="paragraph" w:styleId="Title">
    <w:name w:val="Title"/>
    <w:basedOn w:val="Normal"/>
    <w:next w:val="Normal"/>
    <w:link w:val="TitleChar"/>
    <w:uiPriority w:val="10"/>
    <w:qFormat/>
    <w:rsid w:val="00550A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50A49"/>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550A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50A49"/>
    <w:rPr>
      <w:rFonts w:eastAsiaTheme="majorEastAsia"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550A4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50A49"/>
    <w:rPr>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550A49"/>
    <w:rPr>
      <w:i/>
      <w:iCs/>
      <w:color w:val="2E74B5" w:themeColor="accent1" w:themeShade="BF"/>
    </w:rPr>
  </w:style>
  <w:style w:type="paragraph" w:styleId="IntenseQuote">
    <w:name w:val="Intense Quote"/>
    <w:basedOn w:val="Normal"/>
    <w:next w:val="Normal"/>
    <w:link w:val="IntenseQuoteChar"/>
    <w:uiPriority w:val="30"/>
    <w:qFormat/>
    <w:rsid w:val="00550A4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50A49"/>
    <w:rPr>
      <w:i/>
      <w:iCs/>
      <w:color w:val="2E74B5"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550A49"/>
    <w:rPr>
      <w:b/>
      <w:bCs/>
      <w:smallCaps/>
      <w:color w:val="2E74B5" w:themeColor="accent1" w:themeShade="BF"/>
      <w:spacing w:val="5"/>
    </w:rPr>
  </w:style>
  <w:style w:type="paragraph" w:customStyle="1" w:styleId="font5">
    <w:name w:val="font5"/>
    <w:basedOn w:val="Normal"/>
    <w:rsid w:val="00550A49"/>
    <w:pPr>
      <w:spacing w:before="100" w:beforeAutospacing="1" w:after="100" w:afterAutospacing="1"/>
    </w:pPr>
    <w:rPr>
      <w:rFonts w:ascii="Calibri" w:hAnsi="Calibri" w:cs="Calibri"/>
      <w:color w:val="000000"/>
      <w:sz w:val="22"/>
      <w:szCs w:val="22"/>
    </w:rPr>
  </w:style>
  <w:style w:type="paragraph" w:customStyle="1" w:styleId="xl68">
    <w:name w:val="xl68"/>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69">
    <w:name w:val="xl69"/>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0">
    <w:name w:val="xl70"/>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1">
    <w:name w:val="xl71"/>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2">
    <w:name w:val="xl72"/>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1C1C1C"/>
    </w:rPr>
  </w:style>
  <w:style w:type="paragraph" w:customStyle="1" w:styleId="xl73">
    <w:name w:val="xl73"/>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000000"/>
    </w:rPr>
  </w:style>
  <w:style w:type="paragraph" w:customStyle="1" w:styleId="xl74">
    <w:name w:val="xl74"/>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222222"/>
    </w:rPr>
  </w:style>
  <w:style w:type="paragraph" w:customStyle="1" w:styleId="xl75">
    <w:name w:val="xl75"/>
    <w:basedOn w:val="Normal"/>
    <w:rsid w:val="00550A49"/>
    <w:pPr>
      <w:spacing w:before="100" w:beforeAutospacing="1" w:after="100" w:afterAutospacing="1"/>
    </w:pPr>
  </w:style>
  <w:style w:type="paragraph" w:customStyle="1" w:styleId="xl76">
    <w:name w:val="xl76"/>
    <w:basedOn w:val="Normal"/>
    <w:rsid w:val="00550A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Calibri" w:hAnsi="Calibri" w:cs="Calibri"/>
      <w:b/>
      <w:bCs/>
    </w:rPr>
  </w:style>
  <w:style w:type="paragraph" w:customStyle="1" w:styleId="xl77">
    <w:name w:val="xl77"/>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550A49"/>
    <w:pPr>
      <w:pBdr>
        <w:top w:val="single" w:sz="8"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sz w:val="32"/>
      <w:szCs w:val="32"/>
    </w:rPr>
  </w:style>
  <w:style w:type="paragraph" w:customStyle="1" w:styleId="xl81">
    <w:name w:val="xl81"/>
    <w:basedOn w:val="Normal"/>
    <w:rsid w:val="00550A49"/>
    <w:pPr>
      <w:pBdr>
        <w:top w:val="single" w:sz="8"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sz w:val="32"/>
      <w:szCs w:val="32"/>
    </w:rPr>
  </w:style>
  <w:style w:type="paragraph" w:customStyle="1" w:styleId="xl82">
    <w:name w:val="xl82"/>
    <w:basedOn w:val="Normal"/>
    <w:rsid w:val="00550A4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550A4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85">
    <w:name w:val="xl85"/>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50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88">
    <w:name w:val="xl88"/>
    <w:basedOn w:val="Normal"/>
    <w:rsid w:val="00550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89">
    <w:name w:val="xl89"/>
    <w:basedOn w:val="Normal"/>
    <w:rsid w:val="00550A49"/>
    <w:pPr>
      <w:pBdr>
        <w:top w:val="single" w:sz="4" w:space="0" w:color="auto"/>
        <w:left w:val="single" w:sz="4" w:space="0" w:color="auto"/>
        <w:right w:val="single" w:sz="4" w:space="0" w:color="auto"/>
      </w:pBdr>
      <w:shd w:val="clear" w:color="000000" w:fill="FFC000"/>
      <w:spacing w:before="100" w:beforeAutospacing="1" w:after="100" w:afterAutospacing="1"/>
      <w:textAlignment w:val="center"/>
    </w:pPr>
    <w:rPr>
      <w:rFonts w:ascii="Calibri" w:hAnsi="Calibri" w:cs="Calibri"/>
      <w:b/>
      <w:bCs/>
    </w:rPr>
  </w:style>
  <w:style w:type="paragraph" w:customStyle="1" w:styleId="xl90">
    <w:name w:val="xl90"/>
    <w:basedOn w:val="Normal"/>
    <w:rsid w:val="00550A4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1">
    <w:name w:val="xl91"/>
    <w:basedOn w:val="Normal"/>
    <w:rsid w:val="00550A49"/>
    <w:pPr>
      <w:pBdr>
        <w:top w:val="single" w:sz="4" w:space="0" w:color="auto"/>
        <w:left w:val="single" w:sz="4"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2">
    <w:name w:val="xl92"/>
    <w:basedOn w:val="Normal"/>
    <w:rsid w:val="00550A49"/>
    <w:pPr>
      <w:pBdr>
        <w:top w:val="single" w:sz="4"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3">
    <w:name w:val="xl93"/>
    <w:basedOn w:val="Normal"/>
    <w:rsid w:val="00550A49"/>
    <w:pPr>
      <w:pBdr>
        <w:top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4">
    <w:name w:val="xl94"/>
    <w:basedOn w:val="Normal"/>
    <w:rsid w:val="00550A49"/>
    <w:pPr>
      <w:pBdr>
        <w:top w:val="single" w:sz="4" w:space="0" w:color="auto"/>
        <w:bottom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5">
    <w:name w:val="xl95"/>
    <w:basedOn w:val="Normal"/>
    <w:rsid w:val="00550A49"/>
    <w:pPr>
      <w:pBdr>
        <w:top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6">
    <w:name w:val="xl96"/>
    <w:basedOn w:val="Normal"/>
    <w:rsid w:val="00550A49"/>
    <w:pPr>
      <w:pBdr>
        <w:top w:val="single" w:sz="4" w:space="0" w:color="auto"/>
        <w:left w:val="single" w:sz="8"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7">
    <w:name w:val="xl97"/>
    <w:basedOn w:val="Normal"/>
    <w:rsid w:val="00550A4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8">
    <w:name w:val="xl98"/>
    <w:basedOn w:val="Normal"/>
    <w:rsid w:val="00550A49"/>
    <w:pPr>
      <w:pBdr>
        <w:top w:val="single" w:sz="4" w:space="0" w:color="auto"/>
        <w:left w:val="single" w:sz="8"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9">
    <w:name w:val="xl99"/>
    <w:basedOn w:val="Normal"/>
    <w:rsid w:val="00550A49"/>
    <w:pPr>
      <w:pBdr>
        <w:top w:val="single" w:sz="4"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100">
    <w:name w:val="xl100"/>
    <w:basedOn w:val="Normal"/>
    <w:rsid w:val="00550A49"/>
    <w:pPr>
      <w:pBdr>
        <w:top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101">
    <w:name w:val="xl101"/>
    <w:basedOn w:val="Normal"/>
    <w:rsid w:val="00550A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Calibri" w:hAnsi="Calibri" w:cs="Calibri"/>
      <w:b/>
      <w:bCs/>
    </w:rPr>
  </w:style>
  <w:style w:type="paragraph" w:customStyle="1" w:styleId="xl102">
    <w:name w:val="xl102"/>
    <w:basedOn w:val="Normal"/>
    <w:rsid w:val="00550A49"/>
    <w:pPr>
      <w:pBdr>
        <w:top w:val="single" w:sz="4" w:space="0" w:color="auto"/>
        <w:left w:val="single" w:sz="8" w:space="0" w:color="auto"/>
        <w:bottom w:val="single" w:sz="4" w:space="0" w:color="auto"/>
      </w:pBdr>
      <w:shd w:val="clear" w:color="000000" w:fill="FFC000"/>
      <w:spacing w:before="100" w:beforeAutospacing="1" w:after="100" w:afterAutospacing="1"/>
      <w:jc w:val="center"/>
    </w:pPr>
    <w:rPr>
      <w:rFonts w:ascii="Calibri" w:hAnsi="Calibri" w:cs="Calibri"/>
      <w:b/>
      <w:bCs/>
    </w:rPr>
  </w:style>
  <w:style w:type="paragraph" w:customStyle="1" w:styleId="xl103">
    <w:name w:val="xl103"/>
    <w:basedOn w:val="Normal"/>
    <w:rsid w:val="00550A49"/>
    <w:pPr>
      <w:pBdr>
        <w:top w:val="single" w:sz="4" w:space="0" w:color="auto"/>
        <w:bottom w:val="single" w:sz="4" w:space="0" w:color="auto"/>
      </w:pBdr>
      <w:shd w:val="clear" w:color="000000" w:fill="FFC000"/>
      <w:spacing w:before="100" w:beforeAutospacing="1" w:after="100" w:afterAutospacing="1"/>
      <w:jc w:val="center"/>
    </w:pPr>
    <w:rPr>
      <w:rFonts w:ascii="Calibri" w:hAnsi="Calibri" w:cs="Calibri"/>
      <w:b/>
      <w:bCs/>
    </w:rPr>
  </w:style>
  <w:style w:type="paragraph" w:customStyle="1" w:styleId="xl104">
    <w:name w:val="xl104"/>
    <w:basedOn w:val="Normal"/>
    <w:rsid w:val="00550A49"/>
    <w:pPr>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Calibri" w:hAnsi="Calibri" w:cs="Calibri"/>
      <w:b/>
      <w:bCs/>
    </w:rPr>
  </w:style>
  <w:style w:type="paragraph" w:customStyle="1" w:styleId="xl105">
    <w:name w:val="xl105"/>
    <w:basedOn w:val="Normal"/>
    <w:rsid w:val="00550A49"/>
    <w:pPr>
      <w:pBdr>
        <w:top w:val="single" w:sz="4" w:space="0" w:color="auto"/>
        <w:bottom w:val="single" w:sz="4" w:space="0" w:color="auto"/>
      </w:pBdr>
      <w:shd w:val="clear" w:color="000000" w:fill="FFC000"/>
      <w:spacing w:before="100" w:beforeAutospacing="1" w:after="100" w:afterAutospacing="1"/>
    </w:pPr>
    <w:rPr>
      <w:rFonts w:ascii="Calibri" w:hAnsi="Calibri" w:cs="Calibri"/>
      <w:b/>
      <w:bCs/>
    </w:rPr>
  </w:style>
  <w:style w:type="paragraph" w:customStyle="1" w:styleId="xl106">
    <w:name w:val="xl106"/>
    <w:basedOn w:val="Normal"/>
    <w:rsid w:val="00550A49"/>
    <w:pPr>
      <w:pBdr>
        <w:top w:val="single" w:sz="4" w:space="0" w:color="auto"/>
        <w:bottom w:val="single" w:sz="4" w:space="0" w:color="auto"/>
        <w:right w:val="single" w:sz="4" w:space="0" w:color="auto"/>
      </w:pBdr>
      <w:shd w:val="clear" w:color="000000" w:fill="FFC000"/>
      <w:spacing w:before="100" w:beforeAutospacing="1" w:after="100" w:afterAutospacing="1"/>
    </w:pPr>
    <w:rPr>
      <w:rFonts w:ascii="Calibri" w:hAnsi="Calibri" w:cs="Calibri"/>
      <w:b/>
      <w:bCs/>
    </w:rPr>
  </w:style>
  <w:style w:type="paragraph" w:customStyle="1" w:styleId="xl107">
    <w:name w:val="xl107"/>
    <w:basedOn w:val="Normal"/>
    <w:rsid w:val="00550A49"/>
    <w:pPr>
      <w:pBdr>
        <w:top w:val="single" w:sz="4" w:space="0" w:color="auto"/>
        <w:left w:val="single" w:sz="4" w:space="0" w:color="auto"/>
        <w:right w:val="single" w:sz="4" w:space="0" w:color="auto"/>
      </w:pBdr>
      <w:shd w:val="clear" w:color="000000" w:fill="FFC000"/>
      <w:spacing w:before="100" w:beforeAutospacing="1" w:after="100" w:afterAutospacing="1"/>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30760">
      <w:bodyDiv w:val="1"/>
      <w:marLeft w:val="0"/>
      <w:marRight w:val="0"/>
      <w:marTop w:val="0"/>
      <w:marBottom w:val="0"/>
      <w:divBdr>
        <w:top w:val="none" w:sz="0" w:space="0" w:color="auto"/>
        <w:left w:val="none" w:sz="0" w:space="0" w:color="auto"/>
        <w:bottom w:val="none" w:sz="0" w:space="0" w:color="auto"/>
        <w:right w:val="none" w:sz="0" w:space="0" w:color="auto"/>
      </w:divBdr>
    </w:div>
    <w:div w:id="1205173161">
      <w:bodyDiv w:val="1"/>
      <w:marLeft w:val="0"/>
      <w:marRight w:val="0"/>
      <w:marTop w:val="0"/>
      <w:marBottom w:val="0"/>
      <w:divBdr>
        <w:top w:val="none" w:sz="0" w:space="0" w:color="auto"/>
        <w:left w:val="none" w:sz="0" w:space="0" w:color="auto"/>
        <w:bottom w:val="none" w:sz="0" w:space="0" w:color="auto"/>
        <w:right w:val="none" w:sz="0" w:space="0" w:color="auto"/>
      </w:divBdr>
    </w:div>
    <w:div w:id="1235428864">
      <w:bodyDiv w:val="1"/>
      <w:marLeft w:val="0"/>
      <w:marRight w:val="0"/>
      <w:marTop w:val="0"/>
      <w:marBottom w:val="0"/>
      <w:divBdr>
        <w:top w:val="none" w:sz="0" w:space="0" w:color="auto"/>
        <w:left w:val="none" w:sz="0" w:space="0" w:color="auto"/>
        <w:bottom w:val="none" w:sz="0" w:space="0" w:color="auto"/>
        <w:right w:val="none" w:sz="0" w:space="0" w:color="auto"/>
      </w:divBdr>
    </w:div>
    <w:div w:id="212638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itorulcontractelor.datagov.ro" TargetMode="External"/><Relationship Id="rId5" Type="http://schemas.openxmlformats.org/officeDocument/2006/relationships/settings" Target="settings.xml"/><Relationship Id="rId10" Type="http://schemas.openxmlformats.org/officeDocument/2006/relationships/hyperlink" Target="http://www.monitorulcontractelor.datagov.ro"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D8CF9-126B-4451-95C5-F976AF4F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8441</Words>
  <Characters>48116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Madalina Tataru</cp:lastModifiedBy>
  <cp:revision>7</cp:revision>
  <dcterms:created xsi:type="dcterms:W3CDTF">2024-11-29T19:07:00Z</dcterms:created>
  <dcterms:modified xsi:type="dcterms:W3CDTF">2026-06-08T12:54:00Z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1033-11.2.0.10387</vt:lpwstr>
  </property>
  <property fmtid="{D5CDD505-2E9C-101B-9397-08002B2CF9AE}" pid="3" name="ICV">
    <vt:lpwstr>40517301AE404B7B938250E7961472D3</vt:lpwstr>
  </property>
</Properties>
</file>